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57E" w:rsidRPr="002313AD" w:rsidRDefault="0044457E" w:rsidP="0044457E">
      <w:pPr>
        <w:jc w:val="right"/>
        <w:rPr>
          <w:sz w:val="22"/>
          <w:szCs w:val="22"/>
        </w:rPr>
      </w:pPr>
    </w:p>
    <w:p w:rsidR="00587CCB" w:rsidRDefault="00587CCB" w:rsidP="00587CCB">
      <w:pPr>
        <w:jc w:val="center"/>
      </w:pPr>
      <w:r>
        <w:t>Министерство науки и высшего образования Российской Федерации</w:t>
      </w:r>
    </w:p>
    <w:p w:rsidR="00113C00" w:rsidRPr="00DC111D" w:rsidRDefault="00113C00" w:rsidP="00113C00">
      <w:pPr>
        <w:jc w:val="center"/>
      </w:pPr>
      <w:bookmarkStart w:id="0" w:name="_GoBack"/>
      <w:bookmarkEnd w:id="0"/>
      <w:r w:rsidRPr="00DC111D">
        <w:t xml:space="preserve">Федеральное государственное бюджетное образовательное учреждение </w:t>
      </w:r>
    </w:p>
    <w:p w:rsidR="00113C00" w:rsidRPr="00DC111D" w:rsidRDefault="00113C00" w:rsidP="00113C00">
      <w:pPr>
        <w:jc w:val="center"/>
      </w:pPr>
      <w:r w:rsidRPr="00DC111D">
        <w:t>высшего  образования</w:t>
      </w:r>
    </w:p>
    <w:p w:rsidR="00113C00" w:rsidRDefault="00113C00" w:rsidP="00113C00">
      <w:pPr>
        <w:jc w:val="center"/>
      </w:pPr>
      <w:r w:rsidRPr="00DC111D">
        <w:t>«Российский государственный университет им. А.Н. Косыгина»</w:t>
      </w:r>
    </w:p>
    <w:p w:rsidR="0028428A" w:rsidRPr="00DC111D" w:rsidRDefault="005278CE" w:rsidP="00113C00">
      <w:pPr>
        <w:jc w:val="center"/>
      </w:pPr>
      <w:proofErr w:type="gramStart"/>
      <w:r>
        <w:t>(</w:t>
      </w:r>
      <w:r w:rsidR="0028428A">
        <w:t>Технологии.</w:t>
      </w:r>
      <w:proofErr w:type="gramEnd"/>
      <w:r w:rsidR="0028428A">
        <w:t xml:space="preserve"> Дизайн. </w:t>
      </w:r>
      <w:proofErr w:type="gramStart"/>
      <w:r w:rsidR="0028428A">
        <w:t>Искусство.</w:t>
      </w:r>
      <w:r>
        <w:t>)</w:t>
      </w:r>
      <w:proofErr w:type="gramEnd"/>
    </w:p>
    <w:p w:rsidR="00113C00" w:rsidRDefault="00113C00" w:rsidP="000504B6">
      <w:pPr>
        <w:jc w:val="center"/>
        <w:rPr>
          <w:sz w:val="28"/>
          <w:szCs w:val="28"/>
        </w:rPr>
      </w:pPr>
    </w:p>
    <w:tbl>
      <w:tblPr>
        <w:tblW w:w="5000" w:type="pct"/>
        <w:tblLayout w:type="fixed"/>
        <w:tblLook w:val="0000"/>
      </w:tblPr>
      <w:tblGrid>
        <w:gridCol w:w="5002"/>
        <w:gridCol w:w="4568"/>
      </w:tblGrid>
      <w:tr w:rsidR="00C8568F" w:rsidRPr="00B72CDC" w:rsidTr="00113C00">
        <w:tc>
          <w:tcPr>
            <w:tcW w:w="5003" w:type="dxa"/>
            <w:vAlign w:val="center"/>
          </w:tcPr>
          <w:p w:rsidR="00C8568F" w:rsidRPr="00B72CDC" w:rsidRDefault="00C8568F" w:rsidP="007877F7"/>
        </w:tc>
        <w:tc>
          <w:tcPr>
            <w:tcW w:w="4568" w:type="dxa"/>
            <w:vAlign w:val="center"/>
          </w:tcPr>
          <w:p w:rsidR="00C8568F" w:rsidRPr="0028428A" w:rsidRDefault="00C8568F" w:rsidP="007877F7">
            <w:pPr>
              <w:rPr>
                <w:b/>
              </w:rPr>
            </w:pPr>
            <w:r w:rsidRPr="00486C76">
              <w:rPr>
                <w:b/>
              </w:rPr>
              <w:t>УТВЕРЖДАЮ</w:t>
            </w:r>
          </w:p>
        </w:tc>
      </w:tr>
      <w:tr w:rsidR="00C8568F" w:rsidRPr="00B72CDC" w:rsidTr="00113C00">
        <w:trPr>
          <w:trHeight w:val="429"/>
        </w:trPr>
        <w:tc>
          <w:tcPr>
            <w:tcW w:w="5003" w:type="dxa"/>
            <w:vAlign w:val="center"/>
          </w:tcPr>
          <w:p w:rsidR="00C8568F" w:rsidRPr="00B72CDC" w:rsidRDefault="00C8568F" w:rsidP="007877F7">
            <w:r w:rsidRPr="00B72CDC">
              <w:t xml:space="preserve">  </w:t>
            </w:r>
          </w:p>
        </w:tc>
        <w:tc>
          <w:tcPr>
            <w:tcW w:w="4568" w:type="dxa"/>
            <w:vAlign w:val="center"/>
          </w:tcPr>
          <w:p w:rsidR="00C8568F" w:rsidRDefault="00C8568F" w:rsidP="007877F7">
            <w:r>
              <w:t xml:space="preserve">Проректор </w:t>
            </w:r>
          </w:p>
          <w:p w:rsidR="00C8568F" w:rsidRPr="00B72CDC" w:rsidRDefault="00C8568F" w:rsidP="007877F7">
            <w:r>
              <w:t>по учебно-методической</w:t>
            </w:r>
            <w:r w:rsidRPr="00B72CDC">
              <w:t xml:space="preserve"> работе </w:t>
            </w:r>
          </w:p>
          <w:p w:rsidR="00C8568F" w:rsidRPr="00B72CDC" w:rsidRDefault="00C8568F" w:rsidP="007877F7">
            <w:r>
              <w:t xml:space="preserve">_____________________ </w:t>
            </w:r>
            <w:proofErr w:type="spellStart"/>
            <w:r>
              <w:t>С.Г.Дембицкий</w:t>
            </w:r>
            <w:proofErr w:type="spellEnd"/>
            <w:r w:rsidRPr="00B72CDC">
              <w:t xml:space="preserve"> </w:t>
            </w:r>
          </w:p>
        </w:tc>
      </w:tr>
      <w:tr w:rsidR="00C8568F" w:rsidRPr="00B72CDC" w:rsidTr="00113C00">
        <w:trPr>
          <w:trHeight w:val="404"/>
        </w:trPr>
        <w:tc>
          <w:tcPr>
            <w:tcW w:w="5003" w:type="dxa"/>
            <w:vAlign w:val="center"/>
          </w:tcPr>
          <w:p w:rsidR="00C8568F" w:rsidRPr="00B72CDC" w:rsidRDefault="00C8568F" w:rsidP="007877F7"/>
        </w:tc>
        <w:tc>
          <w:tcPr>
            <w:tcW w:w="4568" w:type="dxa"/>
            <w:vAlign w:val="center"/>
          </w:tcPr>
          <w:p w:rsidR="00C8568F" w:rsidRPr="00B72CDC" w:rsidRDefault="00C8568F" w:rsidP="00113C00">
            <w:r w:rsidRPr="00B72CDC">
              <w:t>«____»</w:t>
            </w:r>
            <w:r>
              <w:t xml:space="preserve"> </w:t>
            </w:r>
            <w:r w:rsidRPr="00B72CDC">
              <w:t>_________________</w:t>
            </w:r>
            <w:r>
              <w:t xml:space="preserve"> </w:t>
            </w:r>
            <w:r w:rsidRPr="00B72CDC">
              <w:t>20</w:t>
            </w:r>
            <w:r w:rsidR="00113C00">
              <w:t>___</w:t>
            </w:r>
            <w:r>
              <w:t>_</w:t>
            </w:r>
            <w:r w:rsidRPr="00B72CDC">
              <w:t>г.</w:t>
            </w:r>
          </w:p>
        </w:tc>
      </w:tr>
    </w:tbl>
    <w:p w:rsidR="00C8568F" w:rsidRDefault="00C8568F" w:rsidP="00C8568F">
      <w:pPr>
        <w:tabs>
          <w:tab w:val="right" w:leader="underscore" w:pos="8505"/>
        </w:tabs>
        <w:rPr>
          <w:b/>
          <w:bCs/>
        </w:rPr>
      </w:pPr>
    </w:p>
    <w:p w:rsidR="00C8568F" w:rsidRDefault="00C8568F" w:rsidP="00C8568F">
      <w:pPr>
        <w:tabs>
          <w:tab w:val="right" w:leader="underscore" w:pos="8505"/>
        </w:tabs>
        <w:rPr>
          <w:b/>
          <w:bCs/>
        </w:rPr>
      </w:pPr>
    </w:p>
    <w:p w:rsidR="00E6124E" w:rsidRDefault="00E6124E" w:rsidP="00C8568F">
      <w:pPr>
        <w:tabs>
          <w:tab w:val="right" w:leader="underscore" w:pos="8505"/>
        </w:tabs>
        <w:rPr>
          <w:b/>
          <w:bCs/>
        </w:rPr>
      </w:pPr>
    </w:p>
    <w:p w:rsidR="00C8568F" w:rsidRDefault="00C8568F" w:rsidP="00800AEA">
      <w:pPr>
        <w:tabs>
          <w:tab w:val="right" w:leader="underscore" w:pos="8505"/>
        </w:tabs>
        <w:jc w:val="center"/>
        <w:outlineLvl w:val="0"/>
        <w:rPr>
          <w:b/>
          <w:bCs/>
          <w:sz w:val="28"/>
          <w:szCs w:val="28"/>
        </w:rPr>
      </w:pPr>
      <w:r w:rsidRPr="0015599E">
        <w:rPr>
          <w:b/>
          <w:bCs/>
          <w:sz w:val="28"/>
          <w:szCs w:val="28"/>
        </w:rPr>
        <w:t>РАБОЧАЯ ПРОГРАММА УЧЕБНОЙ ДИСЦИПЛИНЫ</w:t>
      </w:r>
    </w:p>
    <w:p w:rsidR="002819F2" w:rsidRPr="0015599E" w:rsidRDefault="002819F2" w:rsidP="00800AEA">
      <w:pPr>
        <w:tabs>
          <w:tab w:val="right" w:leader="underscore" w:pos="8505"/>
        </w:tabs>
        <w:jc w:val="center"/>
        <w:outlineLvl w:val="0"/>
        <w:rPr>
          <w:b/>
          <w:bCs/>
          <w:sz w:val="28"/>
          <w:szCs w:val="28"/>
        </w:rPr>
      </w:pPr>
    </w:p>
    <w:p w:rsidR="00C8568F" w:rsidRPr="00800AEA" w:rsidRDefault="00800AEA" w:rsidP="00800AEA">
      <w:pPr>
        <w:tabs>
          <w:tab w:val="right" w:leader="underscore" w:pos="8505"/>
        </w:tabs>
        <w:jc w:val="center"/>
        <w:outlineLvl w:val="0"/>
        <w:rPr>
          <w:b/>
          <w:bCs/>
          <w:i/>
          <w:sz w:val="28"/>
          <w:szCs w:val="28"/>
        </w:rPr>
      </w:pPr>
      <w:r w:rsidRPr="00800AEA">
        <w:rPr>
          <w:b/>
          <w:sz w:val="28"/>
          <w:szCs w:val="28"/>
        </w:rPr>
        <w:t>Технология разработки стандартов и нормативной документации</w:t>
      </w:r>
    </w:p>
    <w:p w:rsidR="00187252" w:rsidRPr="00460119" w:rsidRDefault="00187252" w:rsidP="00187252">
      <w:pPr>
        <w:tabs>
          <w:tab w:val="right" w:leader="underscore" w:pos="8505"/>
        </w:tabs>
        <w:jc w:val="center"/>
        <w:outlineLvl w:val="0"/>
        <w:rPr>
          <w:b/>
          <w:bCs/>
          <w:color w:val="FF0000"/>
          <w:sz w:val="28"/>
          <w:szCs w:val="28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  <w:gridCol w:w="5634"/>
      </w:tblGrid>
      <w:tr w:rsidR="00187252" w:rsidRPr="000D5356" w:rsidTr="000D5356">
        <w:tc>
          <w:tcPr>
            <w:tcW w:w="3936" w:type="dxa"/>
          </w:tcPr>
          <w:p w:rsidR="00187252" w:rsidRPr="000D5356" w:rsidRDefault="00187252" w:rsidP="00526B70">
            <w:pPr>
              <w:tabs>
                <w:tab w:val="right" w:leader="underscore" w:pos="8505"/>
              </w:tabs>
              <w:outlineLvl w:val="0"/>
              <w:rPr>
                <w:b/>
                <w:bCs/>
              </w:rPr>
            </w:pPr>
            <w:r w:rsidRPr="000D5356">
              <w:rPr>
                <w:b/>
                <w:bCs/>
              </w:rPr>
              <w:t xml:space="preserve">Уровень освоения основной </w:t>
            </w:r>
          </w:p>
          <w:p w:rsidR="00187252" w:rsidRPr="000D5356" w:rsidRDefault="00187252" w:rsidP="00526B70">
            <w:pPr>
              <w:tabs>
                <w:tab w:val="right" w:leader="underscore" w:pos="8505"/>
              </w:tabs>
              <w:outlineLvl w:val="0"/>
              <w:rPr>
                <w:b/>
                <w:bCs/>
              </w:rPr>
            </w:pPr>
            <w:r w:rsidRPr="000D5356">
              <w:rPr>
                <w:b/>
                <w:bCs/>
              </w:rPr>
              <w:t>профессиональной</w:t>
            </w:r>
          </w:p>
          <w:p w:rsidR="00187252" w:rsidRPr="000D5356" w:rsidRDefault="00187252" w:rsidP="00526B70">
            <w:pPr>
              <w:tabs>
                <w:tab w:val="right" w:leader="underscore" w:pos="8505"/>
              </w:tabs>
              <w:outlineLvl w:val="0"/>
              <w:rPr>
                <w:bCs/>
                <w:i/>
              </w:rPr>
            </w:pPr>
            <w:r w:rsidRPr="000D5356">
              <w:rPr>
                <w:b/>
                <w:bCs/>
              </w:rPr>
              <w:t xml:space="preserve">образовательной программы </w:t>
            </w:r>
            <w:r w:rsidRPr="000D5356">
              <w:rPr>
                <w:bCs/>
              </w:rPr>
              <w:t xml:space="preserve">         </w:t>
            </w:r>
          </w:p>
        </w:tc>
        <w:tc>
          <w:tcPr>
            <w:tcW w:w="5634" w:type="dxa"/>
          </w:tcPr>
          <w:p w:rsidR="006B1AF6" w:rsidRPr="000D5356" w:rsidRDefault="006B1AF6" w:rsidP="00526B70">
            <w:pPr>
              <w:tabs>
                <w:tab w:val="right" w:leader="underscore" w:pos="8505"/>
              </w:tabs>
              <w:outlineLvl w:val="0"/>
              <w:rPr>
                <w:bCs/>
              </w:rPr>
            </w:pPr>
          </w:p>
          <w:p w:rsidR="006B1AF6" w:rsidRPr="000D5356" w:rsidRDefault="006B1AF6" w:rsidP="00526B70">
            <w:pPr>
              <w:tabs>
                <w:tab w:val="right" w:leader="underscore" w:pos="8505"/>
              </w:tabs>
              <w:outlineLvl w:val="0"/>
              <w:rPr>
                <w:bCs/>
              </w:rPr>
            </w:pPr>
          </w:p>
          <w:p w:rsidR="00187252" w:rsidRPr="000D5356" w:rsidRDefault="00187252" w:rsidP="006B1AF6">
            <w:pPr>
              <w:tabs>
                <w:tab w:val="right" w:leader="underscore" w:pos="8505"/>
              </w:tabs>
              <w:outlineLvl w:val="0"/>
              <w:rPr>
                <w:bCs/>
                <w:i/>
              </w:rPr>
            </w:pPr>
            <w:r w:rsidRPr="000D5356">
              <w:rPr>
                <w:bCs/>
              </w:rPr>
              <w:t xml:space="preserve">академический </w:t>
            </w:r>
            <w:proofErr w:type="spellStart"/>
            <w:r w:rsidRPr="000D5356">
              <w:rPr>
                <w:bCs/>
              </w:rPr>
              <w:t>бакалавриат</w:t>
            </w:r>
            <w:proofErr w:type="spellEnd"/>
          </w:p>
        </w:tc>
      </w:tr>
      <w:tr w:rsidR="00187252" w:rsidRPr="000D5356" w:rsidTr="000D5356">
        <w:tc>
          <w:tcPr>
            <w:tcW w:w="3936" w:type="dxa"/>
          </w:tcPr>
          <w:p w:rsidR="00187252" w:rsidRPr="000D5356" w:rsidRDefault="00187252" w:rsidP="00526B70">
            <w:pPr>
              <w:tabs>
                <w:tab w:val="right" w:leader="underscore" w:pos="8505"/>
              </w:tabs>
              <w:outlineLvl w:val="0"/>
              <w:rPr>
                <w:b/>
                <w:bCs/>
              </w:rPr>
            </w:pPr>
          </w:p>
        </w:tc>
        <w:tc>
          <w:tcPr>
            <w:tcW w:w="5634" w:type="dxa"/>
          </w:tcPr>
          <w:p w:rsidR="00187252" w:rsidRPr="000D5356" w:rsidRDefault="00187252" w:rsidP="00526B70">
            <w:pPr>
              <w:tabs>
                <w:tab w:val="right" w:leader="underscore" w:pos="8505"/>
              </w:tabs>
              <w:outlineLvl w:val="0"/>
              <w:rPr>
                <w:bCs/>
              </w:rPr>
            </w:pPr>
          </w:p>
        </w:tc>
      </w:tr>
      <w:tr w:rsidR="00187252" w:rsidRPr="000D5356" w:rsidTr="000D5356">
        <w:tc>
          <w:tcPr>
            <w:tcW w:w="3936" w:type="dxa"/>
          </w:tcPr>
          <w:p w:rsidR="00187252" w:rsidRPr="000D5356" w:rsidRDefault="00187252" w:rsidP="00526B70">
            <w:pPr>
              <w:tabs>
                <w:tab w:val="right" w:leader="underscore" w:pos="8505"/>
              </w:tabs>
              <w:outlineLvl w:val="0"/>
              <w:rPr>
                <w:bCs/>
                <w:i/>
              </w:rPr>
            </w:pPr>
            <w:r w:rsidRPr="000D5356">
              <w:rPr>
                <w:b/>
                <w:bCs/>
              </w:rPr>
              <w:t xml:space="preserve">Направление подготовки                </w:t>
            </w:r>
          </w:p>
        </w:tc>
        <w:tc>
          <w:tcPr>
            <w:tcW w:w="5634" w:type="dxa"/>
          </w:tcPr>
          <w:p w:rsidR="00187252" w:rsidRPr="000D5356" w:rsidRDefault="00187252" w:rsidP="00526B70">
            <w:pPr>
              <w:tabs>
                <w:tab w:val="right" w:leader="underscore" w:pos="8505"/>
              </w:tabs>
              <w:rPr>
                <w:b/>
                <w:bCs/>
              </w:rPr>
            </w:pPr>
            <w:r w:rsidRPr="000D5356">
              <w:t>27.03.01 Стандартизация и метрология</w:t>
            </w:r>
          </w:p>
          <w:p w:rsidR="00187252" w:rsidRPr="000D5356" w:rsidRDefault="00187252" w:rsidP="00526B70">
            <w:pPr>
              <w:tabs>
                <w:tab w:val="right" w:leader="underscore" w:pos="8505"/>
              </w:tabs>
              <w:outlineLvl w:val="0"/>
              <w:rPr>
                <w:bCs/>
                <w:i/>
              </w:rPr>
            </w:pPr>
          </w:p>
        </w:tc>
      </w:tr>
      <w:tr w:rsidR="00187252" w:rsidRPr="000D5356" w:rsidTr="000D5356">
        <w:tc>
          <w:tcPr>
            <w:tcW w:w="3936" w:type="dxa"/>
          </w:tcPr>
          <w:p w:rsidR="00187252" w:rsidRPr="000D5356" w:rsidRDefault="00187252" w:rsidP="00526B70">
            <w:pPr>
              <w:tabs>
                <w:tab w:val="right" w:leader="underscore" w:pos="8505"/>
              </w:tabs>
              <w:outlineLvl w:val="0"/>
              <w:rPr>
                <w:b/>
                <w:bCs/>
              </w:rPr>
            </w:pPr>
          </w:p>
        </w:tc>
        <w:tc>
          <w:tcPr>
            <w:tcW w:w="5634" w:type="dxa"/>
          </w:tcPr>
          <w:p w:rsidR="00187252" w:rsidRPr="000D5356" w:rsidRDefault="00187252" w:rsidP="00526B70">
            <w:pPr>
              <w:tabs>
                <w:tab w:val="right" w:leader="underscore" w:pos="8505"/>
              </w:tabs>
            </w:pPr>
          </w:p>
        </w:tc>
      </w:tr>
      <w:tr w:rsidR="00187252" w:rsidRPr="000D5356" w:rsidTr="000D5356">
        <w:tc>
          <w:tcPr>
            <w:tcW w:w="3936" w:type="dxa"/>
          </w:tcPr>
          <w:p w:rsidR="00187252" w:rsidRPr="000D5356" w:rsidRDefault="00187252" w:rsidP="00526B70">
            <w:pPr>
              <w:tabs>
                <w:tab w:val="right" w:leader="underscore" w:pos="8505"/>
              </w:tabs>
              <w:outlineLvl w:val="0"/>
              <w:rPr>
                <w:bCs/>
                <w:i/>
              </w:rPr>
            </w:pPr>
            <w:r w:rsidRPr="000D5356">
              <w:rPr>
                <w:b/>
                <w:bCs/>
              </w:rPr>
              <w:t xml:space="preserve">Профиль    </w:t>
            </w:r>
          </w:p>
        </w:tc>
        <w:tc>
          <w:tcPr>
            <w:tcW w:w="5634" w:type="dxa"/>
          </w:tcPr>
          <w:p w:rsidR="00187252" w:rsidRPr="000D5356" w:rsidRDefault="00187252" w:rsidP="00526B70">
            <w:pPr>
              <w:tabs>
                <w:tab w:val="right" w:leader="underscore" w:pos="8505"/>
              </w:tabs>
            </w:pPr>
            <w:r w:rsidRPr="000D5356">
              <w:t xml:space="preserve">Стандартизация и сертификация в </w:t>
            </w:r>
            <w:proofErr w:type="gramStart"/>
            <w:r w:rsidRPr="000D5356">
              <w:t>текстильной</w:t>
            </w:r>
            <w:proofErr w:type="gramEnd"/>
            <w:r w:rsidRPr="000D5356">
              <w:t xml:space="preserve"> и </w:t>
            </w:r>
          </w:p>
          <w:p w:rsidR="00187252" w:rsidRPr="000D5356" w:rsidRDefault="00187252" w:rsidP="00187252">
            <w:pPr>
              <w:tabs>
                <w:tab w:val="right" w:leader="underscore" w:pos="8505"/>
              </w:tabs>
              <w:rPr>
                <w:bCs/>
                <w:i/>
              </w:rPr>
            </w:pPr>
            <w:r w:rsidRPr="000D5356">
              <w:t>легкой  промышленности</w:t>
            </w:r>
          </w:p>
        </w:tc>
      </w:tr>
      <w:tr w:rsidR="00187252" w:rsidRPr="000D5356" w:rsidTr="000D5356">
        <w:tc>
          <w:tcPr>
            <w:tcW w:w="3936" w:type="dxa"/>
          </w:tcPr>
          <w:p w:rsidR="00187252" w:rsidRPr="000D5356" w:rsidRDefault="00187252" w:rsidP="00526B70">
            <w:pPr>
              <w:tabs>
                <w:tab w:val="right" w:leader="underscore" w:pos="8505"/>
              </w:tabs>
              <w:outlineLvl w:val="0"/>
              <w:rPr>
                <w:b/>
                <w:bCs/>
              </w:rPr>
            </w:pPr>
          </w:p>
        </w:tc>
        <w:tc>
          <w:tcPr>
            <w:tcW w:w="5634" w:type="dxa"/>
          </w:tcPr>
          <w:p w:rsidR="00187252" w:rsidRPr="000D5356" w:rsidRDefault="00187252" w:rsidP="00526B70">
            <w:pPr>
              <w:tabs>
                <w:tab w:val="right" w:leader="underscore" w:pos="8505"/>
              </w:tabs>
            </w:pPr>
          </w:p>
        </w:tc>
      </w:tr>
      <w:tr w:rsidR="00187252" w:rsidRPr="000D5356" w:rsidTr="000D5356">
        <w:tc>
          <w:tcPr>
            <w:tcW w:w="3936" w:type="dxa"/>
          </w:tcPr>
          <w:p w:rsidR="00187252" w:rsidRPr="000D5356" w:rsidRDefault="00187252" w:rsidP="00526B70">
            <w:pPr>
              <w:tabs>
                <w:tab w:val="right" w:leader="underscore" w:pos="8505"/>
              </w:tabs>
              <w:outlineLvl w:val="0"/>
              <w:rPr>
                <w:bCs/>
                <w:i/>
              </w:rPr>
            </w:pPr>
            <w:r w:rsidRPr="000D5356">
              <w:rPr>
                <w:b/>
                <w:bCs/>
              </w:rPr>
              <w:t>Форма обучения</w:t>
            </w:r>
          </w:p>
        </w:tc>
        <w:tc>
          <w:tcPr>
            <w:tcW w:w="5634" w:type="dxa"/>
          </w:tcPr>
          <w:p w:rsidR="00187252" w:rsidRPr="000D5356" w:rsidRDefault="00187252" w:rsidP="00526B70">
            <w:pPr>
              <w:tabs>
                <w:tab w:val="right" w:leader="underscore" w:pos="8505"/>
              </w:tabs>
              <w:outlineLvl w:val="0"/>
              <w:rPr>
                <w:bCs/>
                <w:i/>
              </w:rPr>
            </w:pPr>
            <w:r w:rsidRPr="000D5356">
              <w:rPr>
                <w:bCs/>
              </w:rPr>
              <w:t>очная</w:t>
            </w:r>
          </w:p>
        </w:tc>
      </w:tr>
      <w:tr w:rsidR="00187252" w:rsidRPr="000D5356" w:rsidTr="000D5356">
        <w:tc>
          <w:tcPr>
            <w:tcW w:w="3936" w:type="dxa"/>
          </w:tcPr>
          <w:p w:rsidR="00187252" w:rsidRPr="000D5356" w:rsidRDefault="00187252" w:rsidP="00526B70">
            <w:pPr>
              <w:tabs>
                <w:tab w:val="right" w:leader="underscore" w:pos="8505"/>
              </w:tabs>
              <w:outlineLvl w:val="0"/>
              <w:rPr>
                <w:b/>
                <w:bCs/>
              </w:rPr>
            </w:pPr>
          </w:p>
        </w:tc>
        <w:tc>
          <w:tcPr>
            <w:tcW w:w="5634" w:type="dxa"/>
          </w:tcPr>
          <w:p w:rsidR="00187252" w:rsidRPr="000D5356" w:rsidRDefault="00187252" w:rsidP="00526B70">
            <w:pPr>
              <w:tabs>
                <w:tab w:val="right" w:leader="underscore" w:pos="8505"/>
              </w:tabs>
              <w:outlineLvl w:val="0"/>
              <w:rPr>
                <w:bCs/>
              </w:rPr>
            </w:pPr>
          </w:p>
        </w:tc>
      </w:tr>
      <w:tr w:rsidR="00187252" w:rsidRPr="000D5356" w:rsidTr="000D5356">
        <w:tc>
          <w:tcPr>
            <w:tcW w:w="3936" w:type="dxa"/>
          </w:tcPr>
          <w:p w:rsidR="00187252" w:rsidRPr="000D5356" w:rsidRDefault="00187252" w:rsidP="00526B70">
            <w:pPr>
              <w:tabs>
                <w:tab w:val="right" w:leader="underscore" w:pos="8505"/>
              </w:tabs>
              <w:rPr>
                <w:b/>
                <w:bCs/>
              </w:rPr>
            </w:pPr>
            <w:r w:rsidRPr="000D5356">
              <w:rPr>
                <w:b/>
                <w:bCs/>
              </w:rPr>
              <w:t xml:space="preserve">Нормативный срок           </w:t>
            </w:r>
          </w:p>
          <w:p w:rsidR="00187252" w:rsidRPr="000D5356" w:rsidRDefault="00187252" w:rsidP="00526B70">
            <w:pPr>
              <w:tabs>
                <w:tab w:val="right" w:leader="underscore" w:pos="8505"/>
              </w:tabs>
              <w:outlineLvl w:val="0"/>
              <w:rPr>
                <w:bCs/>
                <w:i/>
              </w:rPr>
            </w:pPr>
            <w:r w:rsidRPr="000D5356">
              <w:rPr>
                <w:b/>
                <w:bCs/>
              </w:rPr>
              <w:t xml:space="preserve">освоения  ОПОП                  </w:t>
            </w:r>
            <w:r w:rsidRPr="000D5356">
              <w:rPr>
                <w:bCs/>
                <w:i/>
              </w:rPr>
              <w:t xml:space="preserve">       </w:t>
            </w:r>
          </w:p>
        </w:tc>
        <w:tc>
          <w:tcPr>
            <w:tcW w:w="5634" w:type="dxa"/>
          </w:tcPr>
          <w:p w:rsidR="00187252" w:rsidRPr="000D5356" w:rsidRDefault="00187252" w:rsidP="00526B70">
            <w:pPr>
              <w:tabs>
                <w:tab w:val="right" w:leader="underscore" w:pos="8505"/>
              </w:tabs>
              <w:rPr>
                <w:bCs/>
              </w:rPr>
            </w:pPr>
            <w:r w:rsidRPr="000D5356">
              <w:rPr>
                <w:bCs/>
              </w:rPr>
              <w:t xml:space="preserve">4 года  </w:t>
            </w:r>
          </w:p>
          <w:p w:rsidR="00187252" w:rsidRPr="000D5356" w:rsidRDefault="00187252" w:rsidP="00526B70">
            <w:pPr>
              <w:tabs>
                <w:tab w:val="right" w:leader="underscore" w:pos="8505"/>
              </w:tabs>
              <w:outlineLvl w:val="0"/>
              <w:rPr>
                <w:bCs/>
                <w:i/>
              </w:rPr>
            </w:pPr>
          </w:p>
        </w:tc>
      </w:tr>
      <w:tr w:rsidR="00187252" w:rsidRPr="000D5356" w:rsidTr="000D5356">
        <w:tc>
          <w:tcPr>
            <w:tcW w:w="3936" w:type="dxa"/>
          </w:tcPr>
          <w:p w:rsidR="00187252" w:rsidRPr="000D5356" w:rsidRDefault="00187252" w:rsidP="00526B70">
            <w:pPr>
              <w:tabs>
                <w:tab w:val="right" w:leader="underscore" w:pos="8505"/>
              </w:tabs>
              <w:rPr>
                <w:b/>
                <w:bCs/>
              </w:rPr>
            </w:pPr>
          </w:p>
        </w:tc>
        <w:tc>
          <w:tcPr>
            <w:tcW w:w="5634" w:type="dxa"/>
          </w:tcPr>
          <w:p w:rsidR="00187252" w:rsidRPr="000D5356" w:rsidRDefault="00187252" w:rsidP="00526B70">
            <w:pPr>
              <w:tabs>
                <w:tab w:val="right" w:leader="underscore" w:pos="8505"/>
              </w:tabs>
              <w:rPr>
                <w:bCs/>
              </w:rPr>
            </w:pPr>
          </w:p>
        </w:tc>
      </w:tr>
      <w:tr w:rsidR="00187252" w:rsidRPr="000D5356" w:rsidTr="000D5356">
        <w:tc>
          <w:tcPr>
            <w:tcW w:w="3936" w:type="dxa"/>
          </w:tcPr>
          <w:p w:rsidR="00187252" w:rsidRPr="000D5356" w:rsidRDefault="00187252" w:rsidP="00526B70">
            <w:pPr>
              <w:tabs>
                <w:tab w:val="right" w:leader="underscore" w:pos="8505"/>
              </w:tabs>
              <w:outlineLvl w:val="0"/>
              <w:rPr>
                <w:bCs/>
                <w:i/>
              </w:rPr>
            </w:pPr>
            <w:r w:rsidRPr="000D5356">
              <w:rPr>
                <w:b/>
                <w:bCs/>
              </w:rPr>
              <w:t>Институт (факультет)</w:t>
            </w:r>
          </w:p>
        </w:tc>
        <w:tc>
          <w:tcPr>
            <w:tcW w:w="5634" w:type="dxa"/>
          </w:tcPr>
          <w:p w:rsidR="00187252" w:rsidRPr="000D5356" w:rsidRDefault="00800AEA" w:rsidP="00526B70">
            <w:pPr>
              <w:tabs>
                <w:tab w:val="right" w:leader="underscore" w:pos="8505"/>
              </w:tabs>
              <w:outlineLvl w:val="0"/>
              <w:rPr>
                <w:bCs/>
                <w:i/>
              </w:rPr>
            </w:pPr>
            <w:r w:rsidRPr="00A52D69">
              <w:rPr>
                <w:bCs/>
              </w:rPr>
              <w:t>Текстильный институт им. А.Н.</w:t>
            </w:r>
            <w:r>
              <w:rPr>
                <w:bCs/>
              </w:rPr>
              <w:t xml:space="preserve"> </w:t>
            </w:r>
            <w:r w:rsidRPr="00A52D69">
              <w:rPr>
                <w:bCs/>
              </w:rPr>
              <w:t>Косыгина</w:t>
            </w:r>
          </w:p>
        </w:tc>
      </w:tr>
      <w:tr w:rsidR="00187252" w:rsidRPr="000D5356" w:rsidTr="000D5356">
        <w:tc>
          <w:tcPr>
            <w:tcW w:w="3936" w:type="dxa"/>
          </w:tcPr>
          <w:p w:rsidR="00187252" w:rsidRPr="000D5356" w:rsidRDefault="00187252" w:rsidP="00526B70">
            <w:pPr>
              <w:tabs>
                <w:tab w:val="right" w:leader="underscore" w:pos="8505"/>
              </w:tabs>
              <w:outlineLvl w:val="0"/>
              <w:rPr>
                <w:b/>
                <w:bCs/>
              </w:rPr>
            </w:pPr>
          </w:p>
        </w:tc>
        <w:tc>
          <w:tcPr>
            <w:tcW w:w="5634" w:type="dxa"/>
          </w:tcPr>
          <w:p w:rsidR="00187252" w:rsidRPr="000D5356" w:rsidRDefault="00187252" w:rsidP="00526B70">
            <w:pPr>
              <w:tabs>
                <w:tab w:val="right" w:leader="underscore" w:pos="8505"/>
              </w:tabs>
              <w:outlineLvl w:val="0"/>
              <w:rPr>
                <w:bCs/>
                <w:i/>
              </w:rPr>
            </w:pPr>
          </w:p>
        </w:tc>
      </w:tr>
      <w:tr w:rsidR="00187252" w:rsidRPr="000D5356" w:rsidTr="000D5356">
        <w:tc>
          <w:tcPr>
            <w:tcW w:w="3936" w:type="dxa"/>
          </w:tcPr>
          <w:p w:rsidR="00187252" w:rsidRPr="000D5356" w:rsidRDefault="00187252" w:rsidP="00526B70">
            <w:pPr>
              <w:tabs>
                <w:tab w:val="right" w:leader="underscore" w:pos="8505"/>
              </w:tabs>
              <w:outlineLvl w:val="0"/>
              <w:rPr>
                <w:b/>
                <w:bCs/>
              </w:rPr>
            </w:pPr>
            <w:r w:rsidRPr="000D5356">
              <w:rPr>
                <w:b/>
                <w:bCs/>
              </w:rPr>
              <w:t>Кафедра</w:t>
            </w:r>
          </w:p>
        </w:tc>
        <w:tc>
          <w:tcPr>
            <w:tcW w:w="5634" w:type="dxa"/>
          </w:tcPr>
          <w:p w:rsidR="00187252" w:rsidRPr="000D5356" w:rsidRDefault="00800AEA" w:rsidP="00526B70">
            <w:pPr>
              <w:tabs>
                <w:tab w:val="right" w:leader="underscore" w:pos="8505"/>
              </w:tabs>
              <w:outlineLvl w:val="0"/>
              <w:rPr>
                <w:bCs/>
                <w:i/>
              </w:rPr>
            </w:pPr>
            <w:r>
              <w:rPr>
                <w:bCs/>
              </w:rPr>
              <w:t>М</w:t>
            </w:r>
            <w:r w:rsidRPr="00860750">
              <w:rPr>
                <w:bCs/>
              </w:rPr>
              <w:t xml:space="preserve">атериаловедения </w:t>
            </w:r>
            <w:r>
              <w:rPr>
                <w:bCs/>
              </w:rPr>
              <w:t xml:space="preserve"> </w:t>
            </w:r>
            <w:r w:rsidRPr="00A52D69">
              <w:rPr>
                <w:bCs/>
              </w:rPr>
              <w:t>и товарной экспертизы</w:t>
            </w:r>
          </w:p>
        </w:tc>
      </w:tr>
    </w:tbl>
    <w:p w:rsidR="00187252" w:rsidRDefault="00187252" w:rsidP="00187252">
      <w:pPr>
        <w:tabs>
          <w:tab w:val="right" w:leader="underscore" w:pos="8505"/>
        </w:tabs>
        <w:outlineLvl w:val="0"/>
        <w:rPr>
          <w:bCs/>
          <w:i/>
          <w:sz w:val="22"/>
          <w:szCs w:val="22"/>
        </w:rPr>
      </w:pPr>
    </w:p>
    <w:p w:rsidR="00187252" w:rsidRDefault="00187252" w:rsidP="00187252">
      <w:pPr>
        <w:tabs>
          <w:tab w:val="right" w:leader="underscore" w:pos="8505"/>
        </w:tabs>
        <w:rPr>
          <w:bCs/>
          <w:i/>
          <w:sz w:val="22"/>
          <w:szCs w:val="22"/>
        </w:rPr>
      </w:pPr>
      <w:r w:rsidRPr="00A3162C">
        <w:rPr>
          <w:bCs/>
          <w:i/>
          <w:sz w:val="18"/>
          <w:szCs w:val="18"/>
        </w:rPr>
        <w:t xml:space="preserve">                                                               </w:t>
      </w:r>
    </w:p>
    <w:p w:rsidR="00187252" w:rsidRDefault="00187252" w:rsidP="00187252">
      <w:pPr>
        <w:tabs>
          <w:tab w:val="right" w:leader="underscore" w:pos="8505"/>
        </w:tabs>
        <w:rPr>
          <w:b/>
          <w:bCs/>
        </w:rPr>
      </w:pPr>
      <w:r>
        <w:rPr>
          <w:b/>
          <w:bCs/>
        </w:rPr>
        <w:t xml:space="preserve">Начальник </w:t>
      </w:r>
      <w:proofErr w:type="gramStart"/>
      <w:r>
        <w:rPr>
          <w:b/>
          <w:bCs/>
        </w:rPr>
        <w:t>учебно-методического</w:t>
      </w:r>
      <w:proofErr w:type="gramEnd"/>
    </w:p>
    <w:p w:rsidR="00187252" w:rsidRPr="0064291D" w:rsidRDefault="00187252" w:rsidP="00187252">
      <w:pPr>
        <w:tabs>
          <w:tab w:val="right" w:leader="underscore" w:pos="8505"/>
        </w:tabs>
        <w:rPr>
          <w:b/>
          <w:bCs/>
          <w:sz w:val="18"/>
          <w:szCs w:val="18"/>
        </w:rPr>
      </w:pPr>
      <w:r>
        <w:rPr>
          <w:b/>
          <w:bCs/>
        </w:rPr>
        <w:t xml:space="preserve">управления                                            _________________           </w:t>
      </w:r>
      <w:r w:rsidRPr="00225E6C">
        <w:rPr>
          <w:bCs/>
        </w:rPr>
        <w:t>Е.Б. Никитаева</w:t>
      </w:r>
    </w:p>
    <w:p w:rsidR="00187252" w:rsidRPr="0064291D" w:rsidRDefault="00187252" w:rsidP="00187252">
      <w:pPr>
        <w:tabs>
          <w:tab w:val="right" w:leader="underscore" w:pos="8505"/>
        </w:tabs>
        <w:rPr>
          <w:bCs/>
          <w:i/>
          <w:sz w:val="18"/>
          <w:szCs w:val="18"/>
        </w:rPr>
      </w:pPr>
      <w:r w:rsidRPr="0064291D">
        <w:rPr>
          <w:b/>
          <w:bCs/>
          <w:sz w:val="18"/>
          <w:szCs w:val="18"/>
        </w:rPr>
        <w:t xml:space="preserve">                                                                       </w:t>
      </w:r>
      <w:r>
        <w:rPr>
          <w:b/>
          <w:bCs/>
          <w:sz w:val="18"/>
          <w:szCs w:val="18"/>
        </w:rPr>
        <w:t xml:space="preserve">                             </w:t>
      </w:r>
      <w:r w:rsidRPr="00417EBB">
        <w:rPr>
          <w:bCs/>
          <w:i/>
          <w:sz w:val="18"/>
          <w:szCs w:val="18"/>
        </w:rPr>
        <w:t xml:space="preserve">                                       </w:t>
      </w:r>
    </w:p>
    <w:p w:rsidR="00C8568F" w:rsidRPr="0064291D" w:rsidRDefault="00C8568F" w:rsidP="00C8568F">
      <w:pPr>
        <w:tabs>
          <w:tab w:val="right" w:leader="underscore" w:pos="8505"/>
        </w:tabs>
        <w:rPr>
          <w:bCs/>
          <w:i/>
          <w:sz w:val="18"/>
          <w:szCs w:val="18"/>
        </w:rPr>
      </w:pPr>
      <w:r w:rsidRPr="0064291D">
        <w:rPr>
          <w:b/>
          <w:bCs/>
          <w:sz w:val="18"/>
          <w:szCs w:val="18"/>
        </w:rPr>
        <w:t xml:space="preserve">                                                                  </w:t>
      </w:r>
      <w:r w:rsidR="00087D04" w:rsidRPr="0064291D">
        <w:rPr>
          <w:b/>
          <w:bCs/>
          <w:sz w:val="18"/>
          <w:szCs w:val="18"/>
        </w:rPr>
        <w:t xml:space="preserve">     </w:t>
      </w:r>
      <w:r w:rsidR="0064291D">
        <w:rPr>
          <w:b/>
          <w:bCs/>
          <w:sz w:val="18"/>
          <w:szCs w:val="18"/>
        </w:rPr>
        <w:t xml:space="preserve">                             </w:t>
      </w:r>
      <w:r w:rsidR="00087D04" w:rsidRPr="00417EBB">
        <w:rPr>
          <w:bCs/>
          <w:i/>
          <w:sz w:val="18"/>
          <w:szCs w:val="18"/>
        </w:rPr>
        <w:t xml:space="preserve">                                       </w:t>
      </w:r>
    </w:p>
    <w:p w:rsidR="00C8568F" w:rsidRPr="0064291D" w:rsidRDefault="00C8568F" w:rsidP="00C8568F">
      <w:pPr>
        <w:tabs>
          <w:tab w:val="right" w:leader="underscore" w:pos="8505"/>
        </w:tabs>
        <w:rPr>
          <w:b/>
          <w:bCs/>
          <w:sz w:val="18"/>
          <w:szCs w:val="18"/>
        </w:rPr>
      </w:pPr>
    </w:p>
    <w:p w:rsidR="00DC111D" w:rsidRDefault="00DC111D" w:rsidP="00C8568F">
      <w:pPr>
        <w:tabs>
          <w:tab w:val="right" w:leader="underscore" w:pos="8505"/>
        </w:tabs>
        <w:rPr>
          <w:b/>
          <w:bCs/>
        </w:rPr>
      </w:pPr>
    </w:p>
    <w:p w:rsidR="00597390" w:rsidRDefault="00597390" w:rsidP="00597390">
      <w:pPr>
        <w:tabs>
          <w:tab w:val="right" w:leader="underscore" w:pos="8505"/>
        </w:tabs>
        <w:jc w:val="center"/>
        <w:rPr>
          <w:b/>
          <w:bCs/>
        </w:rPr>
      </w:pPr>
    </w:p>
    <w:p w:rsidR="00417EBB" w:rsidRDefault="00417EBB" w:rsidP="00597390">
      <w:pPr>
        <w:tabs>
          <w:tab w:val="right" w:leader="underscore" w:pos="8505"/>
        </w:tabs>
        <w:jc w:val="center"/>
        <w:rPr>
          <w:b/>
          <w:bCs/>
        </w:rPr>
      </w:pPr>
    </w:p>
    <w:p w:rsidR="00DC111D" w:rsidRDefault="00597390" w:rsidP="00597390">
      <w:pPr>
        <w:tabs>
          <w:tab w:val="right" w:leader="underscore" w:pos="8505"/>
        </w:tabs>
        <w:jc w:val="center"/>
        <w:rPr>
          <w:b/>
          <w:bCs/>
        </w:rPr>
      </w:pPr>
      <w:r>
        <w:rPr>
          <w:b/>
          <w:bCs/>
        </w:rPr>
        <w:t>Москва,  20 ___ г.</w:t>
      </w:r>
    </w:p>
    <w:p w:rsidR="00AB0E0F" w:rsidRDefault="00AB0E0F" w:rsidP="00597390">
      <w:pPr>
        <w:tabs>
          <w:tab w:val="right" w:leader="underscore" w:pos="8505"/>
        </w:tabs>
        <w:jc w:val="center"/>
        <w:rPr>
          <w:b/>
          <w:bCs/>
        </w:rPr>
      </w:pPr>
    </w:p>
    <w:p w:rsidR="00AB0E0F" w:rsidRDefault="00AB0E0F" w:rsidP="00597390">
      <w:pPr>
        <w:tabs>
          <w:tab w:val="right" w:leader="underscore" w:pos="8505"/>
        </w:tabs>
        <w:jc w:val="center"/>
        <w:rPr>
          <w:b/>
          <w:bCs/>
        </w:rPr>
      </w:pPr>
    </w:p>
    <w:p w:rsidR="005C3551" w:rsidRDefault="005C3551" w:rsidP="00084C48">
      <w:pPr>
        <w:tabs>
          <w:tab w:val="right" w:leader="underscore" w:pos="8505"/>
        </w:tabs>
      </w:pPr>
    </w:p>
    <w:p w:rsidR="005C3551" w:rsidRDefault="005C3551" w:rsidP="00084C48">
      <w:pPr>
        <w:tabs>
          <w:tab w:val="right" w:leader="underscore" w:pos="8505"/>
        </w:tabs>
      </w:pPr>
    </w:p>
    <w:p w:rsidR="00A21B6A" w:rsidRDefault="00A21B6A" w:rsidP="00084C48">
      <w:pPr>
        <w:tabs>
          <w:tab w:val="right" w:leader="underscore" w:pos="8505"/>
        </w:tabs>
      </w:pPr>
    </w:p>
    <w:p w:rsidR="00084C48" w:rsidRDefault="00084C48" w:rsidP="00084C48">
      <w:pPr>
        <w:tabs>
          <w:tab w:val="right" w:leader="underscore" w:pos="8505"/>
        </w:tabs>
      </w:pPr>
      <w:r>
        <w:lastRenderedPageBreak/>
        <w:t xml:space="preserve">             </w:t>
      </w:r>
      <w:r w:rsidRPr="00B72CDC">
        <w:t>При разработке рабочей прогр</w:t>
      </w:r>
      <w:r>
        <w:t>аммы учебной дисциплины</w:t>
      </w:r>
      <w:r w:rsidRPr="00B72CDC">
        <w:t xml:space="preserve"> в основу </w:t>
      </w:r>
    </w:p>
    <w:p w:rsidR="00084C48" w:rsidRDefault="00084C48" w:rsidP="00084C48">
      <w:pPr>
        <w:tabs>
          <w:tab w:val="right" w:leader="underscore" w:pos="8505"/>
        </w:tabs>
      </w:pPr>
      <w:proofErr w:type="gramStart"/>
      <w:r w:rsidRPr="00B72CDC">
        <w:t>положены</w:t>
      </w:r>
      <w:proofErr w:type="gramEnd"/>
      <w:r w:rsidRPr="00B72CDC">
        <w:t>:</w:t>
      </w:r>
      <w:bookmarkStart w:id="1" w:name="_Toc264543474"/>
      <w:bookmarkStart w:id="2" w:name="_Toc264543516"/>
      <w:r w:rsidRPr="00B72CDC">
        <w:t xml:space="preserve"> </w:t>
      </w:r>
    </w:p>
    <w:bookmarkEnd w:id="1"/>
    <w:bookmarkEnd w:id="2"/>
    <w:p w:rsidR="00084C48" w:rsidRPr="00E76CCD" w:rsidRDefault="00084C48" w:rsidP="00084C48">
      <w:pPr>
        <w:ind w:left="5760"/>
        <w:jc w:val="both"/>
        <w:rPr>
          <w:i/>
          <w:sz w:val="20"/>
          <w:szCs w:val="20"/>
        </w:rPr>
      </w:pPr>
      <w:r>
        <w:rPr>
          <w:u w:val="single"/>
        </w:rPr>
        <w:t xml:space="preserve">           </w:t>
      </w:r>
    </w:p>
    <w:p w:rsidR="00084C48" w:rsidRPr="00DA614D" w:rsidRDefault="00084C48" w:rsidP="00084C48">
      <w:pPr>
        <w:pStyle w:val="afe"/>
        <w:numPr>
          <w:ilvl w:val="0"/>
          <w:numId w:val="28"/>
        </w:numPr>
        <w:ind w:left="426" w:hanging="426"/>
        <w:jc w:val="both"/>
        <w:rPr>
          <w:sz w:val="24"/>
          <w:szCs w:val="24"/>
        </w:rPr>
      </w:pPr>
      <w:bookmarkStart w:id="3" w:name="_Toc264543477"/>
      <w:bookmarkStart w:id="4" w:name="_Toc264543519"/>
      <w:r w:rsidRPr="00DA614D">
        <w:rPr>
          <w:sz w:val="24"/>
          <w:szCs w:val="24"/>
        </w:rPr>
        <w:t xml:space="preserve">ФГОС </w:t>
      </w:r>
      <w:proofErr w:type="gramStart"/>
      <w:r w:rsidRPr="00DA614D">
        <w:rPr>
          <w:sz w:val="24"/>
          <w:szCs w:val="24"/>
        </w:rPr>
        <w:t>ВО</w:t>
      </w:r>
      <w:proofErr w:type="gramEnd"/>
      <w:r w:rsidRPr="00DA614D">
        <w:rPr>
          <w:sz w:val="24"/>
          <w:szCs w:val="24"/>
        </w:rPr>
        <w:t xml:space="preserve"> </w:t>
      </w:r>
      <w:proofErr w:type="gramStart"/>
      <w:r w:rsidRPr="00DA614D">
        <w:rPr>
          <w:sz w:val="24"/>
          <w:szCs w:val="24"/>
        </w:rPr>
        <w:t>по</w:t>
      </w:r>
      <w:proofErr w:type="gramEnd"/>
      <w:r w:rsidRPr="00DA614D">
        <w:rPr>
          <w:sz w:val="24"/>
          <w:szCs w:val="24"/>
        </w:rPr>
        <w:t xml:space="preserve"> направлению подготовки 27.03.01 Стандартизация и метрология,</w:t>
      </w:r>
    </w:p>
    <w:p w:rsidR="00084C48" w:rsidRPr="006568F6" w:rsidRDefault="00084C48" w:rsidP="00084C48">
      <w:pPr>
        <w:jc w:val="both"/>
      </w:pPr>
      <w:r>
        <w:t xml:space="preserve">       </w:t>
      </w:r>
      <w:proofErr w:type="gramStart"/>
      <w:r w:rsidRPr="006568F6">
        <w:t>утвержденный</w:t>
      </w:r>
      <w:proofErr w:type="gramEnd"/>
      <w:r w:rsidRPr="006568F6">
        <w:t xml:space="preserve"> </w:t>
      </w:r>
      <w:r>
        <w:t>п</w:t>
      </w:r>
      <w:r w:rsidRPr="006568F6">
        <w:t xml:space="preserve">риказом Министерства образования и науки РФ </w:t>
      </w:r>
    </w:p>
    <w:p w:rsidR="00084C48" w:rsidRPr="006568F6" w:rsidRDefault="00084C48" w:rsidP="00084C48">
      <w:pPr>
        <w:ind w:firstLine="709"/>
        <w:jc w:val="both"/>
      </w:pPr>
      <w:r w:rsidRPr="006568F6">
        <w:t xml:space="preserve">                                                                          «6» марта 2015 г.,  № 168</w:t>
      </w:r>
      <w:r>
        <w:t>;</w:t>
      </w:r>
    </w:p>
    <w:p w:rsidR="00084C48" w:rsidRDefault="00084C48" w:rsidP="00084C48">
      <w:pPr>
        <w:numPr>
          <w:ilvl w:val="0"/>
          <w:numId w:val="17"/>
        </w:numPr>
        <w:ind w:left="426" w:hanging="426"/>
        <w:jc w:val="both"/>
      </w:pPr>
      <w:bookmarkStart w:id="5" w:name="_Toc264543478"/>
      <w:bookmarkStart w:id="6" w:name="_Toc264543520"/>
      <w:bookmarkEnd w:id="3"/>
      <w:bookmarkEnd w:id="4"/>
      <w:r>
        <w:t>Основная профессиональная образовательная программа (далее – ОПОП) по</w:t>
      </w:r>
      <w:bookmarkEnd w:id="5"/>
      <w:bookmarkEnd w:id="6"/>
      <w:r>
        <w:t xml:space="preserve"> напра</w:t>
      </w:r>
      <w:r>
        <w:t>в</w:t>
      </w:r>
      <w:r>
        <w:t xml:space="preserve">лению подготовки </w:t>
      </w:r>
      <w:r w:rsidRPr="00DA614D">
        <w:t>27.03.01 Стандартизация и метрология</w:t>
      </w:r>
      <w:r>
        <w:t xml:space="preserve"> </w:t>
      </w:r>
    </w:p>
    <w:p w:rsidR="00084C48" w:rsidRDefault="00084C48" w:rsidP="00084C48">
      <w:pPr>
        <w:tabs>
          <w:tab w:val="right" w:leader="underscore" w:pos="8505"/>
        </w:tabs>
        <w:ind w:left="426"/>
      </w:pPr>
      <w:r>
        <w:t>для  профиля</w:t>
      </w:r>
      <w:r w:rsidRPr="00DA614D">
        <w:t xml:space="preserve"> </w:t>
      </w:r>
      <w:r>
        <w:t xml:space="preserve">Стандартизация и сертификация в текстильной и легкой                                                промышленности, </w:t>
      </w:r>
    </w:p>
    <w:p w:rsidR="00084C48" w:rsidRPr="00585624" w:rsidRDefault="00084C48" w:rsidP="00084C48">
      <w:pPr>
        <w:tabs>
          <w:tab w:val="right" w:leader="underscore" w:pos="8505"/>
        </w:tabs>
        <w:ind w:left="426"/>
      </w:pPr>
      <w:proofErr w:type="gramStart"/>
      <w:r w:rsidRPr="00585624">
        <w:t>утвержденная</w:t>
      </w:r>
      <w:proofErr w:type="gramEnd"/>
      <w:r w:rsidRPr="00585624">
        <w:t xml:space="preserve"> Ученым советом университета</w:t>
      </w:r>
      <w:r w:rsidRPr="00585624">
        <w:rPr>
          <w:sz w:val="20"/>
          <w:szCs w:val="20"/>
        </w:rPr>
        <w:t xml:space="preserve"> </w:t>
      </w:r>
      <w:r w:rsidR="00585624">
        <w:t>_______20____г.</w:t>
      </w:r>
      <w:r w:rsidRPr="00585624">
        <w:t>, протокол № _____</w:t>
      </w:r>
    </w:p>
    <w:p w:rsidR="00084C48" w:rsidRPr="00151F87" w:rsidRDefault="00084C48" w:rsidP="00084C48">
      <w:pPr>
        <w:ind w:left="5040"/>
        <w:jc w:val="both"/>
        <w:rPr>
          <w:i/>
          <w:color w:val="FF0000"/>
          <w:sz w:val="20"/>
          <w:szCs w:val="20"/>
        </w:rPr>
      </w:pPr>
      <w:r w:rsidRPr="00151F87">
        <w:rPr>
          <w:i/>
          <w:color w:val="FF0000"/>
          <w:sz w:val="20"/>
          <w:szCs w:val="20"/>
        </w:rPr>
        <w:t xml:space="preserve">   </w:t>
      </w:r>
    </w:p>
    <w:p w:rsidR="00C8568F" w:rsidRDefault="00C8568F" w:rsidP="00C8568F">
      <w:pPr>
        <w:ind w:firstLine="709"/>
        <w:jc w:val="both"/>
        <w:rPr>
          <w:b/>
        </w:rPr>
      </w:pPr>
    </w:p>
    <w:p w:rsidR="00D46A43" w:rsidRDefault="00D46A43" w:rsidP="00C8568F">
      <w:pPr>
        <w:ind w:firstLine="709"/>
        <w:jc w:val="both"/>
        <w:rPr>
          <w:b/>
        </w:rPr>
      </w:pPr>
    </w:p>
    <w:p w:rsidR="00D46A43" w:rsidRDefault="00D46A43" w:rsidP="00C8568F">
      <w:pPr>
        <w:ind w:firstLine="709"/>
        <w:jc w:val="both"/>
        <w:rPr>
          <w:b/>
        </w:rPr>
      </w:pPr>
    </w:p>
    <w:p w:rsidR="00D46A43" w:rsidRDefault="00D46A43" w:rsidP="00C8568F">
      <w:pPr>
        <w:ind w:firstLine="709"/>
        <w:jc w:val="both"/>
        <w:rPr>
          <w:b/>
        </w:rPr>
      </w:pPr>
    </w:p>
    <w:p w:rsidR="00D46A43" w:rsidRDefault="00D46A43" w:rsidP="00C8568F">
      <w:pPr>
        <w:ind w:firstLine="709"/>
        <w:jc w:val="both"/>
        <w:rPr>
          <w:b/>
        </w:rPr>
      </w:pPr>
    </w:p>
    <w:p w:rsidR="00D46A43" w:rsidRDefault="00D46A43" w:rsidP="00C8568F">
      <w:pPr>
        <w:ind w:firstLine="709"/>
        <w:jc w:val="both"/>
        <w:rPr>
          <w:b/>
        </w:rPr>
      </w:pPr>
    </w:p>
    <w:p w:rsidR="00F52DC6" w:rsidRDefault="00C8568F" w:rsidP="00C8568F">
      <w:pPr>
        <w:ind w:firstLine="709"/>
        <w:jc w:val="both"/>
        <w:rPr>
          <w:b/>
        </w:rPr>
      </w:pPr>
      <w:r w:rsidRPr="00B72CDC">
        <w:rPr>
          <w:b/>
        </w:rPr>
        <w:t>Разработчик: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8"/>
        <w:gridCol w:w="739"/>
        <w:gridCol w:w="253"/>
        <w:gridCol w:w="1011"/>
        <w:gridCol w:w="974"/>
        <w:gridCol w:w="850"/>
        <w:gridCol w:w="3225"/>
      </w:tblGrid>
      <w:tr w:rsidR="00F52DC6" w:rsidTr="00F52DC6">
        <w:trPr>
          <w:jc w:val="center"/>
        </w:trPr>
        <w:tc>
          <w:tcPr>
            <w:tcW w:w="131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2DC6" w:rsidRPr="00980662" w:rsidRDefault="00F52DC6" w:rsidP="00825721">
            <w:pPr>
              <w:jc w:val="center"/>
            </w:pPr>
          </w:p>
        </w:tc>
        <w:tc>
          <w:tcPr>
            <w:tcW w:w="386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52DC6" w:rsidRPr="00980662" w:rsidRDefault="00F52DC6" w:rsidP="00825721">
            <w:pPr>
              <w:jc w:val="center"/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2DC6" w:rsidRPr="00980662" w:rsidRDefault="00F52DC6" w:rsidP="00825721">
            <w:pPr>
              <w:jc w:val="center"/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2DC6" w:rsidRPr="00980662" w:rsidRDefault="00F52DC6" w:rsidP="00825721">
            <w:pPr>
              <w:jc w:val="center"/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</w:tcPr>
          <w:p w:rsidR="00F52DC6" w:rsidRPr="00980662" w:rsidRDefault="00F52DC6" w:rsidP="00825721">
            <w:pPr>
              <w:jc w:val="center"/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2DC6" w:rsidRPr="00980662" w:rsidRDefault="00F52DC6" w:rsidP="00825721">
            <w:pPr>
              <w:jc w:val="center"/>
            </w:pPr>
          </w:p>
        </w:tc>
        <w:tc>
          <w:tcPr>
            <w:tcW w:w="168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2DC6" w:rsidRPr="00980662" w:rsidRDefault="00F52DC6" w:rsidP="00825721">
            <w:pPr>
              <w:jc w:val="center"/>
            </w:pPr>
          </w:p>
        </w:tc>
      </w:tr>
      <w:tr w:rsidR="00F52DC6" w:rsidTr="00F52DC6">
        <w:trPr>
          <w:jc w:val="center"/>
        </w:trPr>
        <w:tc>
          <w:tcPr>
            <w:tcW w:w="131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2DC6" w:rsidRPr="00A21BFA" w:rsidRDefault="00F52DC6" w:rsidP="00825721">
            <w:pPr>
              <w:jc w:val="center"/>
              <w:rPr>
                <w:i/>
                <w:sz w:val="22"/>
                <w:szCs w:val="22"/>
              </w:rPr>
            </w:pPr>
            <w:r w:rsidRPr="00980662">
              <w:t>Доцент</w:t>
            </w:r>
          </w:p>
        </w:tc>
        <w:tc>
          <w:tcPr>
            <w:tcW w:w="386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F52DC6" w:rsidRPr="00A21BFA" w:rsidRDefault="00F52DC6" w:rsidP="00825721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2DC6" w:rsidRPr="00A21BFA" w:rsidRDefault="00F52DC6" w:rsidP="00825721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2DC6" w:rsidRPr="00A21BFA" w:rsidRDefault="00F52DC6" w:rsidP="00825721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</w:tcPr>
          <w:p w:rsidR="00F52DC6" w:rsidRPr="00A21BFA" w:rsidRDefault="00F52DC6" w:rsidP="00825721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2DC6" w:rsidRPr="00A21BFA" w:rsidRDefault="00F52DC6" w:rsidP="00825721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68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2DC6" w:rsidRPr="00A21BFA" w:rsidRDefault="00F52DC6" w:rsidP="00825721">
            <w:pPr>
              <w:jc w:val="center"/>
              <w:rPr>
                <w:i/>
                <w:sz w:val="22"/>
                <w:szCs w:val="22"/>
              </w:rPr>
            </w:pPr>
            <w:r w:rsidRPr="00980662">
              <w:t xml:space="preserve">И.Н. </w:t>
            </w:r>
            <w:proofErr w:type="spellStart"/>
            <w:r w:rsidRPr="00980662">
              <w:t>Жагрина</w:t>
            </w:r>
            <w:proofErr w:type="spellEnd"/>
          </w:p>
        </w:tc>
      </w:tr>
      <w:tr w:rsidR="00F52DC6" w:rsidTr="00825721">
        <w:trPr>
          <w:jc w:val="center"/>
        </w:trPr>
        <w:tc>
          <w:tcPr>
            <w:tcW w:w="1316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52DC6" w:rsidRPr="00073B02" w:rsidRDefault="00F52DC6" w:rsidP="00825721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</w:tcPr>
          <w:p w:rsidR="00F52DC6" w:rsidRPr="00073B02" w:rsidRDefault="00F52DC6" w:rsidP="00825721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2DC6" w:rsidRPr="00073B02" w:rsidRDefault="00F52DC6" w:rsidP="00825721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52DC6" w:rsidRPr="00073B02" w:rsidRDefault="00F52DC6" w:rsidP="00825721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52DC6" w:rsidRPr="00073B02" w:rsidRDefault="00F52DC6" w:rsidP="00825721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2DC6" w:rsidRPr="00073B02" w:rsidRDefault="00F52DC6" w:rsidP="00825721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68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52DC6" w:rsidRPr="00073B02" w:rsidRDefault="00F52DC6" w:rsidP="00825721">
            <w:pPr>
              <w:jc w:val="center"/>
              <w:rPr>
                <w:i/>
                <w:sz w:val="22"/>
                <w:szCs w:val="22"/>
              </w:rPr>
            </w:pPr>
          </w:p>
        </w:tc>
      </w:tr>
    </w:tbl>
    <w:p w:rsidR="00F52DC6" w:rsidRPr="00B72CDC" w:rsidRDefault="00F52DC6" w:rsidP="00C8568F">
      <w:pPr>
        <w:ind w:firstLine="709"/>
        <w:jc w:val="both"/>
        <w:rPr>
          <w:b/>
        </w:rPr>
      </w:pPr>
    </w:p>
    <w:p w:rsidR="00C8568F" w:rsidRDefault="00C8568F" w:rsidP="00C8568F">
      <w:pPr>
        <w:ind w:firstLine="709"/>
        <w:jc w:val="both"/>
      </w:pPr>
    </w:p>
    <w:p w:rsidR="00C8568F" w:rsidRPr="00B72CDC" w:rsidRDefault="00C8568F" w:rsidP="00C8568F">
      <w:pPr>
        <w:ind w:firstLine="709"/>
        <w:jc w:val="both"/>
      </w:pPr>
    </w:p>
    <w:p w:rsidR="00C8568F" w:rsidRPr="00B72CDC" w:rsidRDefault="00C8568F" w:rsidP="00C8568F">
      <w:pPr>
        <w:ind w:firstLine="709"/>
        <w:jc w:val="both"/>
      </w:pPr>
    </w:p>
    <w:p w:rsidR="00D46A43" w:rsidRDefault="00D46A43" w:rsidP="00C8568F">
      <w:pPr>
        <w:ind w:firstLine="709"/>
        <w:jc w:val="both"/>
      </w:pPr>
      <w:bookmarkStart w:id="7" w:name="_Toc264543479"/>
      <w:bookmarkStart w:id="8" w:name="_Toc264543521"/>
    </w:p>
    <w:bookmarkEnd w:id="7"/>
    <w:bookmarkEnd w:id="8"/>
    <w:p w:rsidR="00CF0AB6" w:rsidRDefault="00CF0AB6" w:rsidP="00CF0AB6">
      <w:pPr>
        <w:ind w:firstLine="709"/>
        <w:jc w:val="both"/>
        <w:rPr>
          <w:bCs/>
        </w:rPr>
      </w:pPr>
      <w:r w:rsidRPr="00B72CDC">
        <w:t>Рабочая программа у</w:t>
      </w:r>
      <w:r>
        <w:t>чебной дисциплины рассмотрена и утверждена</w:t>
      </w:r>
      <w:r w:rsidRPr="00B72CDC">
        <w:t xml:space="preserve"> на заседании кафедры </w:t>
      </w:r>
      <w:r>
        <w:t xml:space="preserve"> </w:t>
      </w:r>
      <w:r w:rsidR="004F0907">
        <w:rPr>
          <w:bCs/>
        </w:rPr>
        <w:t>М</w:t>
      </w:r>
      <w:r w:rsidR="004F0907" w:rsidRPr="00860750">
        <w:rPr>
          <w:bCs/>
        </w:rPr>
        <w:t xml:space="preserve">атериаловедения </w:t>
      </w:r>
      <w:r w:rsidR="004F0907">
        <w:rPr>
          <w:bCs/>
        </w:rPr>
        <w:t xml:space="preserve"> </w:t>
      </w:r>
      <w:r w:rsidR="004F0907" w:rsidRPr="00A52D69">
        <w:rPr>
          <w:bCs/>
        </w:rPr>
        <w:t>и товарной экспертизы</w:t>
      </w:r>
    </w:p>
    <w:p w:rsidR="004F0907" w:rsidRDefault="004F0907" w:rsidP="00CF0AB6">
      <w:pPr>
        <w:ind w:firstLine="709"/>
        <w:jc w:val="both"/>
      </w:pPr>
    </w:p>
    <w:p w:rsidR="00CF0AB6" w:rsidRDefault="00CF0AB6" w:rsidP="00CF0AB6">
      <w:pPr>
        <w:jc w:val="both"/>
      </w:pPr>
      <w:r w:rsidRPr="00B72CDC">
        <w:t>____________20_</w:t>
      </w:r>
      <w:r>
        <w:t>__</w:t>
      </w:r>
      <w:r w:rsidRPr="00B72CDC">
        <w:t>_г.</w:t>
      </w:r>
      <w:r>
        <w:t>,  п</w:t>
      </w:r>
      <w:r w:rsidRPr="00B72CDC">
        <w:t>ротокол № _____</w:t>
      </w:r>
    </w:p>
    <w:p w:rsidR="00CF0AB6" w:rsidRPr="00B72CDC" w:rsidRDefault="00CF0AB6" w:rsidP="00CF0AB6">
      <w:pPr>
        <w:ind w:firstLine="709"/>
        <w:jc w:val="both"/>
      </w:pPr>
    </w:p>
    <w:p w:rsidR="00C8568F" w:rsidRPr="00B72CDC" w:rsidRDefault="00C8568F" w:rsidP="00C8568F">
      <w:pPr>
        <w:ind w:firstLine="709"/>
        <w:jc w:val="both"/>
      </w:pPr>
    </w:p>
    <w:p w:rsidR="005A5B67" w:rsidRDefault="005A5B67" w:rsidP="00C8568F">
      <w:pPr>
        <w:ind w:firstLine="709"/>
        <w:jc w:val="both"/>
        <w:rPr>
          <w:b/>
        </w:rPr>
      </w:pPr>
      <w:bookmarkStart w:id="9" w:name="_Toc264543481"/>
      <w:bookmarkStart w:id="10" w:name="_Toc264543523"/>
    </w:p>
    <w:p w:rsidR="00D46A43" w:rsidRDefault="00D46A43" w:rsidP="00C8568F">
      <w:pPr>
        <w:ind w:firstLine="709"/>
        <w:jc w:val="both"/>
        <w:rPr>
          <w:b/>
        </w:rPr>
      </w:pPr>
    </w:p>
    <w:p w:rsidR="00CF6D5F" w:rsidRDefault="00CF6D5F" w:rsidP="00C8568F">
      <w:pPr>
        <w:ind w:firstLine="709"/>
        <w:jc w:val="both"/>
        <w:rPr>
          <w:b/>
        </w:rPr>
      </w:pPr>
    </w:p>
    <w:p w:rsidR="00D46A43" w:rsidRDefault="00D46A43" w:rsidP="00C8568F">
      <w:pPr>
        <w:ind w:firstLine="709"/>
        <w:jc w:val="both"/>
        <w:rPr>
          <w:b/>
        </w:rPr>
      </w:pPr>
    </w:p>
    <w:bookmarkEnd w:id="9"/>
    <w:bookmarkEnd w:id="10"/>
    <w:p w:rsidR="002D7071" w:rsidRDefault="002D7071" w:rsidP="002D7071">
      <w:pPr>
        <w:ind w:firstLine="709"/>
        <w:jc w:val="both"/>
        <w:rPr>
          <w:i/>
          <w:sz w:val="20"/>
          <w:szCs w:val="20"/>
        </w:rPr>
      </w:pPr>
      <w:r>
        <w:rPr>
          <w:b/>
        </w:rPr>
        <w:t xml:space="preserve">Руководитель ОПОП             ______________              (И.Н. </w:t>
      </w:r>
      <w:proofErr w:type="spellStart"/>
      <w:r>
        <w:rPr>
          <w:b/>
        </w:rPr>
        <w:t>Жагрина</w:t>
      </w:r>
      <w:proofErr w:type="spellEnd"/>
      <w:r>
        <w:rPr>
          <w:b/>
        </w:rPr>
        <w:t>)</w:t>
      </w:r>
      <w:r w:rsidRPr="005A5B67">
        <w:rPr>
          <w:i/>
          <w:sz w:val="20"/>
          <w:szCs w:val="20"/>
        </w:rPr>
        <w:t xml:space="preserve">   </w:t>
      </w:r>
    </w:p>
    <w:p w:rsidR="002D7071" w:rsidRPr="005A5B67" w:rsidRDefault="002D7071" w:rsidP="002D7071">
      <w:pPr>
        <w:ind w:firstLine="709"/>
        <w:jc w:val="both"/>
        <w:rPr>
          <w:i/>
          <w:sz w:val="20"/>
          <w:szCs w:val="20"/>
        </w:rPr>
      </w:pPr>
      <w:r w:rsidRPr="005A5B67">
        <w:rPr>
          <w:i/>
          <w:sz w:val="20"/>
          <w:szCs w:val="20"/>
        </w:rPr>
        <w:t xml:space="preserve">                                                        </w:t>
      </w:r>
      <w:r>
        <w:rPr>
          <w:i/>
          <w:sz w:val="20"/>
          <w:szCs w:val="20"/>
        </w:rPr>
        <w:t xml:space="preserve">          </w:t>
      </w:r>
    </w:p>
    <w:p w:rsidR="002D7071" w:rsidRDefault="002D7071" w:rsidP="002D7071">
      <w:pPr>
        <w:ind w:firstLine="709"/>
        <w:jc w:val="both"/>
        <w:rPr>
          <w:b/>
        </w:rPr>
      </w:pPr>
    </w:p>
    <w:p w:rsidR="002D7071" w:rsidRDefault="002D7071" w:rsidP="002D7071">
      <w:pPr>
        <w:ind w:firstLine="709"/>
        <w:jc w:val="both"/>
        <w:rPr>
          <w:b/>
        </w:rPr>
      </w:pPr>
      <w:r w:rsidRPr="00753C0B">
        <w:rPr>
          <w:b/>
        </w:rPr>
        <w:t>Заведующий кафедрой</w:t>
      </w:r>
      <w:r>
        <w:rPr>
          <w:b/>
        </w:rPr>
        <w:t xml:space="preserve">           ______________              (Ю.С. Шустов)</w:t>
      </w:r>
    </w:p>
    <w:p w:rsidR="002D7071" w:rsidRDefault="002D7071" w:rsidP="002D7071">
      <w:pPr>
        <w:ind w:firstLine="709"/>
        <w:jc w:val="both"/>
        <w:rPr>
          <w:b/>
        </w:rPr>
      </w:pPr>
    </w:p>
    <w:p w:rsidR="002D7071" w:rsidRDefault="002D7071" w:rsidP="002D7071">
      <w:pPr>
        <w:ind w:firstLine="709"/>
        <w:jc w:val="both"/>
      </w:pPr>
      <w:r>
        <w:rPr>
          <w:i/>
          <w:sz w:val="20"/>
          <w:szCs w:val="20"/>
        </w:rPr>
        <w:t xml:space="preserve">                                                                    </w:t>
      </w:r>
      <w:r w:rsidRPr="005A5B67">
        <w:rPr>
          <w:i/>
          <w:sz w:val="20"/>
          <w:szCs w:val="20"/>
        </w:rPr>
        <w:t xml:space="preserve">                  </w:t>
      </w:r>
      <w:r>
        <w:rPr>
          <w:i/>
          <w:sz w:val="20"/>
          <w:szCs w:val="20"/>
        </w:rPr>
        <w:t xml:space="preserve">                </w:t>
      </w:r>
    </w:p>
    <w:p w:rsidR="002D7071" w:rsidRDefault="002D7071" w:rsidP="002D7071">
      <w:pPr>
        <w:ind w:firstLine="709"/>
        <w:jc w:val="both"/>
      </w:pPr>
      <w:bookmarkStart w:id="11" w:name="_Toc264543483"/>
      <w:bookmarkStart w:id="12" w:name="_Toc264543525"/>
      <w:r>
        <w:rPr>
          <w:b/>
        </w:rPr>
        <w:t xml:space="preserve">Директор </w:t>
      </w:r>
      <w:r w:rsidRPr="00753C0B">
        <w:rPr>
          <w:b/>
        </w:rPr>
        <w:t xml:space="preserve">института </w:t>
      </w:r>
      <w:r>
        <w:rPr>
          <w:b/>
        </w:rPr>
        <w:t xml:space="preserve">               </w:t>
      </w:r>
      <w:r w:rsidRPr="003D4CA4">
        <w:rPr>
          <w:u w:val="single"/>
        </w:rPr>
        <w:tab/>
      </w:r>
      <w:r w:rsidRPr="003D4CA4">
        <w:rPr>
          <w:u w:val="single"/>
        </w:rPr>
        <w:tab/>
      </w:r>
      <w:r>
        <w:rPr>
          <w:u w:val="single"/>
        </w:rPr>
        <w:t xml:space="preserve">_        </w:t>
      </w:r>
      <w:r>
        <w:t xml:space="preserve">             </w:t>
      </w:r>
      <w:bookmarkEnd w:id="11"/>
      <w:bookmarkEnd w:id="12"/>
      <w:r>
        <w:t xml:space="preserve"> </w:t>
      </w:r>
      <w:r w:rsidR="001E3C5F" w:rsidRPr="004039C0">
        <w:t xml:space="preserve"> </w:t>
      </w:r>
      <w:r w:rsidRPr="003F52F5">
        <w:rPr>
          <w:b/>
        </w:rPr>
        <w:t xml:space="preserve">(К.Э. </w:t>
      </w:r>
      <w:proofErr w:type="spellStart"/>
      <w:r w:rsidRPr="003F52F5">
        <w:rPr>
          <w:b/>
        </w:rPr>
        <w:t>Разумеев</w:t>
      </w:r>
      <w:proofErr w:type="spellEnd"/>
      <w:r>
        <w:t>)</w:t>
      </w:r>
    </w:p>
    <w:p w:rsidR="002D7071" w:rsidRPr="00063073" w:rsidRDefault="002D7071" w:rsidP="002D7071">
      <w:pPr>
        <w:ind w:firstLine="709"/>
        <w:jc w:val="both"/>
        <w:rPr>
          <w:color w:val="FF0000"/>
        </w:rPr>
      </w:pPr>
    </w:p>
    <w:p w:rsidR="00CF0AB6" w:rsidRPr="00A21BFA" w:rsidRDefault="00CF0AB6" w:rsidP="00CF0AB6">
      <w:pPr>
        <w:ind w:firstLine="709"/>
        <w:jc w:val="both"/>
        <w:rPr>
          <w:i/>
          <w:sz w:val="22"/>
          <w:szCs w:val="22"/>
        </w:rPr>
      </w:pPr>
      <w:r w:rsidRPr="00A21BFA">
        <w:rPr>
          <w:b/>
          <w:i/>
          <w:sz w:val="22"/>
          <w:szCs w:val="22"/>
        </w:rPr>
        <w:t xml:space="preserve">                                      </w:t>
      </w:r>
      <w:r>
        <w:rPr>
          <w:b/>
          <w:i/>
          <w:sz w:val="22"/>
          <w:szCs w:val="22"/>
        </w:rPr>
        <w:t xml:space="preserve">                 </w:t>
      </w:r>
      <w:r w:rsidRPr="00A21BFA">
        <w:rPr>
          <w:b/>
          <w:i/>
          <w:sz w:val="22"/>
          <w:szCs w:val="22"/>
        </w:rPr>
        <w:t xml:space="preserve"> </w:t>
      </w:r>
      <w:r w:rsidRPr="005A5B67">
        <w:rPr>
          <w:i/>
          <w:sz w:val="20"/>
          <w:szCs w:val="20"/>
        </w:rPr>
        <w:t xml:space="preserve">                 </w:t>
      </w:r>
      <w:r>
        <w:rPr>
          <w:i/>
          <w:sz w:val="20"/>
          <w:szCs w:val="20"/>
        </w:rPr>
        <w:t xml:space="preserve">                       </w:t>
      </w:r>
    </w:p>
    <w:p w:rsidR="00CF0AB6" w:rsidRDefault="00CF0AB6" w:rsidP="00CF0AB6">
      <w:pPr>
        <w:ind w:firstLine="709"/>
        <w:jc w:val="both"/>
        <w:rPr>
          <w:b/>
        </w:rPr>
      </w:pPr>
      <w:r>
        <w:t xml:space="preserve">                                                                                                   </w:t>
      </w:r>
      <w:r w:rsidRPr="00B72CDC">
        <w:t>____________20_</w:t>
      </w:r>
      <w:r>
        <w:t>____</w:t>
      </w:r>
      <w:r w:rsidRPr="00B72CDC">
        <w:t>г.</w:t>
      </w:r>
      <w:r>
        <w:rPr>
          <w:b/>
        </w:rPr>
        <w:t xml:space="preserve">                                                                   </w:t>
      </w:r>
    </w:p>
    <w:p w:rsidR="00CF0AB6" w:rsidRPr="00CF0AB6" w:rsidRDefault="00CF0AB6" w:rsidP="00CF0AB6">
      <w:pPr>
        <w:ind w:firstLine="709"/>
        <w:jc w:val="both"/>
        <w:rPr>
          <w:b/>
          <w:i/>
          <w:color w:val="FF0000"/>
          <w:sz w:val="20"/>
          <w:szCs w:val="20"/>
        </w:rPr>
      </w:pPr>
      <w:r>
        <w:rPr>
          <w:b/>
        </w:rPr>
        <w:t xml:space="preserve">                                                                                                    </w:t>
      </w:r>
      <w:r w:rsidRPr="00D46A43">
        <w:rPr>
          <w:b/>
          <w:sz w:val="20"/>
          <w:szCs w:val="20"/>
        </w:rPr>
        <w:t xml:space="preserve"> </w:t>
      </w:r>
    </w:p>
    <w:p w:rsidR="00CF0AB6" w:rsidRDefault="00CF0AB6" w:rsidP="00CF0AB6">
      <w:pPr>
        <w:tabs>
          <w:tab w:val="left" w:pos="708"/>
        </w:tabs>
        <w:ind w:firstLine="709"/>
        <w:jc w:val="center"/>
        <w:rPr>
          <w:b/>
        </w:rPr>
      </w:pPr>
    </w:p>
    <w:p w:rsidR="0064291D" w:rsidRDefault="0064291D" w:rsidP="005B1D60">
      <w:pPr>
        <w:tabs>
          <w:tab w:val="left" w:pos="708"/>
        </w:tabs>
        <w:ind w:firstLine="709"/>
        <w:jc w:val="center"/>
        <w:rPr>
          <w:b/>
        </w:rPr>
      </w:pPr>
    </w:p>
    <w:p w:rsidR="002D7071" w:rsidRDefault="002D7071" w:rsidP="005B1D60">
      <w:pPr>
        <w:tabs>
          <w:tab w:val="left" w:pos="708"/>
        </w:tabs>
        <w:ind w:firstLine="709"/>
        <w:jc w:val="center"/>
        <w:rPr>
          <w:b/>
        </w:rPr>
      </w:pPr>
    </w:p>
    <w:p w:rsidR="00FD3EC4" w:rsidRDefault="00FD3EC4" w:rsidP="00FD3EC4">
      <w:pPr>
        <w:tabs>
          <w:tab w:val="left" w:pos="0"/>
          <w:tab w:val="left" w:pos="993"/>
        </w:tabs>
        <w:ind w:firstLine="709"/>
        <w:jc w:val="both"/>
        <w:rPr>
          <w:b/>
          <w:bCs/>
        </w:rPr>
      </w:pPr>
    </w:p>
    <w:p w:rsidR="00234C96" w:rsidRDefault="00234C96" w:rsidP="00FD3EC4">
      <w:pPr>
        <w:tabs>
          <w:tab w:val="left" w:pos="0"/>
          <w:tab w:val="left" w:pos="993"/>
        </w:tabs>
        <w:ind w:firstLine="709"/>
        <w:jc w:val="both"/>
        <w:rPr>
          <w:b/>
          <w:bCs/>
        </w:rPr>
      </w:pPr>
    </w:p>
    <w:p w:rsidR="00FD3EC4" w:rsidRPr="001A65E2" w:rsidRDefault="008A77FF" w:rsidP="008A77FF">
      <w:pPr>
        <w:jc w:val="both"/>
        <w:rPr>
          <w:b/>
          <w:bCs/>
        </w:rPr>
      </w:pPr>
      <w:r>
        <w:rPr>
          <w:b/>
        </w:rPr>
        <w:lastRenderedPageBreak/>
        <w:t>1</w:t>
      </w:r>
      <w:r w:rsidR="00DA69A7">
        <w:rPr>
          <w:b/>
          <w:bCs/>
        </w:rPr>
        <w:t>.</w:t>
      </w:r>
      <w:r w:rsidR="00FD3EC4">
        <w:rPr>
          <w:b/>
          <w:bCs/>
        </w:rPr>
        <w:t xml:space="preserve"> </w:t>
      </w:r>
      <w:r w:rsidR="00FD3EC4" w:rsidRPr="001A65E2">
        <w:rPr>
          <w:b/>
          <w:bCs/>
        </w:rPr>
        <w:t xml:space="preserve"> </w:t>
      </w:r>
      <w:r w:rsidR="00A07347" w:rsidRPr="001A65E2">
        <w:rPr>
          <w:b/>
          <w:bCs/>
        </w:rPr>
        <w:t xml:space="preserve">МЕСТО УЧЕБНОЙ ДИСЦИПЛИНЫ </w:t>
      </w:r>
      <w:r w:rsidR="00FD3EC4" w:rsidRPr="001A65E2">
        <w:rPr>
          <w:b/>
          <w:bCs/>
        </w:rPr>
        <w:t xml:space="preserve"> </w:t>
      </w:r>
      <w:r w:rsidR="00A07347" w:rsidRPr="001A65E2">
        <w:rPr>
          <w:b/>
          <w:bCs/>
        </w:rPr>
        <w:t xml:space="preserve">В СТРУКТУРЕ </w:t>
      </w:r>
      <w:r w:rsidR="00FD3EC4" w:rsidRPr="001A65E2">
        <w:rPr>
          <w:b/>
          <w:bCs/>
        </w:rPr>
        <w:t>ОПОП</w:t>
      </w:r>
    </w:p>
    <w:p w:rsidR="00FD3EC4" w:rsidRPr="00F20B64" w:rsidRDefault="00FD3EC4" w:rsidP="004F75B0">
      <w:pPr>
        <w:tabs>
          <w:tab w:val="left" w:pos="0"/>
          <w:tab w:val="left" w:pos="993"/>
        </w:tabs>
        <w:jc w:val="both"/>
        <w:rPr>
          <w:i/>
          <w:iCs/>
        </w:rPr>
      </w:pPr>
      <w:r w:rsidRPr="00AD5561">
        <w:rPr>
          <w:b/>
          <w:bCs/>
          <w:sz w:val="20"/>
          <w:szCs w:val="20"/>
        </w:rPr>
        <w:t xml:space="preserve">                                   </w:t>
      </w:r>
    </w:p>
    <w:p w:rsidR="00FD3EC4" w:rsidRPr="00AD5561" w:rsidRDefault="00FD3EC4" w:rsidP="004F75B0">
      <w:pPr>
        <w:ind w:firstLine="708"/>
        <w:jc w:val="both"/>
        <w:rPr>
          <w:i/>
          <w:sz w:val="20"/>
          <w:szCs w:val="20"/>
        </w:rPr>
      </w:pPr>
      <w:r w:rsidRPr="001A65E2">
        <w:t xml:space="preserve">Дисциплина </w:t>
      </w:r>
      <w:r w:rsidRPr="006562AB">
        <w:tab/>
      </w:r>
      <w:r w:rsidR="006562AB" w:rsidRPr="006562AB">
        <w:t>«</w:t>
      </w:r>
      <w:r w:rsidR="006562AB">
        <w:t>Технология разработки стандартов и нормативной документации»</w:t>
      </w:r>
    </w:p>
    <w:p w:rsidR="00FD3EC4" w:rsidRPr="001A65E2" w:rsidRDefault="00FD3EC4" w:rsidP="00FD3EC4">
      <w:pPr>
        <w:jc w:val="both"/>
        <w:rPr>
          <w:i/>
        </w:rPr>
      </w:pPr>
      <w:proofErr w:type="gramStart"/>
      <w:r w:rsidRPr="001A65E2">
        <w:t>включена</w:t>
      </w:r>
      <w:r w:rsidRPr="001A65E2">
        <w:rPr>
          <w:i/>
        </w:rPr>
        <w:t xml:space="preserve"> </w:t>
      </w:r>
      <w:r w:rsidRPr="001A65E2">
        <w:t xml:space="preserve">в </w:t>
      </w:r>
      <w:r w:rsidR="006562AB">
        <w:t>вариативную</w:t>
      </w:r>
      <w:r w:rsidRPr="001A65E2">
        <w:t xml:space="preserve"> часть </w:t>
      </w:r>
      <w:r>
        <w:t xml:space="preserve">  </w:t>
      </w:r>
      <w:r w:rsidRPr="001A65E2">
        <w:t>Блока</w:t>
      </w:r>
      <w:r w:rsidRPr="001A65E2">
        <w:rPr>
          <w:i/>
        </w:rPr>
        <w:t xml:space="preserve"> </w:t>
      </w:r>
      <w:r w:rsidR="00194D15">
        <w:rPr>
          <w:lang w:val="en-US"/>
        </w:rPr>
        <w:t>I</w:t>
      </w:r>
      <w:r w:rsidRPr="001A65E2">
        <w:rPr>
          <w:i/>
        </w:rPr>
        <w:t>.</w:t>
      </w:r>
      <w:proofErr w:type="gramEnd"/>
    </w:p>
    <w:p w:rsidR="008A77FF" w:rsidRDefault="00FD3EC4" w:rsidP="008A77FF">
      <w:pPr>
        <w:jc w:val="both"/>
        <w:rPr>
          <w:i/>
          <w:sz w:val="20"/>
          <w:szCs w:val="20"/>
        </w:rPr>
      </w:pPr>
      <w:r w:rsidRPr="00AD5561">
        <w:rPr>
          <w:i/>
          <w:sz w:val="20"/>
          <w:szCs w:val="20"/>
        </w:rPr>
        <w:t xml:space="preserve">                          </w:t>
      </w:r>
      <w:r w:rsidR="00A07347">
        <w:rPr>
          <w:i/>
          <w:sz w:val="20"/>
          <w:szCs w:val="20"/>
        </w:rPr>
        <w:t xml:space="preserve">      </w:t>
      </w:r>
    </w:p>
    <w:p w:rsidR="008A77FF" w:rsidRDefault="008A77FF" w:rsidP="008A77FF">
      <w:pPr>
        <w:jc w:val="both"/>
        <w:rPr>
          <w:i/>
          <w:sz w:val="20"/>
          <w:szCs w:val="20"/>
        </w:rPr>
      </w:pPr>
    </w:p>
    <w:p w:rsidR="006A734C" w:rsidRPr="0085716F" w:rsidRDefault="008A77FF" w:rsidP="008A77FF">
      <w:pPr>
        <w:jc w:val="both"/>
        <w:rPr>
          <w:b/>
        </w:rPr>
      </w:pPr>
      <w:r w:rsidRPr="008A77FF">
        <w:rPr>
          <w:b/>
        </w:rPr>
        <w:t xml:space="preserve">2. </w:t>
      </w:r>
      <w:r w:rsidR="006A734C" w:rsidRPr="008A77FF">
        <w:rPr>
          <w:b/>
        </w:rPr>
        <w:t>КОМПЕТЕНЦИИ</w:t>
      </w:r>
      <w:r w:rsidR="00E86A94" w:rsidRPr="008A77FF">
        <w:rPr>
          <w:b/>
        </w:rPr>
        <w:t xml:space="preserve"> </w:t>
      </w:r>
      <w:proofErr w:type="gramStart"/>
      <w:r w:rsidR="00E86A94" w:rsidRPr="008A77FF">
        <w:rPr>
          <w:b/>
        </w:rPr>
        <w:t>ОБУЧАЮЩЕГОСЯ</w:t>
      </w:r>
      <w:proofErr w:type="gramEnd"/>
      <w:r w:rsidR="006A734C" w:rsidRPr="008A77FF">
        <w:rPr>
          <w:b/>
        </w:rPr>
        <w:t xml:space="preserve">, ФОРМИРУЕМЫЕ </w:t>
      </w:r>
      <w:r w:rsidR="006A734C" w:rsidRPr="00393B56">
        <w:rPr>
          <w:b/>
        </w:rPr>
        <w:t>В</w:t>
      </w:r>
      <w:r w:rsidRPr="00393B56">
        <w:rPr>
          <w:b/>
        </w:rPr>
        <w:t xml:space="preserve"> </w:t>
      </w:r>
      <w:r w:rsidR="0085716F" w:rsidRPr="00393B56">
        <w:rPr>
          <w:b/>
        </w:rPr>
        <w:t>РАМКАХ</w:t>
      </w:r>
      <w:r w:rsidR="006A734C" w:rsidRPr="00393B56">
        <w:rPr>
          <w:b/>
        </w:rPr>
        <w:t xml:space="preserve">  </w:t>
      </w:r>
      <w:r w:rsidR="0085716F" w:rsidRPr="00393B56">
        <w:rPr>
          <w:b/>
        </w:rPr>
        <w:t xml:space="preserve">ИЗУЧАЕМОЙ </w:t>
      </w:r>
      <w:r w:rsidR="005C268A" w:rsidRPr="00393B56">
        <w:rPr>
          <w:b/>
        </w:rPr>
        <w:t xml:space="preserve"> ДИСЦИПЛИНЫ</w:t>
      </w:r>
    </w:p>
    <w:p w:rsidR="006A734C" w:rsidRPr="008A77FF" w:rsidRDefault="008A77FF" w:rsidP="008A77FF">
      <w:pPr>
        <w:ind w:firstLine="709"/>
        <w:jc w:val="right"/>
        <w:rPr>
          <w:b/>
          <w:sz w:val="20"/>
          <w:szCs w:val="20"/>
        </w:rPr>
      </w:pPr>
      <w:r w:rsidRPr="008A77FF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</w:t>
      </w:r>
      <w:r w:rsidRPr="008A77FF">
        <w:rPr>
          <w:b/>
          <w:sz w:val="20"/>
          <w:szCs w:val="20"/>
        </w:rPr>
        <w:t xml:space="preserve"> </w:t>
      </w:r>
      <w:r w:rsidR="006A734C" w:rsidRPr="008A77FF">
        <w:rPr>
          <w:b/>
          <w:sz w:val="20"/>
          <w:szCs w:val="20"/>
        </w:rPr>
        <w:t>Таблица 1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40"/>
        <w:gridCol w:w="8099"/>
      </w:tblGrid>
      <w:tr w:rsidR="008A77FF" w:rsidRPr="00E86A94" w:rsidTr="00C851F8">
        <w:tc>
          <w:tcPr>
            <w:tcW w:w="1540" w:type="dxa"/>
            <w:shd w:val="clear" w:color="auto" w:fill="auto"/>
          </w:tcPr>
          <w:p w:rsidR="008A77FF" w:rsidRPr="00F766BF" w:rsidRDefault="008A77FF" w:rsidP="0012709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8A77FF" w:rsidRPr="00F766BF" w:rsidRDefault="008A77FF" w:rsidP="0012709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766BF">
              <w:rPr>
                <w:rFonts w:eastAsia="Calibri"/>
                <w:b/>
                <w:sz w:val="22"/>
                <w:szCs w:val="22"/>
                <w:lang w:eastAsia="en-US"/>
              </w:rPr>
              <w:t>Код комп</w:t>
            </w:r>
            <w:r w:rsidRPr="00F766BF">
              <w:rPr>
                <w:rFonts w:eastAsia="Calibri"/>
                <w:b/>
                <w:sz w:val="22"/>
                <w:szCs w:val="22"/>
                <w:lang w:eastAsia="en-US"/>
              </w:rPr>
              <w:t>е</w:t>
            </w:r>
            <w:r w:rsidRPr="00F766BF">
              <w:rPr>
                <w:rFonts w:eastAsia="Calibri"/>
                <w:b/>
                <w:sz w:val="22"/>
                <w:szCs w:val="22"/>
                <w:lang w:eastAsia="en-US"/>
              </w:rPr>
              <w:t xml:space="preserve">тенции </w:t>
            </w:r>
          </w:p>
        </w:tc>
        <w:tc>
          <w:tcPr>
            <w:tcW w:w="8099" w:type="dxa"/>
            <w:shd w:val="clear" w:color="auto" w:fill="auto"/>
          </w:tcPr>
          <w:p w:rsidR="008A77FF" w:rsidRPr="00F766BF" w:rsidRDefault="008A77FF" w:rsidP="0012709A">
            <w:pPr>
              <w:contextualSpacing/>
              <w:jc w:val="center"/>
              <w:rPr>
                <w:rFonts w:eastAsia="Calibri"/>
                <w:b/>
                <w:sz w:val="22"/>
                <w:szCs w:val="22"/>
              </w:rPr>
            </w:pPr>
          </w:p>
          <w:p w:rsidR="008A77FF" w:rsidRPr="00F766BF" w:rsidRDefault="008A77FF" w:rsidP="0012709A">
            <w:pPr>
              <w:contextualSpacing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F766BF">
              <w:rPr>
                <w:rFonts w:eastAsia="Calibri"/>
                <w:b/>
                <w:sz w:val="22"/>
                <w:szCs w:val="22"/>
              </w:rPr>
              <w:t xml:space="preserve">Формулировка </w:t>
            </w:r>
          </w:p>
          <w:p w:rsidR="008A77FF" w:rsidRPr="00F766BF" w:rsidRDefault="008A77FF" w:rsidP="0012709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766BF">
              <w:rPr>
                <w:rFonts w:eastAsia="Calibri"/>
                <w:b/>
                <w:sz w:val="22"/>
                <w:szCs w:val="22"/>
                <w:lang w:eastAsia="en-US"/>
              </w:rPr>
              <w:t xml:space="preserve"> компетенций в соответствии с ФГОС </w:t>
            </w:r>
            <w:proofErr w:type="gramStart"/>
            <w:r w:rsidRPr="00F766BF">
              <w:rPr>
                <w:rFonts w:eastAsia="Calibri"/>
                <w:b/>
                <w:sz w:val="22"/>
                <w:szCs w:val="22"/>
                <w:lang w:eastAsia="en-US"/>
              </w:rPr>
              <w:t>ВО</w:t>
            </w:r>
            <w:proofErr w:type="gramEnd"/>
            <w:r w:rsidRPr="00F766BF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024258" w:rsidRPr="00E86A94" w:rsidTr="00C851F8">
        <w:tc>
          <w:tcPr>
            <w:tcW w:w="1540" w:type="dxa"/>
            <w:shd w:val="clear" w:color="auto" w:fill="auto"/>
          </w:tcPr>
          <w:p w:rsidR="00024258" w:rsidRPr="00F766BF" w:rsidRDefault="00024258" w:rsidP="0012709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099" w:type="dxa"/>
            <w:shd w:val="clear" w:color="auto" w:fill="auto"/>
          </w:tcPr>
          <w:p w:rsidR="00024258" w:rsidRPr="00F766BF" w:rsidRDefault="00024258" w:rsidP="0012709A">
            <w:pPr>
              <w:contextualSpacing/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2</w:t>
            </w:r>
          </w:p>
        </w:tc>
      </w:tr>
      <w:tr w:rsidR="008A77FF" w:rsidRPr="00724953" w:rsidTr="00C851F8">
        <w:trPr>
          <w:trHeight w:val="253"/>
        </w:trPr>
        <w:tc>
          <w:tcPr>
            <w:tcW w:w="1540" w:type="dxa"/>
            <w:shd w:val="clear" w:color="auto" w:fill="auto"/>
          </w:tcPr>
          <w:p w:rsidR="008A77FF" w:rsidRPr="007A0CEA" w:rsidRDefault="007A0CEA" w:rsidP="0012709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A0CEA">
              <w:rPr>
                <w:rFonts w:eastAsia="Calibri"/>
                <w:sz w:val="22"/>
                <w:szCs w:val="22"/>
                <w:lang w:eastAsia="en-US"/>
              </w:rPr>
              <w:t>ОК-7</w:t>
            </w:r>
          </w:p>
        </w:tc>
        <w:tc>
          <w:tcPr>
            <w:tcW w:w="8099" w:type="dxa"/>
            <w:shd w:val="clear" w:color="auto" w:fill="auto"/>
          </w:tcPr>
          <w:p w:rsidR="008A77FF" w:rsidRPr="00E86A94" w:rsidRDefault="00C44003" w:rsidP="00C44003">
            <w:pPr>
              <w:rPr>
                <w:rFonts w:eastAsia="Calibri"/>
                <w:b/>
                <w:sz w:val="22"/>
                <w:szCs w:val="22"/>
                <w:highlight w:val="yellow"/>
                <w:lang w:eastAsia="en-US"/>
              </w:rPr>
            </w:pPr>
            <w:r>
              <w:t>способность к самоорганизации и самообразованию</w:t>
            </w:r>
          </w:p>
        </w:tc>
      </w:tr>
      <w:tr w:rsidR="00C851F8" w:rsidRPr="00724953" w:rsidTr="00C851F8">
        <w:trPr>
          <w:trHeight w:val="253"/>
        </w:trPr>
        <w:tc>
          <w:tcPr>
            <w:tcW w:w="1540" w:type="dxa"/>
            <w:shd w:val="clear" w:color="auto" w:fill="auto"/>
          </w:tcPr>
          <w:p w:rsidR="00C851F8" w:rsidRPr="007A0CEA" w:rsidRDefault="007A0CEA" w:rsidP="0012709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A0CEA">
              <w:rPr>
                <w:rFonts w:eastAsia="Calibri"/>
                <w:sz w:val="22"/>
                <w:szCs w:val="22"/>
                <w:lang w:eastAsia="en-US"/>
              </w:rPr>
              <w:t>ОПК-1</w:t>
            </w:r>
          </w:p>
        </w:tc>
        <w:tc>
          <w:tcPr>
            <w:tcW w:w="8099" w:type="dxa"/>
            <w:shd w:val="clear" w:color="auto" w:fill="auto"/>
          </w:tcPr>
          <w:p w:rsidR="00C851F8" w:rsidRPr="00E86A94" w:rsidRDefault="00C44003" w:rsidP="00C44003">
            <w:pPr>
              <w:rPr>
                <w:rFonts w:eastAsia="Calibri"/>
                <w:b/>
                <w:sz w:val="22"/>
                <w:szCs w:val="22"/>
                <w:highlight w:val="yellow"/>
                <w:lang w:eastAsia="en-US"/>
              </w:rPr>
            </w:pPr>
            <w:r>
              <w:t>способность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</w:t>
            </w:r>
            <w:r>
              <w:t>е</w:t>
            </w:r>
            <w:r>
              <w:t>бований информационной безопасности</w:t>
            </w:r>
          </w:p>
        </w:tc>
      </w:tr>
      <w:tr w:rsidR="00C851F8" w:rsidRPr="00724953" w:rsidTr="00C851F8">
        <w:trPr>
          <w:trHeight w:val="253"/>
        </w:trPr>
        <w:tc>
          <w:tcPr>
            <w:tcW w:w="1540" w:type="dxa"/>
            <w:shd w:val="clear" w:color="auto" w:fill="auto"/>
          </w:tcPr>
          <w:p w:rsidR="00C851F8" w:rsidRPr="007A0CEA" w:rsidRDefault="007A0CEA" w:rsidP="0012709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A0CEA">
              <w:rPr>
                <w:rFonts w:eastAsia="Calibri"/>
                <w:sz w:val="22"/>
                <w:szCs w:val="22"/>
                <w:lang w:eastAsia="en-US"/>
              </w:rPr>
              <w:t>ПК-1</w:t>
            </w:r>
          </w:p>
        </w:tc>
        <w:tc>
          <w:tcPr>
            <w:tcW w:w="8099" w:type="dxa"/>
            <w:shd w:val="clear" w:color="auto" w:fill="auto"/>
          </w:tcPr>
          <w:p w:rsidR="00C851F8" w:rsidRPr="00E86A94" w:rsidRDefault="00C44003" w:rsidP="00C44003">
            <w:pPr>
              <w:tabs>
                <w:tab w:val="left" w:pos="231"/>
              </w:tabs>
              <w:rPr>
                <w:rFonts w:eastAsia="Calibri"/>
                <w:b/>
                <w:sz w:val="22"/>
                <w:szCs w:val="22"/>
                <w:highlight w:val="yellow"/>
                <w:lang w:eastAsia="en-US"/>
              </w:rPr>
            </w:pPr>
            <w:r>
              <w:t xml:space="preserve">способность участвовать в разработке проектов стандартов, методических и нормативных материалов, технической документации и в практической реализации разработанных проектов и программ, осуществлять </w:t>
            </w:r>
            <w:proofErr w:type="gramStart"/>
            <w:r>
              <w:t>контроль за</w:t>
            </w:r>
            <w:proofErr w:type="gramEnd"/>
            <w:r>
              <w:t xml:space="preserve"> соблюдением установленных требований, действующих норм, правил и стандартов</w:t>
            </w:r>
          </w:p>
        </w:tc>
      </w:tr>
      <w:tr w:rsidR="00C851F8" w:rsidRPr="00724953" w:rsidTr="00C851F8">
        <w:trPr>
          <w:trHeight w:val="253"/>
        </w:trPr>
        <w:tc>
          <w:tcPr>
            <w:tcW w:w="1540" w:type="dxa"/>
            <w:shd w:val="clear" w:color="auto" w:fill="auto"/>
          </w:tcPr>
          <w:p w:rsidR="00C851F8" w:rsidRPr="007A0CEA" w:rsidRDefault="007A0CEA" w:rsidP="0012709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A0CEA">
              <w:rPr>
                <w:rFonts w:eastAsia="Calibri"/>
                <w:sz w:val="22"/>
                <w:szCs w:val="22"/>
                <w:lang w:eastAsia="en-US"/>
              </w:rPr>
              <w:t>ПК-18</w:t>
            </w:r>
          </w:p>
        </w:tc>
        <w:tc>
          <w:tcPr>
            <w:tcW w:w="8099" w:type="dxa"/>
            <w:shd w:val="clear" w:color="auto" w:fill="auto"/>
          </w:tcPr>
          <w:p w:rsidR="00C851F8" w:rsidRPr="00E86A94" w:rsidRDefault="00C44003" w:rsidP="005D26B4">
            <w:pPr>
              <w:rPr>
                <w:rFonts w:eastAsia="Calibri"/>
                <w:b/>
                <w:sz w:val="22"/>
                <w:szCs w:val="22"/>
                <w:highlight w:val="yellow"/>
                <w:lang w:eastAsia="en-US"/>
              </w:rPr>
            </w:pPr>
            <w:r>
              <w:t>способность изучать научно-техническую информацию, отечественный и зарубежный опыт в области метрологии, технического регулирования и управления качеством</w:t>
            </w:r>
          </w:p>
        </w:tc>
      </w:tr>
    </w:tbl>
    <w:p w:rsidR="00F05688" w:rsidRDefault="00F05688" w:rsidP="00F05688">
      <w:pPr>
        <w:jc w:val="both"/>
        <w:rPr>
          <w:b/>
          <w:bCs/>
        </w:rPr>
      </w:pPr>
    </w:p>
    <w:p w:rsidR="00F05688" w:rsidRDefault="00F05688" w:rsidP="00F05688">
      <w:pPr>
        <w:jc w:val="both"/>
        <w:rPr>
          <w:b/>
          <w:bCs/>
        </w:rPr>
      </w:pPr>
      <w:r>
        <w:rPr>
          <w:b/>
          <w:bCs/>
        </w:rPr>
        <w:t>3.</w:t>
      </w:r>
      <w:r w:rsidR="004C5050" w:rsidRPr="00F20B64">
        <w:rPr>
          <w:b/>
          <w:bCs/>
        </w:rPr>
        <w:t xml:space="preserve"> </w:t>
      </w:r>
      <w:r w:rsidR="004C5050">
        <w:rPr>
          <w:b/>
          <w:bCs/>
        </w:rPr>
        <w:t>СТРУКТУРА</w:t>
      </w:r>
      <w:r w:rsidR="004C5050" w:rsidRPr="00F20B64">
        <w:rPr>
          <w:b/>
          <w:bCs/>
        </w:rPr>
        <w:t xml:space="preserve"> </w:t>
      </w:r>
      <w:r w:rsidR="00F71BC9">
        <w:rPr>
          <w:b/>
          <w:bCs/>
        </w:rPr>
        <w:t xml:space="preserve">УЧЕБНОЙ </w:t>
      </w:r>
      <w:r w:rsidR="004C5050" w:rsidRPr="00F20B64">
        <w:rPr>
          <w:b/>
          <w:bCs/>
        </w:rPr>
        <w:t>ДИСЦИПЛИНЫ</w:t>
      </w:r>
    </w:p>
    <w:p w:rsidR="009A24A1" w:rsidRDefault="009A24A1" w:rsidP="00F05688">
      <w:pPr>
        <w:jc w:val="both"/>
        <w:rPr>
          <w:b/>
          <w:bCs/>
        </w:rPr>
      </w:pPr>
    </w:p>
    <w:p w:rsidR="007C3E81" w:rsidRPr="00F20B64" w:rsidRDefault="00F05688" w:rsidP="00F05688">
      <w:pPr>
        <w:jc w:val="both"/>
        <w:rPr>
          <w:b/>
          <w:bCs/>
        </w:rPr>
      </w:pPr>
      <w:r>
        <w:rPr>
          <w:b/>
          <w:bCs/>
        </w:rPr>
        <w:t>3</w:t>
      </w:r>
      <w:r w:rsidR="001D57D4">
        <w:rPr>
          <w:b/>
          <w:bCs/>
        </w:rPr>
        <w:t xml:space="preserve">.1 Структура учебной дисциплины </w:t>
      </w:r>
      <w:r w:rsidR="007C3E81">
        <w:rPr>
          <w:b/>
          <w:bCs/>
        </w:rPr>
        <w:t xml:space="preserve">для </w:t>
      </w:r>
      <w:proofErr w:type="gramStart"/>
      <w:r w:rsidR="007C3E81">
        <w:rPr>
          <w:b/>
          <w:bCs/>
        </w:rPr>
        <w:t>обучающихся</w:t>
      </w:r>
      <w:proofErr w:type="gramEnd"/>
      <w:r w:rsidR="007C3E81">
        <w:rPr>
          <w:b/>
          <w:bCs/>
        </w:rPr>
        <w:t xml:space="preserve"> очно</w:t>
      </w:r>
      <w:r w:rsidR="002E7D4A">
        <w:rPr>
          <w:b/>
          <w:bCs/>
        </w:rPr>
        <w:t>й</w:t>
      </w:r>
      <w:r w:rsidR="007C3E81">
        <w:rPr>
          <w:b/>
          <w:bCs/>
        </w:rPr>
        <w:t xml:space="preserve">  формы обучения</w:t>
      </w:r>
    </w:p>
    <w:p w:rsidR="007C3E81" w:rsidRPr="00FC72AD" w:rsidRDefault="007C3E81" w:rsidP="007C3E81">
      <w:pPr>
        <w:pStyle w:val="Default"/>
        <w:ind w:firstLine="709"/>
        <w:jc w:val="right"/>
        <w:rPr>
          <w:b/>
          <w:bCs/>
          <w:sz w:val="20"/>
          <w:szCs w:val="20"/>
        </w:rPr>
      </w:pPr>
      <w:r w:rsidRPr="0061767D">
        <w:rPr>
          <w:b/>
          <w:bCs/>
          <w:sz w:val="20"/>
          <w:szCs w:val="20"/>
        </w:rPr>
        <w:t>Таблица 2</w:t>
      </w:r>
      <w:r w:rsidR="002E31BE">
        <w:rPr>
          <w:b/>
          <w:bCs/>
          <w:sz w:val="20"/>
          <w:szCs w:val="20"/>
        </w:rPr>
        <w:t>.</w:t>
      </w:r>
      <w:r w:rsidR="001D57D4" w:rsidRPr="0061767D">
        <w:rPr>
          <w:b/>
          <w:bCs/>
          <w:sz w:val="20"/>
          <w:szCs w:val="20"/>
        </w:rPr>
        <w:t>1</w:t>
      </w:r>
    </w:p>
    <w:tbl>
      <w:tblPr>
        <w:tblW w:w="497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93"/>
        <w:gridCol w:w="2693"/>
        <w:gridCol w:w="993"/>
        <w:gridCol w:w="992"/>
        <w:gridCol w:w="992"/>
        <w:gridCol w:w="992"/>
        <w:gridCol w:w="1063"/>
      </w:tblGrid>
      <w:tr w:rsidR="007C3E81" w:rsidRPr="007026B2" w:rsidTr="00F05688">
        <w:trPr>
          <w:jc w:val="center"/>
        </w:trPr>
        <w:tc>
          <w:tcPr>
            <w:tcW w:w="4486" w:type="dxa"/>
            <w:gridSpan w:val="2"/>
            <w:vMerge w:val="restart"/>
          </w:tcPr>
          <w:p w:rsidR="007C3E81" w:rsidRPr="00E94CC0" w:rsidRDefault="007C3E81" w:rsidP="007813EC">
            <w:pPr>
              <w:pStyle w:val="Default"/>
              <w:ind w:hanging="48"/>
              <w:jc w:val="center"/>
              <w:rPr>
                <w:b/>
                <w:bCs/>
                <w:sz w:val="22"/>
                <w:szCs w:val="22"/>
              </w:rPr>
            </w:pPr>
          </w:p>
          <w:p w:rsidR="007C3E81" w:rsidRPr="00E94CC0" w:rsidRDefault="007C3E81" w:rsidP="007813EC">
            <w:pPr>
              <w:pStyle w:val="Default"/>
              <w:ind w:hanging="48"/>
              <w:jc w:val="center"/>
              <w:rPr>
                <w:b/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Структура и объем дисциплины</w:t>
            </w:r>
          </w:p>
        </w:tc>
        <w:tc>
          <w:tcPr>
            <w:tcW w:w="3969" w:type="dxa"/>
            <w:gridSpan w:val="4"/>
          </w:tcPr>
          <w:p w:rsidR="007C3E81" w:rsidRPr="00E94CC0" w:rsidRDefault="007C3E81" w:rsidP="007813EC">
            <w:pPr>
              <w:pStyle w:val="Default"/>
              <w:ind w:hanging="48"/>
              <w:jc w:val="both"/>
              <w:rPr>
                <w:b/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Объем дисциплины по семестрам</w:t>
            </w:r>
          </w:p>
        </w:tc>
        <w:tc>
          <w:tcPr>
            <w:tcW w:w="1063" w:type="dxa"/>
            <w:vMerge w:val="restart"/>
          </w:tcPr>
          <w:p w:rsidR="007C3E81" w:rsidRPr="00E94CC0" w:rsidRDefault="007C3E81" w:rsidP="008A77FF">
            <w:pPr>
              <w:pStyle w:val="Default"/>
              <w:ind w:hanging="48"/>
              <w:jc w:val="both"/>
              <w:rPr>
                <w:b/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Общая труд</w:t>
            </w:r>
            <w:r w:rsidRPr="00E94CC0">
              <w:rPr>
                <w:b/>
                <w:bCs/>
                <w:sz w:val="22"/>
                <w:szCs w:val="22"/>
              </w:rPr>
              <w:t>о</w:t>
            </w:r>
            <w:r w:rsidRPr="00E94CC0">
              <w:rPr>
                <w:b/>
                <w:bCs/>
                <w:sz w:val="22"/>
                <w:szCs w:val="22"/>
              </w:rPr>
              <w:t>ем</w:t>
            </w:r>
            <w:r w:rsidR="008A77FF">
              <w:rPr>
                <w:b/>
                <w:bCs/>
                <w:sz w:val="22"/>
                <w:szCs w:val="22"/>
              </w:rPr>
              <w:t>к</w:t>
            </w:r>
            <w:r w:rsidRPr="00E94CC0">
              <w:rPr>
                <w:b/>
                <w:bCs/>
                <w:sz w:val="22"/>
                <w:szCs w:val="22"/>
              </w:rPr>
              <w:t>ость</w:t>
            </w:r>
          </w:p>
        </w:tc>
      </w:tr>
      <w:tr w:rsidR="007C3E81" w:rsidRPr="007026B2" w:rsidTr="00F05688">
        <w:trPr>
          <w:jc w:val="center"/>
        </w:trPr>
        <w:tc>
          <w:tcPr>
            <w:tcW w:w="4486" w:type="dxa"/>
            <w:gridSpan w:val="2"/>
            <w:vMerge/>
          </w:tcPr>
          <w:p w:rsidR="007C3E81" w:rsidRPr="00E94CC0" w:rsidRDefault="007C3E81" w:rsidP="007813EC">
            <w:pPr>
              <w:tabs>
                <w:tab w:val="right" w:leader="underscore" w:pos="9639"/>
              </w:tabs>
              <w:ind w:hanging="48"/>
              <w:jc w:val="center"/>
              <w:rPr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:rsidR="007C3E81" w:rsidRPr="00E94CC0" w:rsidRDefault="007C3E81" w:rsidP="00856B0F">
            <w:pPr>
              <w:tabs>
                <w:tab w:val="right" w:leader="underscore" w:pos="9639"/>
              </w:tabs>
              <w:jc w:val="both"/>
              <w:rPr>
                <w:b/>
                <w:bCs/>
                <w:sz w:val="20"/>
                <w:szCs w:val="20"/>
              </w:rPr>
            </w:pPr>
            <w:r w:rsidRPr="00E94CC0">
              <w:rPr>
                <w:b/>
                <w:bCs/>
                <w:sz w:val="20"/>
                <w:szCs w:val="20"/>
              </w:rPr>
              <w:t>№ сем</w:t>
            </w:r>
            <w:r w:rsidR="00856B0F">
              <w:rPr>
                <w:b/>
                <w:bCs/>
                <w:sz w:val="20"/>
                <w:szCs w:val="20"/>
              </w:rPr>
              <w:t xml:space="preserve"> 8</w:t>
            </w:r>
          </w:p>
        </w:tc>
        <w:tc>
          <w:tcPr>
            <w:tcW w:w="992" w:type="dxa"/>
            <w:vAlign w:val="center"/>
          </w:tcPr>
          <w:p w:rsidR="007C3E81" w:rsidRPr="00E94CC0" w:rsidRDefault="007C3E81" w:rsidP="007813EC">
            <w:pPr>
              <w:tabs>
                <w:tab w:val="right" w:leader="underscore" w:pos="9639"/>
              </w:tabs>
              <w:jc w:val="both"/>
              <w:rPr>
                <w:b/>
                <w:bCs/>
                <w:sz w:val="20"/>
                <w:szCs w:val="20"/>
              </w:rPr>
            </w:pPr>
            <w:r w:rsidRPr="00E94CC0">
              <w:rPr>
                <w:b/>
                <w:bCs/>
                <w:sz w:val="20"/>
                <w:szCs w:val="20"/>
              </w:rPr>
              <w:t>№ сем…</w:t>
            </w:r>
          </w:p>
        </w:tc>
        <w:tc>
          <w:tcPr>
            <w:tcW w:w="992" w:type="dxa"/>
            <w:vAlign w:val="center"/>
          </w:tcPr>
          <w:p w:rsidR="007C3E81" w:rsidRPr="00E94CC0" w:rsidRDefault="007C3E81" w:rsidP="007813EC">
            <w:pPr>
              <w:tabs>
                <w:tab w:val="right" w:leader="underscore" w:pos="9639"/>
              </w:tabs>
              <w:jc w:val="both"/>
              <w:rPr>
                <w:b/>
                <w:bCs/>
                <w:sz w:val="20"/>
                <w:szCs w:val="20"/>
              </w:rPr>
            </w:pPr>
            <w:r w:rsidRPr="00E94CC0">
              <w:rPr>
                <w:b/>
                <w:bCs/>
                <w:sz w:val="20"/>
                <w:szCs w:val="20"/>
              </w:rPr>
              <w:t>№ сем…</w:t>
            </w:r>
          </w:p>
        </w:tc>
        <w:tc>
          <w:tcPr>
            <w:tcW w:w="992" w:type="dxa"/>
            <w:vAlign w:val="center"/>
          </w:tcPr>
          <w:p w:rsidR="007C3E81" w:rsidRPr="00E94CC0" w:rsidRDefault="007C3E81" w:rsidP="00F05688">
            <w:pPr>
              <w:tabs>
                <w:tab w:val="right" w:leader="underscore" w:pos="9639"/>
              </w:tabs>
              <w:jc w:val="both"/>
              <w:rPr>
                <w:b/>
                <w:bCs/>
                <w:sz w:val="20"/>
                <w:szCs w:val="20"/>
              </w:rPr>
            </w:pPr>
            <w:r w:rsidRPr="00E94CC0">
              <w:rPr>
                <w:b/>
                <w:bCs/>
                <w:sz w:val="20"/>
                <w:szCs w:val="20"/>
              </w:rPr>
              <w:t xml:space="preserve">№ </w:t>
            </w:r>
            <w:r w:rsidR="00F05688">
              <w:rPr>
                <w:b/>
                <w:bCs/>
                <w:sz w:val="20"/>
                <w:szCs w:val="20"/>
              </w:rPr>
              <w:t>с</w:t>
            </w:r>
            <w:r w:rsidRPr="00E94CC0">
              <w:rPr>
                <w:b/>
                <w:bCs/>
                <w:sz w:val="20"/>
                <w:szCs w:val="20"/>
              </w:rPr>
              <w:t>ем…</w:t>
            </w:r>
          </w:p>
        </w:tc>
        <w:tc>
          <w:tcPr>
            <w:tcW w:w="1063" w:type="dxa"/>
            <w:vMerge/>
          </w:tcPr>
          <w:p w:rsidR="007C3E81" w:rsidRPr="007026B2" w:rsidRDefault="007C3E81" w:rsidP="007813EC">
            <w:pPr>
              <w:tabs>
                <w:tab w:val="right" w:leader="underscore" w:pos="9639"/>
              </w:tabs>
              <w:ind w:hanging="48"/>
              <w:jc w:val="both"/>
              <w:rPr>
                <w:bCs/>
              </w:rPr>
            </w:pPr>
          </w:p>
        </w:tc>
      </w:tr>
      <w:tr w:rsidR="00B208F2" w:rsidRPr="007026B2" w:rsidTr="00F05688">
        <w:trPr>
          <w:jc w:val="center"/>
        </w:trPr>
        <w:tc>
          <w:tcPr>
            <w:tcW w:w="4486" w:type="dxa"/>
            <w:gridSpan w:val="2"/>
          </w:tcPr>
          <w:p w:rsidR="00B208F2" w:rsidRPr="00E94CC0" w:rsidRDefault="00B208F2" w:rsidP="007813EC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Объем дисциплины в зачетных единицах</w:t>
            </w:r>
          </w:p>
        </w:tc>
        <w:tc>
          <w:tcPr>
            <w:tcW w:w="993" w:type="dxa"/>
          </w:tcPr>
          <w:p w:rsidR="00B208F2" w:rsidRPr="005F721C" w:rsidRDefault="00B208F2" w:rsidP="00B208F2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B208F2" w:rsidRPr="005F721C" w:rsidRDefault="00B208F2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B208F2" w:rsidRPr="005F721C" w:rsidRDefault="00B208F2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B208F2" w:rsidRPr="005F721C" w:rsidRDefault="00B208F2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</w:tcPr>
          <w:p w:rsidR="00B208F2" w:rsidRPr="005F721C" w:rsidRDefault="00B208F2" w:rsidP="00B208F2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</w:tr>
      <w:tr w:rsidR="00B208F2" w:rsidRPr="007026B2" w:rsidTr="00F05688">
        <w:trPr>
          <w:jc w:val="center"/>
        </w:trPr>
        <w:tc>
          <w:tcPr>
            <w:tcW w:w="4486" w:type="dxa"/>
            <w:gridSpan w:val="2"/>
          </w:tcPr>
          <w:p w:rsidR="00B208F2" w:rsidRPr="00E94CC0" w:rsidRDefault="00B208F2" w:rsidP="007813EC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Объем дисциплины в часах</w:t>
            </w:r>
          </w:p>
        </w:tc>
        <w:tc>
          <w:tcPr>
            <w:tcW w:w="993" w:type="dxa"/>
          </w:tcPr>
          <w:p w:rsidR="00B208F2" w:rsidRPr="005F721C" w:rsidRDefault="00B208F2" w:rsidP="00B208F2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180</w:t>
            </w:r>
          </w:p>
        </w:tc>
        <w:tc>
          <w:tcPr>
            <w:tcW w:w="992" w:type="dxa"/>
          </w:tcPr>
          <w:p w:rsidR="00B208F2" w:rsidRPr="005F721C" w:rsidRDefault="00B208F2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B208F2" w:rsidRPr="005F721C" w:rsidRDefault="00B208F2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B208F2" w:rsidRPr="005F721C" w:rsidRDefault="00B208F2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</w:tcPr>
          <w:p w:rsidR="00B208F2" w:rsidRPr="005F721C" w:rsidRDefault="00B208F2" w:rsidP="00B208F2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180</w:t>
            </w:r>
          </w:p>
        </w:tc>
      </w:tr>
      <w:tr w:rsidR="00B208F2" w:rsidRPr="007026B2" w:rsidTr="00F05688">
        <w:trPr>
          <w:jc w:val="center"/>
        </w:trPr>
        <w:tc>
          <w:tcPr>
            <w:tcW w:w="4486" w:type="dxa"/>
            <w:gridSpan w:val="2"/>
          </w:tcPr>
          <w:p w:rsidR="00B208F2" w:rsidRPr="00E94CC0" w:rsidRDefault="00B208F2" w:rsidP="007813EC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Аудиторные  занятия</w:t>
            </w:r>
            <w:r>
              <w:rPr>
                <w:b/>
                <w:bCs/>
                <w:sz w:val="22"/>
                <w:szCs w:val="22"/>
              </w:rPr>
              <w:t xml:space="preserve"> (всего)</w:t>
            </w:r>
          </w:p>
        </w:tc>
        <w:tc>
          <w:tcPr>
            <w:tcW w:w="993" w:type="dxa"/>
          </w:tcPr>
          <w:p w:rsidR="00B208F2" w:rsidRPr="00E94CC0" w:rsidRDefault="00B208F2" w:rsidP="00B208F2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77</w:t>
            </w:r>
          </w:p>
        </w:tc>
        <w:tc>
          <w:tcPr>
            <w:tcW w:w="992" w:type="dxa"/>
          </w:tcPr>
          <w:p w:rsidR="00B208F2" w:rsidRPr="00E94CC0" w:rsidRDefault="00B208F2" w:rsidP="007813EC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:rsidR="00B208F2" w:rsidRPr="00E94CC0" w:rsidRDefault="00B208F2" w:rsidP="007813EC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:rsidR="00B208F2" w:rsidRPr="00E94CC0" w:rsidRDefault="00B208F2" w:rsidP="007813EC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63" w:type="dxa"/>
          </w:tcPr>
          <w:p w:rsidR="00B208F2" w:rsidRPr="00E94CC0" w:rsidRDefault="00B208F2" w:rsidP="00B208F2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77</w:t>
            </w:r>
          </w:p>
        </w:tc>
      </w:tr>
      <w:tr w:rsidR="00B208F2" w:rsidRPr="007026B2" w:rsidTr="00F05688">
        <w:trPr>
          <w:jc w:val="center"/>
        </w:trPr>
        <w:tc>
          <w:tcPr>
            <w:tcW w:w="1793" w:type="dxa"/>
            <w:vMerge w:val="restart"/>
          </w:tcPr>
          <w:p w:rsidR="00B208F2" w:rsidRPr="00E94CC0" w:rsidRDefault="00B208F2" w:rsidP="007813EC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в том числе в часах:</w:t>
            </w:r>
          </w:p>
        </w:tc>
        <w:tc>
          <w:tcPr>
            <w:tcW w:w="2693" w:type="dxa"/>
          </w:tcPr>
          <w:p w:rsidR="00B208F2" w:rsidRPr="00E94CC0" w:rsidRDefault="00B208F2" w:rsidP="007813EC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Лекции  (Л)</w:t>
            </w:r>
          </w:p>
        </w:tc>
        <w:tc>
          <w:tcPr>
            <w:tcW w:w="993" w:type="dxa"/>
          </w:tcPr>
          <w:p w:rsidR="00B208F2" w:rsidRPr="005F721C" w:rsidRDefault="00B208F2" w:rsidP="00B208F2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35</w:t>
            </w:r>
          </w:p>
        </w:tc>
        <w:tc>
          <w:tcPr>
            <w:tcW w:w="992" w:type="dxa"/>
          </w:tcPr>
          <w:p w:rsidR="00B208F2" w:rsidRPr="005F721C" w:rsidRDefault="00B208F2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B208F2" w:rsidRPr="005F721C" w:rsidRDefault="00B208F2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B208F2" w:rsidRPr="005F721C" w:rsidRDefault="00B208F2" w:rsidP="00825721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</w:tcPr>
          <w:p w:rsidR="00B208F2" w:rsidRPr="005F721C" w:rsidRDefault="00B208F2" w:rsidP="00B208F2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35</w:t>
            </w:r>
          </w:p>
        </w:tc>
      </w:tr>
      <w:tr w:rsidR="00B208F2" w:rsidRPr="007026B2" w:rsidTr="00F05688">
        <w:trPr>
          <w:jc w:val="center"/>
        </w:trPr>
        <w:tc>
          <w:tcPr>
            <w:tcW w:w="1793" w:type="dxa"/>
            <w:vMerge/>
          </w:tcPr>
          <w:p w:rsidR="00B208F2" w:rsidRPr="00E94CC0" w:rsidRDefault="00B208F2" w:rsidP="007813EC">
            <w:pPr>
              <w:pStyle w:val="Default"/>
              <w:ind w:hanging="48"/>
              <w:rPr>
                <w:bCs/>
                <w:sz w:val="22"/>
                <w:szCs w:val="22"/>
              </w:rPr>
            </w:pPr>
          </w:p>
        </w:tc>
        <w:tc>
          <w:tcPr>
            <w:tcW w:w="2693" w:type="dxa"/>
          </w:tcPr>
          <w:p w:rsidR="00B208F2" w:rsidRPr="00E94CC0" w:rsidRDefault="00B208F2" w:rsidP="007813EC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 xml:space="preserve">Практические занятия (ПЗ)                         </w:t>
            </w:r>
          </w:p>
        </w:tc>
        <w:tc>
          <w:tcPr>
            <w:tcW w:w="993" w:type="dxa"/>
          </w:tcPr>
          <w:p w:rsidR="00B208F2" w:rsidRPr="005F721C" w:rsidRDefault="00B208F2" w:rsidP="00B208F2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B208F2" w:rsidRPr="005F721C" w:rsidRDefault="00B208F2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B208F2" w:rsidRPr="005F721C" w:rsidRDefault="00B208F2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B208F2" w:rsidRPr="005F721C" w:rsidRDefault="00B208F2" w:rsidP="00825721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</w:tcPr>
          <w:p w:rsidR="00B208F2" w:rsidRPr="005F721C" w:rsidRDefault="00B208F2" w:rsidP="00B208F2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</w:tr>
      <w:tr w:rsidR="00B208F2" w:rsidRPr="007026B2" w:rsidTr="00F05688">
        <w:trPr>
          <w:jc w:val="center"/>
        </w:trPr>
        <w:tc>
          <w:tcPr>
            <w:tcW w:w="1793" w:type="dxa"/>
            <w:vMerge/>
          </w:tcPr>
          <w:p w:rsidR="00B208F2" w:rsidRPr="00E94CC0" w:rsidRDefault="00B208F2" w:rsidP="007813EC">
            <w:pPr>
              <w:pStyle w:val="Default"/>
              <w:ind w:hanging="4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</w:tcPr>
          <w:p w:rsidR="00B208F2" w:rsidRPr="00E94CC0" w:rsidRDefault="00B208F2" w:rsidP="007813EC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Семинарские занятия (С</w:t>
            </w:r>
            <w:r w:rsidRPr="00E94CC0">
              <w:rPr>
                <w:bCs/>
                <w:sz w:val="22"/>
                <w:szCs w:val="22"/>
              </w:rPr>
              <w:t xml:space="preserve">) </w:t>
            </w:r>
          </w:p>
        </w:tc>
        <w:tc>
          <w:tcPr>
            <w:tcW w:w="993" w:type="dxa"/>
          </w:tcPr>
          <w:p w:rsidR="00B208F2" w:rsidRPr="005F721C" w:rsidRDefault="00B208F2" w:rsidP="00B208F2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B208F2" w:rsidRPr="005F721C" w:rsidRDefault="00B208F2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B208F2" w:rsidRPr="005F721C" w:rsidRDefault="00B208F2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B208F2" w:rsidRPr="005F721C" w:rsidRDefault="00B208F2" w:rsidP="00825721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</w:tcPr>
          <w:p w:rsidR="00B208F2" w:rsidRPr="005F721C" w:rsidRDefault="00B208F2" w:rsidP="00B208F2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</w:tr>
      <w:tr w:rsidR="00B208F2" w:rsidRPr="007026B2" w:rsidTr="00F05688">
        <w:trPr>
          <w:jc w:val="center"/>
        </w:trPr>
        <w:tc>
          <w:tcPr>
            <w:tcW w:w="1793" w:type="dxa"/>
            <w:vMerge/>
          </w:tcPr>
          <w:p w:rsidR="00B208F2" w:rsidRPr="00E94CC0" w:rsidRDefault="00B208F2" w:rsidP="007813EC">
            <w:pPr>
              <w:pStyle w:val="Default"/>
              <w:ind w:hanging="4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</w:tcPr>
          <w:p w:rsidR="00B208F2" w:rsidRPr="00E94CC0" w:rsidRDefault="00B208F2" w:rsidP="007813EC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Лабораторные работы (ЛР)</w:t>
            </w:r>
          </w:p>
        </w:tc>
        <w:tc>
          <w:tcPr>
            <w:tcW w:w="993" w:type="dxa"/>
          </w:tcPr>
          <w:p w:rsidR="00B208F2" w:rsidRPr="005F721C" w:rsidRDefault="00B208F2" w:rsidP="00B208F2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42</w:t>
            </w:r>
          </w:p>
        </w:tc>
        <w:tc>
          <w:tcPr>
            <w:tcW w:w="992" w:type="dxa"/>
          </w:tcPr>
          <w:p w:rsidR="00B208F2" w:rsidRPr="005F721C" w:rsidRDefault="00B208F2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B208F2" w:rsidRPr="005F721C" w:rsidRDefault="00B208F2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B208F2" w:rsidRPr="005F721C" w:rsidRDefault="00B208F2" w:rsidP="00825721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</w:tcPr>
          <w:p w:rsidR="00B208F2" w:rsidRPr="005F721C" w:rsidRDefault="00B208F2" w:rsidP="00B208F2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42</w:t>
            </w:r>
          </w:p>
        </w:tc>
      </w:tr>
      <w:tr w:rsidR="00B208F2" w:rsidRPr="007026B2" w:rsidTr="00F05688">
        <w:trPr>
          <w:jc w:val="center"/>
        </w:trPr>
        <w:tc>
          <w:tcPr>
            <w:tcW w:w="1793" w:type="dxa"/>
            <w:vMerge/>
          </w:tcPr>
          <w:p w:rsidR="00B208F2" w:rsidRPr="00E94CC0" w:rsidRDefault="00B208F2" w:rsidP="007813EC">
            <w:pPr>
              <w:pStyle w:val="Default"/>
              <w:ind w:hanging="4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</w:tcPr>
          <w:p w:rsidR="00B208F2" w:rsidRPr="00E94CC0" w:rsidRDefault="00B208F2" w:rsidP="007813EC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Индивидуальные занятия (</w:t>
            </w:r>
            <w:proofErr w:type="gramStart"/>
            <w:r>
              <w:rPr>
                <w:bCs/>
                <w:sz w:val="22"/>
                <w:szCs w:val="22"/>
              </w:rPr>
              <w:t>ИЗ</w:t>
            </w:r>
            <w:proofErr w:type="gramEnd"/>
            <w:r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993" w:type="dxa"/>
          </w:tcPr>
          <w:p w:rsidR="00B208F2" w:rsidRPr="005F721C" w:rsidRDefault="00B208F2" w:rsidP="00B208F2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B208F2" w:rsidRPr="005F721C" w:rsidRDefault="00B208F2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B208F2" w:rsidRPr="005F721C" w:rsidRDefault="00B208F2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B208F2" w:rsidRPr="005F721C" w:rsidRDefault="00B208F2" w:rsidP="00825721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</w:tcPr>
          <w:p w:rsidR="00B208F2" w:rsidRPr="005F721C" w:rsidRDefault="00B208F2" w:rsidP="00B208F2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</w:tr>
      <w:tr w:rsidR="00B208F2" w:rsidRPr="007026B2" w:rsidTr="00F05688">
        <w:trPr>
          <w:jc w:val="center"/>
        </w:trPr>
        <w:tc>
          <w:tcPr>
            <w:tcW w:w="4486" w:type="dxa"/>
            <w:gridSpan w:val="2"/>
          </w:tcPr>
          <w:p w:rsidR="001E4F25" w:rsidRDefault="00B208F2" w:rsidP="007813EC">
            <w:pPr>
              <w:pStyle w:val="Default"/>
              <w:ind w:hanging="48"/>
              <w:rPr>
                <w:b/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Самостоятельная работа</w:t>
            </w:r>
            <w:r>
              <w:rPr>
                <w:b/>
                <w:bCs/>
                <w:sz w:val="22"/>
                <w:szCs w:val="22"/>
              </w:rPr>
              <w:t xml:space="preserve"> студента </w:t>
            </w:r>
            <w:r w:rsidRPr="00E94CC0">
              <w:rPr>
                <w:b/>
                <w:bCs/>
                <w:sz w:val="22"/>
                <w:szCs w:val="22"/>
              </w:rPr>
              <w:t xml:space="preserve"> </w:t>
            </w:r>
            <w:proofErr w:type="gramStart"/>
            <w:r>
              <w:rPr>
                <w:b/>
                <w:bCs/>
                <w:sz w:val="22"/>
                <w:szCs w:val="22"/>
              </w:rPr>
              <w:t>в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</w:t>
            </w:r>
          </w:p>
          <w:p w:rsidR="00B208F2" w:rsidRPr="00E94CC0" w:rsidRDefault="00B208F2" w:rsidP="007813EC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семестре</w:t>
            </w:r>
            <w:proofErr w:type="gramStart"/>
            <w:r>
              <w:rPr>
                <w:b/>
                <w:bCs/>
                <w:sz w:val="22"/>
                <w:szCs w:val="22"/>
              </w:rPr>
              <w:t xml:space="preserve"> ,</w:t>
            </w:r>
            <w:proofErr w:type="gramEnd"/>
            <w:r w:rsidRPr="00E94CC0">
              <w:rPr>
                <w:b/>
                <w:bCs/>
                <w:sz w:val="22"/>
                <w:szCs w:val="22"/>
              </w:rPr>
              <w:t xml:space="preserve"> час</w:t>
            </w:r>
          </w:p>
        </w:tc>
        <w:tc>
          <w:tcPr>
            <w:tcW w:w="993" w:type="dxa"/>
          </w:tcPr>
          <w:p w:rsidR="00B208F2" w:rsidRPr="005F721C" w:rsidRDefault="00B208F2" w:rsidP="00B208F2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76</w:t>
            </w:r>
          </w:p>
        </w:tc>
        <w:tc>
          <w:tcPr>
            <w:tcW w:w="992" w:type="dxa"/>
          </w:tcPr>
          <w:p w:rsidR="00B208F2" w:rsidRPr="005F721C" w:rsidRDefault="00B208F2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B208F2" w:rsidRPr="005F721C" w:rsidRDefault="00B208F2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B208F2" w:rsidRPr="005F721C" w:rsidRDefault="00B208F2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</w:tcPr>
          <w:p w:rsidR="00B208F2" w:rsidRPr="005F721C" w:rsidRDefault="00B208F2" w:rsidP="00B208F2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76</w:t>
            </w:r>
          </w:p>
        </w:tc>
      </w:tr>
      <w:tr w:rsidR="00B208F2" w:rsidRPr="007026B2" w:rsidTr="00F05688">
        <w:trPr>
          <w:jc w:val="center"/>
        </w:trPr>
        <w:tc>
          <w:tcPr>
            <w:tcW w:w="4486" w:type="dxa"/>
            <w:gridSpan w:val="2"/>
          </w:tcPr>
          <w:p w:rsidR="00B208F2" w:rsidRPr="00E94CC0" w:rsidRDefault="00B208F2" w:rsidP="007813EC">
            <w:pPr>
              <w:pStyle w:val="Default"/>
              <w:ind w:hanging="48"/>
              <w:rPr>
                <w:b/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Самостоятельная работа</w:t>
            </w:r>
            <w:r>
              <w:rPr>
                <w:b/>
                <w:bCs/>
                <w:sz w:val="22"/>
                <w:szCs w:val="22"/>
              </w:rPr>
              <w:t xml:space="preserve"> студента </w:t>
            </w:r>
            <w:r w:rsidRPr="00E94CC0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в пер</w:t>
            </w:r>
            <w:r>
              <w:rPr>
                <w:b/>
                <w:bCs/>
                <w:sz w:val="22"/>
                <w:szCs w:val="22"/>
              </w:rPr>
              <w:t>и</w:t>
            </w:r>
            <w:r>
              <w:rPr>
                <w:b/>
                <w:bCs/>
                <w:sz w:val="22"/>
                <w:szCs w:val="22"/>
              </w:rPr>
              <w:t>од промежуточной аттестации</w:t>
            </w:r>
            <w:proofErr w:type="gramStart"/>
            <w:r>
              <w:rPr>
                <w:b/>
                <w:bCs/>
                <w:sz w:val="22"/>
                <w:szCs w:val="22"/>
              </w:rPr>
              <w:t xml:space="preserve"> ,</w:t>
            </w:r>
            <w:proofErr w:type="gramEnd"/>
            <w:r w:rsidRPr="00E94CC0">
              <w:rPr>
                <w:b/>
                <w:bCs/>
                <w:sz w:val="22"/>
                <w:szCs w:val="22"/>
              </w:rPr>
              <w:t xml:space="preserve"> час</w:t>
            </w:r>
          </w:p>
        </w:tc>
        <w:tc>
          <w:tcPr>
            <w:tcW w:w="993" w:type="dxa"/>
          </w:tcPr>
          <w:p w:rsidR="00B208F2" w:rsidRPr="005F721C" w:rsidRDefault="00B208F2" w:rsidP="00B208F2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27</w:t>
            </w:r>
          </w:p>
        </w:tc>
        <w:tc>
          <w:tcPr>
            <w:tcW w:w="992" w:type="dxa"/>
          </w:tcPr>
          <w:p w:rsidR="00B208F2" w:rsidRPr="005F721C" w:rsidRDefault="00B208F2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B208F2" w:rsidRPr="005F721C" w:rsidRDefault="00B208F2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B208F2" w:rsidRPr="005F721C" w:rsidRDefault="00B208F2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</w:tcPr>
          <w:p w:rsidR="00B208F2" w:rsidRPr="005F721C" w:rsidRDefault="00B208F2" w:rsidP="00B208F2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27</w:t>
            </w:r>
          </w:p>
        </w:tc>
      </w:tr>
      <w:tr w:rsidR="007C3E81" w:rsidRPr="007026B2" w:rsidTr="00F05688">
        <w:trPr>
          <w:jc w:val="center"/>
        </w:trPr>
        <w:tc>
          <w:tcPr>
            <w:tcW w:w="9518" w:type="dxa"/>
            <w:gridSpan w:val="7"/>
          </w:tcPr>
          <w:p w:rsidR="007C3E81" w:rsidRPr="00E94CC0" w:rsidRDefault="007C3E81" w:rsidP="007813EC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Форма промежуточной  аттестации</w:t>
            </w:r>
          </w:p>
        </w:tc>
      </w:tr>
      <w:tr w:rsidR="007C3E81" w:rsidRPr="007026B2" w:rsidTr="00F05688">
        <w:trPr>
          <w:jc w:val="center"/>
        </w:trPr>
        <w:tc>
          <w:tcPr>
            <w:tcW w:w="1793" w:type="dxa"/>
          </w:tcPr>
          <w:p w:rsidR="007C3E81" w:rsidRPr="00E94CC0" w:rsidRDefault="007C3E81" w:rsidP="007813EC">
            <w:pPr>
              <w:pStyle w:val="Default"/>
              <w:ind w:hanging="48"/>
              <w:rPr>
                <w:bCs/>
                <w:sz w:val="22"/>
                <w:szCs w:val="22"/>
              </w:rPr>
            </w:pPr>
          </w:p>
        </w:tc>
        <w:tc>
          <w:tcPr>
            <w:tcW w:w="2693" w:type="dxa"/>
          </w:tcPr>
          <w:p w:rsidR="007C3E81" w:rsidRPr="00E94CC0" w:rsidRDefault="007C3E81" w:rsidP="007813EC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Зачет (</w:t>
            </w:r>
            <w:proofErr w:type="spellStart"/>
            <w:r w:rsidRPr="00E94CC0">
              <w:rPr>
                <w:bCs/>
                <w:sz w:val="22"/>
                <w:szCs w:val="22"/>
              </w:rPr>
              <w:t>зач</w:t>
            </w:r>
            <w:proofErr w:type="spellEnd"/>
            <w:r w:rsidRPr="00E94CC0">
              <w:rPr>
                <w:bCs/>
                <w:sz w:val="22"/>
                <w:szCs w:val="22"/>
              </w:rPr>
              <w:t>.)</w:t>
            </w:r>
          </w:p>
        </w:tc>
        <w:tc>
          <w:tcPr>
            <w:tcW w:w="993" w:type="dxa"/>
          </w:tcPr>
          <w:p w:rsidR="007C3E81" w:rsidRPr="005F721C" w:rsidRDefault="007C3E81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7C3E81" w:rsidRPr="005F721C" w:rsidRDefault="007C3E81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7C3E81" w:rsidRPr="005F721C" w:rsidRDefault="007C3E81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7C3E81" w:rsidRPr="005F721C" w:rsidRDefault="007C3E81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</w:tcPr>
          <w:p w:rsidR="007C3E81" w:rsidRPr="005F721C" w:rsidRDefault="007C3E81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</w:tr>
      <w:tr w:rsidR="007C3E81" w:rsidRPr="007026B2" w:rsidTr="00F05688">
        <w:trPr>
          <w:jc w:val="center"/>
        </w:trPr>
        <w:tc>
          <w:tcPr>
            <w:tcW w:w="1793" w:type="dxa"/>
          </w:tcPr>
          <w:p w:rsidR="007C3E81" w:rsidRPr="005F721C" w:rsidRDefault="007C3E81" w:rsidP="007813EC">
            <w:pPr>
              <w:pStyle w:val="Default"/>
              <w:ind w:hanging="48"/>
              <w:rPr>
                <w:bCs/>
                <w:sz w:val="20"/>
                <w:szCs w:val="20"/>
              </w:rPr>
            </w:pPr>
          </w:p>
        </w:tc>
        <w:tc>
          <w:tcPr>
            <w:tcW w:w="2693" w:type="dxa"/>
          </w:tcPr>
          <w:p w:rsidR="007C3E81" w:rsidRPr="00E94CC0" w:rsidRDefault="007C3E81" w:rsidP="007813EC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 xml:space="preserve">Дифференцированный зачет </w:t>
            </w:r>
            <w:r>
              <w:rPr>
                <w:bCs/>
                <w:sz w:val="22"/>
                <w:szCs w:val="22"/>
              </w:rPr>
              <w:t>(</w:t>
            </w:r>
            <w:r w:rsidRPr="00E94CC0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E94CC0">
              <w:rPr>
                <w:bCs/>
                <w:sz w:val="22"/>
                <w:szCs w:val="22"/>
              </w:rPr>
              <w:t>диф</w:t>
            </w:r>
            <w:proofErr w:type="gramStart"/>
            <w:r w:rsidRPr="00E94CC0">
              <w:rPr>
                <w:bCs/>
                <w:sz w:val="22"/>
                <w:szCs w:val="22"/>
              </w:rPr>
              <w:t>.з</w:t>
            </w:r>
            <w:proofErr w:type="gramEnd"/>
            <w:r w:rsidRPr="00E94CC0">
              <w:rPr>
                <w:bCs/>
                <w:sz w:val="22"/>
                <w:szCs w:val="22"/>
              </w:rPr>
              <w:t>ач</w:t>
            </w:r>
            <w:proofErr w:type="spellEnd"/>
            <w:r w:rsidRPr="00E94CC0">
              <w:rPr>
                <w:bCs/>
                <w:sz w:val="22"/>
                <w:szCs w:val="22"/>
              </w:rPr>
              <w:t xml:space="preserve">.) </w:t>
            </w:r>
          </w:p>
        </w:tc>
        <w:tc>
          <w:tcPr>
            <w:tcW w:w="993" w:type="dxa"/>
          </w:tcPr>
          <w:p w:rsidR="007C3E81" w:rsidRPr="005F721C" w:rsidRDefault="007C3E81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7C3E81" w:rsidRPr="005F721C" w:rsidRDefault="007C3E81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7C3E81" w:rsidRPr="005F721C" w:rsidRDefault="007C3E81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7C3E81" w:rsidRPr="005F721C" w:rsidRDefault="007C3E81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</w:tcPr>
          <w:p w:rsidR="007C3E81" w:rsidRPr="005F721C" w:rsidRDefault="007C3E81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</w:tr>
      <w:tr w:rsidR="007C3E81" w:rsidRPr="007026B2" w:rsidTr="00F05688">
        <w:trPr>
          <w:jc w:val="center"/>
        </w:trPr>
        <w:tc>
          <w:tcPr>
            <w:tcW w:w="1793" w:type="dxa"/>
          </w:tcPr>
          <w:p w:rsidR="007C3E81" w:rsidRPr="005F721C" w:rsidRDefault="007C3E81" w:rsidP="007813EC">
            <w:pPr>
              <w:pStyle w:val="Default"/>
              <w:ind w:hanging="48"/>
              <w:rPr>
                <w:bCs/>
                <w:sz w:val="20"/>
                <w:szCs w:val="20"/>
              </w:rPr>
            </w:pPr>
          </w:p>
        </w:tc>
        <w:tc>
          <w:tcPr>
            <w:tcW w:w="2693" w:type="dxa"/>
          </w:tcPr>
          <w:p w:rsidR="007C3E81" w:rsidRPr="00E94CC0" w:rsidRDefault="007C3E81" w:rsidP="007813EC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 xml:space="preserve"> Экзамен (экз.)</w:t>
            </w:r>
          </w:p>
        </w:tc>
        <w:tc>
          <w:tcPr>
            <w:tcW w:w="993" w:type="dxa"/>
          </w:tcPr>
          <w:p w:rsidR="007C3E81" w:rsidRPr="005F721C" w:rsidRDefault="00856B0F" w:rsidP="00024258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Экз</w:t>
            </w:r>
            <w:r w:rsidR="00024258">
              <w:rPr>
                <w:bCs/>
                <w:sz w:val="20"/>
                <w:szCs w:val="20"/>
              </w:rPr>
              <w:t>амен</w:t>
            </w:r>
          </w:p>
        </w:tc>
        <w:tc>
          <w:tcPr>
            <w:tcW w:w="992" w:type="dxa"/>
          </w:tcPr>
          <w:p w:rsidR="007C3E81" w:rsidRPr="005F721C" w:rsidRDefault="007C3E81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7C3E81" w:rsidRPr="005F721C" w:rsidRDefault="007C3E81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7C3E81" w:rsidRPr="005F721C" w:rsidRDefault="007C3E81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</w:tcPr>
          <w:p w:rsidR="007C3E81" w:rsidRPr="005F721C" w:rsidRDefault="00B208F2" w:rsidP="00024258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Экз</w:t>
            </w:r>
            <w:r w:rsidR="00024258">
              <w:rPr>
                <w:bCs/>
                <w:sz w:val="20"/>
                <w:szCs w:val="20"/>
              </w:rPr>
              <w:t>амен</w:t>
            </w:r>
          </w:p>
        </w:tc>
      </w:tr>
    </w:tbl>
    <w:p w:rsidR="00470E29" w:rsidRDefault="00470E29" w:rsidP="00F05688">
      <w:pPr>
        <w:tabs>
          <w:tab w:val="right" w:leader="underscore" w:pos="9639"/>
        </w:tabs>
        <w:jc w:val="both"/>
        <w:rPr>
          <w:b/>
          <w:bCs/>
        </w:rPr>
        <w:sectPr w:rsidR="00470E29" w:rsidSect="0013490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nextColumn"/>
          <w:pgSz w:w="11906" w:h="16838" w:code="9"/>
          <w:pgMar w:top="1134" w:right="851" w:bottom="851" w:left="1701" w:header="709" w:footer="709" w:gutter="0"/>
          <w:cols w:space="708"/>
          <w:titlePg/>
          <w:docGrid w:linePitch="360"/>
        </w:sectPr>
      </w:pPr>
    </w:p>
    <w:p w:rsidR="00A36EAA" w:rsidRDefault="009A24A1" w:rsidP="00F05688">
      <w:pPr>
        <w:tabs>
          <w:tab w:val="right" w:leader="underscore" w:pos="9639"/>
        </w:tabs>
        <w:jc w:val="both"/>
        <w:rPr>
          <w:b/>
          <w:bCs/>
        </w:rPr>
      </w:pPr>
      <w:r>
        <w:rPr>
          <w:b/>
          <w:bCs/>
        </w:rPr>
        <w:lastRenderedPageBreak/>
        <w:t xml:space="preserve">4. </w:t>
      </w:r>
      <w:r w:rsidR="00F71BC9" w:rsidRPr="00C340CB">
        <w:rPr>
          <w:b/>
          <w:bCs/>
        </w:rPr>
        <w:t xml:space="preserve">СОДЕРЖАНИЕ РАЗДЕЛОВ УЧЕБНОЙ ДИСЦИПЛИНЫ </w:t>
      </w:r>
    </w:p>
    <w:p w:rsidR="00A36EAA" w:rsidRPr="00AD74E7" w:rsidRDefault="00A36EAA" w:rsidP="00A36EAA">
      <w:pPr>
        <w:tabs>
          <w:tab w:val="right" w:leader="underscore" w:pos="9639"/>
        </w:tabs>
        <w:ind w:firstLine="709"/>
        <w:jc w:val="right"/>
        <w:rPr>
          <w:b/>
          <w:bCs/>
          <w:sz w:val="20"/>
          <w:szCs w:val="20"/>
        </w:rPr>
      </w:pPr>
      <w:r w:rsidRPr="00AD74E7">
        <w:rPr>
          <w:b/>
          <w:bCs/>
          <w:sz w:val="20"/>
          <w:szCs w:val="20"/>
        </w:rPr>
        <w:t>Таблица 3</w:t>
      </w:r>
    </w:p>
    <w:tbl>
      <w:tblPr>
        <w:tblW w:w="153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4252"/>
        <w:gridCol w:w="567"/>
        <w:gridCol w:w="1418"/>
        <w:gridCol w:w="567"/>
        <w:gridCol w:w="2835"/>
        <w:gridCol w:w="567"/>
        <w:gridCol w:w="567"/>
        <w:gridCol w:w="2977"/>
      </w:tblGrid>
      <w:tr w:rsidR="005A14B4" w:rsidRPr="00DE0B31" w:rsidTr="009C3FC5">
        <w:tc>
          <w:tcPr>
            <w:tcW w:w="1560" w:type="dxa"/>
            <w:vMerge w:val="restart"/>
          </w:tcPr>
          <w:p w:rsidR="005A14B4" w:rsidRPr="00C71554" w:rsidRDefault="005A14B4" w:rsidP="003F7E69">
            <w:pPr>
              <w:jc w:val="both"/>
            </w:pPr>
            <w:r w:rsidRPr="00DE0B31">
              <w:rPr>
                <w:b/>
                <w:bCs/>
                <w:sz w:val="20"/>
                <w:szCs w:val="20"/>
              </w:rPr>
              <w:t>Наименование раздела уче</w:t>
            </w:r>
            <w:r w:rsidRPr="00DE0B31">
              <w:rPr>
                <w:b/>
                <w:bCs/>
                <w:sz w:val="20"/>
                <w:szCs w:val="20"/>
              </w:rPr>
              <w:t>б</w:t>
            </w:r>
            <w:r w:rsidRPr="00DE0B31">
              <w:rPr>
                <w:b/>
                <w:bCs/>
                <w:sz w:val="20"/>
                <w:szCs w:val="20"/>
              </w:rPr>
              <w:t>ной дисци</w:t>
            </w:r>
            <w:r w:rsidRPr="00DE0B31">
              <w:rPr>
                <w:b/>
                <w:bCs/>
                <w:sz w:val="20"/>
                <w:szCs w:val="20"/>
              </w:rPr>
              <w:t>п</w:t>
            </w:r>
            <w:r w:rsidRPr="00DE0B31">
              <w:rPr>
                <w:b/>
                <w:bCs/>
                <w:sz w:val="20"/>
                <w:szCs w:val="20"/>
              </w:rPr>
              <w:t xml:space="preserve">лины </w:t>
            </w:r>
          </w:p>
        </w:tc>
        <w:tc>
          <w:tcPr>
            <w:tcW w:w="4819" w:type="dxa"/>
            <w:gridSpan w:val="2"/>
            <w:vAlign w:val="center"/>
          </w:tcPr>
          <w:p w:rsidR="005A14B4" w:rsidRPr="00DE0B31" w:rsidRDefault="005A14B4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  <w:sz w:val="20"/>
                <w:szCs w:val="20"/>
              </w:rPr>
            </w:pPr>
            <w:r w:rsidRPr="00DE0B31">
              <w:rPr>
                <w:b/>
                <w:bCs/>
                <w:sz w:val="20"/>
                <w:szCs w:val="20"/>
              </w:rPr>
              <w:t>Лекции</w:t>
            </w:r>
          </w:p>
        </w:tc>
        <w:tc>
          <w:tcPr>
            <w:tcW w:w="1985" w:type="dxa"/>
            <w:gridSpan w:val="2"/>
            <w:vAlign w:val="center"/>
          </w:tcPr>
          <w:p w:rsidR="005A14B4" w:rsidRPr="00DE0B31" w:rsidRDefault="005A14B4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  <w:sz w:val="20"/>
                <w:szCs w:val="20"/>
              </w:rPr>
            </w:pPr>
            <w:r w:rsidRPr="00DE0B31">
              <w:rPr>
                <w:b/>
                <w:bCs/>
                <w:sz w:val="20"/>
                <w:szCs w:val="20"/>
              </w:rPr>
              <w:t>Наименование практических (с</w:t>
            </w:r>
            <w:r w:rsidRPr="00DE0B31">
              <w:rPr>
                <w:b/>
                <w:bCs/>
                <w:sz w:val="20"/>
                <w:szCs w:val="20"/>
              </w:rPr>
              <w:t>е</w:t>
            </w:r>
            <w:r w:rsidRPr="00DE0B31">
              <w:rPr>
                <w:b/>
                <w:bCs/>
                <w:sz w:val="20"/>
                <w:szCs w:val="20"/>
              </w:rPr>
              <w:t>минарских) зан</w:t>
            </w:r>
            <w:r w:rsidRPr="00DE0B31">
              <w:rPr>
                <w:b/>
                <w:bCs/>
                <w:sz w:val="20"/>
                <w:szCs w:val="20"/>
              </w:rPr>
              <w:t>я</w:t>
            </w:r>
            <w:r w:rsidRPr="00DE0B31">
              <w:rPr>
                <w:b/>
                <w:bCs/>
                <w:sz w:val="20"/>
                <w:szCs w:val="20"/>
              </w:rPr>
              <w:t>тий</w:t>
            </w:r>
          </w:p>
        </w:tc>
        <w:tc>
          <w:tcPr>
            <w:tcW w:w="3402" w:type="dxa"/>
            <w:gridSpan w:val="2"/>
            <w:vAlign w:val="center"/>
          </w:tcPr>
          <w:p w:rsidR="005A14B4" w:rsidRPr="00DE0B31" w:rsidRDefault="005A14B4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  <w:sz w:val="20"/>
                <w:szCs w:val="20"/>
                <w:vertAlign w:val="superscript"/>
              </w:rPr>
            </w:pPr>
            <w:r w:rsidRPr="00DE0B31">
              <w:rPr>
                <w:b/>
                <w:bCs/>
                <w:sz w:val="20"/>
                <w:szCs w:val="20"/>
              </w:rPr>
              <w:t>Наименование лабораторных р</w:t>
            </w:r>
            <w:r w:rsidRPr="00DE0B31">
              <w:rPr>
                <w:b/>
                <w:bCs/>
                <w:sz w:val="20"/>
                <w:szCs w:val="20"/>
              </w:rPr>
              <w:t>а</w:t>
            </w:r>
            <w:r w:rsidRPr="00DE0B31">
              <w:rPr>
                <w:b/>
                <w:bCs/>
                <w:sz w:val="20"/>
                <w:szCs w:val="20"/>
              </w:rPr>
              <w:t>бот</w:t>
            </w:r>
          </w:p>
        </w:tc>
        <w:tc>
          <w:tcPr>
            <w:tcW w:w="567" w:type="dxa"/>
            <w:vMerge w:val="restart"/>
            <w:textDirection w:val="btLr"/>
          </w:tcPr>
          <w:p w:rsidR="005A14B4" w:rsidRPr="00DE0B31" w:rsidRDefault="005A14B4" w:rsidP="003E75F3">
            <w:pPr>
              <w:ind w:left="113" w:right="113"/>
              <w:jc w:val="both"/>
              <w:rPr>
                <w:b/>
                <w:sz w:val="20"/>
                <w:szCs w:val="20"/>
              </w:rPr>
            </w:pPr>
            <w:r w:rsidRPr="00DE0B31">
              <w:rPr>
                <w:b/>
                <w:sz w:val="20"/>
                <w:szCs w:val="20"/>
              </w:rPr>
              <w:t>Итого по учебному плану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5A14B4" w:rsidRPr="005A14B4" w:rsidRDefault="00DA69A7" w:rsidP="005A14B4">
            <w:pPr>
              <w:ind w:right="113" w:hanging="1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2977" w:type="dxa"/>
            <w:vMerge w:val="restart"/>
          </w:tcPr>
          <w:p w:rsidR="005A14B4" w:rsidRPr="00DE0B31" w:rsidRDefault="005A14B4" w:rsidP="003E75F3">
            <w:pPr>
              <w:ind w:hanging="15"/>
              <w:jc w:val="center"/>
              <w:rPr>
                <w:sz w:val="20"/>
                <w:szCs w:val="20"/>
              </w:rPr>
            </w:pPr>
          </w:p>
          <w:p w:rsidR="005A14B4" w:rsidRPr="00A36EAA" w:rsidRDefault="005A14B4" w:rsidP="00563106">
            <w:pPr>
              <w:ind w:hanging="15"/>
              <w:jc w:val="both"/>
              <w:rPr>
                <w:b/>
                <w:sz w:val="20"/>
                <w:szCs w:val="20"/>
              </w:rPr>
            </w:pPr>
            <w:r w:rsidRPr="00A36EAA">
              <w:rPr>
                <w:b/>
                <w:sz w:val="20"/>
                <w:szCs w:val="20"/>
              </w:rPr>
              <w:t>Форма текущего и промеж</w:t>
            </w:r>
            <w:r w:rsidRPr="00A36EAA">
              <w:rPr>
                <w:b/>
                <w:sz w:val="20"/>
                <w:szCs w:val="20"/>
              </w:rPr>
              <w:t>у</w:t>
            </w:r>
            <w:r w:rsidRPr="00A36EAA">
              <w:rPr>
                <w:b/>
                <w:sz w:val="20"/>
                <w:szCs w:val="20"/>
              </w:rPr>
              <w:t>точного контроля</w:t>
            </w:r>
            <w:r w:rsidR="00470E29">
              <w:rPr>
                <w:b/>
                <w:sz w:val="20"/>
                <w:szCs w:val="20"/>
              </w:rPr>
              <w:t xml:space="preserve"> </w:t>
            </w:r>
            <w:r w:rsidRPr="00A36EAA">
              <w:rPr>
                <w:b/>
                <w:sz w:val="20"/>
                <w:szCs w:val="20"/>
              </w:rPr>
              <w:t>успеваем</w:t>
            </w:r>
            <w:r w:rsidRPr="00A36EAA">
              <w:rPr>
                <w:b/>
                <w:sz w:val="20"/>
                <w:szCs w:val="20"/>
              </w:rPr>
              <w:t>о</w:t>
            </w:r>
            <w:r w:rsidRPr="00A36EAA">
              <w:rPr>
                <w:b/>
                <w:sz w:val="20"/>
                <w:szCs w:val="20"/>
              </w:rPr>
              <w:t>сти</w:t>
            </w:r>
            <w:r w:rsidR="00563106">
              <w:rPr>
                <w:b/>
                <w:sz w:val="20"/>
                <w:szCs w:val="20"/>
              </w:rPr>
              <w:t xml:space="preserve"> </w:t>
            </w:r>
            <w:r w:rsidRPr="00A36EAA">
              <w:rPr>
                <w:b/>
                <w:sz w:val="20"/>
                <w:szCs w:val="20"/>
              </w:rPr>
              <w:t>(оценочные</w:t>
            </w:r>
            <w:r w:rsidR="00470E29">
              <w:rPr>
                <w:b/>
                <w:sz w:val="20"/>
                <w:szCs w:val="20"/>
              </w:rPr>
              <w:t xml:space="preserve"> </w:t>
            </w:r>
            <w:r w:rsidRPr="00A36EAA">
              <w:rPr>
                <w:b/>
                <w:sz w:val="20"/>
                <w:szCs w:val="20"/>
              </w:rPr>
              <w:t xml:space="preserve"> средства)</w:t>
            </w:r>
          </w:p>
          <w:p w:rsidR="005A14B4" w:rsidRPr="00A36EAA" w:rsidRDefault="005A14B4" w:rsidP="00A36EAA">
            <w:pPr>
              <w:jc w:val="center"/>
              <w:rPr>
                <w:b/>
                <w:sz w:val="20"/>
                <w:szCs w:val="20"/>
              </w:rPr>
            </w:pPr>
          </w:p>
          <w:p w:rsidR="005A14B4" w:rsidRPr="00DE0B31" w:rsidRDefault="005A14B4" w:rsidP="00A36EAA">
            <w:pPr>
              <w:jc w:val="center"/>
              <w:rPr>
                <w:sz w:val="20"/>
                <w:szCs w:val="20"/>
              </w:rPr>
            </w:pPr>
          </w:p>
          <w:p w:rsidR="005A14B4" w:rsidRPr="00DE0B31" w:rsidRDefault="005A14B4" w:rsidP="003E75F3">
            <w:pPr>
              <w:jc w:val="both"/>
              <w:rPr>
                <w:sz w:val="20"/>
                <w:szCs w:val="20"/>
              </w:rPr>
            </w:pPr>
          </w:p>
          <w:p w:rsidR="005A14B4" w:rsidRPr="00DE0B31" w:rsidRDefault="005A14B4" w:rsidP="003E75F3">
            <w:pPr>
              <w:jc w:val="both"/>
              <w:rPr>
                <w:i/>
              </w:rPr>
            </w:pPr>
          </w:p>
        </w:tc>
      </w:tr>
      <w:tr w:rsidR="00A65109" w:rsidRPr="00DE0B31" w:rsidTr="009C3FC5">
        <w:trPr>
          <w:cantSplit/>
          <w:trHeight w:val="1134"/>
        </w:trPr>
        <w:tc>
          <w:tcPr>
            <w:tcW w:w="1560" w:type="dxa"/>
            <w:vMerge/>
          </w:tcPr>
          <w:p w:rsidR="005A14B4" w:rsidRPr="00DE0B31" w:rsidRDefault="005A14B4" w:rsidP="003E75F3">
            <w:pPr>
              <w:jc w:val="both"/>
              <w:rPr>
                <w:i/>
              </w:rPr>
            </w:pPr>
          </w:p>
        </w:tc>
        <w:tc>
          <w:tcPr>
            <w:tcW w:w="4252" w:type="dxa"/>
            <w:vAlign w:val="center"/>
          </w:tcPr>
          <w:p w:rsidR="005A14B4" w:rsidRPr="003343CB" w:rsidRDefault="005A14B4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>Тематика</w:t>
            </w:r>
          </w:p>
          <w:p w:rsidR="005A14B4" w:rsidRPr="003343CB" w:rsidRDefault="005A14B4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 xml:space="preserve"> лекции</w:t>
            </w:r>
          </w:p>
        </w:tc>
        <w:tc>
          <w:tcPr>
            <w:tcW w:w="567" w:type="dxa"/>
            <w:textDirection w:val="btLr"/>
            <w:vAlign w:val="center"/>
          </w:tcPr>
          <w:p w:rsidR="005A14B4" w:rsidRPr="003343CB" w:rsidRDefault="005A14B4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>Трудоемкость, час</w:t>
            </w:r>
          </w:p>
        </w:tc>
        <w:tc>
          <w:tcPr>
            <w:tcW w:w="1418" w:type="dxa"/>
            <w:vAlign w:val="center"/>
          </w:tcPr>
          <w:p w:rsidR="005A14B4" w:rsidRPr="003343CB" w:rsidRDefault="005A14B4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 xml:space="preserve">Тематика </w:t>
            </w:r>
          </w:p>
          <w:p w:rsidR="005A14B4" w:rsidRPr="003343CB" w:rsidRDefault="005A14B4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>практическ</w:t>
            </w:r>
            <w:r w:rsidRPr="003343CB">
              <w:rPr>
                <w:bCs/>
                <w:sz w:val="20"/>
                <w:szCs w:val="20"/>
              </w:rPr>
              <w:t>о</w:t>
            </w:r>
            <w:r w:rsidRPr="003343CB">
              <w:rPr>
                <w:bCs/>
                <w:sz w:val="20"/>
                <w:szCs w:val="20"/>
              </w:rPr>
              <w:t>го</w:t>
            </w:r>
          </w:p>
          <w:p w:rsidR="005A14B4" w:rsidRPr="003343CB" w:rsidRDefault="005A14B4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 xml:space="preserve"> занятия</w:t>
            </w:r>
          </w:p>
        </w:tc>
        <w:tc>
          <w:tcPr>
            <w:tcW w:w="567" w:type="dxa"/>
            <w:textDirection w:val="btLr"/>
            <w:vAlign w:val="center"/>
          </w:tcPr>
          <w:p w:rsidR="005A14B4" w:rsidRPr="003343CB" w:rsidRDefault="005A14B4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>Трудоемкость, час</w:t>
            </w:r>
          </w:p>
        </w:tc>
        <w:tc>
          <w:tcPr>
            <w:tcW w:w="2835" w:type="dxa"/>
            <w:vAlign w:val="center"/>
          </w:tcPr>
          <w:p w:rsidR="005A14B4" w:rsidRDefault="005A14B4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>Тематика лабораторной раб</w:t>
            </w:r>
            <w:r w:rsidRPr="003343CB">
              <w:rPr>
                <w:bCs/>
                <w:sz w:val="20"/>
                <w:szCs w:val="20"/>
              </w:rPr>
              <w:t>о</w:t>
            </w:r>
            <w:r w:rsidRPr="003343CB">
              <w:rPr>
                <w:bCs/>
                <w:sz w:val="20"/>
                <w:szCs w:val="20"/>
              </w:rPr>
              <w:t>ты</w:t>
            </w:r>
          </w:p>
          <w:p w:rsidR="005A14B4" w:rsidRDefault="005A14B4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</w:p>
          <w:p w:rsidR="005A14B4" w:rsidRDefault="005A14B4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</w:p>
          <w:p w:rsidR="005A14B4" w:rsidRDefault="005A14B4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</w:p>
          <w:p w:rsidR="005A14B4" w:rsidRDefault="005A14B4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</w:p>
          <w:p w:rsidR="005A14B4" w:rsidRDefault="005A14B4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</w:p>
          <w:p w:rsidR="005A14B4" w:rsidRPr="003343CB" w:rsidRDefault="005A14B4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  <w:vAlign w:val="bottom"/>
          </w:tcPr>
          <w:p w:rsidR="005A14B4" w:rsidRPr="003343CB" w:rsidRDefault="005A14B4" w:rsidP="00A36EAA">
            <w:pPr>
              <w:ind w:left="113" w:right="113"/>
              <w:rPr>
                <w:i/>
              </w:rPr>
            </w:pPr>
            <w:r w:rsidRPr="003343CB">
              <w:rPr>
                <w:bCs/>
                <w:sz w:val="20"/>
                <w:szCs w:val="20"/>
              </w:rPr>
              <w:t>Трудоемкость, час</w:t>
            </w:r>
          </w:p>
        </w:tc>
        <w:tc>
          <w:tcPr>
            <w:tcW w:w="567" w:type="dxa"/>
            <w:vMerge/>
          </w:tcPr>
          <w:p w:rsidR="005A14B4" w:rsidRPr="00DE0B31" w:rsidRDefault="005A14B4" w:rsidP="003E75F3">
            <w:pPr>
              <w:jc w:val="both"/>
              <w:rPr>
                <w:i/>
              </w:rPr>
            </w:pPr>
          </w:p>
        </w:tc>
        <w:tc>
          <w:tcPr>
            <w:tcW w:w="2977" w:type="dxa"/>
            <w:vMerge/>
          </w:tcPr>
          <w:p w:rsidR="005A14B4" w:rsidRPr="00DE0B31" w:rsidRDefault="005A14B4" w:rsidP="003E75F3">
            <w:pPr>
              <w:jc w:val="both"/>
              <w:rPr>
                <w:i/>
              </w:rPr>
            </w:pPr>
          </w:p>
        </w:tc>
      </w:tr>
      <w:tr w:rsidR="005A14B4" w:rsidRPr="00DE0B31" w:rsidTr="009C3FC5">
        <w:tc>
          <w:tcPr>
            <w:tcW w:w="12333" w:type="dxa"/>
            <w:gridSpan w:val="8"/>
          </w:tcPr>
          <w:p w:rsidR="005A14B4" w:rsidRPr="00DE0B31" w:rsidRDefault="005A14B4" w:rsidP="005A14B4">
            <w:pPr>
              <w:jc w:val="center"/>
              <w:rPr>
                <w:b/>
                <w:sz w:val="20"/>
                <w:szCs w:val="20"/>
              </w:rPr>
            </w:pPr>
            <w:r w:rsidRPr="00DE0B31">
              <w:rPr>
                <w:b/>
                <w:sz w:val="20"/>
                <w:szCs w:val="20"/>
              </w:rPr>
              <w:t>Семестр №</w:t>
            </w:r>
            <w:r w:rsidR="003E3CE6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2977" w:type="dxa"/>
            <w:vMerge w:val="restart"/>
          </w:tcPr>
          <w:p w:rsidR="006D1E40" w:rsidRDefault="006D1E40" w:rsidP="006D1E40">
            <w:pPr>
              <w:jc w:val="center"/>
              <w:rPr>
                <w:b/>
                <w:sz w:val="20"/>
                <w:szCs w:val="20"/>
              </w:rPr>
            </w:pPr>
          </w:p>
          <w:p w:rsidR="006D1E40" w:rsidRDefault="006D1E40" w:rsidP="006D1E40">
            <w:pPr>
              <w:jc w:val="center"/>
              <w:rPr>
                <w:b/>
                <w:sz w:val="20"/>
                <w:szCs w:val="20"/>
              </w:rPr>
            </w:pPr>
          </w:p>
          <w:p w:rsidR="006D1E40" w:rsidRDefault="006D1E40" w:rsidP="006D1E40">
            <w:pPr>
              <w:jc w:val="center"/>
              <w:rPr>
                <w:b/>
                <w:sz w:val="20"/>
                <w:szCs w:val="20"/>
              </w:rPr>
            </w:pPr>
          </w:p>
          <w:p w:rsidR="006D1E40" w:rsidRDefault="005A14B4" w:rsidP="006D1E40">
            <w:pPr>
              <w:jc w:val="center"/>
              <w:rPr>
                <w:b/>
                <w:sz w:val="20"/>
                <w:szCs w:val="20"/>
              </w:rPr>
            </w:pPr>
            <w:r w:rsidRPr="00F766BF">
              <w:rPr>
                <w:b/>
                <w:sz w:val="20"/>
                <w:szCs w:val="20"/>
              </w:rPr>
              <w:t xml:space="preserve">Текущий контроль </w:t>
            </w:r>
          </w:p>
          <w:p w:rsidR="005A14B4" w:rsidRDefault="005A14B4" w:rsidP="006D1E40">
            <w:pPr>
              <w:jc w:val="center"/>
              <w:rPr>
                <w:b/>
                <w:sz w:val="20"/>
                <w:szCs w:val="20"/>
              </w:rPr>
            </w:pPr>
            <w:r w:rsidRPr="00F766BF">
              <w:rPr>
                <w:b/>
                <w:sz w:val="20"/>
                <w:szCs w:val="20"/>
              </w:rPr>
              <w:t>успеваемости:</w:t>
            </w:r>
          </w:p>
          <w:p w:rsidR="006D1E40" w:rsidRPr="00F766BF" w:rsidRDefault="006D1E40" w:rsidP="006D1E40">
            <w:pPr>
              <w:jc w:val="center"/>
              <w:rPr>
                <w:b/>
                <w:sz w:val="20"/>
                <w:szCs w:val="20"/>
              </w:rPr>
            </w:pPr>
          </w:p>
          <w:p w:rsidR="005A14B4" w:rsidRPr="001E4F25" w:rsidRDefault="001E4F25" w:rsidP="006D1E40">
            <w:pPr>
              <w:jc w:val="center"/>
              <w:rPr>
                <w:b/>
                <w:sz w:val="20"/>
                <w:szCs w:val="20"/>
              </w:rPr>
            </w:pPr>
            <w:r w:rsidRPr="001E4F25">
              <w:rPr>
                <w:sz w:val="20"/>
                <w:szCs w:val="20"/>
              </w:rPr>
              <w:t>Собеседование (</w:t>
            </w:r>
            <w:proofErr w:type="gramStart"/>
            <w:r w:rsidR="006D1E40" w:rsidRPr="001E4F25">
              <w:rPr>
                <w:sz w:val="20"/>
                <w:szCs w:val="20"/>
              </w:rPr>
              <w:t>СБ</w:t>
            </w:r>
            <w:proofErr w:type="gramEnd"/>
            <w:r w:rsidRPr="001E4F25">
              <w:rPr>
                <w:sz w:val="20"/>
                <w:szCs w:val="20"/>
              </w:rPr>
              <w:t>)</w:t>
            </w:r>
          </w:p>
          <w:p w:rsidR="005A14B4" w:rsidRPr="00F766BF" w:rsidRDefault="005A14B4" w:rsidP="006D1E40">
            <w:pPr>
              <w:jc w:val="center"/>
              <w:rPr>
                <w:b/>
                <w:sz w:val="20"/>
                <w:szCs w:val="20"/>
              </w:rPr>
            </w:pPr>
          </w:p>
          <w:p w:rsidR="005A14B4" w:rsidRPr="00F766BF" w:rsidRDefault="009A24A1" w:rsidP="006D1E40">
            <w:pPr>
              <w:jc w:val="center"/>
              <w:rPr>
                <w:b/>
                <w:sz w:val="20"/>
                <w:szCs w:val="20"/>
              </w:rPr>
            </w:pPr>
            <w:r w:rsidRPr="00F766BF">
              <w:rPr>
                <w:b/>
                <w:sz w:val="20"/>
                <w:szCs w:val="20"/>
              </w:rPr>
              <w:t>П</w:t>
            </w:r>
            <w:r w:rsidR="005A14B4" w:rsidRPr="00F766BF">
              <w:rPr>
                <w:b/>
                <w:sz w:val="20"/>
                <w:szCs w:val="20"/>
              </w:rPr>
              <w:t>ромежуточная аттестация:</w:t>
            </w:r>
          </w:p>
          <w:p w:rsidR="005536DB" w:rsidRDefault="005536DB" w:rsidP="006D1E40">
            <w:pPr>
              <w:jc w:val="center"/>
              <w:rPr>
                <w:i/>
                <w:sz w:val="20"/>
                <w:szCs w:val="20"/>
              </w:rPr>
            </w:pPr>
          </w:p>
          <w:p w:rsidR="005A14B4" w:rsidRPr="001E4F25" w:rsidRDefault="005A14B4" w:rsidP="006D1E40">
            <w:pPr>
              <w:jc w:val="center"/>
              <w:rPr>
                <w:highlight w:val="yellow"/>
              </w:rPr>
            </w:pPr>
            <w:r w:rsidRPr="001E4F25">
              <w:rPr>
                <w:sz w:val="20"/>
                <w:szCs w:val="20"/>
              </w:rPr>
              <w:t>Экз</w:t>
            </w:r>
            <w:r w:rsidR="009C3FC5" w:rsidRPr="001E4F25">
              <w:rPr>
                <w:sz w:val="20"/>
                <w:szCs w:val="20"/>
              </w:rPr>
              <w:t>.</w:t>
            </w:r>
          </w:p>
        </w:tc>
      </w:tr>
      <w:tr w:rsidR="00A65109" w:rsidRPr="003F167A" w:rsidTr="009C3FC5">
        <w:trPr>
          <w:trHeight w:val="323"/>
        </w:trPr>
        <w:tc>
          <w:tcPr>
            <w:tcW w:w="1560" w:type="dxa"/>
          </w:tcPr>
          <w:p w:rsidR="005A14B4" w:rsidRPr="003F167A" w:rsidRDefault="005A14B4" w:rsidP="003E75F3">
            <w:pPr>
              <w:jc w:val="both"/>
              <w:rPr>
                <w:i/>
                <w:sz w:val="20"/>
                <w:szCs w:val="20"/>
              </w:rPr>
            </w:pPr>
          </w:p>
          <w:p w:rsidR="005A14B4" w:rsidRPr="003F167A" w:rsidRDefault="00526B70" w:rsidP="003E75F3">
            <w:pPr>
              <w:jc w:val="both"/>
              <w:rPr>
                <w:i/>
                <w:sz w:val="20"/>
                <w:szCs w:val="20"/>
              </w:rPr>
            </w:pPr>
            <w:r w:rsidRPr="003F167A">
              <w:rPr>
                <w:sz w:val="20"/>
                <w:szCs w:val="20"/>
              </w:rPr>
              <w:t>Федеральные законы «О те</w:t>
            </w:r>
            <w:r w:rsidRPr="003F167A">
              <w:rPr>
                <w:sz w:val="20"/>
                <w:szCs w:val="20"/>
              </w:rPr>
              <w:t>х</w:t>
            </w:r>
            <w:r w:rsidRPr="003F167A">
              <w:rPr>
                <w:sz w:val="20"/>
                <w:szCs w:val="20"/>
              </w:rPr>
              <w:t>ническом рег</w:t>
            </w:r>
            <w:r w:rsidRPr="003F167A">
              <w:rPr>
                <w:sz w:val="20"/>
                <w:szCs w:val="20"/>
              </w:rPr>
              <w:t>у</w:t>
            </w:r>
            <w:r w:rsidRPr="003F167A">
              <w:rPr>
                <w:sz w:val="20"/>
                <w:szCs w:val="20"/>
              </w:rPr>
              <w:t>лировании» и  «</w:t>
            </w:r>
            <w:r w:rsidRPr="003F167A">
              <w:rPr>
                <w:color w:val="000000" w:themeColor="text1"/>
                <w:sz w:val="20"/>
                <w:szCs w:val="20"/>
              </w:rPr>
              <w:t>О стандарт</w:t>
            </w:r>
            <w:r w:rsidRPr="003F167A">
              <w:rPr>
                <w:color w:val="000000" w:themeColor="text1"/>
                <w:sz w:val="20"/>
                <w:szCs w:val="20"/>
              </w:rPr>
              <w:t>и</w:t>
            </w:r>
            <w:r w:rsidRPr="003F167A">
              <w:rPr>
                <w:color w:val="000000" w:themeColor="text1"/>
                <w:sz w:val="20"/>
                <w:szCs w:val="20"/>
              </w:rPr>
              <w:t>зации в ро</w:t>
            </w:r>
            <w:r w:rsidRPr="003F167A">
              <w:rPr>
                <w:color w:val="000000" w:themeColor="text1"/>
                <w:sz w:val="20"/>
                <w:szCs w:val="20"/>
              </w:rPr>
              <w:t>с</w:t>
            </w:r>
            <w:r w:rsidRPr="003F167A">
              <w:rPr>
                <w:color w:val="000000" w:themeColor="text1"/>
                <w:sz w:val="20"/>
                <w:szCs w:val="20"/>
              </w:rPr>
              <w:t>сийской фед</w:t>
            </w:r>
            <w:r w:rsidRPr="003F167A">
              <w:rPr>
                <w:color w:val="000000" w:themeColor="text1"/>
                <w:sz w:val="20"/>
                <w:szCs w:val="20"/>
              </w:rPr>
              <w:t>е</w:t>
            </w:r>
            <w:r w:rsidRPr="003F167A">
              <w:rPr>
                <w:color w:val="000000" w:themeColor="text1"/>
                <w:sz w:val="20"/>
                <w:szCs w:val="20"/>
              </w:rPr>
              <w:t>рации»</w:t>
            </w:r>
          </w:p>
        </w:tc>
        <w:tc>
          <w:tcPr>
            <w:tcW w:w="4252" w:type="dxa"/>
          </w:tcPr>
          <w:p w:rsidR="003D27F4" w:rsidRPr="003F167A" w:rsidRDefault="00526B70" w:rsidP="00470E29">
            <w:pPr>
              <w:jc w:val="both"/>
              <w:rPr>
                <w:sz w:val="20"/>
                <w:szCs w:val="20"/>
              </w:rPr>
            </w:pPr>
            <w:r w:rsidRPr="003F167A">
              <w:rPr>
                <w:sz w:val="20"/>
                <w:szCs w:val="20"/>
              </w:rPr>
              <w:t>Федеральный закон «О техническом регул</w:t>
            </w:r>
            <w:r w:rsidRPr="003F167A">
              <w:rPr>
                <w:sz w:val="20"/>
                <w:szCs w:val="20"/>
              </w:rPr>
              <w:t>и</w:t>
            </w:r>
            <w:r w:rsidRPr="003F167A">
              <w:rPr>
                <w:sz w:val="20"/>
                <w:szCs w:val="20"/>
              </w:rPr>
              <w:t>ровании». Предмет, цели и сфера регулиров</w:t>
            </w:r>
            <w:r w:rsidRPr="003F167A">
              <w:rPr>
                <w:sz w:val="20"/>
                <w:szCs w:val="20"/>
              </w:rPr>
              <w:t>а</w:t>
            </w:r>
            <w:r w:rsidRPr="003F167A">
              <w:rPr>
                <w:sz w:val="20"/>
                <w:szCs w:val="20"/>
              </w:rPr>
              <w:t>ния Федерального закона «О техническом р</w:t>
            </w:r>
            <w:r w:rsidRPr="003F167A">
              <w:rPr>
                <w:sz w:val="20"/>
                <w:szCs w:val="20"/>
              </w:rPr>
              <w:t>е</w:t>
            </w:r>
            <w:r w:rsidRPr="003F167A">
              <w:rPr>
                <w:sz w:val="20"/>
                <w:szCs w:val="20"/>
              </w:rPr>
              <w:t>гулировании</w:t>
            </w:r>
            <w:r w:rsidRPr="003F167A">
              <w:rPr>
                <w:color w:val="000000" w:themeColor="text1"/>
                <w:sz w:val="20"/>
                <w:szCs w:val="20"/>
              </w:rPr>
              <w:t xml:space="preserve">». </w:t>
            </w:r>
            <w:r w:rsidRPr="003F167A">
              <w:rPr>
                <w:sz w:val="20"/>
                <w:szCs w:val="20"/>
              </w:rPr>
              <w:t>Основные положения ФЗ о с</w:t>
            </w:r>
            <w:r w:rsidRPr="003F167A">
              <w:rPr>
                <w:sz w:val="20"/>
                <w:szCs w:val="20"/>
              </w:rPr>
              <w:t>о</w:t>
            </w:r>
            <w:r w:rsidRPr="003F167A">
              <w:rPr>
                <w:sz w:val="20"/>
                <w:szCs w:val="20"/>
              </w:rPr>
              <w:t>держании стандартов и  других нормативных документов.</w:t>
            </w:r>
          </w:p>
          <w:p w:rsidR="00526B70" w:rsidRPr="003F167A" w:rsidRDefault="00526B70" w:rsidP="00526B70">
            <w:pPr>
              <w:jc w:val="both"/>
              <w:rPr>
                <w:i/>
                <w:sz w:val="20"/>
                <w:szCs w:val="20"/>
              </w:rPr>
            </w:pPr>
            <w:r w:rsidRPr="003F167A">
              <w:rPr>
                <w:sz w:val="20"/>
                <w:szCs w:val="20"/>
              </w:rPr>
              <w:t>Федеральный закон «</w:t>
            </w:r>
            <w:r w:rsidRPr="003F167A">
              <w:rPr>
                <w:color w:val="000000" w:themeColor="text1"/>
                <w:sz w:val="20"/>
                <w:szCs w:val="20"/>
              </w:rPr>
              <w:t>О стандартизации в ро</w:t>
            </w:r>
            <w:r w:rsidRPr="003F167A">
              <w:rPr>
                <w:color w:val="000000" w:themeColor="text1"/>
                <w:sz w:val="20"/>
                <w:szCs w:val="20"/>
              </w:rPr>
              <w:t>с</w:t>
            </w:r>
            <w:r w:rsidRPr="003F167A">
              <w:rPr>
                <w:color w:val="000000" w:themeColor="text1"/>
                <w:sz w:val="20"/>
                <w:szCs w:val="20"/>
              </w:rPr>
              <w:t>сийской федерации» о содержании нормати</w:t>
            </w:r>
            <w:r w:rsidRPr="003F167A">
              <w:rPr>
                <w:color w:val="000000" w:themeColor="text1"/>
                <w:sz w:val="20"/>
                <w:szCs w:val="20"/>
              </w:rPr>
              <w:t>в</w:t>
            </w:r>
            <w:r w:rsidRPr="003F167A">
              <w:rPr>
                <w:color w:val="000000" w:themeColor="text1"/>
                <w:sz w:val="20"/>
                <w:szCs w:val="20"/>
              </w:rPr>
              <w:t>но-технических документов.</w:t>
            </w:r>
          </w:p>
          <w:p w:rsidR="00526B70" w:rsidRPr="003F167A" w:rsidRDefault="00526B70" w:rsidP="00526B70">
            <w:pPr>
              <w:jc w:val="both"/>
              <w:rPr>
                <w:i/>
                <w:sz w:val="20"/>
                <w:szCs w:val="20"/>
                <w:highlight w:val="yellow"/>
              </w:rPr>
            </w:pPr>
            <w:r w:rsidRPr="003F167A">
              <w:rPr>
                <w:sz w:val="20"/>
                <w:szCs w:val="20"/>
              </w:rPr>
              <w:t>Цели и задачи Федерального закона «</w:t>
            </w:r>
            <w:r w:rsidRPr="003F167A">
              <w:rPr>
                <w:color w:val="000000" w:themeColor="text1"/>
                <w:sz w:val="20"/>
                <w:szCs w:val="20"/>
              </w:rPr>
              <w:t>О ста</w:t>
            </w:r>
            <w:r w:rsidRPr="003F167A">
              <w:rPr>
                <w:color w:val="000000" w:themeColor="text1"/>
                <w:sz w:val="20"/>
                <w:szCs w:val="20"/>
              </w:rPr>
              <w:t>н</w:t>
            </w:r>
            <w:r w:rsidRPr="003F167A">
              <w:rPr>
                <w:color w:val="000000" w:themeColor="text1"/>
                <w:sz w:val="20"/>
                <w:szCs w:val="20"/>
              </w:rPr>
              <w:t>дартизации в российской федерации»</w:t>
            </w:r>
            <w:r w:rsidR="00C46DBF" w:rsidRPr="003F167A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5A14B4" w:rsidRPr="003F167A" w:rsidRDefault="005A14B4" w:rsidP="003E75F3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:rsidR="005A14B4" w:rsidRPr="003F167A" w:rsidRDefault="005A14B4" w:rsidP="003E75F3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567" w:type="dxa"/>
          </w:tcPr>
          <w:p w:rsidR="005A14B4" w:rsidRPr="003F167A" w:rsidRDefault="005A14B4" w:rsidP="003E75F3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2835" w:type="dxa"/>
          </w:tcPr>
          <w:p w:rsidR="005A14B4" w:rsidRPr="003F167A" w:rsidRDefault="003F167A" w:rsidP="003E75F3">
            <w:pPr>
              <w:jc w:val="both"/>
              <w:rPr>
                <w:color w:val="000000"/>
                <w:spacing w:val="-1"/>
                <w:sz w:val="20"/>
                <w:szCs w:val="20"/>
              </w:rPr>
            </w:pPr>
            <w:r w:rsidRPr="003F167A">
              <w:rPr>
                <w:color w:val="000000"/>
                <w:sz w:val="20"/>
                <w:szCs w:val="20"/>
              </w:rPr>
              <w:t xml:space="preserve">1. Национальный орган по стандартизации. Функции по разработке стандартов. </w:t>
            </w:r>
            <w:r w:rsidRPr="003F167A">
              <w:rPr>
                <w:color w:val="000000"/>
                <w:spacing w:val="-1"/>
                <w:sz w:val="20"/>
                <w:szCs w:val="20"/>
              </w:rPr>
              <w:t>Пр</w:t>
            </w:r>
            <w:r w:rsidRPr="003F167A">
              <w:rPr>
                <w:color w:val="000000"/>
                <w:spacing w:val="-1"/>
                <w:sz w:val="20"/>
                <w:szCs w:val="20"/>
              </w:rPr>
              <w:t>и</w:t>
            </w:r>
            <w:r w:rsidRPr="003F167A">
              <w:rPr>
                <w:color w:val="000000"/>
                <w:spacing w:val="-1"/>
                <w:sz w:val="20"/>
                <w:szCs w:val="20"/>
              </w:rPr>
              <w:t>нятие программ разработки национальных стандартов.</w:t>
            </w:r>
          </w:p>
          <w:p w:rsidR="003F167A" w:rsidRPr="003F167A" w:rsidRDefault="003F167A" w:rsidP="003F167A">
            <w:pPr>
              <w:jc w:val="both"/>
              <w:rPr>
                <w:color w:val="000000"/>
                <w:spacing w:val="7"/>
                <w:sz w:val="20"/>
                <w:szCs w:val="20"/>
              </w:rPr>
            </w:pPr>
            <w:r w:rsidRPr="003F167A">
              <w:rPr>
                <w:color w:val="000000"/>
                <w:spacing w:val="-1"/>
                <w:sz w:val="20"/>
                <w:szCs w:val="20"/>
              </w:rPr>
              <w:t>2. Распределение функций по организации, разработке, с</w:t>
            </w:r>
            <w:r w:rsidRPr="003F167A">
              <w:rPr>
                <w:color w:val="000000"/>
                <w:spacing w:val="-1"/>
                <w:sz w:val="20"/>
                <w:szCs w:val="20"/>
              </w:rPr>
              <w:t>о</w:t>
            </w:r>
            <w:r w:rsidRPr="003F167A">
              <w:rPr>
                <w:color w:val="000000"/>
                <w:spacing w:val="-1"/>
                <w:sz w:val="20"/>
                <w:szCs w:val="20"/>
              </w:rPr>
              <w:t xml:space="preserve">гласованию, </w:t>
            </w:r>
            <w:r w:rsidRPr="003F167A">
              <w:rPr>
                <w:color w:val="000000"/>
                <w:spacing w:val="3"/>
                <w:sz w:val="20"/>
                <w:szCs w:val="20"/>
              </w:rPr>
              <w:t>экспертизе н</w:t>
            </w:r>
            <w:r w:rsidRPr="003F167A">
              <w:rPr>
                <w:color w:val="000000"/>
                <w:spacing w:val="3"/>
                <w:sz w:val="20"/>
                <w:szCs w:val="20"/>
              </w:rPr>
              <w:t>а</w:t>
            </w:r>
            <w:r w:rsidRPr="003F167A">
              <w:rPr>
                <w:color w:val="000000"/>
                <w:spacing w:val="3"/>
                <w:sz w:val="20"/>
                <w:szCs w:val="20"/>
              </w:rPr>
              <w:t xml:space="preserve">циональных стандартов. </w:t>
            </w:r>
            <w:r w:rsidRPr="003F167A">
              <w:rPr>
                <w:color w:val="000000"/>
                <w:sz w:val="20"/>
                <w:szCs w:val="20"/>
              </w:rPr>
              <w:t>Н</w:t>
            </w:r>
            <w:r w:rsidRPr="003F167A">
              <w:rPr>
                <w:color w:val="000000"/>
                <w:sz w:val="20"/>
                <w:szCs w:val="20"/>
              </w:rPr>
              <w:t>е</w:t>
            </w:r>
            <w:r w:rsidRPr="003F167A">
              <w:rPr>
                <w:color w:val="000000"/>
                <w:sz w:val="20"/>
                <w:szCs w:val="20"/>
              </w:rPr>
              <w:t xml:space="preserve">посредственные </w:t>
            </w:r>
            <w:r w:rsidRPr="003F167A">
              <w:rPr>
                <w:color w:val="000000"/>
                <w:spacing w:val="7"/>
                <w:sz w:val="20"/>
                <w:szCs w:val="20"/>
              </w:rPr>
              <w:t>разработч</w:t>
            </w:r>
            <w:r w:rsidRPr="003F167A">
              <w:rPr>
                <w:color w:val="000000"/>
                <w:spacing w:val="7"/>
                <w:sz w:val="20"/>
                <w:szCs w:val="20"/>
              </w:rPr>
              <w:t>и</w:t>
            </w:r>
            <w:r w:rsidRPr="003F167A">
              <w:rPr>
                <w:color w:val="000000"/>
                <w:spacing w:val="7"/>
                <w:sz w:val="20"/>
                <w:szCs w:val="20"/>
              </w:rPr>
              <w:t>ки стандарта.</w:t>
            </w:r>
          </w:p>
          <w:p w:rsidR="003F167A" w:rsidRPr="003F167A" w:rsidRDefault="003F167A" w:rsidP="003F167A">
            <w:pPr>
              <w:jc w:val="both"/>
              <w:rPr>
                <w:sz w:val="20"/>
                <w:szCs w:val="20"/>
              </w:rPr>
            </w:pPr>
            <w:r w:rsidRPr="003F167A">
              <w:rPr>
                <w:color w:val="000000"/>
                <w:spacing w:val="4"/>
                <w:sz w:val="20"/>
                <w:szCs w:val="20"/>
              </w:rPr>
              <w:t>3. Создание, формирование и функционирование техн</w:t>
            </w:r>
            <w:r w:rsidRPr="003F167A">
              <w:rPr>
                <w:color w:val="000000"/>
                <w:spacing w:val="4"/>
                <w:sz w:val="20"/>
                <w:szCs w:val="20"/>
              </w:rPr>
              <w:t>и</w:t>
            </w:r>
            <w:r w:rsidRPr="003F167A">
              <w:rPr>
                <w:color w:val="000000"/>
                <w:spacing w:val="4"/>
                <w:sz w:val="20"/>
                <w:szCs w:val="20"/>
              </w:rPr>
              <w:t xml:space="preserve">ческих комитетов по </w:t>
            </w:r>
            <w:r w:rsidRPr="003F167A">
              <w:rPr>
                <w:color w:val="000000"/>
                <w:spacing w:val="-1"/>
                <w:sz w:val="20"/>
                <w:szCs w:val="20"/>
              </w:rPr>
              <w:t>ста</w:t>
            </w:r>
            <w:r w:rsidRPr="003F167A">
              <w:rPr>
                <w:color w:val="000000"/>
                <w:spacing w:val="-1"/>
                <w:sz w:val="20"/>
                <w:szCs w:val="20"/>
              </w:rPr>
              <w:t>н</w:t>
            </w:r>
            <w:r w:rsidRPr="003F167A">
              <w:rPr>
                <w:color w:val="000000"/>
                <w:spacing w:val="-1"/>
                <w:sz w:val="20"/>
                <w:szCs w:val="20"/>
              </w:rPr>
              <w:t>дартизации.</w:t>
            </w:r>
          </w:p>
          <w:p w:rsidR="003F167A" w:rsidRPr="003F167A" w:rsidRDefault="003F167A" w:rsidP="003F167A">
            <w:pPr>
              <w:jc w:val="both"/>
              <w:rPr>
                <w:i/>
                <w:sz w:val="20"/>
                <w:szCs w:val="20"/>
              </w:rPr>
            </w:pPr>
            <w:r w:rsidRPr="003F167A">
              <w:rPr>
                <w:color w:val="000000"/>
                <w:spacing w:val="-1"/>
                <w:sz w:val="20"/>
                <w:szCs w:val="20"/>
              </w:rPr>
              <w:t xml:space="preserve"> Типовое положение о техн</w:t>
            </w:r>
            <w:r w:rsidRPr="003F167A">
              <w:rPr>
                <w:color w:val="000000"/>
                <w:spacing w:val="-1"/>
                <w:sz w:val="20"/>
                <w:szCs w:val="20"/>
              </w:rPr>
              <w:t>и</w:t>
            </w:r>
            <w:r w:rsidRPr="003F167A">
              <w:rPr>
                <w:color w:val="000000"/>
                <w:spacing w:val="-1"/>
                <w:sz w:val="20"/>
                <w:szCs w:val="20"/>
              </w:rPr>
              <w:t>ческом комитете</w:t>
            </w:r>
          </w:p>
        </w:tc>
        <w:tc>
          <w:tcPr>
            <w:tcW w:w="567" w:type="dxa"/>
          </w:tcPr>
          <w:p w:rsidR="005A14B4" w:rsidRPr="003F167A" w:rsidRDefault="005A14B4" w:rsidP="003E75F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A14B4" w:rsidRPr="003F167A" w:rsidRDefault="005A14B4" w:rsidP="003E75F3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5A14B4" w:rsidRPr="003F167A" w:rsidRDefault="005A14B4" w:rsidP="003E75F3">
            <w:pPr>
              <w:jc w:val="both"/>
              <w:rPr>
                <w:i/>
                <w:sz w:val="20"/>
                <w:szCs w:val="20"/>
              </w:rPr>
            </w:pPr>
          </w:p>
        </w:tc>
      </w:tr>
      <w:tr w:rsidR="00C46DBF" w:rsidRPr="003F167A" w:rsidTr="009C3FC5">
        <w:trPr>
          <w:trHeight w:val="331"/>
        </w:trPr>
        <w:tc>
          <w:tcPr>
            <w:tcW w:w="1560" w:type="dxa"/>
          </w:tcPr>
          <w:p w:rsidR="00C46DBF" w:rsidRPr="003F167A" w:rsidRDefault="00C46DBF" w:rsidP="00526B70">
            <w:pPr>
              <w:rPr>
                <w:i/>
                <w:sz w:val="20"/>
                <w:szCs w:val="20"/>
              </w:rPr>
            </w:pPr>
            <w:r w:rsidRPr="003F167A">
              <w:rPr>
                <w:sz w:val="20"/>
                <w:szCs w:val="20"/>
              </w:rPr>
              <w:t>Национальная система ста</w:t>
            </w:r>
            <w:r w:rsidRPr="003F167A">
              <w:rPr>
                <w:sz w:val="20"/>
                <w:szCs w:val="20"/>
              </w:rPr>
              <w:t>н</w:t>
            </w:r>
            <w:r w:rsidRPr="003F167A">
              <w:rPr>
                <w:sz w:val="20"/>
                <w:szCs w:val="20"/>
              </w:rPr>
              <w:t>дартизации в Российской Федерации</w:t>
            </w:r>
          </w:p>
        </w:tc>
        <w:tc>
          <w:tcPr>
            <w:tcW w:w="4252" w:type="dxa"/>
          </w:tcPr>
          <w:p w:rsidR="00C46DBF" w:rsidRPr="003F167A" w:rsidRDefault="00C46DBF" w:rsidP="00825721">
            <w:pPr>
              <w:rPr>
                <w:i/>
                <w:color w:val="000000" w:themeColor="text1"/>
                <w:sz w:val="20"/>
                <w:szCs w:val="20"/>
              </w:rPr>
            </w:pPr>
            <w:r w:rsidRPr="003F167A">
              <w:rPr>
                <w:rStyle w:val="aff0"/>
                <w:color w:val="000000" w:themeColor="text1"/>
                <w:sz w:val="20"/>
                <w:szCs w:val="20"/>
              </w:rPr>
              <w:t>Основополагающие стандарты.</w:t>
            </w:r>
          </w:p>
          <w:p w:rsidR="00C46DBF" w:rsidRPr="003F167A" w:rsidRDefault="00C46DBF" w:rsidP="00825721">
            <w:pPr>
              <w:rPr>
                <w:i/>
                <w:color w:val="000000" w:themeColor="text1"/>
                <w:sz w:val="20"/>
                <w:szCs w:val="20"/>
              </w:rPr>
            </w:pPr>
            <w:r w:rsidRPr="003F167A">
              <w:rPr>
                <w:sz w:val="20"/>
                <w:szCs w:val="20"/>
              </w:rPr>
              <w:t>Общетехнические и организационно–методические стандарты.</w:t>
            </w:r>
          </w:p>
        </w:tc>
        <w:tc>
          <w:tcPr>
            <w:tcW w:w="567" w:type="dxa"/>
          </w:tcPr>
          <w:p w:rsidR="00C46DBF" w:rsidRPr="003F167A" w:rsidRDefault="00C46DBF" w:rsidP="003E75F3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:rsidR="00C46DBF" w:rsidRPr="003F167A" w:rsidRDefault="00C46DBF" w:rsidP="00696FBB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567" w:type="dxa"/>
          </w:tcPr>
          <w:p w:rsidR="00C46DBF" w:rsidRPr="003F167A" w:rsidRDefault="00C46DBF" w:rsidP="003E75F3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2835" w:type="dxa"/>
          </w:tcPr>
          <w:p w:rsidR="003F167A" w:rsidRPr="003F167A" w:rsidRDefault="003F167A" w:rsidP="003F167A">
            <w:pPr>
              <w:jc w:val="both"/>
              <w:rPr>
                <w:color w:val="000000"/>
                <w:spacing w:val="7"/>
                <w:sz w:val="20"/>
                <w:szCs w:val="20"/>
              </w:rPr>
            </w:pPr>
            <w:r w:rsidRPr="003F167A">
              <w:rPr>
                <w:bCs/>
                <w:color w:val="000000"/>
                <w:sz w:val="20"/>
                <w:szCs w:val="20"/>
              </w:rPr>
              <w:t xml:space="preserve">4. Национальная система стандартизации (НСС). </w:t>
            </w:r>
            <w:r w:rsidRPr="003F167A">
              <w:rPr>
                <w:color w:val="000000"/>
                <w:sz w:val="20"/>
                <w:szCs w:val="20"/>
              </w:rPr>
              <w:t>О</w:t>
            </w:r>
            <w:r w:rsidRPr="003F167A">
              <w:rPr>
                <w:color w:val="000000"/>
                <w:sz w:val="20"/>
                <w:szCs w:val="20"/>
              </w:rPr>
              <w:t>с</w:t>
            </w:r>
            <w:r w:rsidRPr="003F167A">
              <w:rPr>
                <w:color w:val="000000"/>
                <w:sz w:val="20"/>
                <w:szCs w:val="20"/>
              </w:rPr>
              <w:t>новные положения НСС. Комплексы стандартов. Осн</w:t>
            </w:r>
            <w:r w:rsidRPr="003F167A">
              <w:rPr>
                <w:color w:val="000000"/>
                <w:sz w:val="20"/>
                <w:szCs w:val="20"/>
              </w:rPr>
              <w:t>о</w:t>
            </w:r>
            <w:r w:rsidRPr="003F167A">
              <w:rPr>
                <w:color w:val="000000"/>
                <w:sz w:val="20"/>
                <w:szCs w:val="20"/>
              </w:rPr>
              <w:t>вополагающие с</w:t>
            </w:r>
            <w:r w:rsidRPr="003F167A">
              <w:rPr>
                <w:color w:val="000000"/>
                <w:spacing w:val="7"/>
                <w:sz w:val="20"/>
                <w:szCs w:val="20"/>
              </w:rPr>
              <w:t>тандарты.</w:t>
            </w:r>
          </w:p>
          <w:p w:rsidR="003F167A" w:rsidRPr="003F167A" w:rsidRDefault="003F167A" w:rsidP="003F167A">
            <w:pPr>
              <w:rPr>
                <w:sz w:val="20"/>
                <w:szCs w:val="20"/>
              </w:rPr>
            </w:pPr>
            <w:r w:rsidRPr="003F167A">
              <w:rPr>
                <w:sz w:val="20"/>
                <w:szCs w:val="20"/>
              </w:rPr>
              <w:t xml:space="preserve">5. Структура и содержание стандартов на промышленную </w:t>
            </w:r>
            <w:r w:rsidRPr="003F167A">
              <w:rPr>
                <w:sz w:val="20"/>
                <w:szCs w:val="20"/>
              </w:rPr>
              <w:lastRenderedPageBreak/>
              <w:t xml:space="preserve">продукцию. </w:t>
            </w:r>
          </w:p>
          <w:p w:rsidR="00C46DBF" w:rsidRPr="003F167A" w:rsidRDefault="003F167A" w:rsidP="003F167A">
            <w:pPr>
              <w:jc w:val="both"/>
              <w:rPr>
                <w:i/>
                <w:sz w:val="20"/>
                <w:szCs w:val="20"/>
              </w:rPr>
            </w:pPr>
            <w:r w:rsidRPr="003F167A">
              <w:rPr>
                <w:bCs/>
                <w:color w:val="000000"/>
                <w:sz w:val="20"/>
                <w:szCs w:val="20"/>
              </w:rPr>
              <w:t>Особенности основных ко</w:t>
            </w:r>
            <w:r w:rsidRPr="003F167A">
              <w:rPr>
                <w:bCs/>
                <w:color w:val="000000"/>
                <w:sz w:val="20"/>
                <w:szCs w:val="20"/>
              </w:rPr>
              <w:t>м</w:t>
            </w:r>
            <w:r w:rsidRPr="003F167A">
              <w:rPr>
                <w:bCs/>
                <w:color w:val="000000"/>
                <w:sz w:val="20"/>
                <w:szCs w:val="20"/>
              </w:rPr>
              <w:t>плексов стандартов (</w:t>
            </w:r>
            <w:r w:rsidRPr="003F167A">
              <w:rPr>
                <w:color w:val="000000"/>
                <w:sz w:val="20"/>
                <w:szCs w:val="20"/>
              </w:rPr>
              <w:t>ЕСКД, ЕСТП, ЕСТПП, ГСИ.</w:t>
            </w:r>
            <w:r w:rsidRPr="003F167A">
              <w:rPr>
                <w:sz w:val="20"/>
                <w:szCs w:val="20"/>
              </w:rPr>
              <w:t xml:space="preserve"> и др.).</w:t>
            </w:r>
          </w:p>
        </w:tc>
        <w:tc>
          <w:tcPr>
            <w:tcW w:w="567" w:type="dxa"/>
          </w:tcPr>
          <w:p w:rsidR="00C46DBF" w:rsidRPr="003F167A" w:rsidRDefault="00C46DBF" w:rsidP="003E75F3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567" w:type="dxa"/>
          </w:tcPr>
          <w:p w:rsidR="00C46DBF" w:rsidRPr="003F167A" w:rsidRDefault="00C46DBF" w:rsidP="003E75F3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C46DBF" w:rsidRPr="003F167A" w:rsidRDefault="00C46DBF" w:rsidP="003E75F3">
            <w:pPr>
              <w:jc w:val="both"/>
              <w:rPr>
                <w:i/>
                <w:sz w:val="20"/>
                <w:szCs w:val="20"/>
              </w:rPr>
            </w:pPr>
          </w:p>
        </w:tc>
      </w:tr>
      <w:tr w:rsidR="00C46DBF" w:rsidRPr="003F167A" w:rsidTr="009C3FC5">
        <w:trPr>
          <w:trHeight w:val="535"/>
        </w:trPr>
        <w:tc>
          <w:tcPr>
            <w:tcW w:w="1560" w:type="dxa"/>
          </w:tcPr>
          <w:p w:rsidR="00C46DBF" w:rsidRPr="003F167A" w:rsidRDefault="00C46DBF" w:rsidP="00526B70">
            <w:pPr>
              <w:rPr>
                <w:sz w:val="20"/>
                <w:szCs w:val="20"/>
              </w:rPr>
            </w:pPr>
            <w:r w:rsidRPr="003F167A">
              <w:rPr>
                <w:sz w:val="20"/>
                <w:szCs w:val="20"/>
              </w:rPr>
              <w:lastRenderedPageBreak/>
              <w:t>Разработка и утверждение национального стандарта</w:t>
            </w:r>
          </w:p>
        </w:tc>
        <w:tc>
          <w:tcPr>
            <w:tcW w:w="4252" w:type="dxa"/>
          </w:tcPr>
          <w:p w:rsidR="00C46DBF" w:rsidRPr="003F167A" w:rsidRDefault="00C46DBF" w:rsidP="00825721">
            <w:pPr>
              <w:rPr>
                <w:sz w:val="20"/>
                <w:szCs w:val="20"/>
              </w:rPr>
            </w:pPr>
            <w:r w:rsidRPr="003F167A">
              <w:rPr>
                <w:sz w:val="20"/>
                <w:szCs w:val="20"/>
              </w:rPr>
              <w:t>Законодательные основы, регламентирующие  порядок разработки, принятия, изменения и отмены национального стандарта. Стадии ра</w:t>
            </w:r>
            <w:r w:rsidRPr="003F167A">
              <w:rPr>
                <w:sz w:val="20"/>
                <w:szCs w:val="20"/>
              </w:rPr>
              <w:t>з</w:t>
            </w:r>
            <w:r w:rsidRPr="003F167A">
              <w:rPr>
                <w:sz w:val="20"/>
                <w:szCs w:val="20"/>
              </w:rPr>
              <w:t>работки национального стандарта</w:t>
            </w:r>
          </w:p>
        </w:tc>
        <w:tc>
          <w:tcPr>
            <w:tcW w:w="567" w:type="dxa"/>
          </w:tcPr>
          <w:p w:rsidR="00C46DBF" w:rsidRPr="003F167A" w:rsidRDefault="00C46DBF" w:rsidP="003E75F3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:rsidR="00C46DBF" w:rsidRPr="003F167A" w:rsidRDefault="00C46DBF" w:rsidP="00696FBB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567" w:type="dxa"/>
          </w:tcPr>
          <w:p w:rsidR="00C46DBF" w:rsidRPr="003F167A" w:rsidRDefault="00C46DBF" w:rsidP="003E75F3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2835" w:type="dxa"/>
          </w:tcPr>
          <w:p w:rsidR="003F167A" w:rsidRPr="003F167A" w:rsidRDefault="003F167A" w:rsidP="003F167A">
            <w:pPr>
              <w:jc w:val="both"/>
              <w:rPr>
                <w:sz w:val="20"/>
                <w:szCs w:val="20"/>
              </w:rPr>
            </w:pPr>
            <w:r w:rsidRPr="003F167A">
              <w:rPr>
                <w:sz w:val="20"/>
                <w:szCs w:val="20"/>
              </w:rPr>
              <w:t>6. Уведомление о разработке национального стандарта. Содержание уведомления. Доработка проекта стандарта с учетом замечаний. Уведо</w:t>
            </w:r>
            <w:r w:rsidRPr="003F167A">
              <w:rPr>
                <w:sz w:val="20"/>
                <w:szCs w:val="20"/>
              </w:rPr>
              <w:t>м</w:t>
            </w:r>
            <w:r w:rsidRPr="003F167A">
              <w:rPr>
                <w:sz w:val="20"/>
                <w:szCs w:val="20"/>
              </w:rPr>
              <w:t>ление о разработке проекта. Экспертиза проекта. Предл</w:t>
            </w:r>
            <w:r w:rsidRPr="003F167A">
              <w:rPr>
                <w:sz w:val="20"/>
                <w:szCs w:val="20"/>
              </w:rPr>
              <w:t>о</w:t>
            </w:r>
            <w:r w:rsidRPr="003F167A">
              <w:rPr>
                <w:sz w:val="20"/>
                <w:szCs w:val="20"/>
              </w:rPr>
              <w:t>жение об утверждении. Реш</w:t>
            </w:r>
            <w:r w:rsidRPr="003F167A">
              <w:rPr>
                <w:sz w:val="20"/>
                <w:szCs w:val="20"/>
              </w:rPr>
              <w:t>е</w:t>
            </w:r>
            <w:r w:rsidRPr="003F167A">
              <w:rPr>
                <w:sz w:val="20"/>
                <w:szCs w:val="20"/>
              </w:rPr>
              <w:t>ние об утверждении.</w:t>
            </w:r>
          </w:p>
          <w:p w:rsidR="003F167A" w:rsidRPr="003F167A" w:rsidRDefault="003F167A" w:rsidP="003F167A">
            <w:pPr>
              <w:jc w:val="both"/>
              <w:rPr>
                <w:i/>
                <w:sz w:val="20"/>
                <w:szCs w:val="20"/>
              </w:rPr>
            </w:pPr>
            <w:r w:rsidRPr="003F167A">
              <w:rPr>
                <w:bCs/>
                <w:color w:val="000000"/>
                <w:sz w:val="20"/>
                <w:szCs w:val="20"/>
              </w:rPr>
              <w:t xml:space="preserve">7. Особенности </w:t>
            </w:r>
            <w:r w:rsidRPr="003F167A">
              <w:rPr>
                <w:sz w:val="20"/>
                <w:szCs w:val="20"/>
              </w:rPr>
              <w:t>разработки и утверждения предварительн</w:t>
            </w:r>
            <w:r w:rsidRPr="003F167A">
              <w:rPr>
                <w:sz w:val="20"/>
                <w:szCs w:val="20"/>
              </w:rPr>
              <w:t>о</w:t>
            </w:r>
            <w:r w:rsidRPr="003F167A">
              <w:rPr>
                <w:sz w:val="20"/>
                <w:szCs w:val="20"/>
              </w:rPr>
              <w:t>го национального стандарта.</w:t>
            </w:r>
          </w:p>
        </w:tc>
        <w:tc>
          <w:tcPr>
            <w:tcW w:w="567" w:type="dxa"/>
          </w:tcPr>
          <w:p w:rsidR="00C46DBF" w:rsidRPr="003F167A" w:rsidRDefault="00C46DBF" w:rsidP="003E75F3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567" w:type="dxa"/>
          </w:tcPr>
          <w:p w:rsidR="00C46DBF" w:rsidRPr="003F167A" w:rsidRDefault="00C46DBF" w:rsidP="003E75F3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C46DBF" w:rsidRPr="003F167A" w:rsidRDefault="00C46DBF" w:rsidP="003E75F3">
            <w:pPr>
              <w:jc w:val="both"/>
              <w:rPr>
                <w:i/>
                <w:sz w:val="20"/>
                <w:szCs w:val="20"/>
              </w:rPr>
            </w:pPr>
          </w:p>
        </w:tc>
      </w:tr>
      <w:tr w:rsidR="00C46DBF" w:rsidRPr="003F167A" w:rsidTr="009C3FC5">
        <w:tc>
          <w:tcPr>
            <w:tcW w:w="1560" w:type="dxa"/>
          </w:tcPr>
          <w:p w:rsidR="00C46DBF" w:rsidRPr="003F167A" w:rsidRDefault="00C46DBF" w:rsidP="00C46DBF">
            <w:pPr>
              <w:rPr>
                <w:i/>
                <w:sz w:val="20"/>
                <w:szCs w:val="20"/>
              </w:rPr>
            </w:pPr>
            <w:r w:rsidRPr="003F167A">
              <w:rPr>
                <w:sz w:val="20"/>
                <w:szCs w:val="20"/>
              </w:rPr>
              <w:t>Стандарты о</w:t>
            </w:r>
            <w:r w:rsidRPr="003F167A">
              <w:rPr>
                <w:sz w:val="20"/>
                <w:szCs w:val="20"/>
              </w:rPr>
              <w:t>р</w:t>
            </w:r>
            <w:r w:rsidRPr="003F167A">
              <w:rPr>
                <w:sz w:val="20"/>
                <w:szCs w:val="20"/>
              </w:rPr>
              <w:t>ганизаций и технические условия</w:t>
            </w:r>
          </w:p>
        </w:tc>
        <w:tc>
          <w:tcPr>
            <w:tcW w:w="4252" w:type="dxa"/>
          </w:tcPr>
          <w:p w:rsidR="00C46DBF" w:rsidRPr="003F167A" w:rsidRDefault="00C46DBF" w:rsidP="00C46DBF">
            <w:pPr>
              <w:rPr>
                <w:i/>
                <w:sz w:val="20"/>
                <w:szCs w:val="20"/>
              </w:rPr>
            </w:pPr>
            <w:r w:rsidRPr="003F167A">
              <w:rPr>
                <w:sz w:val="20"/>
                <w:szCs w:val="20"/>
              </w:rPr>
              <w:t>Структура и правила разработки стандарта организации.</w:t>
            </w:r>
          </w:p>
          <w:p w:rsidR="00C46DBF" w:rsidRPr="003F167A" w:rsidRDefault="00C46DBF" w:rsidP="00C46DBF">
            <w:pPr>
              <w:rPr>
                <w:i/>
                <w:sz w:val="20"/>
                <w:szCs w:val="20"/>
              </w:rPr>
            </w:pPr>
            <w:r w:rsidRPr="003F167A">
              <w:rPr>
                <w:sz w:val="20"/>
                <w:szCs w:val="20"/>
              </w:rPr>
              <w:t>Содержание и особенности изложения техн</w:t>
            </w:r>
            <w:r w:rsidRPr="003F167A">
              <w:rPr>
                <w:sz w:val="20"/>
                <w:szCs w:val="20"/>
              </w:rPr>
              <w:t>и</w:t>
            </w:r>
            <w:r w:rsidRPr="003F167A">
              <w:rPr>
                <w:sz w:val="20"/>
                <w:szCs w:val="20"/>
              </w:rPr>
              <w:t>ческих условий.</w:t>
            </w:r>
          </w:p>
          <w:p w:rsidR="00C46DBF" w:rsidRPr="003F167A" w:rsidRDefault="00C46DBF" w:rsidP="00C46DBF">
            <w:pPr>
              <w:rPr>
                <w:i/>
                <w:sz w:val="20"/>
                <w:szCs w:val="20"/>
              </w:rPr>
            </w:pPr>
            <w:r w:rsidRPr="003F167A">
              <w:rPr>
                <w:sz w:val="20"/>
                <w:szCs w:val="20"/>
              </w:rPr>
              <w:t>Общие требования по изложению текста ста</w:t>
            </w:r>
            <w:r w:rsidRPr="003F167A">
              <w:rPr>
                <w:sz w:val="20"/>
                <w:szCs w:val="20"/>
              </w:rPr>
              <w:t>н</w:t>
            </w:r>
            <w:r w:rsidRPr="003F167A">
              <w:rPr>
                <w:sz w:val="20"/>
                <w:szCs w:val="20"/>
              </w:rPr>
              <w:t>дартов и ТУ.</w:t>
            </w:r>
          </w:p>
        </w:tc>
        <w:tc>
          <w:tcPr>
            <w:tcW w:w="567" w:type="dxa"/>
          </w:tcPr>
          <w:p w:rsidR="00C46DBF" w:rsidRPr="003F167A" w:rsidRDefault="00C46DBF" w:rsidP="003E75F3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:rsidR="00C46DBF" w:rsidRPr="003F167A" w:rsidRDefault="00C46DBF" w:rsidP="003E75F3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567" w:type="dxa"/>
          </w:tcPr>
          <w:p w:rsidR="00C46DBF" w:rsidRPr="003F167A" w:rsidRDefault="00C46DBF" w:rsidP="003E75F3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2835" w:type="dxa"/>
          </w:tcPr>
          <w:p w:rsidR="003F167A" w:rsidRPr="003F167A" w:rsidRDefault="003F167A" w:rsidP="003E75F3">
            <w:pPr>
              <w:jc w:val="both"/>
              <w:rPr>
                <w:sz w:val="20"/>
                <w:szCs w:val="20"/>
              </w:rPr>
            </w:pPr>
            <w:r w:rsidRPr="003F167A">
              <w:rPr>
                <w:sz w:val="20"/>
                <w:szCs w:val="20"/>
              </w:rPr>
              <w:t>8. Порядок разработки, у</w:t>
            </w:r>
            <w:r w:rsidRPr="003F167A">
              <w:rPr>
                <w:sz w:val="20"/>
                <w:szCs w:val="20"/>
              </w:rPr>
              <w:t>т</w:t>
            </w:r>
            <w:r w:rsidRPr="003F167A">
              <w:rPr>
                <w:sz w:val="20"/>
                <w:szCs w:val="20"/>
              </w:rPr>
              <w:t>верждения, учета, изменения и отмены стандартов орган</w:t>
            </w:r>
            <w:r w:rsidRPr="003F167A">
              <w:rPr>
                <w:sz w:val="20"/>
                <w:szCs w:val="20"/>
              </w:rPr>
              <w:t>и</w:t>
            </w:r>
            <w:r w:rsidRPr="003F167A">
              <w:rPr>
                <w:sz w:val="20"/>
                <w:szCs w:val="20"/>
              </w:rPr>
              <w:t>заций.</w:t>
            </w:r>
          </w:p>
          <w:p w:rsidR="003F167A" w:rsidRPr="003F167A" w:rsidRDefault="003F167A" w:rsidP="003F167A">
            <w:pPr>
              <w:rPr>
                <w:sz w:val="20"/>
                <w:szCs w:val="20"/>
              </w:rPr>
            </w:pPr>
            <w:r w:rsidRPr="003F167A">
              <w:rPr>
                <w:sz w:val="20"/>
                <w:szCs w:val="20"/>
              </w:rPr>
              <w:t>9. Содержание и особенности изложения технических усл</w:t>
            </w:r>
            <w:r w:rsidRPr="003F167A">
              <w:rPr>
                <w:sz w:val="20"/>
                <w:szCs w:val="20"/>
              </w:rPr>
              <w:t>о</w:t>
            </w:r>
            <w:r w:rsidRPr="003F167A">
              <w:rPr>
                <w:sz w:val="20"/>
                <w:szCs w:val="20"/>
              </w:rPr>
              <w:t>вий</w:t>
            </w:r>
          </w:p>
          <w:p w:rsidR="003F167A" w:rsidRPr="003F167A" w:rsidRDefault="003F167A" w:rsidP="003F167A">
            <w:pPr>
              <w:jc w:val="both"/>
              <w:rPr>
                <w:i/>
                <w:sz w:val="20"/>
                <w:szCs w:val="20"/>
              </w:rPr>
            </w:pPr>
            <w:r w:rsidRPr="003F167A">
              <w:rPr>
                <w:sz w:val="20"/>
                <w:szCs w:val="20"/>
              </w:rPr>
              <w:t>Рекомендации по оформл</w:t>
            </w:r>
            <w:r w:rsidRPr="003F167A">
              <w:rPr>
                <w:sz w:val="20"/>
                <w:szCs w:val="20"/>
              </w:rPr>
              <w:t>е</w:t>
            </w:r>
            <w:r w:rsidRPr="003F167A">
              <w:rPr>
                <w:sz w:val="20"/>
                <w:szCs w:val="20"/>
              </w:rPr>
              <w:t>нию и обозначению технич</w:t>
            </w:r>
            <w:r w:rsidRPr="003F167A">
              <w:rPr>
                <w:sz w:val="20"/>
                <w:szCs w:val="20"/>
              </w:rPr>
              <w:t>е</w:t>
            </w:r>
            <w:r w:rsidRPr="003F167A">
              <w:rPr>
                <w:sz w:val="20"/>
                <w:szCs w:val="20"/>
              </w:rPr>
              <w:t>ских условий</w:t>
            </w:r>
          </w:p>
        </w:tc>
        <w:tc>
          <w:tcPr>
            <w:tcW w:w="567" w:type="dxa"/>
          </w:tcPr>
          <w:p w:rsidR="00C46DBF" w:rsidRPr="003F167A" w:rsidRDefault="00C46DBF" w:rsidP="003E75F3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567" w:type="dxa"/>
          </w:tcPr>
          <w:p w:rsidR="00C46DBF" w:rsidRPr="003F167A" w:rsidRDefault="00C46DBF" w:rsidP="003E75F3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C46DBF" w:rsidRPr="003F167A" w:rsidRDefault="00C46DBF" w:rsidP="003E75F3">
            <w:pPr>
              <w:jc w:val="both"/>
              <w:rPr>
                <w:i/>
                <w:sz w:val="20"/>
                <w:szCs w:val="20"/>
              </w:rPr>
            </w:pPr>
          </w:p>
        </w:tc>
      </w:tr>
      <w:tr w:rsidR="00526B70" w:rsidRPr="003F167A" w:rsidTr="009C3FC5">
        <w:tc>
          <w:tcPr>
            <w:tcW w:w="1560" w:type="dxa"/>
          </w:tcPr>
          <w:p w:rsidR="00526B70" w:rsidRPr="003F167A" w:rsidRDefault="00C46DBF" w:rsidP="00526B70">
            <w:pPr>
              <w:rPr>
                <w:i/>
                <w:sz w:val="20"/>
                <w:szCs w:val="20"/>
              </w:rPr>
            </w:pPr>
            <w:r w:rsidRPr="003F167A">
              <w:rPr>
                <w:sz w:val="20"/>
                <w:szCs w:val="20"/>
              </w:rPr>
              <w:t>Общеросси</w:t>
            </w:r>
            <w:r w:rsidRPr="003F167A">
              <w:rPr>
                <w:sz w:val="20"/>
                <w:szCs w:val="20"/>
              </w:rPr>
              <w:t>й</w:t>
            </w:r>
            <w:r w:rsidRPr="003F167A">
              <w:rPr>
                <w:sz w:val="20"/>
                <w:szCs w:val="20"/>
              </w:rPr>
              <w:t>ские классиф</w:t>
            </w:r>
            <w:r w:rsidRPr="003F167A">
              <w:rPr>
                <w:sz w:val="20"/>
                <w:szCs w:val="20"/>
              </w:rPr>
              <w:t>и</w:t>
            </w:r>
            <w:r w:rsidRPr="003F167A">
              <w:rPr>
                <w:sz w:val="20"/>
                <w:szCs w:val="20"/>
              </w:rPr>
              <w:t>каторы</w:t>
            </w:r>
          </w:p>
        </w:tc>
        <w:tc>
          <w:tcPr>
            <w:tcW w:w="4252" w:type="dxa"/>
          </w:tcPr>
          <w:p w:rsidR="00C46DBF" w:rsidRPr="003F167A" w:rsidRDefault="00C46DBF" w:rsidP="00C46DBF">
            <w:pPr>
              <w:rPr>
                <w:i/>
                <w:sz w:val="20"/>
                <w:szCs w:val="20"/>
              </w:rPr>
            </w:pPr>
            <w:r w:rsidRPr="003F167A">
              <w:rPr>
                <w:sz w:val="20"/>
                <w:szCs w:val="20"/>
              </w:rPr>
              <w:t>Основные положения единой системы кла</w:t>
            </w:r>
            <w:r w:rsidRPr="003F167A">
              <w:rPr>
                <w:sz w:val="20"/>
                <w:szCs w:val="20"/>
              </w:rPr>
              <w:t>с</w:t>
            </w:r>
            <w:r w:rsidRPr="003F167A">
              <w:rPr>
                <w:sz w:val="20"/>
                <w:szCs w:val="20"/>
              </w:rPr>
              <w:t xml:space="preserve">сификации и кодирования информации. </w:t>
            </w:r>
          </w:p>
          <w:p w:rsidR="00526B70" w:rsidRPr="003F167A" w:rsidRDefault="00C46DBF" w:rsidP="00C46DBF">
            <w:pPr>
              <w:jc w:val="both"/>
              <w:rPr>
                <w:i/>
                <w:sz w:val="20"/>
                <w:szCs w:val="20"/>
              </w:rPr>
            </w:pPr>
            <w:r w:rsidRPr="003F167A">
              <w:rPr>
                <w:sz w:val="20"/>
                <w:szCs w:val="20"/>
              </w:rPr>
              <w:t>Порядок разработки общероссийских класс</w:t>
            </w:r>
            <w:r w:rsidRPr="003F167A">
              <w:rPr>
                <w:sz w:val="20"/>
                <w:szCs w:val="20"/>
              </w:rPr>
              <w:t>и</w:t>
            </w:r>
            <w:r w:rsidRPr="003F167A">
              <w:rPr>
                <w:sz w:val="20"/>
                <w:szCs w:val="20"/>
              </w:rPr>
              <w:t>фикаторов.</w:t>
            </w:r>
          </w:p>
        </w:tc>
        <w:tc>
          <w:tcPr>
            <w:tcW w:w="567" w:type="dxa"/>
          </w:tcPr>
          <w:p w:rsidR="00526B70" w:rsidRPr="003F167A" w:rsidRDefault="00526B70" w:rsidP="003E75F3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:rsidR="00526B70" w:rsidRPr="003F167A" w:rsidRDefault="00526B70" w:rsidP="003E75F3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567" w:type="dxa"/>
          </w:tcPr>
          <w:p w:rsidR="00526B70" w:rsidRPr="003F167A" w:rsidRDefault="00526B70" w:rsidP="003E75F3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2835" w:type="dxa"/>
          </w:tcPr>
          <w:p w:rsidR="003F167A" w:rsidRPr="003F167A" w:rsidRDefault="003F167A" w:rsidP="003F16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  <w:r w:rsidRPr="003F167A">
              <w:rPr>
                <w:sz w:val="20"/>
                <w:szCs w:val="20"/>
              </w:rPr>
              <w:t>Основные положения Ф</w:t>
            </w:r>
            <w:r w:rsidRPr="003F167A">
              <w:rPr>
                <w:sz w:val="20"/>
                <w:szCs w:val="20"/>
              </w:rPr>
              <w:t>е</w:t>
            </w:r>
            <w:r w:rsidRPr="003F167A">
              <w:rPr>
                <w:sz w:val="20"/>
                <w:szCs w:val="20"/>
              </w:rPr>
              <w:t>дерального закона «О техн</w:t>
            </w:r>
            <w:r w:rsidRPr="003F167A">
              <w:rPr>
                <w:sz w:val="20"/>
                <w:szCs w:val="20"/>
              </w:rPr>
              <w:t>и</w:t>
            </w:r>
            <w:r w:rsidRPr="003F167A">
              <w:rPr>
                <w:sz w:val="20"/>
                <w:szCs w:val="20"/>
              </w:rPr>
              <w:t>ческом регулировании» об  общероссийских классифик</w:t>
            </w:r>
            <w:r w:rsidRPr="003F167A">
              <w:rPr>
                <w:sz w:val="20"/>
                <w:szCs w:val="20"/>
              </w:rPr>
              <w:t>а</w:t>
            </w:r>
            <w:r w:rsidRPr="003F167A">
              <w:rPr>
                <w:sz w:val="20"/>
                <w:szCs w:val="20"/>
              </w:rPr>
              <w:t>торах технико-экономической и социальной информации.</w:t>
            </w:r>
          </w:p>
          <w:p w:rsidR="00526B70" w:rsidRPr="003F167A" w:rsidRDefault="003F167A" w:rsidP="003F167A">
            <w:pPr>
              <w:jc w:val="both"/>
              <w:rPr>
                <w:i/>
                <w:sz w:val="20"/>
                <w:szCs w:val="20"/>
              </w:rPr>
            </w:pPr>
            <w:r w:rsidRPr="003F167A">
              <w:rPr>
                <w:sz w:val="20"/>
                <w:szCs w:val="20"/>
              </w:rPr>
              <w:t>Порядок разработки, прин</w:t>
            </w:r>
            <w:r w:rsidRPr="003F167A">
              <w:rPr>
                <w:sz w:val="20"/>
                <w:szCs w:val="20"/>
              </w:rPr>
              <w:t>я</w:t>
            </w:r>
            <w:r w:rsidRPr="003F167A">
              <w:rPr>
                <w:sz w:val="20"/>
                <w:szCs w:val="20"/>
              </w:rPr>
              <w:t>тия, введения в действие, в</w:t>
            </w:r>
            <w:r w:rsidRPr="003F167A">
              <w:rPr>
                <w:sz w:val="20"/>
                <w:szCs w:val="20"/>
              </w:rPr>
              <w:t>е</w:t>
            </w:r>
            <w:r w:rsidRPr="003F167A">
              <w:rPr>
                <w:sz w:val="20"/>
                <w:szCs w:val="20"/>
              </w:rPr>
              <w:t>дения и применения общеро</w:t>
            </w:r>
            <w:r w:rsidRPr="003F167A">
              <w:rPr>
                <w:sz w:val="20"/>
                <w:szCs w:val="20"/>
              </w:rPr>
              <w:t>с</w:t>
            </w:r>
            <w:r w:rsidRPr="003F167A">
              <w:rPr>
                <w:sz w:val="20"/>
                <w:szCs w:val="20"/>
              </w:rPr>
              <w:t>сийских классификаторов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526B70" w:rsidRPr="003F167A" w:rsidRDefault="00526B70" w:rsidP="003E75F3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567" w:type="dxa"/>
          </w:tcPr>
          <w:p w:rsidR="00526B70" w:rsidRPr="003F167A" w:rsidRDefault="00526B70" w:rsidP="003E75F3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526B70" w:rsidRPr="003F167A" w:rsidRDefault="00526B70" w:rsidP="003E75F3">
            <w:pPr>
              <w:jc w:val="both"/>
              <w:rPr>
                <w:i/>
                <w:sz w:val="20"/>
                <w:szCs w:val="20"/>
              </w:rPr>
            </w:pPr>
          </w:p>
        </w:tc>
      </w:tr>
      <w:tr w:rsidR="00A65109" w:rsidRPr="00DE0B31" w:rsidTr="009C3FC5">
        <w:trPr>
          <w:trHeight w:val="64"/>
        </w:trPr>
        <w:tc>
          <w:tcPr>
            <w:tcW w:w="5812" w:type="dxa"/>
            <w:gridSpan w:val="2"/>
          </w:tcPr>
          <w:p w:rsidR="005A14B4" w:rsidRPr="002C5C75" w:rsidRDefault="005A14B4" w:rsidP="003E75F3">
            <w:pPr>
              <w:jc w:val="right"/>
              <w:rPr>
                <w:sz w:val="22"/>
                <w:szCs w:val="22"/>
              </w:rPr>
            </w:pPr>
            <w:r w:rsidRPr="002C5C75">
              <w:rPr>
                <w:sz w:val="22"/>
                <w:szCs w:val="22"/>
              </w:rPr>
              <w:t>Всего:</w:t>
            </w:r>
          </w:p>
        </w:tc>
        <w:tc>
          <w:tcPr>
            <w:tcW w:w="567" w:type="dxa"/>
          </w:tcPr>
          <w:p w:rsidR="005A14B4" w:rsidRPr="00DE0B31" w:rsidRDefault="00420CAE" w:rsidP="003E75F3">
            <w:pPr>
              <w:jc w:val="both"/>
              <w:rPr>
                <w:i/>
              </w:rPr>
            </w:pPr>
            <w:r>
              <w:rPr>
                <w:i/>
              </w:rPr>
              <w:t>35</w:t>
            </w:r>
          </w:p>
        </w:tc>
        <w:tc>
          <w:tcPr>
            <w:tcW w:w="1418" w:type="dxa"/>
          </w:tcPr>
          <w:p w:rsidR="005A14B4" w:rsidRPr="00DE0B31" w:rsidRDefault="005A14B4" w:rsidP="003E75F3">
            <w:pPr>
              <w:jc w:val="both"/>
              <w:rPr>
                <w:i/>
              </w:rPr>
            </w:pPr>
            <w:r w:rsidRPr="002C5C75">
              <w:rPr>
                <w:sz w:val="22"/>
                <w:szCs w:val="22"/>
              </w:rPr>
              <w:t>Всего:</w:t>
            </w:r>
          </w:p>
        </w:tc>
        <w:tc>
          <w:tcPr>
            <w:tcW w:w="567" w:type="dxa"/>
          </w:tcPr>
          <w:p w:rsidR="005A14B4" w:rsidRPr="00DE0B31" w:rsidRDefault="005A14B4" w:rsidP="003E75F3">
            <w:pPr>
              <w:jc w:val="both"/>
              <w:rPr>
                <w:i/>
              </w:rPr>
            </w:pPr>
          </w:p>
        </w:tc>
        <w:tc>
          <w:tcPr>
            <w:tcW w:w="2835" w:type="dxa"/>
          </w:tcPr>
          <w:p w:rsidR="005A14B4" w:rsidRPr="00DE0B31" w:rsidRDefault="005A14B4" w:rsidP="003E75F3">
            <w:pPr>
              <w:jc w:val="both"/>
              <w:rPr>
                <w:i/>
              </w:rPr>
            </w:pPr>
            <w:r w:rsidRPr="002C5C75">
              <w:rPr>
                <w:sz w:val="22"/>
                <w:szCs w:val="22"/>
              </w:rPr>
              <w:t>Всего:</w:t>
            </w:r>
          </w:p>
        </w:tc>
        <w:tc>
          <w:tcPr>
            <w:tcW w:w="567" w:type="dxa"/>
          </w:tcPr>
          <w:p w:rsidR="005A14B4" w:rsidRPr="00DE0B31" w:rsidRDefault="00420CAE" w:rsidP="003E75F3">
            <w:pPr>
              <w:jc w:val="both"/>
              <w:rPr>
                <w:i/>
              </w:rPr>
            </w:pPr>
            <w:r>
              <w:rPr>
                <w:i/>
              </w:rPr>
              <w:t>42</w:t>
            </w:r>
          </w:p>
        </w:tc>
        <w:tc>
          <w:tcPr>
            <w:tcW w:w="567" w:type="dxa"/>
          </w:tcPr>
          <w:p w:rsidR="005A14B4" w:rsidRDefault="005A14B4" w:rsidP="003E75F3">
            <w:pPr>
              <w:jc w:val="both"/>
              <w:rPr>
                <w:i/>
              </w:rPr>
            </w:pPr>
          </w:p>
          <w:p w:rsidR="005A14B4" w:rsidRPr="00DE0B31" w:rsidRDefault="005A14B4" w:rsidP="003E75F3">
            <w:pPr>
              <w:jc w:val="both"/>
              <w:rPr>
                <w:i/>
              </w:rPr>
            </w:pPr>
          </w:p>
        </w:tc>
        <w:tc>
          <w:tcPr>
            <w:tcW w:w="2977" w:type="dxa"/>
            <w:vMerge/>
          </w:tcPr>
          <w:p w:rsidR="005A14B4" w:rsidRPr="00DE0B31" w:rsidRDefault="005A14B4" w:rsidP="003E75F3">
            <w:pPr>
              <w:jc w:val="both"/>
              <w:rPr>
                <w:i/>
              </w:rPr>
            </w:pPr>
          </w:p>
        </w:tc>
      </w:tr>
      <w:tr w:rsidR="005A14B4" w:rsidRPr="00DE0B31" w:rsidTr="009C3FC5">
        <w:trPr>
          <w:trHeight w:val="287"/>
        </w:trPr>
        <w:tc>
          <w:tcPr>
            <w:tcW w:w="11766" w:type="dxa"/>
            <w:gridSpan w:val="7"/>
          </w:tcPr>
          <w:p w:rsidR="005A14B4" w:rsidRPr="00DE0B31" w:rsidRDefault="005A14B4" w:rsidP="007C7B63">
            <w:pPr>
              <w:jc w:val="center"/>
              <w:rPr>
                <w:b/>
              </w:rPr>
            </w:pPr>
            <w:r>
              <w:rPr>
                <w:b/>
              </w:rPr>
              <w:t>Общая трудоемкость в часах</w:t>
            </w:r>
          </w:p>
        </w:tc>
        <w:tc>
          <w:tcPr>
            <w:tcW w:w="567" w:type="dxa"/>
          </w:tcPr>
          <w:p w:rsidR="005A14B4" w:rsidRPr="00DE0B31" w:rsidRDefault="00420CAE" w:rsidP="007C7B63">
            <w:pPr>
              <w:jc w:val="both"/>
              <w:rPr>
                <w:i/>
              </w:rPr>
            </w:pPr>
            <w:r>
              <w:t>77</w:t>
            </w:r>
          </w:p>
        </w:tc>
        <w:tc>
          <w:tcPr>
            <w:tcW w:w="2977" w:type="dxa"/>
            <w:vMerge/>
          </w:tcPr>
          <w:p w:rsidR="005A14B4" w:rsidRPr="00DE0B31" w:rsidRDefault="005A14B4" w:rsidP="003E75F3">
            <w:pPr>
              <w:jc w:val="both"/>
              <w:rPr>
                <w:i/>
              </w:rPr>
            </w:pPr>
          </w:p>
        </w:tc>
      </w:tr>
    </w:tbl>
    <w:p w:rsidR="00BD3856" w:rsidRDefault="00BD3856" w:rsidP="00A60E81">
      <w:pPr>
        <w:tabs>
          <w:tab w:val="right" w:leader="underscore" w:pos="9639"/>
        </w:tabs>
        <w:jc w:val="both"/>
        <w:rPr>
          <w:b/>
          <w:bCs/>
        </w:rPr>
      </w:pPr>
    </w:p>
    <w:p w:rsidR="00470E29" w:rsidRDefault="00A60E81" w:rsidP="00470E29">
      <w:pPr>
        <w:rPr>
          <w:b/>
          <w:vertAlign w:val="superscript"/>
        </w:rPr>
      </w:pPr>
      <w:r>
        <w:rPr>
          <w:b/>
        </w:rPr>
        <w:t xml:space="preserve">  </w:t>
      </w:r>
      <w:r w:rsidR="00470E29">
        <w:rPr>
          <w:b/>
        </w:rPr>
        <w:t xml:space="preserve">5.  </w:t>
      </w:r>
      <w:r w:rsidR="00470E29" w:rsidRPr="00213064">
        <w:rPr>
          <w:b/>
        </w:rPr>
        <w:t xml:space="preserve">САМОСТОЯТЕЛЬНАЯ РАБОТА </w:t>
      </w:r>
      <w:proofErr w:type="gramStart"/>
      <w:r w:rsidR="00470E29" w:rsidRPr="00213064">
        <w:rPr>
          <w:b/>
        </w:rPr>
        <w:t>ОБУЧАЮЩИХСЯ</w:t>
      </w:r>
      <w:proofErr w:type="gramEnd"/>
    </w:p>
    <w:p w:rsidR="00470E29" w:rsidRPr="00064DC3" w:rsidRDefault="00470E29" w:rsidP="00470E29">
      <w:pPr>
        <w:rPr>
          <w:b/>
          <w:vertAlign w:val="superscript"/>
        </w:rPr>
      </w:pPr>
      <w:r>
        <w:rPr>
          <w:b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213064">
        <w:rPr>
          <w:b/>
          <w:bCs/>
          <w:sz w:val="20"/>
          <w:szCs w:val="20"/>
        </w:rPr>
        <w:t>Таблица 4</w:t>
      </w:r>
    </w:p>
    <w:tbl>
      <w:tblPr>
        <w:tblW w:w="491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13"/>
        <w:gridCol w:w="3890"/>
        <w:gridCol w:w="9072"/>
        <w:gridCol w:w="944"/>
      </w:tblGrid>
      <w:tr w:rsidR="00470E29" w:rsidRPr="00C340CB" w:rsidTr="00A672EE">
        <w:trPr>
          <w:trHeight w:val="912"/>
          <w:jc w:val="center"/>
        </w:trPr>
        <w:tc>
          <w:tcPr>
            <w:tcW w:w="913" w:type="dxa"/>
            <w:vAlign w:val="center"/>
          </w:tcPr>
          <w:p w:rsidR="00470E29" w:rsidRPr="00BA50B7" w:rsidRDefault="00470E29" w:rsidP="00D16E39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A50B7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BA50B7">
              <w:rPr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BA50B7">
              <w:rPr>
                <w:b/>
                <w:bCs/>
                <w:sz w:val="20"/>
                <w:szCs w:val="20"/>
              </w:rPr>
              <w:t>/</w:t>
            </w:r>
            <w:proofErr w:type="spellStart"/>
            <w:r w:rsidRPr="00BA50B7">
              <w:rPr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890" w:type="dxa"/>
            <w:vAlign w:val="center"/>
          </w:tcPr>
          <w:p w:rsidR="005C268A" w:rsidRDefault="00470E29" w:rsidP="00D16E39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A50B7">
              <w:rPr>
                <w:b/>
                <w:bCs/>
                <w:sz w:val="20"/>
                <w:szCs w:val="20"/>
              </w:rPr>
              <w:t>Наименование раздела учебной дисц</w:t>
            </w:r>
            <w:r w:rsidRPr="00BA50B7">
              <w:rPr>
                <w:b/>
                <w:bCs/>
                <w:sz w:val="20"/>
                <w:szCs w:val="20"/>
              </w:rPr>
              <w:t>и</w:t>
            </w:r>
            <w:r w:rsidRPr="00BA50B7">
              <w:rPr>
                <w:b/>
                <w:bCs/>
                <w:sz w:val="20"/>
                <w:szCs w:val="20"/>
              </w:rPr>
              <w:t>плины</w:t>
            </w:r>
          </w:p>
          <w:p w:rsidR="00470E29" w:rsidRPr="00BA50B7" w:rsidRDefault="00470E29" w:rsidP="00D16E39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72" w:type="dxa"/>
            <w:vAlign w:val="center"/>
          </w:tcPr>
          <w:p w:rsidR="00470E29" w:rsidRPr="00BA50B7" w:rsidRDefault="00470E29" w:rsidP="00D16E39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A50B7">
              <w:rPr>
                <w:b/>
                <w:bCs/>
                <w:sz w:val="20"/>
                <w:szCs w:val="20"/>
              </w:rPr>
              <w:t>Содержание самостоятельной работы</w:t>
            </w:r>
          </w:p>
        </w:tc>
        <w:tc>
          <w:tcPr>
            <w:tcW w:w="944" w:type="dxa"/>
            <w:vAlign w:val="center"/>
          </w:tcPr>
          <w:p w:rsidR="00470E29" w:rsidRPr="00BA50B7" w:rsidRDefault="00470E29" w:rsidP="00D16E39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  <w:vertAlign w:val="superscript"/>
              </w:rPr>
            </w:pPr>
            <w:r w:rsidRPr="00BA50B7">
              <w:rPr>
                <w:b/>
                <w:bCs/>
                <w:sz w:val="20"/>
                <w:szCs w:val="20"/>
              </w:rPr>
              <w:t>Труд</w:t>
            </w:r>
            <w:r w:rsidRPr="00BA50B7">
              <w:rPr>
                <w:b/>
                <w:bCs/>
                <w:sz w:val="20"/>
                <w:szCs w:val="20"/>
              </w:rPr>
              <w:t>о</w:t>
            </w:r>
            <w:r w:rsidRPr="00BA50B7">
              <w:rPr>
                <w:b/>
                <w:bCs/>
                <w:sz w:val="20"/>
                <w:szCs w:val="20"/>
              </w:rPr>
              <w:t>е</w:t>
            </w:r>
            <w:r w:rsidRPr="00BA50B7">
              <w:rPr>
                <w:b/>
                <w:bCs/>
                <w:sz w:val="20"/>
                <w:szCs w:val="20"/>
              </w:rPr>
              <w:t>м</w:t>
            </w:r>
            <w:r w:rsidRPr="00BA50B7">
              <w:rPr>
                <w:b/>
                <w:bCs/>
                <w:sz w:val="20"/>
                <w:szCs w:val="20"/>
              </w:rPr>
              <w:t>кость в часах</w:t>
            </w:r>
          </w:p>
        </w:tc>
      </w:tr>
      <w:tr w:rsidR="00470E29" w:rsidRPr="00C340CB" w:rsidTr="00A672EE">
        <w:trPr>
          <w:jc w:val="center"/>
        </w:trPr>
        <w:tc>
          <w:tcPr>
            <w:tcW w:w="913" w:type="dxa"/>
            <w:vAlign w:val="center"/>
          </w:tcPr>
          <w:p w:rsidR="00470E29" w:rsidRPr="001723C4" w:rsidRDefault="00470E29" w:rsidP="00D16E39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723C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890" w:type="dxa"/>
            <w:vAlign w:val="center"/>
          </w:tcPr>
          <w:p w:rsidR="00470E29" w:rsidRPr="001723C4" w:rsidRDefault="00470E29" w:rsidP="00D16E39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723C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072" w:type="dxa"/>
            <w:vAlign w:val="center"/>
          </w:tcPr>
          <w:p w:rsidR="00470E29" w:rsidRPr="001723C4" w:rsidRDefault="00470E29" w:rsidP="00D16E39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723C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44" w:type="dxa"/>
            <w:vAlign w:val="center"/>
          </w:tcPr>
          <w:p w:rsidR="00470E29" w:rsidRPr="001723C4" w:rsidRDefault="00470E29" w:rsidP="00D16E39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723C4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470E29" w:rsidRPr="00C340CB" w:rsidTr="00470E29">
        <w:trPr>
          <w:jc w:val="center"/>
        </w:trPr>
        <w:tc>
          <w:tcPr>
            <w:tcW w:w="14819" w:type="dxa"/>
            <w:gridSpan w:val="4"/>
            <w:vAlign w:val="center"/>
          </w:tcPr>
          <w:p w:rsidR="00470E29" w:rsidRPr="001723C4" w:rsidRDefault="00470E29" w:rsidP="004C0762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723C4">
              <w:rPr>
                <w:b/>
                <w:bCs/>
                <w:sz w:val="20"/>
                <w:szCs w:val="20"/>
              </w:rPr>
              <w:t xml:space="preserve">Семестр № </w:t>
            </w:r>
            <w:r w:rsidR="004C0762">
              <w:rPr>
                <w:b/>
                <w:bCs/>
                <w:sz w:val="20"/>
                <w:szCs w:val="20"/>
              </w:rPr>
              <w:t>8</w:t>
            </w:r>
          </w:p>
        </w:tc>
      </w:tr>
      <w:tr w:rsidR="00A672EE" w:rsidRPr="00C340CB" w:rsidTr="00A672EE">
        <w:trPr>
          <w:jc w:val="center"/>
        </w:trPr>
        <w:tc>
          <w:tcPr>
            <w:tcW w:w="913" w:type="dxa"/>
            <w:vAlign w:val="center"/>
          </w:tcPr>
          <w:p w:rsidR="00A672EE" w:rsidRPr="000F2367" w:rsidRDefault="00A672EE" w:rsidP="00D16E39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0F2367">
              <w:rPr>
                <w:bCs/>
              </w:rPr>
              <w:t>1</w:t>
            </w:r>
          </w:p>
        </w:tc>
        <w:tc>
          <w:tcPr>
            <w:tcW w:w="3890" w:type="dxa"/>
          </w:tcPr>
          <w:p w:rsidR="00A672EE" w:rsidRPr="00701C71" w:rsidRDefault="00A672EE" w:rsidP="00825721">
            <w:pPr>
              <w:rPr>
                <w:i/>
              </w:rPr>
            </w:pPr>
            <w:r w:rsidRPr="00701C71">
              <w:t>Федеральные законы «О технич</w:t>
            </w:r>
            <w:r w:rsidRPr="00701C71">
              <w:t>е</w:t>
            </w:r>
            <w:r w:rsidRPr="00701C71">
              <w:t>ском регулировании» и  «</w:t>
            </w:r>
            <w:r w:rsidRPr="00701C71">
              <w:rPr>
                <w:color w:val="000000" w:themeColor="text1"/>
              </w:rPr>
              <w:t>О ста</w:t>
            </w:r>
            <w:r w:rsidRPr="00701C71">
              <w:rPr>
                <w:color w:val="000000" w:themeColor="text1"/>
              </w:rPr>
              <w:t>н</w:t>
            </w:r>
            <w:r w:rsidRPr="00701C71">
              <w:rPr>
                <w:color w:val="000000" w:themeColor="text1"/>
              </w:rPr>
              <w:t>дартизации в российской федер</w:t>
            </w:r>
            <w:r w:rsidRPr="00701C71">
              <w:rPr>
                <w:color w:val="000000" w:themeColor="text1"/>
              </w:rPr>
              <w:t>а</w:t>
            </w:r>
            <w:r w:rsidRPr="00701C71">
              <w:rPr>
                <w:color w:val="000000" w:themeColor="text1"/>
              </w:rPr>
              <w:t>ции»</w:t>
            </w:r>
          </w:p>
        </w:tc>
        <w:tc>
          <w:tcPr>
            <w:tcW w:w="9072" w:type="dxa"/>
          </w:tcPr>
          <w:p w:rsidR="00A672EE" w:rsidRPr="00A672EE" w:rsidRDefault="00A672EE" w:rsidP="00825721">
            <w:pPr>
              <w:tabs>
                <w:tab w:val="right" w:leader="underscore" w:pos="9639"/>
              </w:tabs>
              <w:rPr>
                <w:bCs/>
              </w:rPr>
            </w:pPr>
            <w:r w:rsidRPr="00A672EE">
              <w:rPr>
                <w:bCs/>
              </w:rPr>
              <w:t xml:space="preserve">Работа с литературой и конспектом лекций. </w:t>
            </w:r>
          </w:p>
          <w:p w:rsidR="00A672EE" w:rsidRPr="00A672EE" w:rsidRDefault="00A672EE" w:rsidP="00825721">
            <w:pPr>
              <w:tabs>
                <w:tab w:val="right" w:leader="underscore" w:pos="9639"/>
              </w:tabs>
              <w:rPr>
                <w:bCs/>
              </w:rPr>
            </w:pPr>
            <w:r w:rsidRPr="00A672EE">
              <w:t>Подготовка к собеседованию.</w:t>
            </w:r>
          </w:p>
        </w:tc>
        <w:tc>
          <w:tcPr>
            <w:tcW w:w="944" w:type="dxa"/>
            <w:vAlign w:val="center"/>
          </w:tcPr>
          <w:p w:rsidR="00A672EE" w:rsidRPr="001E4F25" w:rsidRDefault="001E4F25" w:rsidP="001E4F25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1E4F25">
              <w:rPr>
                <w:bCs/>
              </w:rPr>
              <w:t>10</w:t>
            </w:r>
          </w:p>
        </w:tc>
      </w:tr>
      <w:tr w:rsidR="00A672EE" w:rsidRPr="00C340CB" w:rsidTr="00A672EE">
        <w:trPr>
          <w:jc w:val="center"/>
        </w:trPr>
        <w:tc>
          <w:tcPr>
            <w:tcW w:w="913" w:type="dxa"/>
            <w:vAlign w:val="center"/>
          </w:tcPr>
          <w:p w:rsidR="00A672EE" w:rsidRPr="000F2367" w:rsidRDefault="00A672EE" w:rsidP="00D16E39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890" w:type="dxa"/>
          </w:tcPr>
          <w:p w:rsidR="00A672EE" w:rsidRPr="00701C71" w:rsidRDefault="00A672EE" w:rsidP="00825721">
            <w:pPr>
              <w:rPr>
                <w:i/>
              </w:rPr>
            </w:pPr>
            <w:r w:rsidRPr="00701C71">
              <w:t>Национальная система стандарт</w:t>
            </w:r>
            <w:r w:rsidRPr="00701C71">
              <w:t>и</w:t>
            </w:r>
            <w:r w:rsidRPr="00701C71">
              <w:t xml:space="preserve">зации в Российской Федерации.  </w:t>
            </w:r>
          </w:p>
        </w:tc>
        <w:tc>
          <w:tcPr>
            <w:tcW w:w="9072" w:type="dxa"/>
          </w:tcPr>
          <w:p w:rsidR="00A672EE" w:rsidRPr="00A672EE" w:rsidRDefault="00A672EE" w:rsidP="00825721">
            <w:pPr>
              <w:tabs>
                <w:tab w:val="right" w:leader="underscore" w:pos="9639"/>
              </w:tabs>
              <w:rPr>
                <w:bCs/>
              </w:rPr>
            </w:pPr>
            <w:r w:rsidRPr="00A672EE">
              <w:rPr>
                <w:bCs/>
              </w:rPr>
              <w:t xml:space="preserve">Работа с литературой и конспектом лекций. </w:t>
            </w:r>
          </w:p>
          <w:p w:rsidR="00A672EE" w:rsidRPr="00A672EE" w:rsidRDefault="00A672EE" w:rsidP="00825721">
            <w:pPr>
              <w:tabs>
                <w:tab w:val="right" w:leader="underscore" w:pos="9639"/>
              </w:tabs>
              <w:rPr>
                <w:bCs/>
              </w:rPr>
            </w:pPr>
            <w:r w:rsidRPr="00A672EE">
              <w:t>Подготовка к собеседованию и контрольной работе.</w:t>
            </w:r>
          </w:p>
        </w:tc>
        <w:tc>
          <w:tcPr>
            <w:tcW w:w="944" w:type="dxa"/>
            <w:vAlign w:val="center"/>
          </w:tcPr>
          <w:p w:rsidR="00A672EE" w:rsidRPr="001E4F25" w:rsidRDefault="001E4F25" w:rsidP="001E4F25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1E4F25">
              <w:rPr>
                <w:bCs/>
              </w:rPr>
              <w:t>10</w:t>
            </w:r>
          </w:p>
        </w:tc>
      </w:tr>
      <w:tr w:rsidR="00A672EE" w:rsidRPr="00C340CB" w:rsidTr="00A672EE">
        <w:trPr>
          <w:jc w:val="center"/>
        </w:trPr>
        <w:tc>
          <w:tcPr>
            <w:tcW w:w="913" w:type="dxa"/>
            <w:vAlign w:val="center"/>
          </w:tcPr>
          <w:p w:rsidR="00A672EE" w:rsidRPr="000F2367" w:rsidRDefault="00A672EE" w:rsidP="00D16E39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3890" w:type="dxa"/>
          </w:tcPr>
          <w:p w:rsidR="00A672EE" w:rsidRPr="00701C71" w:rsidRDefault="00A672EE" w:rsidP="00825721">
            <w:pPr>
              <w:rPr>
                <w:i/>
              </w:rPr>
            </w:pPr>
            <w:r w:rsidRPr="00701C71">
              <w:t xml:space="preserve">Разработка </w:t>
            </w:r>
            <w:r>
              <w:t xml:space="preserve">и утверждение </w:t>
            </w:r>
            <w:r w:rsidRPr="00701C71">
              <w:t>наци</w:t>
            </w:r>
            <w:r w:rsidRPr="00701C71">
              <w:t>о</w:t>
            </w:r>
            <w:r w:rsidRPr="00701C71">
              <w:t>нального стандарта</w:t>
            </w:r>
          </w:p>
        </w:tc>
        <w:tc>
          <w:tcPr>
            <w:tcW w:w="9072" w:type="dxa"/>
          </w:tcPr>
          <w:p w:rsidR="00A672EE" w:rsidRPr="00A672EE" w:rsidRDefault="00A672EE" w:rsidP="00825721">
            <w:pPr>
              <w:tabs>
                <w:tab w:val="right" w:leader="underscore" w:pos="9639"/>
              </w:tabs>
              <w:rPr>
                <w:bCs/>
              </w:rPr>
            </w:pPr>
            <w:r w:rsidRPr="00A672EE">
              <w:rPr>
                <w:bCs/>
              </w:rPr>
              <w:t xml:space="preserve">Работа с литературой и конспектом лекций. </w:t>
            </w:r>
          </w:p>
          <w:p w:rsidR="00A672EE" w:rsidRPr="00A672EE" w:rsidRDefault="00A672EE" w:rsidP="00825721">
            <w:pPr>
              <w:tabs>
                <w:tab w:val="right" w:leader="underscore" w:pos="9639"/>
              </w:tabs>
              <w:rPr>
                <w:bCs/>
              </w:rPr>
            </w:pPr>
            <w:r w:rsidRPr="00A672EE">
              <w:t>Подготовка к собеседованию.</w:t>
            </w:r>
          </w:p>
        </w:tc>
        <w:tc>
          <w:tcPr>
            <w:tcW w:w="944" w:type="dxa"/>
            <w:vAlign w:val="center"/>
          </w:tcPr>
          <w:p w:rsidR="00A672EE" w:rsidRPr="001E4F25" w:rsidRDefault="001E4F25" w:rsidP="001E4F25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1E4F25">
              <w:rPr>
                <w:bCs/>
              </w:rPr>
              <w:t>10</w:t>
            </w:r>
          </w:p>
        </w:tc>
      </w:tr>
      <w:tr w:rsidR="00A672EE" w:rsidRPr="00C340CB" w:rsidTr="00A672EE">
        <w:trPr>
          <w:jc w:val="center"/>
        </w:trPr>
        <w:tc>
          <w:tcPr>
            <w:tcW w:w="913" w:type="dxa"/>
            <w:vAlign w:val="center"/>
          </w:tcPr>
          <w:p w:rsidR="00A672EE" w:rsidRPr="000F2367" w:rsidRDefault="00A672EE" w:rsidP="00D16E39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3890" w:type="dxa"/>
          </w:tcPr>
          <w:p w:rsidR="00A672EE" w:rsidRPr="00701C71" w:rsidRDefault="00A672EE" w:rsidP="00825721">
            <w:pPr>
              <w:jc w:val="both"/>
              <w:rPr>
                <w:i/>
              </w:rPr>
            </w:pPr>
            <w:r w:rsidRPr="00701C71">
              <w:t xml:space="preserve">Стандарты организаций и </w:t>
            </w:r>
            <w:r>
              <w:t>т</w:t>
            </w:r>
            <w:r w:rsidRPr="00701C71">
              <w:t>ехнич</w:t>
            </w:r>
            <w:r w:rsidRPr="00701C71">
              <w:t>е</w:t>
            </w:r>
            <w:r w:rsidRPr="00701C71">
              <w:t>ские условия</w:t>
            </w:r>
          </w:p>
        </w:tc>
        <w:tc>
          <w:tcPr>
            <w:tcW w:w="9072" w:type="dxa"/>
          </w:tcPr>
          <w:p w:rsidR="00A672EE" w:rsidRPr="00A672EE" w:rsidRDefault="00A672EE" w:rsidP="00825721">
            <w:pPr>
              <w:tabs>
                <w:tab w:val="right" w:leader="underscore" w:pos="9639"/>
              </w:tabs>
              <w:rPr>
                <w:bCs/>
              </w:rPr>
            </w:pPr>
            <w:r w:rsidRPr="00A672EE">
              <w:rPr>
                <w:bCs/>
              </w:rPr>
              <w:t xml:space="preserve">Работа с литературой и конспектом лекций. </w:t>
            </w:r>
          </w:p>
          <w:p w:rsidR="00A672EE" w:rsidRPr="00A672EE" w:rsidRDefault="00A672EE" w:rsidP="00825721">
            <w:pPr>
              <w:tabs>
                <w:tab w:val="right" w:leader="underscore" w:pos="9639"/>
              </w:tabs>
              <w:rPr>
                <w:bCs/>
              </w:rPr>
            </w:pPr>
            <w:r w:rsidRPr="00A672EE">
              <w:t>Подготовка к собеседованию.</w:t>
            </w:r>
          </w:p>
        </w:tc>
        <w:tc>
          <w:tcPr>
            <w:tcW w:w="944" w:type="dxa"/>
            <w:vAlign w:val="center"/>
          </w:tcPr>
          <w:p w:rsidR="00A672EE" w:rsidRPr="001E4F25" w:rsidRDefault="001E4F25" w:rsidP="001E4F25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1E4F25">
              <w:rPr>
                <w:bCs/>
              </w:rPr>
              <w:t>10</w:t>
            </w:r>
          </w:p>
        </w:tc>
      </w:tr>
      <w:tr w:rsidR="00A672EE" w:rsidRPr="00C340CB" w:rsidTr="00A672EE">
        <w:trPr>
          <w:jc w:val="center"/>
        </w:trPr>
        <w:tc>
          <w:tcPr>
            <w:tcW w:w="913" w:type="dxa"/>
            <w:vAlign w:val="center"/>
          </w:tcPr>
          <w:p w:rsidR="00A672EE" w:rsidRPr="000F2367" w:rsidRDefault="00A672EE" w:rsidP="00D16E39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3890" w:type="dxa"/>
          </w:tcPr>
          <w:p w:rsidR="00A672EE" w:rsidRPr="00701C71" w:rsidRDefault="00A672EE" w:rsidP="00825721">
            <w:pPr>
              <w:rPr>
                <w:i/>
              </w:rPr>
            </w:pPr>
            <w:r w:rsidRPr="00701C71">
              <w:t>Общероссийские классификаторы</w:t>
            </w:r>
            <w:r>
              <w:t xml:space="preserve"> технико-экономической и социал</w:t>
            </w:r>
            <w:r>
              <w:t>ь</w:t>
            </w:r>
            <w:r>
              <w:t>ной информации</w:t>
            </w:r>
          </w:p>
        </w:tc>
        <w:tc>
          <w:tcPr>
            <w:tcW w:w="9072" w:type="dxa"/>
          </w:tcPr>
          <w:p w:rsidR="00A672EE" w:rsidRPr="00A672EE" w:rsidRDefault="00A672EE" w:rsidP="00825721">
            <w:pPr>
              <w:tabs>
                <w:tab w:val="right" w:leader="underscore" w:pos="9639"/>
              </w:tabs>
              <w:rPr>
                <w:bCs/>
              </w:rPr>
            </w:pPr>
            <w:r w:rsidRPr="00A672EE">
              <w:rPr>
                <w:bCs/>
              </w:rPr>
              <w:t xml:space="preserve">Работа с литературой и конспектом лекций. </w:t>
            </w:r>
          </w:p>
          <w:p w:rsidR="00A672EE" w:rsidRPr="00A672EE" w:rsidRDefault="00A672EE" w:rsidP="00825721">
            <w:pPr>
              <w:tabs>
                <w:tab w:val="right" w:leader="underscore" w:pos="9639"/>
              </w:tabs>
              <w:rPr>
                <w:bCs/>
              </w:rPr>
            </w:pPr>
            <w:r w:rsidRPr="00A672EE">
              <w:t>Подготовка к собеседованию.</w:t>
            </w:r>
          </w:p>
        </w:tc>
        <w:tc>
          <w:tcPr>
            <w:tcW w:w="944" w:type="dxa"/>
            <w:vAlign w:val="center"/>
          </w:tcPr>
          <w:p w:rsidR="00A672EE" w:rsidRPr="001E4F25" w:rsidRDefault="001E4F25" w:rsidP="001E4F25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1E4F25">
              <w:rPr>
                <w:bCs/>
              </w:rPr>
              <w:t>10</w:t>
            </w:r>
          </w:p>
        </w:tc>
      </w:tr>
      <w:tr w:rsidR="00470E29" w:rsidRPr="00C340CB" w:rsidTr="00A672EE">
        <w:trPr>
          <w:jc w:val="center"/>
        </w:trPr>
        <w:tc>
          <w:tcPr>
            <w:tcW w:w="913" w:type="dxa"/>
            <w:vAlign w:val="center"/>
          </w:tcPr>
          <w:p w:rsidR="00470E29" w:rsidRPr="001E4F25" w:rsidRDefault="001E4F25" w:rsidP="00D16E39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1E4F25">
              <w:rPr>
                <w:bCs/>
              </w:rPr>
              <w:t>6</w:t>
            </w:r>
          </w:p>
        </w:tc>
        <w:tc>
          <w:tcPr>
            <w:tcW w:w="3890" w:type="dxa"/>
            <w:vAlign w:val="center"/>
          </w:tcPr>
          <w:p w:rsidR="00470E29" w:rsidRPr="00C340CB" w:rsidRDefault="00470E29" w:rsidP="00D16E39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</w:p>
        </w:tc>
        <w:tc>
          <w:tcPr>
            <w:tcW w:w="9072" w:type="dxa"/>
            <w:vAlign w:val="center"/>
          </w:tcPr>
          <w:p w:rsidR="00470E29" w:rsidRPr="001E4F25" w:rsidRDefault="001E4F25" w:rsidP="001E4F25">
            <w:pPr>
              <w:tabs>
                <w:tab w:val="right" w:leader="underscore" w:pos="9639"/>
              </w:tabs>
              <w:rPr>
                <w:bCs/>
              </w:rPr>
            </w:pPr>
            <w:r w:rsidRPr="001E4F25">
              <w:rPr>
                <w:bCs/>
              </w:rPr>
              <w:t>Подготовка к экзамену</w:t>
            </w:r>
          </w:p>
        </w:tc>
        <w:tc>
          <w:tcPr>
            <w:tcW w:w="944" w:type="dxa"/>
            <w:vAlign w:val="center"/>
          </w:tcPr>
          <w:p w:rsidR="00470E29" w:rsidRPr="001E4F25" w:rsidRDefault="001E4F25" w:rsidP="001E4F25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1E4F25">
              <w:rPr>
                <w:bCs/>
              </w:rPr>
              <w:t>26</w:t>
            </w:r>
          </w:p>
        </w:tc>
      </w:tr>
      <w:tr w:rsidR="00470E29" w:rsidRPr="00C340CB" w:rsidTr="00470E29">
        <w:trPr>
          <w:jc w:val="center"/>
        </w:trPr>
        <w:tc>
          <w:tcPr>
            <w:tcW w:w="13875" w:type="dxa"/>
            <w:gridSpan w:val="3"/>
            <w:vAlign w:val="center"/>
          </w:tcPr>
          <w:p w:rsidR="00470E29" w:rsidRPr="00213064" w:rsidRDefault="00470E29" w:rsidP="00D16E39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                                                Всего  часов в семестре </w:t>
            </w:r>
            <w:r w:rsidRPr="00031748">
              <w:rPr>
                <w:b/>
                <w:bCs/>
                <w:sz w:val="20"/>
                <w:szCs w:val="20"/>
              </w:rPr>
              <w:t>по учебному план</w:t>
            </w:r>
            <w:r w:rsidRPr="0020762E">
              <w:rPr>
                <w:b/>
                <w:bCs/>
                <w:sz w:val="20"/>
                <w:szCs w:val="20"/>
              </w:rPr>
              <w:t>у</w:t>
            </w:r>
          </w:p>
        </w:tc>
        <w:tc>
          <w:tcPr>
            <w:tcW w:w="944" w:type="dxa"/>
            <w:vAlign w:val="center"/>
          </w:tcPr>
          <w:p w:rsidR="00470E29" w:rsidRPr="001E4F25" w:rsidRDefault="007D42D7" w:rsidP="001E4F25">
            <w:pPr>
              <w:tabs>
                <w:tab w:val="right" w:leader="underscore" w:pos="9639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76</w:t>
            </w:r>
          </w:p>
        </w:tc>
      </w:tr>
      <w:tr w:rsidR="00470E29" w:rsidRPr="00C340CB" w:rsidTr="00470E29">
        <w:trPr>
          <w:jc w:val="center"/>
        </w:trPr>
        <w:tc>
          <w:tcPr>
            <w:tcW w:w="13875" w:type="dxa"/>
            <w:gridSpan w:val="3"/>
            <w:vAlign w:val="center"/>
          </w:tcPr>
          <w:p w:rsidR="00470E29" w:rsidRPr="001723C4" w:rsidRDefault="00470E29" w:rsidP="00D16E39">
            <w:pPr>
              <w:tabs>
                <w:tab w:val="right" w:leader="underscore" w:pos="9639"/>
              </w:tabs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                                      </w:t>
            </w:r>
            <w:r w:rsidRPr="00031748">
              <w:rPr>
                <w:b/>
                <w:bCs/>
                <w:sz w:val="20"/>
                <w:szCs w:val="20"/>
              </w:rPr>
              <w:t xml:space="preserve">Общий объем самостоятельной работы </w:t>
            </w:r>
            <w:proofErr w:type="gramStart"/>
            <w:r w:rsidRPr="00031748">
              <w:rPr>
                <w:b/>
                <w:bCs/>
                <w:sz w:val="20"/>
                <w:szCs w:val="20"/>
              </w:rPr>
              <w:t>обучающегося</w:t>
            </w:r>
            <w:proofErr w:type="gramEnd"/>
          </w:p>
        </w:tc>
        <w:tc>
          <w:tcPr>
            <w:tcW w:w="944" w:type="dxa"/>
            <w:vAlign w:val="center"/>
          </w:tcPr>
          <w:p w:rsidR="00470E29" w:rsidRPr="001E4F25" w:rsidRDefault="001E4F25" w:rsidP="001E4F25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1E4F25">
              <w:rPr>
                <w:bCs/>
              </w:rPr>
              <w:t>76</w:t>
            </w:r>
          </w:p>
        </w:tc>
      </w:tr>
    </w:tbl>
    <w:p w:rsidR="00470E29" w:rsidRDefault="00470E29" w:rsidP="00470E29">
      <w:pPr>
        <w:jc w:val="both"/>
        <w:rPr>
          <w:i/>
        </w:rPr>
      </w:pPr>
    </w:p>
    <w:p w:rsidR="009A24A1" w:rsidRDefault="00A60E81" w:rsidP="00A60E81">
      <w:pPr>
        <w:rPr>
          <w:b/>
        </w:rPr>
      </w:pPr>
      <w:r>
        <w:rPr>
          <w:b/>
        </w:rPr>
        <w:t xml:space="preserve">                </w:t>
      </w:r>
    </w:p>
    <w:p w:rsidR="00470E29" w:rsidRDefault="00470E29" w:rsidP="00A60E81">
      <w:pPr>
        <w:rPr>
          <w:b/>
        </w:rPr>
        <w:sectPr w:rsidR="00470E29" w:rsidSect="00470E29">
          <w:type w:val="nextColumn"/>
          <w:pgSz w:w="16838" w:h="11906" w:orient="landscape" w:code="9"/>
          <w:pgMar w:top="851" w:right="851" w:bottom="1701" w:left="1134" w:header="709" w:footer="709" w:gutter="0"/>
          <w:cols w:space="708"/>
          <w:titlePg/>
          <w:docGrid w:linePitch="360"/>
        </w:sectPr>
      </w:pPr>
    </w:p>
    <w:p w:rsidR="003F06F7" w:rsidRPr="00F766BF" w:rsidRDefault="009A24A1" w:rsidP="009A24A1">
      <w:pPr>
        <w:rPr>
          <w:b/>
          <w:bCs/>
        </w:rPr>
      </w:pPr>
      <w:r>
        <w:rPr>
          <w:b/>
          <w:bCs/>
        </w:rPr>
        <w:lastRenderedPageBreak/>
        <w:t>6.</w:t>
      </w:r>
      <w:r w:rsidR="003F06F7">
        <w:rPr>
          <w:b/>
          <w:bCs/>
        </w:rPr>
        <w:t xml:space="preserve"> </w:t>
      </w:r>
      <w:r w:rsidR="003F06F7" w:rsidRPr="00F766BF">
        <w:rPr>
          <w:b/>
          <w:bCs/>
        </w:rPr>
        <w:t xml:space="preserve">ОЦЕНОЧНЫЕ СРЕДСТВА ДЛЯ ПРОВЕДЕНИЯ ТЕКУЩЕЙ И </w:t>
      </w:r>
      <w:r w:rsidRPr="00F766BF">
        <w:rPr>
          <w:b/>
          <w:bCs/>
        </w:rPr>
        <w:t>П</w:t>
      </w:r>
      <w:r w:rsidR="003F06F7" w:rsidRPr="00F766BF">
        <w:rPr>
          <w:b/>
          <w:bCs/>
        </w:rPr>
        <w:t>РОМЕЖУТОЧНОЙ АТТЕСТАЦИИ ПО ДИСЦИПЛИНЕ</w:t>
      </w:r>
      <w:r w:rsidR="00AB0E0F">
        <w:rPr>
          <w:b/>
          <w:bCs/>
        </w:rPr>
        <w:t xml:space="preserve"> </w:t>
      </w:r>
    </w:p>
    <w:p w:rsidR="003F06F7" w:rsidRPr="00F766BF" w:rsidRDefault="003F06F7" w:rsidP="009A24A1">
      <w:pPr>
        <w:jc w:val="right"/>
        <w:rPr>
          <w:b/>
          <w:bCs/>
        </w:rPr>
      </w:pPr>
    </w:p>
    <w:p w:rsidR="003F06F7" w:rsidRPr="00F766BF" w:rsidRDefault="009A24A1" w:rsidP="009A24A1">
      <w:pPr>
        <w:rPr>
          <w:b/>
        </w:rPr>
      </w:pPr>
      <w:r w:rsidRPr="00F766BF">
        <w:rPr>
          <w:b/>
          <w:bCs/>
        </w:rPr>
        <w:t>6</w:t>
      </w:r>
      <w:r w:rsidR="003F06F7" w:rsidRPr="00F766BF">
        <w:rPr>
          <w:b/>
          <w:bCs/>
        </w:rPr>
        <w:t>.1</w:t>
      </w:r>
      <w:r w:rsidR="003F06F7" w:rsidRPr="00F766BF">
        <w:rPr>
          <w:b/>
        </w:rPr>
        <w:t xml:space="preserve"> Связь  результатов освоения дисциплины </w:t>
      </w:r>
      <w:r w:rsidR="00AB0E0F">
        <w:rPr>
          <w:b/>
        </w:rPr>
        <w:t xml:space="preserve"> </w:t>
      </w:r>
      <w:r w:rsidR="003F06F7" w:rsidRPr="00F766BF">
        <w:rPr>
          <w:b/>
        </w:rPr>
        <w:t xml:space="preserve">с </w:t>
      </w:r>
      <w:r w:rsidR="003F06F7" w:rsidRPr="00393B56">
        <w:rPr>
          <w:b/>
        </w:rPr>
        <w:t xml:space="preserve">уровнем </w:t>
      </w:r>
      <w:proofErr w:type="spellStart"/>
      <w:r w:rsidR="00BF55DD" w:rsidRPr="00393B56">
        <w:rPr>
          <w:b/>
        </w:rPr>
        <w:t>сформированности</w:t>
      </w:r>
      <w:proofErr w:type="spellEnd"/>
      <w:r w:rsidR="003F06F7" w:rsidRPr="00393B56">
        <w:rPr>
          <w:b/>
        </w:rPr>
        <w:t xml:space="preserve"> </w:t>
      </w:r>
      <w:r w:rsidR="005C268A" w:rsidRPr="00393B56">
        <w:rPr>
          <w:b/>
        </w:rPr>
        <w:t>заявле</w:t>
      </w:r>
      <w:r w:rsidR="005C268A" w:rsidRPr="00393B56">
        <w:rPr>
          <w:b/>
        </w:rPr>
        <w:t>н</w:t>
      </w:r>
      <w:r w:rsidR="005C268A" w:rsidRPr="00393B56">
        <w:rPr>
          <w:b/>
        </w:rPr>
        <w:t xml:space="preserve">ных компетенций </w:t>
      </w:r>
      <w:r w:rsidR="0085716F" w:rsidRPr="00393B56">
        <w:rPr>
          <w:b/>
        </w:rPr>
        <w:t>в рамках</w:t>
      </w:r>
      <w:r w:rsidR="005C268A" w:rsidRPr="00393B56">
        <w:rPr>
          <w:b/>
        </w:rPr>
        <w:t xml:space="preserve"> изуч</w:t>
      </w:r>
      <w:r w:rsidR="0085716F" w:rsidRPr="00393B56">
        <w:rPr>
          <w:b/>
        </w:rPr>
        <w:t>аемой</w:t>
      </w:r>
      <w:r w:rsidR="005C268A" w:rsidRPr="00393B56">
        <w:rPr>
          <w:b/>
        </w:rPr>
        <w:t xml:space="preserve"> дисциплины</w:t>
      </w:r>
    </w:p>
    <w:p w:rsidR="003F06F7" w:rsidRPr="00F766BF" w:rsidRDefault="003F06F7" w:rsidP="003F06F7">
      <w:pPr>
        <w:ind w:firstLine="709"/>
        <w:jc w:val="right"/>
        <w:rPr>
          <w:i/>
          <w:sz w:val="22"/>
          <w:szCs w:val="22"/>
        </w:rPr>
      </w:pPr>
      <w:r w:rsidRPr="00F766BF">
        <w:rPr>
          <w:b/>
          <w:bCs/>
          <w:sz w:val="22"/>
          <w:szCs w:val="22"/>
        </w:rPr>
        <w:t>Таблица 5</w:t>
      </w: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6887"/>
        <w:gridCol w:w="1265"/>
      </w:tblGrid>
      <w:tr w:rsidR="006A734C" w:rsidRPr="00F766BF" w:rsidTr="00575898">
        <w:tc>
          <w:tcPr>
            <w:tcW w:w="741" w:type="pct"/>
            <w:vAlign w:val="center"/>
          </w:tcPr>
          <w:p w:rsidR="006A734C" w:rsidRPr="00F766BF" w:rsidRDefault="006A734C" w:rsidP="00CE3834">
            <w:pPr>
              <w:jc w:val="center"/>
              <w:rPr>
                <w:b/>
              </w:rPr>
            </w:pPr>
            <w:r w:rsidRPr="00F766BF">
              <w:rPr>
                <w:b/>
              </w:rPr>
              <w:t>Код</w:t>
            </w:r>
          </w:p>
          <w:p w:rsidR="006A734C" w:rsidRPr="00F766BF" w:rsidRDefault="006A734C" w:rsidP="00CE3834">
            <w:pPr>
              <w:jc w:val="center"/>
              <w:rPr>
                <w:b/>
              </w:rPr>
            </w:pPr>
            <w:r w:rsidRPr="00F766BF">
              <w:rPr>
                <w:b/>
              </w:rPr>
              <w:t>компете</w:t>
            </w:r>
            <w:r w:rsidRPr="00F766BF">
              <w:rPr>
                <w:b/>
              </w:rPr>
              <w:t>н</w:t>
            </w:r>
            <w:r w:rsidRPr="00F766BF">
              <w:rPr>
                <w:b/>
              </w:rPr>
              <w:t>ции</w:t>
            </w:r>
          </w:p>
        </w:tc>
        <w:tc>
          <w:tcPr>
            <w:tcW w:w="3598" w:type="pct"/>
            <w:vAlign w:val="center"/>
          </w:tcPr>
          <w:p w:rsidR="006A734C" w:rsidRPr="00F766BF" w:rsidRDefault="00DB08E4" w:rsidP="00CE3834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 xml:space="preserve">Уровни </w:t>
            </w:r>
            <w:proofErr w:type="spellStart"/>
            <w:r w:rsidR="008A77FF" w:rsidRPr="00F766BF">
              <w:rPr>
                <w:b/>
              </w:rPr>
              <w:t>сформированности</w:t>
            </w:r>
            <w:proofErr w:type="spellEnd"/>
            <w:r w:rsidR="00F766BF" w:rsidRPr="00F766BF">
              <w:rPr>
                <w:b/>
              </w:rPr>
              <w:t xml:space="preserve"> </w:t>
            </w:r>
            <w:r w:rsidR="005C268A" w:rsidRPr="00393B56">
              <w:rPr>
                <w:b/>
              </w:rPr>
              <w:t xml:space="preserve">заявленных компетенций  </w:t>
            </w:r>
            <w:r w:rsidR="0085716F" w:rsidRPr="00393B56">
              <w:rPr>
                <w:b/>
              </w:rPr>
              <w:t xml:space="preserve">в рамках </w:t>
            </w:r>
            <w:r w:rsidR="005C268A" w:rsidRPr="00393B56">
              <w:rPr>
                <w:b/>
              </w:rPr>
              <w:t xml:space="preserve"> изуч</w:t>
            </w:r>
            <w:r w:rsidR="0085716F" w:rsidRPr="00393B56">
              <w:rPr>
                <w:b/>
              </w:rPr>
              <w:t>аемой</w:t>
            </w:r>
            <w:r w:rsidR="005C268A" w:rsidRPr="00393B56">
              <w:rPr>
                <w:b/>
              </w:rPr>
              <w:t xml:space="preserve"> дисциплины</w:t>
            </w:r>
          </w:p>
        </w:tc>
        <w:tc>
          <w:tcPr>
            <w:tcW w:w="661" w:type="pct"/>
            <w:vAlign w:val="center"/>
          </w:tcPr>
          <w:p w:rsidR="006A734C" w:rsidRPr="00F766BF" w:rsidRDefault="006A734C" w:rsidP="00CE3834">
            <w:pPr>
              <w:jc w:val="center"/>
              <w:rPr>
                <w:b/>
              </w:rPr>
            </w:pPr>
            <w:r w:rsidRPr="00F766BF">
              <w:rPr>
                <w:b/>
              </w:rPr>
              <w:t>Шкалы</w:t>
            </w:r>
          </w:p>
          <w:p w:rsidR="006A734C" w:rsidRPr="00F766BF" w:rsidRDefault="006A734C" w:rsidP="00CE3834">
            <w:pPr>
              <w:jc w:val="center"/>
              <w:rPr>
                <w:b/>
              </w:rPr>
            </w:pPr>
            <w:r w:rsidRPr="00F766BF">
              <w:rPr>
                <w:b/>
              </w:rPr>
              <w:t>оценив</w:t>
            </w:r>
            <w:r w:rsidRPr="00F766BF">
              <w:rPr>
                <w:b/>
              </w:rPr>
              <w:t>а</w:t>
            </w:r>
            <w:r w:rsidRPr="00F766BF">
              <w:rPr>
                <w:b/>
              </w:rPr>
              <w:t>ния</w:t>
            </w:r>
          </w:p>
          <w:p w:rsidR="006A734C" w:rsidRPr="00F766BF" w:rsidRDefault="006A734C" w:rsidP="00CE3834">
            <w:pPr>
              <w:jc w:val="center"/>
              <w:rPr>
                <w:b/>
              </w:rPr>
            </w:pPr>
            <w:r w:rsidRPr="00F766BF">
              <w:rPr>
                <w:b/>
              </w:rPr>
              <w:t>комп</w:t>
            </w:r>
            <w:r w:rsidRPr="00F766BF">
              <w:rPr>
                <w:b/>
              </w:rPr>
              <w:t>е</w:t>
            </w:r>
            <w:r w:rsidRPr="00F766BF">
              <w:rPr>
                <w:b/>
              </w:rPr>
              <w:t>тенций</w:t>
            </w:r>
          </w:p>
        </w:tc>
      </w:tr>
      <w:tr w:rsidR="005B256E" w:rsidRPr="00F766BF" w:rsidTr="00575898">
        <w:trPr>
          <w:trHeight w:val="1104"/>
        </w:trPr>
        <w:tc>
          <w:tcPr>
            <w:tcW w:w="741" w:type="pct"/>
            <w:vMerge w:val="restart"/>
            <w:tcBorders>
              <w:bottom w:val="single" w:sz="4" w:space="0" w:color="auto"/>
            </w:tcBorders>
          </w:tcPr>
          <w:p w:rsidR="005B256E" w:rsidRPr="007A0CEA" w:rsidRDefault="005B256E" w:rsidP="00CE383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A0CEA">
              <w:rPr>
                <w:rFonts w:eastAsia="Calibri"/>
                <w:sz w:val="22"/>
                <w:szCs w:val="22"/>
                <w:lang w:eastAsia="en-US"/>
              </w:rPr>
              <w:t>ОК-7</w:t>
            </w:r>
          </w:p>
          <w:p w:rsidR="005B256E" w:rsidRPr="007A0CEA" w:rsidRDefault="005B256E" w:rsidP="00CE383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598" w:type="pct"/>
            <w:tcBorders>
              <w:bottom w:val="single" w:sz="4" w:space="0" w:color="auto"/>
            </w:tcBorders>
            <w:vAlign w:val="center"/>
          </w:tcPr>
          <w:p w:rsidR="005B256E" w:rsidRPr="00F766BF" w:rsidRDefault="005B256E" w:rsidP="00CE3834">
            <w:pPr>
              <w:rPr>
                <w:b/>
              </w:rPr>
            </w:pPr>
            <w:r w:rsidRPr="00F766BF">
              <w:rPr>
                <w:b/>
              </w:rPr>
              <w:t xml:space="preserve">Пороговый </w:t>
            </w:r>
          </w:p>
          <w:p w:rsidR="005B256E" w:rsidRPr="00F766BF" w:rsidRDefault="005B256E" w:rsidP="00CE3834">
            <w:r w:rsidRPr="00F766BF">
              <w:t>Зна</w:t>
            </w:r>
            <w:r>
              <w:t>ть</w:t>
            </w:r>
            <w:r w:rsidR="0076608A">
              <w:t xml:space="preserve"> основные источники нормативно-технической информ</w:t>
            </w:r>
            <w:r w:rsidR="0076608A">
              <w:t>а</w:t>
            </w:r>
            <w:r w:rsidR="0076608A">
              <w:t>ции</w:t>
            </w:r>
            <w:r w:rsidRPr="00F766BF">
              <w:t>.</w:t>
            </w:r>
          </w:p>
          <w:p w:rsidR="005B256E" w:rsidRPr="00F766BF" w:rsidRDefault="005B256E" w:rsidP="00CE3834">
            <w:r w:rsidRPr="00F766BF">
              <w:t>Уме</w:t>
            </w:r>
            <w:r>
              <w:t>ть</w:t>
            </w:r>
            <w:r w:rsidR="00A41DCC">
              <w:t xml:space="preserve"> </w:t>
            </w:r>
            <w:proofErr w:type="gramStart"/>
            <w:r w:rsidR="00A41DCC">
              <w:t>рациональной</w:t>
            </w:r>
            <w:proofErr w:type="gramEnd"/>
            <w:r w:rsidR="00A41DCC">
              <w:t xml:space="preserve"> распределять свое время при решении п</w:t>
            </w:r>
            <w:r w:rsidR="00A41DCC">
              <w:t>о</w:t>
            </w:r>
            <w:r w:rsidR="00A41DCC">
              <w:t>ставленных задач.</w:t>
            </w:r>
          </w:p>
          <w:p w:rsidR="005B256E" w:rsidRPr="00F766BF" w:rsidRDefault="005B256E" w:rsidP="00A41DCC">
            <w:pPr>
              <w:rPr>
                <w:b/>
              </w:rPr>
            </w:pPr>
            <w:r w:rsidRPr="00F766BF">
              <w:t>Владе</w:t>
            </w:r>
            <w:r>
              <w:t>ть</w:t>
            </w:r>
            <w:r w:rsidRPr="00F766BF">
              <w:t xml:space="preserve"> </w:t>
            </w:r>
            <w:r w:rsidR="00A41DCC">
              <w:t>навыками эффективного поиска необходимой инфо</w:t>
            </w:r>
            <w:r w:rsidR="00A41DCC">
              <w:t>р</w:t>
            </w:r>
            <w:r w:rsidR="00A41DCC">
              <w:t>мации в повседневной деятельности.</w:t>
            </w:r>
          </w:p>
        </w:tc>
        <w:tc>
          <w:tcPr>
            <w:tcW w:w="661" w:type="pct"/>
            <w:tcBorders>
              <w:bottom w:val="single" w:sz="4" w:space="0" w:color="auto"/>
            </w:tcBorders>
            <w:vAlign w:val="center"/>
          </w:tcPr>
          <w:p w:rsidR="005B256E" w:rsidRPr="00F766BF" w:rsidRDefault="005B256E" w:rsidP="00CE3834">
            <w:pPr>
              <w:jc w:val="center"/>
            </w:pPr>
            <w:r w:rsidRPr="00F766BF">
              <w:t>оценка 3</w:t>
            </w:r>
          </w:p>
        </w:tc>
      </w:tr>
      <w:tr w:rsidR="005B256E" w:rsidRPr="00F766BF" w:rsidTr="00575898">
        <w:trPr>
          <w:trHeight w:val="1104"/>
        </w:trPr>
        <w:tc>
          <w:tcPr>
            <w:tcW w:w="741" w:type="pct"/>
            <w:vMerge/>
            <w:tcBorders>
              <w:bottom w:val="single" w:sz="4" w:space="0" w:color="auto"/>
            </w:tcBorders>
          </w:tcPr>
          <w:p w:rsidR="005B256E" w:rsidRPr="00F766BF" w:rsidRDefault="005B256E" w:rsidP="00CE3834">
            <w:pPr>
              <w:jc w:val="center"/>
            </w:pPr>
          </w:p>
        </w:tc>
        <w:tc>
          <w:tcPr>
            <w:tcW w:w="3598" w:type="pct"/>
            <w:tcBorders>
              <w:bottom w:val="single" w:sz="4" w:space="0" w:color="auto"/>
            </w:tcBorders>
            <w:vAlign w:val="center"/>
          </w:tcPr>
          <w:p w:rsidR="005B256E" w:rsidRPr="00F766BF" w:rsidRDefault="005B256E" w:rsidP="00CE3834">
            <w:pPr>
              <w:rPr>
                <w:b/>
              </w:rPr>
            </w:pPr>
            <w:r w:rsidRPr="00F766BF">
              <w:rPr>
                <w:b/>
              </w:rPr>
              <w:t xml:space="preserve">Повышенный </w:t>
            </w:r>
          </w:p>
          <w:p w:rsidR="005B256E" w:rsidRPr="00F766BF" w:rsidRDefault="005B256E" w:rsidP="00CE3834">
            <w:r w:rsidRPr="00F766BF">
              <w:t>Зна</w:t>
            </w:r>
            <w:r>
              <w:t>ть</w:t>
            </w:r>
            <w:r w:rsidRPr="00F766BF">
              <w:t xml:space="preserve"> </w:t>
            </w:r>
            <w:r w:rsidR="00B25425">
              <w:t xml:space="preserve">методы работы </w:t>
            </w:r>
            <w:proofErr w:type="gramStart"/>
            <w:r w:rsidR="00B25425">
              <w:t>в</w:t>
            </w:r>
            <w:proofErr w:type="gramEnd"/>
            <w:r w:rsidR="00B25425">
              <w:t xml:space="preserve"> всемирной системе объединенных ко</w:t>
            </w:r>
            <w:r w:rsidR="00B25425">
              <w:t>м</w:t>
            </w:r>
            <w:r w:rsidR="00B25425">
              <w:t xml:space="preserve">пьютерных сетей для хранения и передач информации Интернет с целью нахождения актуальной </w:t>
            </w:r>
            <w:r w:rsidR="00AE71A9">
              <w:t>информации.</w:t>
            </w:r>
          </w:p>
          <w:p w:rsidR="005B256E" w:rsidRPr="00F766BF" w:rsidRDefault="005B256E" w:rsidP="00CE3834">
            <w:r w:rsidRPr="00F766BF">
              <w:t>Уме</w:t>
            </w:r>
            <w:r>
              <w:t>ть</w:t>
            </w:r>
            <w:r w:rsidR="00A41DCC">
              <w:t xml:space="preserve"> организовывать свою деятельность по подготовке док</w:t>
            </w:r>
            <w:r w:rsidR="00A41DCC">
              <w:t>у</w:t>
            </w:r>
            <w:r w:rsidR="00A41DCC">
              <w:t>ментов</w:t>
            </w:r>
            <w:r w:rsidR="00AE71A9">
              <w:t xml:space="preserve"> наиболее оптимальным и эффективным способом</w:t>
            </w:r>
            <w:r w:rsidR="00A41DCC">
              <w:t>.</w:t>
            </w:r>
          </w:p>
          <w:p w:rsidR="005B256E" w:rsidRPr="00F766BF" w:rsidRDefault="005B256E" w:rsidP="001C24E9">
            <w:pPr>
              <w:rPr>
                <w:b/>
              </w:rPr>
            </w:pPr>
            <w:r w:rsidRPr="00F766BF">
              <w:t>Владе</w:t>
            </w:r>
            <w:r>
              <w:t>ть</w:t>
            </w:r>
            <w:r w:rsidR="001C24E9">
              <w:rPr>
                <w:b/>
              </w:rPr>
              <w:t xml:space="preserve"> </w:t>
            </w:r>
            <w:r w:rsidR="001C24E9" w:rsidRPr="001C24E9">
              <w:t>навыками</w:t>
            </w:r>
            <w:r w:rsidR="00EA6850">
              <w:t xml:space="preserve"> работы с большим количеством нормативно-технической и правовой информации для опр</w:t>
            </w:r>
            <w:r w:rsidR="003A0660">
              <w:t>еделения требов</w:t>
            </w:r>
            <w:r w:rsidR="003A0660">
              <w:t>а</w:t>
            </w:r>
            <w:r w:rsidR="003A0660">
              <w:t>ний к объекту и</w:t>
            </w:r>
            <w:r w:rsidR="00EA6850">
              <w:t>сследования.</w:t>
            </w:r>
          </w:p>
        </w:tc>
        <w:tc>
          <w:tcPr>
            <w:tcW w:w="661" w:type="pct"/>
            <w:tcBorders>
              <w:bottom w:val="single" w:sz="4" w:space="0" w:color="auto"/>
            </w:tcBorders>
            <w:vAlign w:val="center"/>
          </w:tcPr>
          <w:p w:rsidR="005B256E" w:rsidRPr="00F766BF" w:rsidRDefault="005B256E" w:rsidP="00CE3834">
            <w:pPr>
              <w:jc w:val="center"/>
            </w:pPr>
            <w:r w:rsidRPr="00F766BF">
              <w:t xml:space="preserve"> оценка 4</w:t>
            </w:r>
          </w:p>
        </w:tc>
      </w:tr>
      <w:tr w:rsidR="005B256E" w:rsidRPr="00F766BF" w:rsidTr="00575898">
        <w:trPr>
          <w:trHeight w:val="276"/>
        </w:trPr>
        <w:tc>
          <w:tcPr>
            <w:tcW w:w="741" w:type="pct"/>
            <w:vMerge/>
            <w:tcBorders>
              <w:bottom w:val="single" w:sz="4" w:space="0" w:color="auto"/>
            </w:tcBorders>
          </w:tcPr>
          <w:p w:rsidR="005B256E" w:rsidRPr="00F766BF" w:rsidRDefault="005B256E" w:rsidP="00CE3834">
            <w:pPr>
              <w:jc w:val="center"/>
            </w:pPr>
          </w:p>
        </w:tc>
        <w:tc>
          <w:tcPr>
            <w:tcW w:w="3598" w:type="pct"/>
            <w:tcBorders>
              <w:bottom w:val="single" w:sz="4" w:space="0" w:color="auto"/>
            </w:tcBorders>
            <w:vAlign w:val="center"/>
          </w:tcPr>
          <w:p w:rsidR="005B256E" w:rsidRPr="00F766BF" w:rsidRDefault="005B256E" w:rsidP="00CE3834">
            <w:pPr>
              <w:rPr>
                <w:b/>
              </w:rPr>
            </w:pPr>
            <w:r w:rsidRPr="00F766BF">
              <w:rPr>
                <w:b/>
              </w:rPr>
              <w:t xml:space="preserve">Высокий </w:t>
            </w:r>
          </w:p>
          <w:p w:rsidR="005B256E" w:rsidRPr="00F766BF" w:rsidRDefault="005B256E" w:rsidP="00CE3834">
            <w:r w:rsidRPr="00F766BF">
              <w:t>Зна</w:t>
            </w:r>
            <w:r>
              <w:t>ть</w:t>
            </w:r>
            <w:r w:rsidRPr="00F766BF">
              <w:t xml:space="preserve"> </w:t>
            </w:r>
            <w:r w:rsidR="00002796">
              <w:t>необходимое программное обеспечение для  повышения эффективности своей работы.</w:t>
            </w:r>
          </w:p>
          <w:p w:rsidR="005B256E" w:rsidRPr="00F766BF" w:rsidRDefault="005B256E" w:rsidP="00CE3834">
            <w:r w:rsidRPr="00F766BF">
              <w:t>Уме</w:t>
            </w:r>
            <w:r>
              <w:t>ть</w:t>
            </w:r>
            <w:r w:rsidRPr="00F766BF">
              <w:t xml:space="preserve"> </w:t>
            </w:r>
            <w:r w:rsidR="00A41DCC">
              <w:t xml:space="preserve">проводить проверку результатов  работы </w:t>
            </w:r>
            <w:r w:rsidR="003A0660">
              <w:t xml:space="preserve">по созданию документации организации </w:t>
            </w:r>
            <w:r w:rsidR="00A41DCC">
              <w:t xml:space="preserve">в соответствии с требованиями к </w:t>
            </w:r>
            <w:r w:rsidR="003A0660">
              <w:t xml:space="preserve">их содержанию и </w:t>
            </w:r>
            <w:r w:rsidR="00A41DCC">
              <w:t>качеству.</w:t>
            </w:r>
          </w:p>
          <w:p w:rsidR="005B256E" w:rsidRPr="00F766BF" w:rsidRDefault="005B256E" w:rsidP="0076608A">
            <w:r w:rsidRPr="00F766BF">
              <w:t>Владе</w:t>
            </w:r>
            <w:r>
              <w:t>ть</w:t>
            </w:r>
            <w:r w:rsidR="0076608A">
              <w:rPr>
                <w:b/>
              </w:rPr>
              <w:t xml:space="preserve">  </w:t>
            </w:r>
            <w:r w:rsidR="0076608A" w:rsidRPr="0076608A">
              <w:t>навыками организации</w:t>
            </w:r>
            <w:r w:rsidR="0076608A">
              <w:t xml:space="preserve"> работы коллектива  по созд</w:t>
            </w:r>
            <w:r w:rsidR="0076608A">
              <w:t>а</w:t>
            </w:r>
            <w:r w:rsidR="0076608A">
              <w:t>нию документации, применяемой в организации.</w:t>
            </w:r>
          </w:p>
        </w:tc>
        <w:tc>
          <w:tcPr>
            <w:tcW w:w="661" w:type="pct"/>
            <w:tcBorders>
              <w:bottom w:val="single" w:sz="4" w:space="0" w:color="auto"/>
            </w:tcBorders>
            <w:vAlign w:val="center"/>
          </w:tcPr>
          <w:p w:rsidR="005B256E" w:rsidRPr="00F766BF" w:rsidRDefault="005B256E" w:rsidP="00CE3834">
            <w:pPr>
              <w:jc w:val="center"/>
            </w:pPr>
            <w:r w:rsidRPr="00F766BF">
              <w:t>оценка 5</w:t>
            </w:r>
          </w:p>
        </w:tc>
      </w:tr>
      <w:tr w:rsidR="00363658" w:rsidRPr="00F766BF" w:rsidTr="00575898">
        <w:trPr>
          <w:trHeight w:val="1104"/>
        </w:trPr>
        <w:tc>
          <w:tcPr>
            <w:tcW w:w="741" w:type="pct"/>
            <w:vMerge w:val="restart"/>
            <w:tcBorders>
              <w:bottom w:val="single" w:sz="4" w:space="0" w:color="auto"/>
            </w:tcBorders>
          </w:tcPr>
          <w:p w:rsidR="00363658" w:rsidRPr="007A0CEA" w:rsidRDefault="00363658" w:rsidP="00CE383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A0CEA">
              <w:rPr>
                <w:rFonts w:eastAsia="Calibri"/>
                <w:sz w:val="22"/>
                <w:szCs w:val="22"/>
                <w:lang w:eastAsia="en-US"/>
              </w:rPr>
              <w:t>ОПК-1</w:t>
            </w:r>
          </w:p>
        </w:tc>
        <w:tc>
          <w:tcPr>
            <w:tcW w:w="3598" w:type="pct"/>
            <w:tcBorders>
              <w:bottom w:val="single" w:sz="4" w:space="0" w:color="auto"/>
            </w:tcBorders>
            <w:vAlign w:val="center"/>
          </w:tcPr>
          <w:p w:rsidR="00363658" w:rsidRPr="001C6F63" w:rsidRDefault="00363658" w:rsidP="00CE3834">
            <w:pPr>
              <w:rPr>
                <w:b/>
                <w:lang w:eastAsia="en-US"/>
              </w:rPr>
            </w:pPr>
            <w:r w:rsidRPr="001C6F63">
              <w:rPr>
                <w:b/>
                <w:lang w:eastAsia="en-US"/>
              </w:rPr>
              <w:t>Пороговый</w:t>
            </w:r>
          </w:p>
          <w:p w:rsidR="00363658" w:rsidRPr="001C6F63" w:rsidRDefault="00363658" w:rsidP="00CE3834">
            <w:pPr>
              <w:rPr>
                <w:lang w:eastAsia="en-US"/>
              </w:rPr>
            </w:pPr>
            <w:r w:rsidRPr="001C6F63">
              <w:rPr>
                <w:b/>
                <w:lang w:eastAsia="en-US"/>
              </w:rPr>
              <w:t xml:space="preserve">Знать </w:t>
            </w:r>
            <w:r w:rsidRPr="001C6F63">
              <w:rPr>
                <w:lang w:eastAsia="en-US"/>
              </w:rPr>
              <w:t>основы информационного обеспечения с учетом спец</w:t>
            </w:r>
            <w:r w:rsidRPr="001C6F63">
              <w:rPr>
                <w:lang w:eastAsia="en-US"/>
              </w:rPr>
              <w:t>и</w:t>
            </w:r>
            <w:r w:rsidRPr="001C6F63">
              <w:rPr>
                <w:lang w:eastAsia="en-US"/>
              </w:rPr>
              <w:t>фики работы</w:t>
            </w:r>
            <w:r w:rsidR="002351EF">
              <w:rPr>
                <w:lang w:eastAsia="en-US"/>
              </w:rPr>
              <w:t>.</w:t>
            </w:r>
          </w:p>
          <w:p w:rsidR="00363658" w:rsidRPr="001C6F63" w:rsidRDefault="00363658" w:rsidP="00CE3834">
            <w:pPr>
              <w:rPr>
                <w:lang w:eastAsia="en-US"/>
              </w:rPr>
            </w:pPr>
            <w:r w:rsidRPr="001C6F63">
              <w:rPr>
                <w:b/>
                <w:lang w:eastAsia="en-US"/>
              </w:rPr>
              <w:t xml:space="preserve">Уметь </w:t>
            </w:r>
            <w:r w:rsidRPr="001C6F63">
              <w:rPr>
                <w:lang w:eastAsia="en-US"/>
              </w:rPr>
              <w:t>представить результаты исследований с применением информационно-коммуникационных технологий</w:t>
            </w:r>
            <w:r w:rsidR="002351EF">
              <w:rPr>
                <w:lang w:eastAsia="en-US"/>
              </w:rPr>
              <w:t>.</w:t>
            </w:r>
          </w:p>
          <w:p w:rsidR="00363658" w:rsidRPr="001C6F63" w:rsidRDefault="00363658" w:rsidP="00CE3834">
            <w:pPr>
              <w:jc w:val="both"/>
              <w:rPr>
                <w:lang w:eastAsia="en-US"/>
              </w:rPr>
            </w:pPr>
            <w:r w:rsidRPr="001C6F63">
              <w:rPr>
                <w:b/>
                <w:lang w:eastAsia="en-US"/>
              </w:rPr>
              <w:t xml:space="preserve">Владеть </w:t>
            </w:r>
            <w:r w:rsidRPr="001C6F63">
              <w:rPr>
                <w:lang w:eastAsia="en-US"/>
              </w:rPr>
              <w:t>навыками пользователя при решении стандартных пр</w:t>
            </w:r>
            <w:r w:rsidRPr="001C6F63">
              <w:rPr>
                <w:lang w:eastAsia="en-US"/>
              </w:rPr>
              <w:t>о</w:t>
            </w:r>
            <w:r w:rsidRPr="001C6F63">
              <w:rPr>
                <w:lang w:eastAsia="en-US"/>
              </w:rPr>
              <w:t>грамм</w:t>
            </w:r>
            <w:r w:rsidR="002351EF">
              <w:rPr>
                <w:lang w:eastAsia="en-US"/>
              </w:rPr>
              <w:t>.</w:t>
            </w:r>
          </w:p>
        </w:tc>
        <w:tc>
          <w:tcPr>
            <w:tcW w:w="661" w:type="pct"/>
            <w:tcBorders>
              <w:bottom w:val="single" w:sz="4" w:space="0" w:color="auto"/>
            </w:tcBorders>
            <w:vAlign w:val="center"/>
          </w:tcPr>
          <w:p w:rsidR="00363658" w:rsidRPr="00F766BF" w:rsidRDefault="00363658" w:rsidP="00CE3834">
            <w:pPr>
              <w:jc w:val="center"/>
            </w:pPr>
            <w:r w:rsidRPr="00F766BF">
              <w:t>оценка 3</w:t>
            </w:r>
          </w:p>
        </w:tc>
      </w:tr>
      <w:tr w:rsidR="00363658" w:rsidRPr="00F766BF" w:rsidTr="00575898">
        <w:trPr>
          <w:trHeight w:val="1104"/>
        </w:trPr>
        <w:tc>
          <w:tcPr>
            <w:tcW w:w="741" w:type="pct"/>
            <w:vMerge/>
            <w:tcBorders>
              <w:bottom w:val="single" w:sz="4" w:space="0" w:color="auto"/>
            </w:tcBorders>
            <w:vAlign w:val="center"/>
          </w:tcPr>
          <w:p w:rsidR="00363658" w:rsidRPr="00F766BF" w:rsidRDefault="00363658" w:rsidP="00CE3834">
            <w:pPr>
              <w:jc w:val="center"/>
            </w:pPr>
          </w:p>
        </w:tc>
        <w:tc>
          <w:tcPr>
            <w:tcW w:w="3598" w:type="pct"/>
            <w:tcBorders>
              <w:bottom w:val="single" w:sz="4" w:space="0" w:color="auto"/>
            </w:tcBorders>
            <w:vAlign w:val="center"/>
          </w:tcPr>
          <w:p w:rsidR="00CE3834" w:rsidRDefault="00363658" w:rsidP="00CE3834">
            <w:pPr>
              <w:rPr>
                <w:b/>
                <w:lang w:eastAsia="en-US"/>
              </w:rPr>
            </w:pPr>
            <w:r w:rsidRPr="001C6F63">
              <w:rPr>
                <w:b/>
                <w:lang w:eastAsia="en-US"/>
              </w:rPr>
              <w:t>Повышенный</w:t>
            </w:r>
          </w:p>
          <w:p w:rsidR="00363658" w:rsidRPr="001C6F63" w:rsidRDefault="00363658" w:rsidP="00CE3834">
            <w:pPr>
              <w:rPr>
                <w:lang w:eastAsia="en-US"/>
              </w:rPr>
            </w:pPr>
            <w:r w:rsidRPr="001C6F63">
              <w:rPr>
                <w:b/>
                <w:lang w:eastAsia="en-US"/>
              </w:rPr>
              <w:t xml:space="preserve">Знать </w:t>
            </w:r>
            <w:r w:rsidRPr="001C6F63">
              <w:rPr>
                <w:lang w:eastAsia="en-US"/>
              </w:rPr>
              <w:t>особенности применения информационно-коммуникационных технологий и с учетом основных требов</w:t>
            </w:r>
            <w:r w:rsidRPr="001C6F63">
              <w:rPr>
                <w:lang w:eastAsia="en-US"/>
              </w:rPr>
              <w:t>а</w:t>
            </w:r>
            <w:r w:rsidRPr="001C6F63">
              <w:rPr>
                <w:lang w:eastAsia="en-US"/>
              </w:rPr>
              <w:t>ний информационной безопасности</w:t>
            </w:r>
            <w:r w:rsidR="002351EF">
              <w:rPr>
                <w:lang w:eastAsia="en-US"/>
              </w:rPr>
              <w:t>.</w:t>
            </w:r>
          </w:p>
          <w:p w:rsidR="00363658" w:rsidRPr="001C6F63" w:rsidRDefault="00363658" w:rsidP="00CE3834">
            <w:pPr>
              <w:rPr>
                <w:lang w:eastAsia="en-US"/>
              </w:rPr>
            </w:pPr>
            <w:r w:rsidRPr="001C6F63">
              <w:rPr>
                <w:b/>
                <w:lang w:eastAsia="en-US"/>
              </w:rPr>
              <w:t xml:space="preserve">Уметь </w:t>
            </w:r>
            <w:r w:rsidRPr="001C6F63">
              <w:rPr>
                <w:lang w:eastAsia="en-US"/>
              </w:rPr>
              <w:t xml:space="preserve"> решать стандартные задачи профессиональной деятел</w:t>
            </w:r>
            <w:r w:rsidRPr="001C6F63">
              <w:rPr>
                <w:lang w:eastAsia="en-US"/>
              </w:rPr>
              <w:t>ь</w:t>
            </w:r>
            <w:r w:rsidRPr="001C6F63">
              <w:rPr>
                <w:lang w:eastAsia="en-US"/>
              </w:rPr>
              <w:t>ности на основе информационной и библиографической культ</w:t>
            </w:r>
            <w:r w:rsidRPr="001C6F63">
              <w:rPr>
                <w:lang w:eastAsia="en-US"/>
              </w:rPr>
              <w:t>у</w:t>
            </w:r>
            <w:r w:rsidRPr="001C6F63">
              <w:rPr>
                <w:lang w:eastAsia="en-US"/>
              </w:rPr>
              <w:t>ры</w:t>
            </w:r>
            <w:r w:rsidR="002351EF">
              <w:rPr>
                <w:lang w:eastAsia="en-US"/>
              </w:rPr>
              <w:t>.</w:t>
            </w:r>
          </w:p>
          <w:p w:rsidR="00363658" w:rsidRPr="001C6F63" w:rsidRDefault="00363658" w:rsidP="00CE3834">
            <w:pPr>
              <w:rPr>
                <w:b/>
                <w:lang w:eastAsia="en-US"/>
              </w:rPr>
            </w:pPr>
            <w:r w:rsidRPr="001C6F63">
              <w:rPr>
                <w:b/>
                <w:lang w:eastAsia="en-US"/>
              </w:rPr>
              <w:t xml:space="preserve">Владеть </w:t>
            </w:r>
            <w:r w:rsidRPr="001C6F63">
              <w:rPr>
                <w:lang w:eastAsia="en-US"/>
              </w:rPr>
              <w:t>навыками участия в обеспечении информационной безопасности</w:t>
            </w:r>
            <w:r w:rsidR="002351EF">
              <w:rPr>
                <w:lang w:eastAsia="en-US"/>
              </w:rPr>
              <w:t>.</w:t>
            </w:r>
            <w:r w:rsidRPr="001C6F63">
              <w:rPr>
                <w:lang w:eastAsia="en-US"/>
              </w:rPr>
              <w:t xml:space="preserve"> </w:t>
            </w:r>
          </w:p>
        </w:tc>
        <w:tc>
          <w:tcPr>
            <w:tcW w:w="661" w:type="pct"/>
            <w:tcBorders>
              <w:bottom w:val="single" w:sz="4" w:space="0" w:color="auto"/>
            </w:tcBorders>
            <w:vAlign w:val="center"/>
          </w:tcPr>
          <w:p w:rsidR="00363658" w:rsidRPr="00F766BF" w:rsidRDefault="00363658" w:rsidP="00CE3834">
            <w:pPr>
              <w:jc w:val="center"/>
            </w:pPr>
            <w:r w:rsidRPr="00F766BF">
              <w:t>оценка 4</w:t>
            </w:r>
          </w:p>
        </w:tc>
      </w:tr>
      <w:tr w:rsidR="00363658" w:rsidRPr="00F766BF" w:rsidTr="00575898">
        <w:trPr>
          <w:trHeight w:val="276"/>
        </w:trPr>
        <w:tc>
          <w:tcPr>
            <w:tcW w:w="741" w:type="pct"/>
            <w:vMerge/>
            <w:vAlign w:val="center"/>
          </w:tcPr>
          <w:p w:rsidR="00363658" w:rsidRPr="00F766BF" w:rsidRDefault="00363658" w:rsidP="00CE3834">
            <w:pPr>
              <w:jc w:val="center"/>
            </w:pPr>
          </w:p>
        </w:tc>
        <w:tc>
          <w:tcPr>
            <w:tcW w:w="3598" w:type="pct"/>
            <w:vAlign w:val="center"/>
          </w:tcPr>
          <w:p w:rsidR="00363658" w:rsidRPr="001C6F63" w:rsidRDefault="00363658" w:rsidP="00CE3834">
            <w:pPr>
              <w:rPr>
                <w:b/>
                <w:lang w:eastAsia="en-US"/>
              </w:rPr>
            </w:pPr>
            <w:r w:rsidRPr="001C6F63">
              <w:rPr>
                <w:b/>
                <w:lang w:eastAsia="en-US"/>
              </w:rPr>
              <w:t>Высокий</w:t>
            </w:r>
          </w:p>
          <w:p w:rsidR="00363658" w:rsidRPr="001C6F63" w:rsidRDefault="00363658" w:rsidP="00CE3834">
            <w:pPr>
              <w:rPr>
                <w:lang w:eastAsia="en-US"/>
              </w:rPr>
            </w:pPr>
            <w:r w:rsidRPr="001C6F63">
              <w:rPr>
                <w:b/>
                <w:lang w:eastAsia="en-US"/>
              </w:rPr>
              <w:t>Знать</w:t>
            </w:r>
            <w:r w:rsidRPr="001C6F63">
              <w:rPr>
                <w:lang w:eastAsia="en-US"/>
              </w:rPr>
              <w:t xml:space="preserve"> достижения отечественной и зарубежной науки, техники </w:t>
            </w:r>
            <w:r w:rsidRPr="001C6F63">
              <w:rPr>
                <w:lang w:eastAsia="en-US"/>
              </w:rPr>
              <w:lastRenderedPageBreak/>
              <w:t>в использовании передового опыта, обеспечивающих эффекти</w:t>
            </w:r>
            <w:r w:rsidRPr="001C6F63">
              <w:rPr>
                <w:lang w:eastAsia="en-US"/>
              </w:rPr>
              <w:t>в</w:t>
            </w:r>
            <w:r w:rsidRPr="001C6F63">
              <w:rPr>
                <w:lang w:eastAsia="en-US"/>
              </w:rPr>
              <w:t>ную работу информационных технологий</w:t>
            </w:r>
            <w:r w:rsidR="002351EF">
              <w:rPr>
                <w:lang w:eastAsia="en-US"/>
              </w:rPr>
              <w:t>.</w:t>
            </w:r>
          </w:p>
          <w:p w:rsidR="00363658" w:rsidRPr="001C6F63" w:rsidRDefault="00363658" w:rsidP="00CE3834">
            <w:pPr>
              <w:rPr>
                <w:b/>
                <w:lang w:eastAsia="en-US"/>
              </w:rPr>
            </w:pPr>
            <w:r w:rsidRPr="001C6F63">
              <w:rPr>
                <w:b/>
                <w:lang w:eastAsia="en-US"/>
              </w:rPr>
              <w:t>Уметь</w:t>
            </w:r>
            <w:r w:rsidR="006E1F5B">
              <w:rPr>
                <w:lang w:eastAsia="en-US"/>
              </w:rPr>
              <w:t xml:space="preserve"> решать не</w:t>
            </w:r>
            <w:r w:rsidRPr="001C6F63">
              <w:rPr>
                <w:lang w:eastAsia="en-US"/>
              </w:rPr>
              <w:t>стандартные задачи профессиональной де</w:t>
            </w:r>
            <w:r w:rsidRPr="001C6F63">
              <w:rPr>
                <w:lang w:eastAsia="en-US"/>
              </w:rPr>
              <w:t>я</w:t>
            </w:r>
            <w:r w:rsidRPr="001C6F63">
              <w:rPr>
                <w:lang w:eastAsia="en-US"/>
              </w:rPr>
              <w:t>тельности на основе информационно-коммуникационных те</w:t>
            </w:r>
            <w:r w:rsidRPr="001C6F63">
              <w:rPr>
                <w:lang w:eastAsia="en-US"/>
              </w:rPr>
              <w:t>х</w:t>
            </w:r>
            <w:r w:rsidRPr="001C6F63">
              <w:rPr>
                <w:lang w:eastAsia="en-US"/>
              </w:rPr>
              <w:t>нологий</w:t>
            </w:r>
            <w:r w:rsidR="002351EF">
              <w:rPr>
                <w:lang w:eastAsia="en-US"/>
              </w:rPr>
              <w:t>.</w:t>
            </w:r>
          </w:p>
          <w:p w:rsidR="00363658" w:rsidRPr="001C6F63" w:rsidRDefault="00363658" w:rsidP="00CE3834">
            <w:pPr>
              <w:rPr>
                <w:b/>
                <w:lang w:eastAsia="en-US"/>
              </w:rPr>
            </w:pPr>
            <w:r w:rsidRPr="001C6F63">
              <w:rPr>
                <w:b/>
                <w:lang w:eastAsia="en-US"/>
              </w:rPr>
              <w:t>Владеть</w:t>
            </w:r>
            <w:r>
              <w:rPr>
                <w:lang w:eastAsia="en-US"/>
              </w:rPr>
              <w:t xml:space="preserve"> способностью и готов</w:t>
            </w:r>
            <w:r w:rsidRPr="001C6F63">
              <w:rPr>
                <w:lang w:eastAsia="en-US"/>
              </w:rPr>
              <w:t>ностью участвовать в организ</w:t>
            </w:r>
            <w:r w:rsidRPr="001C6F63">
              <w:rPr>
                <w:lang w:eastAsia="en-US"/>
              </w:rPr>
              <w:t>а</w:t>
            </w:r>
            <w:r w:rsidRPr="001C6F63">
              <w:rPr>
                <w:lang w:eastAsia="en-US"/>
              </w:rPr>
              <w:t>ции работы по повышению научно-технических знаний с пр</w:t>
            </w:r>
            <w:r w:rsidRPr="001C6F63">
              <w:rPr>
                <w:lang w:eastAsia="en-US"/>
              </w:rPr>
              <w:t>и</w:t>
            </w:r>
            <w:r w:rsidRPr="001C6F63">
              <w:rPr>
                <w:lang w:eastAsia="en-US"/>
              </w:rPr>
              <w:t>менением информационно-коммуникационных технологий</w:t>
            </w:r>
            <w:r w:rsidR="002351EF">
              <w:rPr>
                <w:lang w:eastAsia="en-US"/>
              </w:rPr>
              <w:t>.</w:t>
            </w:r>
          </w:p>
        </w:tc>
        <w:tc>
          <w:tcPr>
            <w:tcW w:w="661" w:type="pct"/>
            <w:vAlign w:val="center"/>
          </w:tcPr>
          <w:p w:rsidR="00363658" w:rsidRPr="00F766BF" w:rsidRDefault="00363658" w:rsidP="00CE3834">
            <w:pPr>
              <w:jc w:val="center"/>
            </w:pPr>
            <w:r w:rsidRPr="00F766BF">
              <w:lastRenderedPageBreak/>
              <w:t>оценка 5</w:t>
            </w:r>
          </w:p>
        </w:tc>
      </w:tr>
      <w:tr w:rsidR="005B256E" w:rsidRPr="00F766BF" w:rsidTr="00575898">
        <w:trPr>
          <w:trHeight w:val="276"/>
        </w:trPr>
        <w:tc>
          <w:tcPr>
            <w:tcW w:w="741" w:type="pct"/>
            <w:vMerge w:val="restart"/>
            <w:vAlign w:val="center"/>
          </w:tcPr>
          <w:p w:rsidR="005B256E" w:rsidRPr="005B256E" w:rsidRDefault="005B256E" w:rsidP="00CE3834">
            <w:pPr>
              <w:jc w:val="center"/>
            </w:pPr>
            <w:r>
              <w:lastRenderedPageBreak/>
              <w:t>ПК-1</w:t>
            </w:r>
          </w:p>
        </w:tc>
        <w:tc>
          <w:tcPr>
            <w:tcW w:w="3598" w:type="pct"/>
            <w:vAlign w:val="center"/>
          </w:tcPr>
          <w:p w:rsidR="005B256E" w:rsidRPr="00F766BF" w:rsidRDefault="005B256E" w:rsidP="00CE3834">
            <w:pPr>
              <w:rPr>
                <w:b/>
              </w:rPr>
            </w:pPr>
            <w:r w:rsidRPr="00F766BF">
              <w:rPr>
                <w:b/>
              </w:rPr>
              <w:t xml:space="preserve">Пороговый </w:t>
            </w:r>
          </w:p>
          <w:p w:rsidR="000B5807" w:rsidRDefault="005B256E" w:rsidP="00CE3834">
            <w:pPr>
              <w:jc w:val="both"/>
            </w:pPr>
            <w:r w:rsidRPr="00F766BF">
              <w:t>Зна</w:t>
            </w:r>
            <w:r>
              <w:t>ть</w:t>
            </w:r>
            <w:r w:rsidRPr="00F766BF">
              <w:t xml:space="preserve"> </w:t>
            </w:r>
            <w:r w:rsidR="000B5807">
              <w:t>основные этапы разработки стандартов.</w:t>
            </w:r>
          </w:p>
          <w:p w:rsidR="005B256E" w:rsidRPr="00F766BF" w:rsidRDefault="005B256E" w:rsidP="00CE3834">
            <w:pPr>
              <w:jc w:val="both"/>
            </w:pPr>
            <w:r w:rsidRPr="00F766BF">
              <w:t>Уме</w:t>
            </w:r>
            <w:r>
              <w:t>ть</w:t>
            </w:r>
            <w:r w:rsidR="000B5807" w:rsidRPr="00520B9B">
              <w:t xml:space="preserve"> применять нормативную документацию в соответствии с законодательством РФ</w:t>
            </w:r>
            <w:r w:rsidR="00575898">
              <w:t>.</w:t>
            </w:r>
            <w:r w:rsidR="000B5807" w:rsidRPr="00520B9B">
              <w:t xml:space="preserve"> </w:t>
            </w:r>
          </w:p>
          <w:p w:rsidR="005B256E" w:rsidRPr="00F766BF" w:rsidRDefault="005B256E" w:rsidP="00CE3834">
            <w:pPr>
              <w:rPr>
                <w:b/>
              </w:rPr>
            </w:pPr>
            <w:r w:rsidRPr="00F766BF">
              <w:t>Владе</w:t>
            </w:r>
            <w:r>
              <w:t>ть</w:t>
            </w:r>
            <w:r w:rsidRPr="00F766BF">
              <w:rPr>
                <w:b/>
              </w:rPr>
              <w:t xml:space="preserve"> </w:t>
            </w:r>
            <w:r w:rsidR="000B5807">
              <w:t xml:space="preserve">навыками </w:t>
            </w:r>
            <w:r w:rsidR="000B5807" w:rsidRPr="00022FBC">
              <w:t>оформления документации</w:t>
            </w:r>
            <w:r w:rsidR="000B5807">
              <w:t xml:space="preserve"> при разработке стандартов</w:t>
            </w:r>
            <w:r w:rsidR="00575898">
              <w:t>.</w:t>
            </w:r>
          </w:p>
        </w:tc>
        <w:tc>
          <w:tcPr>
            <w:tcW w:w="661" w:type="pct"/>
            <w:vAlign w:val="center"/>
          </w:tcPr>
          <w:p w:rsidR="005B256E" w:rsidRPr="00F766BF" w:rsidRDefault="005B256E" w:rsidP="00CE3834">
            <w:pPr>
              <w:jc w:val="center"/>
            </w:pPr>
            <w:r w:rsidRPr="00F766BF">
              <w:t>оценка 3</w:t>
            </w:r>
          </w:p>
        </w:tc>
      </w:tr>
      <w:tr w:rsidR="005B256E" w:rsidRPr="00F766BF" w:rsidTr="00575898">
        <w:trPr>
          <w:trHeight w:val="276"/>
        </w:trPr>
        <w:tc>
          <w:tcPr>
            <w:tcW w:w="741" w:type="pct"/>
            <w:vMerge/>
            <w:vAlign w:val="center"/>
          </w:tcPr>
          <w:p w:rsidR="005B256E" w:rsidRPr="00F766BF" w:rsidRDefault="005B256E" w:rsidP="00CE3834">
            <w:pPr>
              <w:jc w:val="center"/>
            </w:pPr>
          </w:p>
        </w:tc>
        <w:tc>
          <w:tcPr>
            <w:tcW w:w="3598" w:type="pct"/>
            <w:vAlign w:val="center"/>
          </w:tcPr>
          <w:p w:rsidR="005B256E" w:rsidRPr="00F766BF" w:rsidRDefault="005B256E" w:rsidP="00CE3834">
            <w:r w:rsidRPr="00F766BF">
              <w:rPr>
                <w:b/>
              </w:rPr>
              <w:t xml:space="preserve">Повышенный </w:t>
            </w:r>
          </w:p>
          <w:p w:rsidR="000B5807" w:rsidRDefault="005B256E" w:rsidP="00CE3834">
            <w:r w:rsidRPr="00F766BF">
              <w:t>Зна</w:t>
            </w:r>
            <w:r>
              <w:t>ть</w:t>
            </w:r>
            <w:r w:rsidRPr="00F766BF">
              <w:t xml:space="preserve"> </w:t>
            </w:r>
            <w:r w:rsidR="000B5807">
              <w:t>научные основы стандартизации</w:t>
            </w:r>
            <w:r w:rsidR="00575898">
              <w:t>.</w:t>
            </w:r>
            <w:r w:rsidR="000B5807">
              <w:t xml:space="preserve"> </w:t>
            </w:r>
          </w:p>
          <w:p w:rsidR="00A43852" w:rsidRDefault="005B256E" w:rsidP="00CE3834">
            <w:pPr>
              <w:jc w:val="both"/>
              <w:rPr>
                <w:sz w:val="22"/>
                <w:szCs w:val="22"/>
              </w:rPr>
            </w:pPr>
            <w:r w:rsidRPr="00F766BF">
              <w:t>Уме</w:t>
            </w:r>
            <w:r>
              <w:t>ть</w:t>
            </w:r>
            <w:r w:rsidR="00A43852" w:rsidRPr="00ED546A">
              <w:rPr>
                <w:sz w:val="22"/>
                <w:szCs w:val="22"/>
              </w:rPr>
              <w:t xml:space="preserve"> </w:t>
            </w:r>
            <w:r w:rsidR="00575898">
              <w:t>создавать шаблоны документов разного уровня.</w:t>
            </w:r>
          </w:p>
          <w:p w:rsidR="005B256E" w:rsidRPr="00F766BF" w:rsidRDefault="005B256E" w:rsidP="00575898">
            <w:pPr>
              <w:rPr>
                <w:b/>
              </w:rPr>
            </w:pPr>
            <w:r w:rsidRPr="00F766BF">
              <w:t>Владе</w:t>
            </w:r>
            <w:r>
              <w:t>ть</w:t>
            </w:r>
            <w:r w:rsidR="00A43852" w:rsidRPr="00ED546A">
              <w:rPr>
                <w:sz w:val="22"/>
                <w:szCs w:val="22"/>
              </w:rPr>
              <w:t xml:space="preserve"> опытом разработки нормативной </w:t>
            </w:r>
            <w:r w:rsidR="00575898">
              <w:rPr>
                <w:sz w:val="22"/>
                <w:szCs w:val="22"/>
              </w:rPr>
              <w:t>организационно-распорядительной документации, применяемой в организациях</w:t>
            </w:r>
            <w:r w:rsidR="00575898">
              <w:rPr>
                <w:b/>
              </w:rPr>
              <w:t>.</w:t>
            </w:r>
            <w:r w:rsidRPr="00F766BF">
              <w:t xml:space="preserve"> </w:t>
            </w:r>
          </w:p>
        </w:tc>
        <w:tc>
          <w:tcPr>
            <w:tcW w:w="661" w:type="pct"/>
            <w:vAlign w:val="center"/>
          </w:tcPr>
          <w:p w:rsidR="005B256E" w:rsidRPr="00F766BF" w:rsidRDefault="005B256E" w:rsidP="00CE3834">
            <w:pPr>
              <w:jc w:val="center"/>
            </w:pPr>
            <w:r w:rsidRPr="00F766BF">
              <w:t>оценка 4</w:t>
            </w:r>
          </w:p>
        </w:tc>
      </w:tr>
      <w:tr w:rsidR="005B256E" w:rsidRPr="00F766BF" w:rsidTr="00575898">
        <w:trPr>
          <w:trHeight w:val="276"/>
        </w:trPr>
        <w:tc>
          <w:tcPr>
            <w:tcW w:w="741" w:type="pct"/>
            <w:vMerge/>
            <w:vAlign w:val="center"/>
          </w:tcPr>
          <w:p w:rsidR="005B256E" w:rsidRPr="00F766BF" w:rsidRDefault="005B256E" w:rsidP="00CE3834">
            <w:pPr>
              <w:jc w:val="center"/>
            </w:pPr>
          </w:p>
        </w:tc>
        <w:tc>
          <w:tcPr>
            <w:tcW w:w="3598" w:type="pct"/>
            <w:vAlign w:val="center"/>
          </w:tcPr>
          <w:p w:rsidR="005B256E" w:rsidRPr="00F766BF" w:rsidRDefault="005B256E" w:rsidP="00CE3834">
            <w:pPr>
              <w:rPr>
                <w:b/>
              </w:rPr>
            </w:pPr>
            <w:r w:rsidRPr="00F766BF">
              <w:rPr>
                <w:b/>
              </w:rPr>
              <w:t xml:space="preserve">Высокий </w:t>
            </w:r>
          </w:p>
          <w:p w:rsidR="005B256E" w:rsidRPr="00F766BF" w:rsidRDefault="005B256E" w:rsidP="00CE3834">
            <w:r w:rsidRPr="00F766BF">
              <w:t>Зна</w:t>
            </w:r>
            <w:r>
              <w:t>ть</w:t>
            </w:r>
            <w:r w:rsidR="00575898">
              <w:t xml:space="preserve"> </w:t>
            </w:r>
            <w:r w:rsidR="00575898" w:rsidRPr="00575898">
              <w:t>общие требования по изложению и оформлению текста стандартов и ТУ, а также структурные элементы стандартов разных видов</w:t>
            </w:r>
            <w:r w:rsidR="00575898">
              <w:rPr>
                <w:color w:val="FF0000"/>
              </w:rPr>
              <w:t>.</w:t>
            </w:r>
          </w:p>
          <w:p w:rsidR="005B256E" w:rsidRPr="00F766BF" w:rsidRDefault="005B256E" w:rsidP="00CE3834">
            <w:r w:rsidRPr="00F766BF">
              <w:t>Уме</w:t>
            </w:r>
            <w:r>
              <w:t>ть</w:t>
            </w:r>
            <w:r w:rsidRPr="00F766BF">
              <w:t xml:space="preserve"> </w:t>
            </w:r>
            <w:r w:rsidR="002A2467">
              <w:t>разрабатывать национальные стандарты в соответствии с требованиями российского законодательства.</w:t>
            </w:r>
          </w:p>
          <w:p w:rsidR="005B256E" w:rsidRPr="00F766BF" w:rsidRDefault="005B256E" w:rsidP="00575898">
            <w:r w:rsidRPr="00F766BF">
              <w:t>Владе</w:t>
            </w:r>
            <w:r>
              <w:t>ть</w:t>
            </w:r>
            <w:r w:rsidR="00575898">
              <w:rPr>
                <w:b/>
              </w:rPr>
              <w:t xml:space="preserve"> </w:t>
            </w:r>
            <w:r w:rsidR="00575898" w:rsidRPr="00575898">
              <w:t>навыками разработки</w:t>
            </w:r>
            <w:r w:rsidR="00575898">
              <w:t xml:space="preserve"> технических регламентов на о</w:t>
            </w:r>
            <w:r w:rsidR="00575898">
              <w:t>с</w:t>
            </w:r>
            <w:r w:rsidR="00575898">
              <w:t>нове требований ЕЭК.</w:t>
            </w:r>
          </w:p>
        </w:tc>
        <w:tc>
          <w:tcPr>
            <w:tcW w:w="661" w:type="pct"/>
            <w:vAlign w:val="center"/>
          </w:tcPr>
          <w:p w:rsidR="005B256E" w:rsidRPr="00F766BF" w:rsidRDefault="005B256E" w:rsidP="00CE3834">
            <w:pPr>
              <w:jc w:val="center"/>
            </w:pPr>
            <w:r w:rsidRPr="00F766BF">
              <w:t>оценка 5</w:t>
            </w:r>
          </w:p>
        </w:tc>
      </w:tr>
      <w:tr w:rsidR="00D45F29" w:rsidRPr="00F766BF" w:rsidTr="00575898">
        <w:trPr>
          <w:trHeight w:val="1104"/>
        </w:trPr>
        <w:tc>
          <w:tcPr>
            <w:tcW w:w="741" w:type="pct"/>
            <w:vMerge w:val="restart"/>
            <w:tcBorders>
              <w:bottom w:val="single" w:sz="4" w:space="0" w:color="auto"/>
            </w:tcBorders>
          </w:tcPr>
          <w:p w:rsidR="00D45F29" w:rsidRPr="007A0CEA" w:rsidRDefault="00D45F29" w:rsidP="00CE383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t>ПК-18</w:t>
            </w:r>
          </w:p>
        </w:tc>
        <w:tc>
          <w:tcPr>
            <w:tcW w:w="3598" w:type="pct"/>
            <w:tcBorders>
              <w:bottom w:val="single" w:sz="4" w:space="0" w:color="auto"/>
            </w:tcBorders>
            <w:vAlign w:val="center"/>
          </w:tcPr>
          <w:p w:rsidR="00D45F29" w:rsidRPr="00F766BF" w:rsidRDefault="00D45F29" w:rsidP="00CE3834">
            <w:pPr>
              <w:rPr>
                <w:b/>
              </w:rPr>
            </w:pPr>
            <w:r w:rsidRPr="00F766BF">
              <w:rPr>
                <w:b/>
              </w:rPr>
              <w:t xml:space="preserve">Пороговый </w:t>
            </w:r>
          </w:p>
          <w:p w:rsidR="00D45F29" w:rsidRPr="008B04B9" w:rsidRDefault="00D45F29" w:rsidP="00CE3834">
            <w:pPr>
              <w:tabs>
                <w:tab w:val="right" w:leader="underscore" w:pos="9639"/>
              </w:tabs>
              <w:jc w:val="both"/>
            </w:pPr>
            <w:r w:rsidRPr="00F766BF">
              <w:t>Зна</w:t>
            </w:r>
            <w:r>
              <w:t xml:space="preserve">ть виды </w:t>
            </w:r>
            <w:r w:rsidR="00575898">
              <w:t>справочно-информационных фондов,</w:t>
            </w:r>
          </w:p>
          <w:p w:rsidR="00575898" w:rsidRDefault="00D45F29" w:rsidP="00CE3834">
            <w:r>
              <w:t>особенности информационно-поисковых языков</w:t>
            </w:r>
            <w:r w:rsidR="00575898">
              <w:t>.</w:t>
            </w:r>
          </w:p>
          <w:p w:rsidR="00D45F29" w:rsidRPr="00575898" w:rsidRDefault="00D45F29" w:rsidP="00CE3834">
            <w:pPr>
              <w:rPr>
                <w:b/>
              </w:rPr>
            </w:pPr>
            <w:r w:rsidRPr="00F766BF">
              <w:t>Уме</w:t>
            </w:r>
            <w:r>
              <w:t>ть</w:t>
            </w:r>
            <w:r w:rsidRPr="00912E5F">
              <w:t xml:space="preserve"> </w:t>
            </w:r>
            <w:r w:rsidR="00575898" w:rsidRPr="00575898">
              <w:t>разрабатывать системы классификации и кодирования информации.</w:t>
            </w:r>
          </w:p>
          <w:p w:rsidR="00D45F29" w:rsidRPr="00F766BF" w:rsidRDefault="00D45F29" w:rsidP="00CE3834">
            <w:pPr>
              <w:rPr>
                <w:b/>
              </w:rPr>
            </w:pPr>
            <w:r w:rsidRPr="00F766BF">
              <w:t>Владе</w:t>
            </w:r>
            <w:r>
              <w:t>ть</w:t>
            </w:r>
            <w:r w:rsidRPr="00F766BF">
              <w:t xml:space="preserve"> </w:t>
            </w:r>
            <w:r>
              <w:t>навыками работы с библиографическими данными</w:t>
            </w:r>
            <w:r w:rsidR="00575898">
              <w:t>.</w:t>
            </w:r>
          </w:p>
        </w:tc>
        <w:tc>
          <w:tcPr>
            <w:tcW w:w="661" w:type="pct"/>
            <w:tcBorders>
              <w:bottom w:val="single" w:sz="4" w:space="0" w:color="auto"/>
            </w:tcBorders>
            <w:vAlign w:val="center"/>
          </w:tcPr>
          <w:p w:rsidR="00D45F29" w:rsidRPr="00F766BF" w:rsidRDefault="00D45F29" w:rsidP="00CE3834">
            <w:pPr>
              <w:jc w:val="center"/>
            </w:pPr>
            <w:r w:rsidRPr="00F766BF">
              <w:t>оценка 3</w:t>
            </w:r>
          </w:p>
        </w:tc>
      </w:tr>
      <w:tr w:rsidR="00D45F29" w:rsidRPr="00F766BF" w:rsidTr="00575898">
        <w:trPr>
          <w:trHeight w:val="274"/>
        </w:trPr>
        <w:tc>
          <w:tcPr>
            <w:tcW w:w="741" w:type="pct"/>
            <w:vMerge/>
            <w:tcBorders>
              <w:bottom w:val="single" w:sz="4" w:space="0" w:color="auto"/>
            </w:tcBorders>
          </w:tcPr>
          <w:p w:rsidR="00D45F29" w:rsidRPr="00F766BF" w:rsidRDefault="00D45F29" w:rsidP="00CE3834">
            <w:pPr>
              <w:jc w:val="center"/>
            </w:pPr>
          </w:p>
        </w:tc>
        <w:tc>
          <w:tcPr>
            <w:tcW w:w="3598" w:type="pct"/>
            <w:tcBorders>
              <w:bottom w:val="single" w:sz="4" w:space="0" w:color="auto"/>
            </w:tcBorders>
            <w:vAlign w:val="center"/>
          </w:tcPr>
          <w:p w:rsidR="00D45F29" w:rsidRPr="00F766BF" w:rsidRDefault="00D45F29" w:rsidP="00CE3834">
            <w:pPr>
              <w:rPr>
                <w:b/>
              </w:rPr>
            </w:pPr>
            <w:r w:rsidRPr="00F766BF">
              <w:rPr>
                <w:b/>
              </w:rPr>
              <w:t xml:space="preserve">Повышенный </w:t>
            </w:r>
          </w:p>
          <w:p w:rsidR="00D45F29" w:rsidRPr="00F766BF" w:rsidRDefault="00D45F29" w:rsidP="00CE3834">
            <w:r w:rsidRPr="00F766BF">
              <w:t>Зна</w:t>
            </w:r>
            <w:r>
              <w:t>ть</w:t>
            </w:r>
            <w:r w:rsidRPr="00F766BF">
              <w:t xml:space="preserve"> </w:t>
            </w:r>
            <w:r w:rsidRPr="00512522">
              <w:t xml:space="preserve">принципы </w:t>
            </w:r>
            <w:r>
              <w:t xml:space="preserve">и </w:t>
            </w:r>
            <w:r w:rsidRPr="00C91566">
              <w:t>логик</w:t>
            </w:r>
            <w:r>
              <w:t>у</w:t>
            </w:r>
            <w:r>
              <w:rPr>
                <w:sz w:val="28"/>
                <w:szCs w:val="28"/>
              </w:rPr>
              <w:t xml:space="preserve"> </w:t>
            </w:r>
            <w:r>
              <w:t xml:space="preserve">универсальной </w:t>
            </w:r>
            <w:r w:rsidRPr="00512522">
              <w:t>десятичной классиф</w:t>
            </w:r>
            <w:r w:rsidRPr="00512522">
              <w:t>и</w:t>
            </w:r>
            <w:r w:rsidRPr="00512522">
              <w:t>кации</w:t>
            </w:r>
            <w:r>
              <w:t xml:space="preserve"> и </w:t>
            </w:r>
            <w:r w:rsidRPr="005D3404">
              <w:t>классификатор</w:t>
            </w:r>
            <w:r>
              <w:t>а</w:t>
            </w:r>
            <w:r w:rsidRPr="005D3404">
              <w:t xml:space="preserve"> государственных стандартов</w:t>
            </w:r>
            <w:r>
              <w:t>;</w:t>
            </w:r>
            <w:r w:rsidRPr="006F3A02">
              <w:t xml:space="preserve"> основные типы информационно-поисковы</w:t>
            </w:r>
            <w:r>
              <w:t>х</w:t>
            </w:r>
            <w:r w:rsidRPr="006F3A02">
              <w:t xml:space="preserve"> язык</w:t>
            </w:r>
            <w:r>
              <w:t>ов</w:t>
            </w:r>
            <w:r w:rsidR="00575898">
              <w:t>.</w:t>
            </w:r>
          </w:p>
          <w:p w:rsidR="00D45F29" w:rsidRPr="00F766BF" w:rsidRDefault="00D45F29" w:rsidP="00CE3834">
            <w:r w:rsidRPr="00F766BF">
              <w:t>Уме</w:t>
            </w:r>
            <w:r>
              <w:t>ть</w:t>
            </w:r>
            <w:r w:rsidRPr="00F766BF">
              <w:t xml:space="preserve"> </w:t>
            </w:r>
            <w:r>
              <w:t>изучать, анализировать и систематизировать  необход</w:t>
            </w:r>
            <w:r>
              <w:t>и</w:t>
            </w:r>
            <w:r>
              <w:t xml:space="preserve">мую информацию; осуществлять  </w:t>
            </w:r>
            <w:r w:rsidRPr="005D3404">
              <w:t>поиск документальной или фактографической информа</w:t>
            </w:r>
            <w:r w:rsidRPr="005D3404">
              <w:softHyphen/>
              <w:t>ции в соответствии с</w:t>
            </w:r>
            <w:r>
              <w:t xml:space="preserve"> задачами ра</w:t>
            </w:r>
            <w:r>
              <w:t>з</w:t>
            </w:r>
            <w:r>
              <w:t>работки НТД</w:t>
            </w:r>
            <w:r w:rsidR="00575898">
              <w:t>.</w:t>
            </w:r>
          </w:p>
          <w:p w:rsidR="00D45F29" w:rsidRPr="00F766BF" w:rsidRDefault="00D45F29" w:rsidP="00575898">
            <w:pPr>
              <w:rPr>
                <w:b/>
              </w:rPr>
            </w:pPr>
            <w:r w:rsidRPr="00F766BF">
              <w:t>Владе</w:t>
            </w:r>
            <w:r>
              <w:t>ть</w:t>
            </w:r>
            <w:r w:rsidRPr="002B17C9">
              <w:t xml:space="preserve"> навыками</w:t>
            </w:r>
            <w:r>
              <w:t xml:space="preserve"> применения информационно-коммун</w:t>
            </w:r>
            <w:r w:rsidR="00575898">
              <w:t>икационных технологий для решения стандартных з</w:t>
            </w:r>
            <w:r w:rsidR="00575898">
              <w:t>а</w:t>
            </w:r>
            <w:r w:rsidR="00575898">
              <w:t>дач.</w:t>
            </w:r>
          </w:p>
        </w:tc>
        <w:tc>
          <w:tcPr>
            <w:tcW w:w="661" w:type="pct"/>
            <w:tcBorders>
              <w:bottom w:val="single" w:sz="4" w:space="0" w:color="auto"/>
            </w:tcBorders>
            <w:vAlign w:val="center"/>
          </w:tcPr>
          <w:p w:rsidR="00D45F29" w:rsidRPr="00F766BF" w:rsidRDefault="00D45F29" w:rsidP="00CE3834">
            <w:pPr>
              <w:jc w:val="center"/>
            </w:pPr>
            <w:r w:rsidRPr="00F766BF">
              <w:t xml:space="preserve"> оценка 4</w:t>
            </w:r>
          </w:p>
        </w:tc>
      </w:tr>
      <w:tr w:rsidR="00D45F29" w:rsidRPr="00F766BF" w:rsidTr="00575898">
        <w:trPr>
          <w:trHeight w:val="276"/>
        </w:trPr>
        <w:tc>
          <w:tcPr>
            <w:tcW w:w="741" w:type="pct"/>
            <w:vMerge/>
            <w:tcBorders>
              <w:bottom w:val="single" w:sz="4" w:space="0" w:color="auto"/>
            </w:tcBorders>
          </w:tcPr>
          <w:p w:rsidR="00D45F29" w:rsidRPr="00F766BF" w:rsidRDefault="00D45F29" w:rsidP="00CE3834">
            <w:pPr>
              <w:jc w:val="center"/>
            </w:pPr>
          </w:p>
        </w:tc>
        <w:tc>
          <w:tcPr>
            <w:tcW w:w="3598" w:type="pct"/>
            <w:tcBorders>
              <w:bottom w:val="single" w:sz="4" w:space="0" w:color="auto"/>
            </w:tcBorders>
            <w:vAlign w:val="center"/>
          </w:tcPr>
          <w:p w:rsidR="00D45F29" w:rsidRPr="00F766BF" w:rsidRDefault="00D45F29" w:rsidP="00CE3834">
            <w:pPr>
              <w:rPr>
                <w:b/>
              </w:rPr>
            </w:pPr>
            <w:r w:rsidRPr="00F766BF">
              <w:rPr>
                <w:b/>
              </w:rPr>
              <w:t xml:space="preserve">Высокий </w:t>
            </w:r>
          </w:p>
          <w:p w:rsidR="00D45F29" w:rsidRPr="00575898" w:rsidRDefault="00D45F29" w:rsidP="00CE3834">
            <w:r w:rsidRPr="00F766BF">
              <w:t>Зна</w:t>
            </w:r>
            <w:r>
              <w:t>ть</w:t>
            </w:r>
            <w:r w:rsidRPr="00F766BF">
              <w:t xml:space="preserve"> </w:t>
            </w:r>
            <w:r w:rsidR="00575898" w:rsidRPr="00575898">
              <w:t>порядок разработки общероссийских классификаторов.</w:t>
            </w:r>
          </w:p>
          <w:p w:rsidR="00D45F29" w:rsidRPr="00F766BF" w:rsidRDefault="00D45F29" w:rsidP="00575898">
            <w:pPr>
              <w:ind w:firstLine="15"/>
            </w:pPr>
            <w:r w:rsidRPr="00F766BF">
              <w:t>Уме</w:t>
            </w:r>
            <w:r>
              <w:t>ть</w:t>
            </w:r>
            <w:r w:rsidR="00575898">
              <w:t xml:space="preserve"> </w:t>
            </w:r>
            <w:r w:rsidR="00575898" w:rsidRPr="00912E5F">
              <w:t>использовать</w:t>
            </w:r>
            <w:r w:rsidR="00575898">
              <w:rPr>
                <w:b/>
              </w:rPr>
              <w:t xml:space="preserve"> </w:t>
            </w:r>
            <w:r w:rsidR="00575898" w:rsidRPr="009D28A9">
              <w:t>отечественный и зарубежный опыт в обла</w:t>
            </w:r>
            <w:r w:rsidR="00575898" w:rsidRPr="009D28A9">
              <w:t>с</w:t>
            </w:r>
            <w:r w:rsidR="00575898" w:rsidRPr="009D28A9">
              <w:t xml:space="preserve">ти технического регулирования </w:t>
            </w:r>
            <w:r w:rsidR="00575898">
              <w:t>при разработке НТД.</w:t>
            </w:r>
          </w:p>
          <w:p w:rsidR="00D45F29" w:rsidRPr="00F766BF" w:rsidRDefault="00D45F29" w:rsidP="00CE3834">
            <w:r w:rsidRPr="00F766BF">
              <w:t>Владе</w:t>
            </w:r>
            <w:r>
              <w:t>ть</w:t>
            </w:r>
            <w:r w:rsidR="00575898" w:rsidRPr="002B17C9">
              <w:t xml:space="preserve"> навыками</w:t>
            </w:r>
            <w:r w:rsidR="00575898">
              <w:t xml:space="preserve"> применения</w:t>
            </w:r>
            <w:r w:rsidR="00575898" w:rsidRPr="005D3404">
              <w:t xml:space="preserve"> идентифика</w:t>
            </w:r>
            <w:r w:rsidR="00575898">
              <w:t>ционного</w:t>
            </w:r>
            <w:r w:rsidR="00575898" w:rsidRPr="005D3404">
              <w:t xml:space="preserve"> поиск</w:t>
            </w:r>
            <w:r w:rsidR="00575898">
              <w:t>а</w:t>
            </w:r>
            <w:r w:rsidR="00575898" w:rsidRPr="005D3404">
              <w:t xml:space="preserve"> фактографических учетно-регистрационных и библиографич</w:t>
            </w:r>
            <w:r w:rsidR="00575898" w:rsidRPr="005D3404">
              <w:t>е</w:t>
            </w:r>
            <w:r w:rsidR="00575898" w:rsidRPr="005D3404">
              <w:t>ских данных</w:t>
            </w:r>
            <w:r w:rsidR="00575898">
              <w:t>.</w:t>
            </w:r>
          </w:p>
        </w:tc>
        <w:tc>
          <w:tcPr>
            <w:tcW w:w="661" w:type="pct"/>
            <w:tcBorders>
              <w:bottom w:val="single" w:sz="4" w:space="0" w:color="auto"/>
            </w:tcBorders>
            <w:vAlign w:val="center"/>
          </w:tcPr>
          <w:p w:rsidR="00D45F29" w:rsidRPr="00F766BF" w:rsidRDefault="00D45F29" w:rsidP="00CE3834">
            <w:pPr>
              <w:jc w:val="center"/>
            </w:pPr>
            <w:r w:rsidRPr="00F766BF">
              <w:t>оценка 5</w:t>
            </w:r>
          </w:p>
        </w:tc>
      </w:tr>
      <w:tr w:rsidR="00BC36BD" w:rsidRPr="00FB1598" w:rsidTr="00575898">
        <w:trPr>
          <w:trHeight w:val="276"/>
        </w:trPr>
        <w:tc>
          <w:tcPr>
            <w:tcW w:w="4339" w:type="pct"/>
            <w:gridSpan w:val="2"/>
            <w:vAlign w:val="center"/>
          </w:tcPr>
          <w:p w:rsidR="00BC36BD" w:rsidRPr="00F766BF" w:rsidRDefault="00BC36BD" w:rsidP="00CE3834">
            <w:pPr>
              <w:rPr>
                <w:b/>
                <w:sz w:val="22"/>
                <w:szCs w:val="22"/>
              </w:rPr>
            </w:pPr>
            <w:r w:rsidRPr="00F766BF">
              <w:rPr>
                <w:b/>
                <w:sz w:val="22"/>
                <w:szCs w:val="22"/>
              </w:rPr>
              <w:t>Результирующая оценка</w:t>
            </w:r>
          </w:p>
        </w:tc>
        <w:tc>
          <w:tcPr>
            <w:tcW w:w="661" w:type="pct"/>
            <w:vAlign w:val="center"/>
          </w:tcPr>
          <w:p w:rsidR="00BC36BD" w:rsidRPr="00F766BF" w:rsidRDefault="00BC36BD" w:rsidP="00CE3834">
            <w:pPr>
              <w:jc w:val="center"/>
            </w:pPr>
          </w:p>
        </w:tc>
      </w:tr>
    </w:tbl>
    <w:p w:rsidR="00731FD6" w:rsidRDefault="009E013D" w:rsidP="00731FD6">
      <w:pPr>
        <w:suppressAutoHyphens/>
        <w:jc w:val="both"/>
        <w:rPr>
          <w:b/>
        </w:rPr>
      </w:pPr>
      <w:r>
        <w:rPr>
          <w:b/>
        </w:rPr>
        <w:lastRenderedPageBreak/>
        <w:t>6</w:t>
      </w:r>
      <w:r w:rsidR="00731FD6" w:rsidRPr="00F20B64">
        <w:rPr>
          <w:b/>
        </w:rPr>
        <w:t>.</w:t>
      </w:r>
      <w:r w:rsidR="00731FD6">
        <w:rPr>
          <w:b/>
        </w:rPr>
        <w:t>2</w:t>
      </w:r>
      <w:r w:rsidR="00731FD6" w:rsidRPr="00F20B64">
        <w:rPr>
          <w:b/>
        </w:rPr>
        <w:t xml:space="preserve"> Оценочные средства для студентов с ограниченными возможностями здоровья</w:t>
      </w:r>
    </w:p>
    <w:p w:rsidR="004C0762" w:rsidRDefault="004C0762" w:rsidP="00731FD6">
      <w:pPr>
        <w:suppressAutoHyphens/>
        <w:jc w:val="both"/>
        <w:rPr>
          <w:b/>
        </w:rPr>
      </w:pPr>
    </w:p>
    <w:p w:rsidR="00AD50C5" w:rsidRPr="000A41A1" w:rsidRDefault="00AD50C5" w:rsidP="00AD50C5">
      <w:pPr>
        <w:ind w:firstLine="709"/>
      </w:pPr>
      <w:r w:rsidRPr="0061767D">
        <w:t>Оценочные средства для  лиц с ограниченными возможностями здоровья выбир</w:t>
      </w:r>
      <w:r w:rsidRPr="0061767D">
        <w:t>а</w:t>
      </w:r>
      <w:r w:rsidRPr="0061767D">
        <w:t>ются с учетом особенностей их психофизического развития, индивидуальных возможн</w:t>
      </w:r>
      <w:r w:rsidRPr="0061767D">
        <w:t>о</w:t>
      </w:r>
      <w:r w:rsidRPr="0061767D">
        <w:t>стей и состояния здоровья.</w:t>
      </w:r>
    </w:p>
    <w:p w:rsidR="00BF55DD" w:rsidRPr="00DA1483" w:rsidRDefault="00EA39BD" w:rsidP="00156071">
      <w:pPr>
        <w:autoSpaceDE w:val="0"/>
        <w:autoSpaceDN w:val="0"/>
        <w:adjustRightInd w:val="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</w:t>
      </w:r>
    </w:p>
    <w:p w:rsidR="00731FD6" w:rsidRPr="00167189" w:rsidRDefault="00F71BC9" w:rsidP="00731FD6">
      <w:pPr>
        <w:autoSpaceDE w:val="0"/>
        <w:autoSpaceDN w:val="0"/>
        <w:adjustRightInd w:val="0"/>
        <w:ind w:firstLine="709"/>
        <w:jc w:val="both"/>
        <w:rPr>
          <w:b/>
        </w:rPr>
      </w:pPr>
      <w:r>
        <w:rPr>
          <w:b/>
        </w:rPr>
        <w:t xml:space="preserve">                 </w:t>
      </w:r>
      <w:r w:rsidR="000A41A1">
        <w:rPr>
          <w:b/>
        </w:rPr>
        <w:t xml:space="preserve">                                                                                                           </w:t>
      </w:r>
      <w:r w:rsidR="00731FD6" w:rsidRPr="00354199">
        <w:rPr>
          <w:b/>
          <w:bCs/>
          <w:sz w:val="20"/>
          <w:szCs w:val="20"/>
        </w:rPr>
        <w:t xml:space="preserve">Таблица </w:t>
      </w:r>
      <w:r w:rsidR="006B280B">
        <w:rPr>
          <w:b/>
          <w:bCs/>
          <w:sz w:val="20"/>
          <w:szCs w:val="20"/>
        </w:rPr>
        <w:t>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376"/>
        <w:gridCol w:w="2977"/>
        <w:gridCol w:w="2552"/>
        <w:gridCol w:w="1559"/>
      </w:tblGrid>
      <w:tr w:rsidR="00354E8D" w:rsidRPr="007026B2" w:rsidTr="009E013D">
        <w:tc>
          <w:tcPr>
            <w:tcW w:w="2376" w:type="dxa"/>
          </w:tcPr>
          <w:p w:rsidR="00354E8D" w:rsidRPr="00354199" w:rsidRDefault="00354E8D" w:rsidP="0022660F">
            <w:pPr>
              <w:jc w:val="center"/>
              <w:rPr>
                <w:b/>
                <w:sz w:val="20"/>
                <w:szCs w:val="20"/>
              </w:rPr>
            </w:pPr>
            <w:r w:rsidRPr="00354199">
              <w:rPr>
                <w:b/>
                <w:sz w:val="20"/>
                <w:szCs w:val="20"/>
              </w:rPr>
              <w:t>Категории студентов</w:t>
            </w:r>
          </w:p>
        </w:tc>
        <w:tc>
          <w:tcPr>
            <w:tcW w:w="2977" w:type="dxa"/>
          </w:tcPr>
          <w:p w:rsidR="00354E8D" w:rsidRPr="00354199" w:rsidRDefault="00354E8D" w:rsidP="0022660F">
            <w:pPr>
              <w:jc w:val="center"/>
              <w:rPr>
                <w:b/>
                <w:sz w:val="20"/>
                <w:szCs w:val="20"/>
              </w:rPr>
            </w:pPr>
            <w:r w:rsidRPr="00354199">
              <w:rPr>
                <w:b/>
                <w:sz w:val="20"/>
                <w:szCs w:val="20"/>
              </w:rPr>
              <w:t>Виды оценочных средств</w:t>
            </w:r>
          </w:p>
        </w:tc>
        <w:tc>
          <w:tcPr>
            <w:tcW w:w="2552" w:type="dxa"/>
          </w:tcPr>
          <w:p w:rsidR="00354E8D" w:rsidRPr="00354199" w:rsidRDefault="00354E8D" w:rsidP="0022660F">
            <w:pPr>
              <w:jc w:val="center"/>
              <w:rPr>
                <w:b/>
                <w:sz w:val="20"/>
                <w:szCs w:val="20"/>
              </w:rPr>
            </w:pPr>
            <w:r w:rsidRPr="00354199">
              <w:rPr>
                <w:b/>
                <w:sz w:val="20"/>
                <w:szCs w:val="20"/>
              </w:rPr>
              <w:t>Форма контроля</w:t>
            </w:r>
          </w:p>
        </w:tc>
        <w:tc>
          <w:tcPr>
            <w:tcW w:w="1559" w:type="dxa"/>
          </w:tcPr>
          <w:p w:rsidR="00354E8D" w:rsidRPr="00354E8D" w:rsidRDefault="00354E8D" w:rsidP="0022660F">
            <w:pPr>
              <w:jc w:val="center"/>
              <w:rPr>
                <w:b/>
                <w:sz w:val="20"/>
                <w:szCs w:val="20"/>
              </w:rPr>
            </w:pPr>
            <w:r w:rsidRPr="00354E8D">
              <w:rPr>
                <w:b/>
                <w:sz w:val="20"/>
                <w:szCs w:val="20"/>
              </w:rPr>
              <w:t>Шкала оцен</w:t>
            </w:r>
            <w:r w:rsidRPr="00354E8D">
              <w:rPr>
                <w:b/>
                <w:sz w:val="20"/>
                <w:szCs w:val="20"/>
              </w:rPr>
              <w:t>и</w:t>
            </w:r>
            <w:r w:rsidRPr="00354E8D">
              <w:rPr>
                <w:b/>
                <w:sz w:val="20"/>
                <w:szCs w:val="20"/>
              </w:rPr>
              <w:t>вания</w:t>
            </w:r>
          </w:p>
        </w:tc>
      </w:tr>
      <w:tr w:rsidR="00354E8D" w:rsidRPr="007026B2" w:rsidTr="009E013D">
        <w:tc>
          <w:tcPr>
            <w:tcW w:w="2376" w:type="dxa"/>
          </w:tcPr>
          <w:p w:rsidR="00354E8D" w:rsidRPr="00393B56" w:rsidRDefault="00354E8D" w:rsidP="0022660F">
            <w:pPr>
              <w:rPr>
                <w:sz w:val="20"/>
                <w:szCs w:val="20"/>
              </w:rPr>
            </w:pPr>
            <w:r w:rsidRPr="00393B56">
              <w:rPr>
                <w:sz w:val="20"/>
                <w:szCs w:val="20"/>
              </w:rPr>
              <w:t>С нарушением слуха</w:t>
            </w:r>
          </w:p>
        </w:tc>
        <w:tc>
          <w:tcPr>
            <w:tcW w:w="2977" w:type="dxa"/>
          </w:tcPr>
          <w:p w:rsidR="00354E8D" w:rsidRPr="00393B56" w:rsidRDefault="00354E8D" w:rsidP="0022660F">
            <w:pPr>
              <w:rPr>
                <w:sz w:val="20"/>
                <w:szCs w:val="20"/>
              </w:rPr>
            </w:pPr>
            <w:r w:rsidRPr="00393B56">
              <w:rPr>
                <w:sz w:val="20"/>
                <w:szCs w:val="20"/>
              </w:rPr>
              <w:t>Тесты, рефераты, контрольные вопросы</w:t>
            </w:r>
          </w:p>
        </w:tc>
        <w:tc>
          <w:tcPr>
            <w:tcW w:w="2552" w:type="dxa"/>
          </w:tcPr>
          <w:p w:rsidR="00354E8D" w:rsidRPr="00393B56" w:rsidRDefault="00354E8D" w:rsidP="0022660F">
            <w:pPr>
              <w:rPr>
                <w:sz w:val="20"/>
                <w:szCs w:val="20"/>
              </w:rPr>
            </w:pPr>
            <w:r w:rsidRPr="00393B56">
              <w:rPr>
                <w:sz w:val="20"/>
                <w:szCs w:val="20"/>
              </w:rPr>
              <w:t>Преимущественно пис</w:t>
            </w:r>
            <w:r w:rsidRPr="00393B56">
              <w:rPr>
                <w:sz w:val="20"/>
                <w:szCs w:val="20"/>
              </w:rPr>
              <w:t>ь</w:t>
            </w:r>
            <w:r w:rsidRPr="00393B56">
              <w:rPr>
                <w:sz w:val="20"/>
                <w:szCs w:val="20"/>
              </w:rPr>
              <w:t>менная проверка</w:t>
            </w:r>
          </w:p>
        </w:tc>
        <w:tc>
          <w:tcPr>
            <w:tcW w:w="1559" w:type="dxa"/>
            <w:vMerge w:val="restart"/>
          </w:tcPr>
          <w:p w:rsidR="00354E8D" w:rsidRPr="00393B56" w:rsidRDefault="00354E8D" w:rsidP="00354E8D">
            <w:pPr>
              <w:pStyle w:val="1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</w:t>
            </w:r>
            <w:proofErr w:type="spellStart"/>
            <w:r w:rsidRPr="00393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соответ-ствии</w:t>
            </w:r>
            <w:proofErr w:type="spellEnd"/>
            <w:r w:rsidRPr="00393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   шкалой оценивания, указанной </w:t>
            </w:r>
            <w:proofErr w:type="gramStart"/>
            <w:r w:rsidRPr="00393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393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354E8D" w:rsidRPr="00393B56" w:rsidRDefault="00354E8D" w:rsidP="00354E8D">
            <w:pPr>
              <w:jc w:val="both"/>
              <w:rPr>
                <w:sz w:val="20"/>
                <w:szCs w:val="20"/>
              </w:rPr>
            </w:pPr>
            <w:r w:rsidRPr="00393B56">
              <w:rPr>
                <w:color w:val="000000"/>
                <w:sz w:val="20"/>
                <w:szCs w:val="20"/>
              </w:rPr>
              <w:t>Таблице 5</w:t>
            </w:r>
          </w:p>
        </w:tc>
      </w:tr>
      <w:tr w:rsidR="00354E8D" w:rsidRPr="007026B2" w:rsidTr="009E013D">
        <w:tc>
          <w:tcPr>
            <w:tcW w:w="2376" w:type="dxa"/>
          </w:tcPr>
          <w:p w:rsidR="00354E8D" w:rsidRPr="00393B56" w:rsidRDefault="00354E8D" w:rsidP="0022660F">
            <w:pPr>
              <w:rPr>
                <w:sz w:val="20"/>
                <w:szCs w:val="20"/>
              </w:rPr>
            </w:pPr>
            <w:r w:rsidRPr="00393B56">
              <w:rPr>
                <w:sz w:val="20"/>
                <w:szCs w:val="20"/>
              </w:rPr>
              <w:t>С нарушением зрения</w:t>
            </w:r>
          </w:p>
        </w:tc>
        <w:tc>
          <w:tcPr>
            <w:tcW w:w="2977" w:type="dxa"/>
          </w:tcPr>
          <w:p w:rsidR="00354E8D" w:rsidRPr="00393B56" w:rsidRDefault="00354E8D" w:rsidP="0022660F">
            <w:pPr>
              <w:rPr>
                <w:sz w:val="20"/>
                <w:szCs w:val="20"/>
              </w:rPr>
            </w:pPr>
            <w:r w:rsidRPr="00393B56">
              <w:rPr>
                <w:sz w:val="20"/>
                <w:szCs w:val="20"/>
              </w:rPr>
              <w:t>Контрольные вопросы</w:t>
            </w:r>
          </w:p>
        </w:tc>
        <w:tc>
          <w:tcPr>
            <w:tcW w:w="2552" w:type="dxa"/>
          </w:tcPr>
          <w:p w:rsidR="00354E8D" w:rsidRPr="00393B56" w:rsidRDefault="00354E8D" w:rsidP="0022660F">
            <w:pPr>
              <w:rPr>
                <w:sz w:val="20"/>
                <w:szCs w:val="20"/>
              </w:rPr>
            </w:pPr>
            <w:r w:rsidRPr="00393B56">
              <w:rPr>
                <w:sz w:val="20"/>
                <w:szCs w:val="20"/>
              </w:rPr>
              <w:t>Преимущественно устная проверка (индивидуально)</w:t>
            </w:r>
          </w:p>
        </w:tc>
        <w:tc>
          <w:tcPr>
            <w:tcW w:w="1559" w:type="dxa"/>
            <w:vMerge/>
          </w:tcPr>
          <w:p w:rsidR="00354E8D" w:rsidRPr="00354199" w:rsidRDefault="00354E8D" w:rsidP="0022660F">
            <w:pPr>
              <w:rPr>
                <w:i/>
                <w:sz w:val="20"/>
                <w:szCs w:val="20"/>
              </w:rPr>
            </w:pPr>
          </w:p>
        </w:tc>
      </w:tr>
      <w:tr w:rsidR="00354E8D" w:rsidRPr="007026B2" w:rsidTr="009E013D">
        <w:tc>
          <w:tcPr>
            <w:tcW w:w="2376" w:type="dxa"/>
          </w:tcPr>
          <w:p w:rsidR="00354E8D" w:rsidRPr="00393B56" w:rsidRDefault="00354E8D" w:rsidP="0022660F">
            <w:pPr>
              <w:rPr>
                <w:sz w:val="20"/>
                <w:szCs w:val="20"/>
              </w:rPr>
            </w:pPr>
            <w:r w:rsidRPr="00393B56">
              <w:rPr>
                <w:sz w:val="20"/>
                <w:szCs w:val="20"/>
              </w:rPr>
              <w:t xml:space="preserve">С нарушением </w:t>
            </w:r>
            <w:proofErr w:type="spellStart"/>
            <w:r w:rsidRPr="00393B56">
              <w:rPr>
                <w:sz w:val="20"/>
                <w:szCs w:val="20"/>
              </w:rPr>
              <w:t>опорн</w:t>
            </w:r>
            <w:proofErr w:type="gramStart"/>
            <w:r w:rsidRPr="00393B56">
              <w:rPr>
                <w:sz w:val="20"/>
                <w:szCs w:val="20"/>
              </w:rPr>
              <w:t>о</w:t>
            </w:r>
            <w:proofErr w:type="spellEnd"/>
            <w:r w:rsidRPr="00393B56">
              <w:rPr>
                <w:sz w:val="20"/>
                <w:szCs w:val="20"/>
              </w:rPr>
              <w:t>-</w:t>
            </w:r>
            <w:proofErr w:type="gramEnd"/>
            <w:r w:rsidRPr="00393B56">
              <w:rPr>
                <w:sz w:val="20"/>
                <w:szCs w:val="20"/>
              </w:rPr>
              <w:t xml:space="preserve"> двигательного аппарата</w:t>
            </w:r>
          </w:p>
        </w:tc>
        <w:tc>
          <w:tcPr>
            <w:tcW w:w="2977" w:type="dxa"/>
          </w:tcPr>
          <w:p w:rsidR="00354E8D" w:rsidRPr="00393B56" w:rsidRDefault="00354E8D" w:rsidP="0022660F">
            <w:pPr>
              <w:rPr>
                <w:sz w:val="20"/>
                <w:szCs w:val="20"/>
              </w:rPr>
            </w:pPr>
            <w:r w:rsidRPr="00393B56">
              <w:rPr>
                <w:sz w:val="20"/>
                <w:szCs w:val="20"/>
              </w:rPr>
              <w:t>Решение тестов, контрольные вопросы дистанционно.</w:t>
            </w:r>
          </w:p>
        </w:tc>
        <w:tc>
          <w:tcPr>
            <w:tcW w:w="2552" w:type="dxa"/>
          </w:tcPr>
          <w:p w:rsidR="00354E8D" w:rsidRPr="00393B56" w:rsidRDefault="00354E8D" w:rsidP="0022660F">
            <w:pPr>
              <w:rPr>
                <w:sz w:val="20"/>
                <w:szCs w:val="20"/>
              </w:rPr>
            </w:pPr>
            <w:r w:rsidRPr="00393B56">
              <w:rPr>
                <w:sz w:val="20"/>
                <w:szCs w:val="20"/>
              </w:rPr>
              <w:t>Письменная проверка, о</w:t>
            </w:r>
            <w:r w:rsidRPr="00393B56">
              <w:rPr>
                <w:sz w:val="20"/>
                <w:szCs w:val="20"/>
              </w:rPr>
              <w:t>р</w:t>
            </w:r>
            <w:r w:rsidRPr="00393B56">
              <w:rPr>
                <w:sz w:val="20"/>
                <w:szCs w:val="20"/>
              </w:rPr>
              <w:t>ганизация контроля с и</w:t>
            </w:r>
            <w:r w:rsidRPr="00393B56">
              <w:rPr>
                <w:sz w:val="20"/>
                <w:szCs w:val="20"/>
              </w:rPr>
              <w:t>с</w:t>
            </w:r>
            <w:r w:rsidRPr="00393B56">
              <w:rPr>
                <w:sz w:val="20"/>
                <w:szCs w:val="20"/>
              </w:rPr>
              <w:t>пользование информац</w:t>
            </w:r>
            <w:r w:rsidRPr="00393B56">
              <w:rPr>
                <w:sz w:val="20"/>
                <w:szCs w:val="20"/>
              </w:rPr>
              <w:t>и</w:t>
            </w:r>
            <w:r w:rsidRPr="00393B56">
              <w:rPr>
                <w:sz w:val="20"/>
                <w:szCs w:val="20"/>
              </w:rPr>
              <w:t>онно-коммуникационных технологий.</w:t>
            </w:r>
          </w:p>
        </w:tc>
        <w:tc>
          <w:tcPr>
            <w:tcW w:w="1559" w:type="dxa"/>
            <w:vMerge/>
          </w:tcPr>
          <w:p w:rsidR="00354E8D" w:rsidRPr="00354199" w:rsidRDefault="00354E8D" w:rsidP="0022660F">
            <w:pPr>
              <w:rPr>
                <w:i/>
                <w:sz w:val="20"/>
                <w:szCs w:val="20"/>
              </w:rPr>
            </w:pPr>
          </w:p>
        </w:tc>
      </w:tr>
    </w:tbl>
    <w:p w:rsidR="009E013D" w:rsidRDefault="009E013D" w:rsidP="009E013D">
      <w:pPr>
        <w:pStyle w:val="afe"/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b/>
          <w:sz w:val="24"/>
          <w:szCs w:val="24"/>
        </w:rPr>
      </w:pPr>
    </w:p>
    <w:p w:rsidR="004C0762" w:rsidRDefault="004C0762" w:rsidP="009E013D">
      <w:pPr>
        <w:pStyle w:val="afe"/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b/>
          <w:sz w:val="24"/>
          <w:szCs w:val="24"/>
        </w:rPr>
      </w:pPr>
    </w:p>
    <w:p w:rsidR="002313AD" w:rsidRDefault="009E013D" w:rsidP="009E013D">
      <w:pPr>
        <w:pStyle w:val="afe"/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b/>
          <w:spacing w:val="-2"/>
          <w:sz w:val="24"/>
          <w:szCs w:val="24"/>
        </w:rPr>
      </w:pPr>
      <w:r>
        <w:rPr>
          <w:b/>
          <w:sz w:val="24"/>
          <w:szCs w:val="24"/>
        </w:rPr>
        <w:t>7</w:t>
      </w:r>
      <w:r w:rsidR="002313AD">
        <w:rPr>
          <w:b/>
          <w:sz w:val="24"/>
          <w:szCs w:val="24"/>
        </w:rPr>
        <w:t>. Т</w:t>
      </w:r>
      <w:r w:rsidR="002313AD">
        <w:rPr>
          <w:b/>
          <w:spacing w:val="-2"/>
          <w:sz w:val="24"/>
          <w:szCs w:val="24"/>
        </w:rPr>
        <w:t>ИПОВЫЕ КОНТРОЛЬНЫЕ ЗАДАНИЯ И ДРУГИЕ МАТЕРИАЛЫ,</w:t>
      </w:r>
    </w:p>
    <w:p w:rsidR="002313AD" w:rsidRDefault="002313AD" w:rsidP="009E013D">
      <w:pPr>
        <w:pStyle w:val="afe"/>
        <w:ind w:left="0"/>
        <w:jc w:val="both"/>
        <w:rPr>
          <w:noProof/>
          <w:sz w:val="24"/>
          <w:szCs w:val="24"/>
        </w:rPr>
      </w:pPr>
      <w:proofErr w:type="gramStart"/>
      <w:r>
        <w:rPr>
          <w:b/>
          <w:spacing w:val="-2"/>
          <w:sz w:val="24"/>
          <w:szCs w:val="24"/>
        </w:rPr>
        <w:t xml:space="preserve">НЕОБХОДИМЫЕ ДЛЯ ОЦЕНКИ </w:t>
      </w:r>
      <w:r>
        <w:rPr>
          <w:noProof/>
          <w:sz w:val="24"/>
          <w:szCs w:val="24"/>
        </w:rPr>
        <w:t xml:space="preserve"> </w:t>
      </w:r>
      <w:r>
        <w:rPr>
          <w:b/>
          <w:noProof/>
          <w:sz w:val="24"/>
          <w:szCs w:val="24"/>
        </w:rPr>
        <w:t xml:space="preserve">УРОВНЯ </w:t>
      </w:r>
      <w:r w:rsidR="00A65109">
        <w:rPr>
          <w:b/>
          <w:noProof/>
          <w:sz w:val="24"/>
          <w:szCs w:val="24"/>
        </w:rPr>
        <w:t xml:space="preserve"> </w:t>
      </w:r>
      <w:r w:rsidR="00A65109" w:rsidRPr="00393B56">
        <w:rPr>
          <w:b/>
          <w:noProof/>
          <w:sz w:val="24"/>
          <w:szCs w:val="24"/>
        </w:rPr>
        <w:t xml:space="preserve">СФОРМИРОВАННОСТИ ЗАЯВЛЕННЫХ КОМПЕТЕНЦИЙ </w:t>
      </w:r>
      <w:r w:rsidR="004F5522" w:rsidRPr="00393B56">
        <w:rPr>
          <w:b/>
          <w:noProof/>
          <w:sz w:val="24"/>
          <w:szCs w:val="24"/>
        </w:rPr>
        <w:t xml:space="preserve"> В  РАМКАХ  ИЗУЧАЕМОЙ </w:t>
      </w:r>
      <w:r w:rsidR="00A65109" w:rsidRPr="00393B56">
        <w:rPr>
          <w:b/>
          <w:noProof/>
          <w:sz w:val="24"/>
          <w:szCs w:val="24"/>
        </w:rPr>
        <w:t xml:space="preserve"> </w:t>
      </w:r>
      <w:r w:rsidRPr="00393B56">
        <w:rPr>
          <w:b/>
          <w:noProof/>
          <w:sz w:val="24"/>
          <w:szCs w:val="24"/>
        </w:rPr>
        <w:t>ДИСЦИПЛИНЫ</w:t>
      </w:r>
      <w:r>
        <w:rPr>
          <w:b/>
          <w:noProof/>
          <w:sz w:val="24"/>
          <w:szCs w:val="24"/>
        </w:rPr>
        <w:t>, ВКЛЮЧАЯ САМОСТОЯТЕЛЬНУЮ РАБОТУ ОБУЧАЮЩИХСЯ</w:t>
      </w:r>
      <w:proofErr w:type="gramEnd"/>
    </w:p>
    <w:p w:rsidR="00417CA2" w:rsidRPr="00C17581" w:rsidRDefault="00417CA2" w:rsidP="009E013D">
      <w:pPr>
        <w:pStyle w:val="afe"/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b/>
          <w:spacing w:val="-1"/>
          <w:sz w:val="24"/>
          <w:szCs w:val="24"/>
        </w:rPr>
      </w:pPr>
    </w:p>
    <w:p w:rsidR="00C47AD0" w:rsidRDefault="00C47AD0" w:rsidP="009E013D">
      <w:pPr>
        <w:jc w:val="both"/>
        <w:rPr>
          <w:b/>
        </w:rPr>
      </w:pPr>
      <w:r w:rsidRPr="00075195">
        <w:rPr>
          <w:b/>
        </w:rPr>
        <w:t>Семестр  №</w:t>
      </w:r>
      <w:r>
        <w:rPr>
          <w:b/>
        </w:rPr>
        <w:t xml:space="preserve"> </w:t>
      </w:r>
      <w:r w:rsidR="004C0762">
        <w:rPr>
          <w:b/>
        </w:rPr>
        <w:t>8</w:t>
      </w:r>
    </w:p>
    <w:p w:rsidR="00727C76" w:rsidRPr="00075195" w:rsidRDefault="00727C76" w:rsidP="009E013D">
      <w:pPr>
        <w:jc w:val="both"/>
        <w:rPr>
          <w:b/>
        </w:rPr>
      </w:pPr>
    </w:p>
    <w:p w:rsidR="00C47AD0" w:rsidRDefault="009E013D" w:rsidP="00727C76">
      <w:pPr>
        <w:ind w:firstLine="708"/>
      </w:pPr>
      <w:r>
        <w:t>7</w:t>
      </w:r>
      <w:r w:rsidR="001556ED" w:rsidRPr="004C1041">
        <w:t>.1</w:t>
      </w:r>
      <w:proofErr w:type="gramStart"/>
      <w:r w:rsidR="001556ED" w:rsidRPr="004C1041">
        <w:t xml:space="preserve"> </w:t>
      </w:r>
      <w:r w:rsidR="00C47AD0" w:rsidRPr="004C1041">
        <w:t>Д</w:t>
      </w:r>
      <w:proofErr w:type="gramEnd"/>
      <w:r w:rsidR="00C47AD0" w:rsidRPr="004C1041">
        <w:t xml:space="preserve">ля текущей </w:t>
      </w:r>
      <w:r w:rsidR="00DE48E6" w:rsidRPr="004C1041">
        <w:t>аттестации</w:t>
      </w:r>
      <w:r>
        <w:t>:</w:t>
      </w:r>
      <w:r w:rsidR="00C47AD0" w:rsidRPr="004C1041">
        <w:t xml:space="preserve"> </w:t>
      </w:r>
    </w:p>
    <w:p w:rsidR="00727C76" w:rsidRPr="004C1041" w:rsidRDefault="00727C76" w:rsidP="00727C76">
      <w:pPr>
        <w:ind w:firstLine="708"/>
      </w:pPr>
    </w:p>
    <w:p w:rsidR="00101CAE" w:rsidRDefault="009E013D" w:rsidP="00727C76">
      <w:pPr>
        <w:ind w:firstLine="708"/>
      </w:pPr>
      <w:r w:rsidRPr="00101CAE">
        <w:t>7</w:t>
      </w:r>
      <w:r w:rsidR="001556ED" w:rsidRPr="00101CAE">
        <w:t>.1.1</w:t>
      </w:r>
      <w:r w:rsidR="00101CAE" w:rsidRPr="00101CAE">
        <w:t xml:space="preserve"> </w:t>
      </w:r>
      <w:r w:rsidR="001556ED" w:rsidRPr="00101CAE">
        <w:t xml:space="preserve">Перечень тем </w:t>
      </w:r>
      <w:r w:rsidR="00101CAE" w:rsidRPr="00101CAE">
        <w:t>для собеседования</w:t>
      </w:r>
      <w:r w:rsidR="001556ED" w:rsidRPr="00101CAE">
        <w:t>:</w:t>
      </w:r>
      <w:r w:rsidR="00101CAE" w:rsidRPr="00101CAE">
        <w:t xml:space="preserve"> </w:t>
      </w:r>
    </w:p>
    <w:p w:rsidR="00727C76" w:rsidRPr="00727C76" w:rsidRDefault="00727C76" w:rsidP="00727C76">
      <w:pPr>
        <w:ind w:firstLine="708"/>
        <w:rPr>
          <w:i/>
          <w:sz w:val="20"/>
          <w:szCs w:val="20"/>
        </w:rPr>
      </w:pPr>
    </w:p>
    <w:p w:rsidR="00101CAE" w:rsidRPr="00AF593B" w:rsidRDefault="00101CAE" w:rsidP="00C710EF">
      <w:pPr>
        <w:ind w:firstLine="709"/>
      </w:pPr>
      <w:r w:rsidRPr="00AF593B">
        <w:t>1. Содержание и последовательность этапов разработки стандартов на продукцию, технологические процессы, системы качества, производство</w:t>
      </w:r>
      <w:r w:rsidR="00C710EF">
        <w:t>.</w:t>
      </w:r>
    </w:p>
    <w:p w:rsidR="00101CAE" w:rsidRPr="00AF593B" w:rsidRDefault="00C710EF" w:rsidP="00101CAE">
      <w:pPr>
        <w:ind w:firstLine="709"/>
      </w:pPr>
      <w:r>
        <w:t>2</w:t>
      </w:r>
      <w:r w:rsidR="00101CAE" w:rsidRPr="00AF593B">
        <w:t>. Виды источников научно-технической информации по вопросам разработки стандартов и другой НТД</w:t>
      </w:r>
    </w:p>
    <w:p w:rsidR="00101CAE" w:rsidRPr="00AF593B" w:rsidRDefault="00C710EF" w:rsidP="00101CAE">
      <w:pPr>
        <w:ind w:firstLine="709"/>
      </w:pPr>
      <w:r>
        <w:t>3</w:t>
      </w:r>
      <w:r w:rsidR="00101CAE" w:rsidRPr="00AF593B">
        <w:t>. Требования по изложению текста стандартов и ТУ. Структурные элементы те</w:t>
      </w:r>
      <w:r w:rsidR="00101CAE" w:rsidRPr="00AF593B">
        <w:t>к</w:t>
      </w:r>
      <w:r w:rsidR="00101CAE" w:rsidRPr="00AF593B">
        <w:t>ста стандарта</w:t>
      </w:r>
    </w:p>
    <w:p w:rsidR="00A647F6" w:rsidRDefault="00A647F6" w:rsidP="00101CAE">
      <w:pPr>
        <w:pStyle w:val="afe"/>
        <w:tabs>
          <w:tab w:val="left" w:pos="8310"/>
        </w:tabs>
        <w:ind w:left="0"/>
        <w:rPr>
          <w:b/>
        </w:rPr>
      </w:pPr>
      <w:r w:rsidRPr="00F61293">
        <w:rPr>
          <w:i/>
          <w:sz w:val="20"/>
        </w:rPr>
        <w:t xml:space="preserve">    </w:t>
      </w:r>
      <w:r>
        <w:rPr>
          <w:i/>
          <w:sz w:val="20"/>
        </w:rPr>
        <w:t xml:space="preserve">     </w:t>
      </w:r>
    </w:p>
    <w:p w:rsidR="00FA5565" w:rsidRPr="00F23FE7" w:rsidRDefault="00FA5565" w:rsidP="00A647F6">
      <w:pPr>
        <w:pStyle w:val="afe"/>
        <w:tabs>
          <w:tab w:val="left" w:pos="8310"/>
        </w:tabs>
        <w:ind w:left="0"/>
        <w:rPr>
          <w:i/>
          <w:sz w:val="20"/>
        </w:rPr>
      </w:pPr>
    </w:p>
    <w:p w:rsidR="00F61293" w:rsidRPr="009E013D" w:rsidRDefault="009E013D" w:rsidP="009E013D">
      <w:pPr>
        <w:pStyle w:val="afe"/>
        <w:tabs>
          <w:tab w:val="left" w:pos="8310"/>
        </w:tabs>
        <w:ind w:left="0"/>
        <w:rPr>
          <w:i/>
          <w:sz w:val="24"/>
          <w:szCs w:val="24"/>
        </w:rPr>
      </w:pPr>
      <w:r>
        <w:rPr>
          <w:sz w:val="24"/>
          <w:szCs w:val="24"/>
        </w:rPr>
        <w:t>7</w:t>
      </w:r>
      <w:r w:rsidR="00F61293" w:rsidRPr="009E013D">
        <w:rPr>
          <w:sz w:val="24"/>
          <w:szCs w:val="24"/>
        </w:rPr>
        <w:t>.2</w:t>
      </w:r>
      <w:proofErr w:type="gramStart"/>
      <w:r w:rsidR="00F61293" w:rsidRPr="009E013D">
        <w:rPr>
          <w:sz w:val="24"/>
          <w:szCs w:val="24"/>
        </w:rPr>
        <w:t xml:space="preserve"> </w:t>
      </w:r>
      <w:r w:rsidR="00C47AD0" w:rsidRPr="009E013D">
        <w:rPr>
          <w:sz w:val="24"/>
          <w:szCs w:val="24"/>
        </w:rPr>
        <w:t>Д</w:t>
      </w:r>
      <w:proofErr w:type="gramEnd"/>
      <w:r w:rsidR="00C47AD0" w:rsidRPr="009E013D">
        <w:rPr>
          <w:sz w:val="24"/>
          <w:szCs w:val="24"/>
        </w:rPr>
        <w:t>ля промежуточной аттестации</w:t>
      </w:r>
      <w:r>
        <w:rPr>
          <w:sz w:val="24"/>
          <w:szCs w:val="24"/>
        </w:rPr>
        <w:t>:</w:t>
      </w:r>
      <w:r w:rsidR="00C47AD0" w:rsidRPr="009E013D">
        <w:rPr>
          <w:b/>
          <w:sz w:val="24"/>
          <w:szCs w:val="24"/>
        </w:rPr>
        <w:t xml:space="preserve"> </w:t>
      </w:r>
    </w:p>
    <w:p w:rsidR="0061767D" w:rsidRDefault="00F61293" w:rsidP="00F61293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</w:t>
      </w:r>
    </w:p>
    <w:p w:rsidR="001556ED" w:rsidRPr="00101CAE" w:rsidRDefault="0061767D" w:rsidP="00101CAE">
      <w:pPr>
        <w:jc w:val="both"/>
      </w:pPr>
      <w:r w:rsidRPr="00101CAE">
        <w:t xml:space="preserve">  </w:t>
      </w:r>
      <w:r w:rsidR="00F61293" w:rsidRPr="00101CAE">
        <w:t xml:space="preserve">  </w:t>
      </w:r>
      <w:r w:rsidR="001556ED" w:rsidRPr="00101CAE">
        <w:t xml:space="preserve">    </w:t>
      </w:r>
      <w:r w:rsidR="009E013D" w:rsidRPr="00101CAE">
        <w:t>7</w:t>
      </w:r>
      <w:r w:rsidR="001556ED" w:rsidRPr="00101CAE">
        <w:t>.</w:t>
      </w:r>
      <w:r w:rsidR="00F61293" w:rsidRPr="00101CAE">
        <w:t>2.1</w:t>
      </w:r>
      <w:r w:rsidR="001556ED" w:rsidRPr="00101CAE">
        <w:t xml:space="preserve"> Перечень вопросов к устному экзамену</w:t>
      </w:r>
      <w:r w:rsidR="00F61293" w:rsidRPr="00101CAE">
        <w:t>:</w:t>
      </w:r>
    </w:p>
    <w:p w:rsidR="009E013D" w:rsidRDefault="009E013D" w:rsidP="009E013D">
      <w:pPr>
        <w:autoSpaceDE w:val="0"/>
        <w:autoSpaceDN w:val="0"/>
        <w:adjustRightInd w:val="0"/>
        <w:jc w:val="both"/>
        <w:rPr>
          <w:b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4"/>
        <w:gridCol w:w="9036"/>
      </w:tblGrid>
      <w:tr w:rsidR="00F208AB" w:rsidTr="006E19AB">
        <w:tc>
          <w:tcPr>
            <w:tcW w:w="534" w:type="dxa"/>
          </w:tcPr>
          <w:p w:rsidR="00F208AB" w:rsidRDefault="00F208AB" w:rsidP="00F208AB">
            <w:pPr>
              <w:jc w:val="both"/>
            </w:pPr>
            <w:r>
              <w:t>1.</w:t>
            </w:r>
          </w:p>
        </w:tc>
        <w:tc>
          <w:tcPr>
            <w:tcW w:w="9036" w:type="dxa"/>
          </w:tcPr>
          <w:p w:rsidR="00F208AB" w:rsidRDefault="00F208AB" w:rsidP="006E19AB">
            <w:pPr>
              <w:jc w:val="both"/>
            </w:pPr>
            <w:r>
              <w:rPr>
                <w:bCs/>
                <w:color w:val="000000"/>
              </w:rPr>
              <w:t xml:space="preserve">Особенности </w:t>
            </w:r>
            <w:r>
              <w:t>разработки и утверждения предварительного национального стандарта.</w:t>
            </w:r>
          </w:p>
        </w:tc>
      </w:tr>
      <w:tr w:rsidR="00F208AB" w:rsidTr="006E19AB">
        <w:tc>
          <w:tcPr>
            <w:tcW w:w="534" w:type="dxa"/>
          </w:tcPr>
          <w:p w:rsidR="00F208AB" w:rsidRDefault="00F208AB" w:rsidP="006E19AB">
            <w:pPr>
              <w:jc w:val="both"/>
            </w:pPr>
            <w:r>
              <w:t>2.</w:t>
            </w:r>
          </w:p>
        </w:tc>
        <w:tc>
          <w:tcPr>
            <w:tcW w:w="9036" w:type="dxa"/>
          </w:tcPr>
          <w:p w:rsidR="00F208AB" w:rsidRDefault="00F208AB" w:rsidP="006E19AB">
            <w:r>
              <w:t>Порядок разработки, утверждения, учета, изменения и отмены стандартов организ</w:t>
            </w:r>
            <w:r>
              <w:t>а</w:t>
            </w:r>
            <w:r>
              <w:t>ций.</w:t>
            </w:r>
          </w:p>
        </w:tc>
      </w:tr>
      <w:tr w:rsidR="00F208AB" w:rsidTr="006E19AB">
        <w:tc>
          <w:tcPr>
            <w:tcW w:w="534" w:type="dxa"/>
          </w:tcPr>
          <w:p w:rsidR="00F208AB" w:rsidRDefault="00F208AB" w:rsidP="006E19AB">
            <w:pPr>
              <w:jc w:val="both"/>
            </w:pPr>
            <w:r>
              <w:t>3.</w:t>
            </w:r>
          </w:p>
        </w:tc>
        <w:tc>
          <w:tcPr>
            <w:tcW w:w="9036" w:type="dxa"/>
          </w:tcPr>
          <w:p w:rsidR="00F208AB" w:rsidRDefault="00F208AB" w:rsidP="006E19AB">
            <w:pPr>
              <w:jc w:val="both"/>
            </w:pPr>
            <w:r>
              <w:t xml:space="preserve">Содержание </w:t>
            </w:r>
            <w:r w:rsidRPr="00701C71">
              <w:t xml:space="preserve">и </w:t>
            </w:r>
            <w:r>
              <w:t xml:space="preserve">особенности </w:t>
            </w:r>
            <w:r w:rsidRPr="00701C71">
              <w:t>изложения технических условий</w:t>
            </w:r>
            <w:r>
              <w:t xml:space="preserve">. </w:t>
            </w:r>
            <w:r w:rsidRPr="00701C71">
              <w:t>Общие требования по изложению текста стандартов и ТУ</w:t>
            </w:r>
            <w:r>
              <w:t>.</w:t>
            </w:r>
          </w:p>
        </w:tc>
      </w:tr>
    </w:tbl>
    <w:p w:rsidR="00101CAE" w:rsidRDefault="00101CAE" w:rsidP="009E013D">
      <w:pPr>
        <w:autoSpaceDE w:val="0"/>
        <w:autoSpaceDN w:val="0"/>
        <w:adjustRightInd w:val="0"/>
        <w:jc w:val="both"/>
        <w:rPr>
          <w:b/>
        </w:rPr>
      </w:pPr>
    </w:p>
    <w:p w:rsidR="00D333CE" w:rsidRDefault="00D333CE" w:rsidP="009E013D">
      <w:pPr>
        <w:autoSpaceDE w:val="0"/>
        <w:autoSpaceDN w:val="0"/>
        <w:adjustRightInd w:val="0"/>
        <w:jc w:val="both"/>
        <w:rPr>
          <w:b/>
        </w:rPr>
      </w:pPr>
    </w:p>
    <w:p w:rsidR="00D333CE" w:rsidRDefault="00D333CE" w:rsidP="009E013D">
      <w:pPr>
        <w:autoSpaceDE w:val="0"/>
        <w:autoSpaceDN w:val="0"/>
        <w:adjustRightInd w:val="0"/>
        <w:jc w:val="both"/>
        <w:rPr>
          <w:b/>
        </w:rPr>
      </w:pPr>
    </w:p>
    <w:p w:rsidR="00F208AB" w:rsidRDefault="00F208AB" w:rsidP="009E013D">
      <w:pPr>
        <w:autoSpaceDE w:val="0"/>
        <w:autoSpaceDN w:val="0"/>
        <w:adjustRightInd w:val="0"/>
        <w:jc w:val="both"/>
        <w:rPr>
          <w:b/>
        </w:rPr>
      </w:pPr>
    </w:p>
    <w:p w:rsidR="00D333CE" w:rsidRDefault="00D333CE" w:rsidP="009E013D">
      <w:pPr>
        <w:autoSpaceDE w:val="0"/>
        <w:autoSpaceDN w:val="0"/>
        <w:adjustRightInd w:val="0"/>
        <w:jc w:val="both"/>
        <w:rPr>
          <w:b/>
        </w:rPr>
      </w:pPr>
    </w:p>
    <w:p w:rsidR="00101CAE" w:rsidRDefault="00101CAE" w:rsidP="009E013D">
      <w:pPr>
        <w:autoSpaceDE w:val="0"/>
        <w:autoSpaceDN w:val="0"/>
        <w:adjustRightInd w:val="0"/>
        <w:jc w:val="both"/>
        <w:rPr>
          <w:b/>
        </w:rPr>
      </w:pPr>
    </w:p>
    <w:p w:rsidR="00261308" w:rsidRDefault="009E013D" w:rsidP="009E013D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lastRenderedPageBreak/>
        <w:t>8</w:t>
      </w:r>
      <w:r w:rsidR="00167189" w:rsidRPr="00F20B64">
        <w:rPr>
          <w:b/>
        </w:rPr>
        <w:t>.</w:t>
      </w:r>
      <w:r w:rsidR="00C65D41">
        <w:rPr>
          <w:b/>
        </w:rPr>
        <w:t xml:space="preserve"> </w:t>
      </w:r>
      <w:r w:rsidR="00C17581">
        <w:rPr>
          <w:b/>
        </w:rPr>
        <w:t>М</w:t>
      </w:r>
      <w:r w:rsidR="00C17581" w:rsidRPr="00F20B64">
        <w:rPr>
          <w:b/>
        </w:rPr>
        <w:t>АТЕРИАЛЬНО</w:t>
      </w:r>
      <w:r w:rsidR="00167189" w:rsidRPr="00F20B64">
        <w:rPr>
          <w:b/>
        </w:rPr>
        <w:t>-</w:t>
      </w:r>
      <w:r w:rsidR="00C17581" w:rsidRPr="00F20B64">
        <w:rPr>
          <w:b/>
        </w:rPr>
        <w:t>ТЕХНИЧЕСКОЕ</w:t>
      </w:r>
      <w:r>
        <w:rPr>
          <w:b/>
        </w:rPr>
        <w:t xml:space="preserve"> </w:t>
      </w:r>
      <w:r w:rsidR="00C17581" w:rsidRPr="00F20B64">
        <w:rPr>
          <w:b/>
        </w:rPr>
        <w:t>ОБЕСПЕЧЕНИЕ</w:t>
      </w:r>
      <w:r>
        <w:rPr>
          <w:b/>
        </w:rPr>
        <w:t xml:space="preserve"> </w:t>
      </w:r>
      <w:r w:rsidR="00C17581" w:rsidRPr="00F20B64">
        <w:rPr>
          <w:b/>
        </w:rPr>
        <w:t xml:space="preserve">ДИСЦИПЛИНЫ </w:t>
      </w:r>
      <w:r w:rsidR="00C17581">
        <w:rPr>
          <w:b/>
        </w:rPr>
        <w:t xml:space="preserve">   </w:t>
      </w:r>
    </w:p>
    <w:p w:rsidR="00425BF2" w:rsidRDefault="00D00419" w:rsidP="00425BF2">
      <w:pPr>
        <w:autoSpaceDE w:val="0"/>
        <w:autoSpaceDN w:val="0"/>
        <w:adjustRightInd w:val="0"/>
        <w:ind w:firstLine="709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</w:t>
      </w:r>
      <w:r w:rsidR="00425BF2" w:rsidRPr="00425BF2">
        <w:rPr>
          <w:b/>
          <w:sz w:val="20"/>
          <w:szCs w:val="20"/>
        </w:rPr>
        <w:t>Таблица 7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3686"/>
        <w:gridCol w:w="5067"/>
      </w:tblGrid>
      <w:tr w:rsidR="00D333CE" w:rsidRPr="00E831EB" w:rsidTr="006E19AB">
        <w:tc>
          <w:tcPr>
            <w:tcW w:w="709" w:type="dxa"/>
          </w:tcPr>
          <w:p w:rsidR="00D333CE" w:rsidRPr="00E831EB" w:rsidRDefault="00D333CE" w:rsidP="00D333CE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b/>
              </w:rPr>
            </w:pPr>
            <w:r w:rsidRPr="00E831EB">
              <w:rPr>
                <w:b/>
              </w:rPr>
              <w:t xml:space="preserve">№ </w:t>
            </w:r>
            <w:proofErr w:type="spellStart"/>
            <w:proofErr w:type="gramStart"/>
            <w:r w:rsidRPr="00E831EB">
              <w:rPr>
                <w:b/>
              </w:rPr>
              <w:t>п</w:t>
            </w:r>
            <w:proofErr w:type="spellEnd"/>
            <w:proofErr w:type="gramEnd"/>
            <w:r w:rsidRPr="00E831EB">
              <w:rPr>
                <w:b/>
              </w:rPr>
              <w:t>/</w:t>
            </w:r>
            <w:proofErr w:type="spellStart"/>
            <w:r w:rsidRPr="00E831EB">
              <w:rPr>
                <w:b/>
              </w:rPr>
              <w:t>п</w:t>
            </w:r>
            <w:proofErr w:type="spellEnd"/>
          </w:p>
        </w:tc>
        <w:tc>
          <w:tcPr>
            <w:tcW w:w="3686" w:type="dxa"/>
          </w:tcPr>
          <w:p w:rsidR="00D333CE" w:rsidRPr="00E831EB" w:rsidRDefault="00D333CE" w:rsidP="00D333CE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b/>
              </w:rPr>
            </w:pPr>
            <w:r w:rsidRPr="00E831EB">
              <w:rPr>
                <w:b/>
              </w:rPr>
              <w:t>Наименование  учебных ауд</w:t>
            </w:r>
            <w:r w:rsidRPr="00E831EB">
              <w:rPr>
                <w:b/>
              </w:rPr>
              <w:t>и</w:t>
            </w:r>
            <w:r w:rsidRPr="00E831EB">
              <w:rPr>
                <w:b/>
              </w:rPr>
              <w:t>торий (лабораторий) и пом</w:t>
            </w:r>
            <w:r w:rsidRPr="00E831EB">
              <w:rPr>
                <w:b/>
              </w:rPr>
              <w:t>е</w:t>
            </w:r>
            <w:r w:rsidRPr="00E831EB">
              <w:rPr>
                <w:b/>
              </w:rPr>
              <w:t>щений для самостоятельной работы</w:t>
            </w:r>
          </w:p>
        </w:tc>
        <w:tc>
          <w:tcPr>
            <w:tcW w:w="5067" w:type="dxa"/>
          </w:tcPr>
          <w:p w:rsidR="00D333CE" w:rsidRPr="00E831EB" w:rsidRDefault="00D333CE" w:rsidP="00D333CE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b/>
              </w:rPr>
            </w:pPr>
            <w:r w:rsidRPr="00E831EB">
              <w:rPr>
                <w:b/>
              </w:rPr>
              <w:t>Оснащенность учебных аудиторий  и п</w:t>
            </w:r>
            <w:r w:rsidRPr="00E831EB">
              <w:rPr>
                <w:b/>
              </w:rPr>
              <w:t>о</w:t>
            </w:r>
            <w:r w:rsidRPr="00E831EB">
              <w:rPr>
                <w:b/>
              </w:rPr>
              <w:t>мещений для самостоятельной работы</w:t>
            </w:r>
          </w:p>
        </w:tc>
      </w:tr>
      <w:tr w:rsidR="00D333CE" w:rsidRPr="00E831EB" w:rsidTr="006E19AB">
        <w:tc>
          <w:tcPr>
            <w:tcW w:w="9462" w:type="dxa"/>
            <w:gridSpan w:val="3"/>
          </w:tcPr>
          <w:p w:rsidR="00D333CE" w:rsidRPr="00594CB9" w:rsidRDefault="00D333CE" w:rsidP="00D333CE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 w:rsidRPr="00594CB9">
              <w:t>115035,  г. Москва,  ул. Садовническая,  д.33, стр.1</w:t>
            </w:r>
          </w:p>
        </w:tc>
      </w:tr>
      <w:tr w:rsidR="00D333CE" w:rsidRPr="00E831EB" w:rsidTr="006E19AB">
        <w:tc>
          <w:tcPr>
            <w:tcW w:w="709" w:type="dxa"/>
            <w:vAlign w:val="center"/>
          </w:tcPr>
          <w:p w:rsidR="00D333CE" w:rsidRPr="00E831EB" w:rsidRDefault="00D333CE" w:rsidP="00D333CE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 w:rsidRPr="00E831EB">
              <w:t>1</w:t>
            </w:r>
          </w:p>
        </w:tc>
        <w:tc>
          <w:tcPr>
            <w:tcW w:w="3686" w:type="dxa"/>
          </w:tcPr>
          <w:p w:rsidR="00D333CE" w:rsidRPr="00E831EB" w:rsidRDefault="00D333CE" w:rsidP="00D333CE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b/>
              </w:rPr>
            </w:pPr>
            <w:r w:rsidRPr="00E831EB">
              <w:t>Аудитория №310 - лаборатория для проведения занятий сем</w:t>
            </w:r>
            <w:r w:rsidRPr="00E831EB">
              <w:t>и</w:t>
            </w:r>
            <w:r w:rsidRPr="00E831EB">
              <w:t>нарского типа, групповых и и</w:t>
            </w:r>
            <w:r w:rsidRPr="00E831EB">
              <w:t>н</w:t>
            </w:r>
            <w:r w:rsidRPr="00E831EB">
              <w:t>дивидуальных консультаций, т</w:t>
            </w:r>
            <w:r w:rsidRPr="00E831EB">
              <w:t>е</w:t>
            </w:r>
            <w:r w:rsidRPr="00E831EB">
              <w:t>кущего контроля и промежуто</w:t>
            </w:r>
            <w:r w:rsidRPr="00E831EB">
              <w:t>ч</w:t>
            </w:r>
            <w:r w:rsidRPr="00E831EB">
              <w:t>ной аттестации</w:t>
            </w:r>
          </w:p>
        </w:tc>
        <w:tc>
          <w:tcPr>
            <w:tcW w:w="5067" w:type="dxa"/>
          </w:tcPr>
          <w:p w:rsidR="00D333CE" w:rsidRPr="00E831EB" w:rsidRDefault="00D333CE" w:rsidP="00D333CE">
            <w:pPr>
              <w:spacing w:line="228" w:lineRule="auto"/>
              <w:jc w:val="both"/>
              <w:rPr>
                <w:rFonts w:eastAsia="Calibri"/>
                <w:lang w:eastAsia="en-US"/>
              </w:rPr>
            </w:pPr>
            <w:proofErr w:type="gramStart"/>
            <w:r w:rsidRPr="00E831EB">
              <w:t>Комплект учебной мебели, специализирова</w:t>
            </w:r>
            <w:r w:rsidRPr="00E831EB">
              <w:t>н</w:t>
            </w:r>
            <w:r w:rsidRPr="00E831EB">
              <w:t>ное оборудование: барабан с вмонтированн</w:t>
            </w:r>
            <w:r w:rsidRPr="00E831EB">
              <w:t>ы</w:t>
            </w:r>
            <w:r w:rsidRPr="00E831EB">
              <w:t>ми иголками для испытания устойчивости к зацепкам,  барабан с заменяемыми корковыми пластинами и 4 полиуретановыми трубками для образцов,  диафрагмы для комплекта из колпака и зажимного кольца,  комплект из колпака и зажимного конца, иголки для зац</w:t>
            </w:r>
            <w:r w:rsidRPr="00E831EB">
              <w:t>е</w:t>
            </w:r>
            <w:r w:rsidRPr="00E831EB">
              <w:t xml:space="preserve">пок,  комплект </w:t>
            </w:r>
            <w:proofErr w:type="spellStart"/>
            <w:r w:rsidRPr="00E831EB">
              <w:t>фотостандартов</w:t>
            </w:r>
            <w:proofErr w:type="spellEnd"/>
            <w:r w:rsidRPr="00E831EB">
              <w:t xml:space="preserve"> для оценки степени </w:t>
            </w:r>
            <w:proofErr w:type="spellStart"/>
            <w:r w:rsidRPr="00E831EB">
              <w:t>пиллингуемости</w:t>
            </w:r>
            <w:proofErr w:type="spellEnd"/>
            <w:r w:rsidRPr="00E831EB">
              <w:t>, корковые вставки,  прибор для определения высоты сгибания, ж</w:t>
            </w:r>
            <w:r w:rsidRPr="00E831EB">
              <w:t>е</w:t>
            </w:r>
            <w:r w:rsidRPr="00E831EB">
              <w:t>сткости при  сгибании и модуля</w:t>
            </w:r>
            <w:proofErr w:type="gramEnd"/>
            <w:r w:rsidRPr="00E831EB">
              <w:t xml:space="preserve"> сгибания тк</w:t>
            </w:r>
            <w:r w:rsidRPr="00E831EB">
              <w:t>а</w:t>
            </w:r>
            <w:r w:rsidRPr="00E831EB">
              <w:t>ни с помощью простых процедур и расчета, прибор для простого и экономичного опред</w:t>
            </w:r>
            <w:r w:rsidRPr="00E831EB">
              <w:t>е</w:t>
            </w:r>
            <w:r w:rsidRPr="00E831EB">
              <w:t>ления растяжения и восстановления текстил</w:t>
            </w:r>
            <w:r w:rsidRPr="00E831EB">
              <w:t>ь</w:t>
            </w:r>
            <w:r w:rsidRPr="00E831EB">
              <w:t xml:space="preserve">ных материалов, как </w:t>
            </w:r>
            <w:proofErr w:type="gramStart"/>
            <w:r w:rsidRPr="00E831EB">
              <w:t>трикотажных</w:t>
            </w:r>
            <w:proofErr w:type="gramEnd"/>
            <w:r w:rsidRPr="00E831EB">
              <w:t xml:space="preserve"> так и тка</w:t>
            </w:r>
            <w:r w:rsidRPr="00E831EB">
              <w:t>н</w:t>
            </w:r>
            <w:r w:rsidRPr="00E831EB">
              <w:t>ных</w:t>
            </w:r>
          </w:p>
          <w:p w:rsidR="00D333CE" w:rsidRPr="00E831EB" w:rsidRDefault="00D333CE" w:rsidP="00D333CE">
            <w:pPr>
              <w:numPr>
                <w:ilvl w:val="0"/>
                <w:numId w:val="17"/>
              </w:numPr>
              <w:tabs>
                <w:tab w:val="left" w:pos="175"/>
              </w:tabs>
              <w:spacing w:line="228" w:lineRule="auto"/>
              <w:ind w:left="0" w:firstLine="0"/>
              <w:jc w:val="both"/>
              <w:rPr>
                <w:rFonts w:eastAsia="Calibri"/>
                <w:lang w:eastAsia="en-US"/>
              </w:rPr>
            </w:pPr>
            <w:r w:rsidRPr="00E831EB">
              <w:rPr>
                <w:rFonts w:eastAsia="Calibri"/>
                <w:lang w:eastAsia="en-US"/>
              </w:rPr>
              <w:t>переносной мультимедиа-проектор в ко</w:t>
            </w:r>
            <w:r w:rsidRPr="00E831EB">
              <w:rPr>
                <w:rFonts w:eastAsia="Calibri"/>
                <w:lang w:eastAsia="en-US"/>
              </w:rPr>
              <w:t>м</w:t>
            </w:r>
            <w:r w:rsidRPr="00E831EB">
              <w:rPr>
                <w:rFonts w:eastAsia="Calibri"/>
                <w:lang w:eastAsia="en-US"/>
              </w:rPr>
              <w:t xml:space="preserve">плекте (провода, пульт) </w:t>
            </w:r>
            <w:r w:rsidRPr="00E831EB">
              <w:rPr>
                <w:rFonts w:eastAsia="Calibri"/>
                <w:lang w:val="en-US" w:eastAsia="en-US"/>
              </w:rPr>
              <w:t>EPSON</w:t>
            </w:r>
            <w:r w:rsidRPr="00E831EB">
              <w:rPr>
                <w:rFonts w:eastAsia="Calibri"/>
                <w:lang w:eastAsia="en-US"/>
              </w:rPr>
              <w:t xml:space="preserve"> </w:t>
            </w:r>
            <w:r w:rsidRPr="00E831EB">
              <w:rPr>
                <w:rFonts w:eastAsia="Calibri"/>
                <w:lang w:val="en-US" w:eastAsia="en-US"/>
              </w:rPr>
              <w:t>LCD</w:t>
            </w:r>
            <w:r w:rsidRPr="00E831EB">
              <w:rPr>
                <w:rFonts w:eastAsia="Calibri"/>
                <w:lang w:eastAsia="en-US"/>
              </w:rPr>
              <w:t>-</w:t>
            </w:r>
            <w:r w:rsidRPr="00E831EB">
              <w:rPr>
                <w:rFonts w:eastAsia="Calibri"/>
                <w:lang w:val="en-US" w:eastAsia="en-US"/>
              </w:rPr>
              <w:t>H</w:t>
            </w:r>
            <w:r w:rsidRPr="00E831EB">
              <w:rPr>
                <w:rFonts w:eastAsia="Calibri"/>
                <w:lang w:eastAsia="en-US"/>
              </w:rPr>
              <w:t>328</w:t>
            </w:r>
            <w:r w:rsidRPr="00E831EB">
              <w:rPr>
                <w:rFonts w:eastAsia="Calibri"/>
                <w:lang w:val="en-US" w:eastAsia="en-US"/>
              </w:rPr>
              <w:t>B</w:t>
            </w:r>
            <w:r w:rsidRPr="00E831EB">
              <w:rPr>
                <w:rFonts w:eastAsia="Calibri"/>
                <w:lang w:eastAsia="en-US"/>
              </w:rPr>
              <w:t>;</w:t>
            </w:r>
          </w:p>
          <w:p w:rsidR="00D333CE" w:rsidRPr="00E831EB" w:rsidRDefault="00D333CE" w:rsidP="00D333CE">
            <w:pPr>
              <w:numPr>
                <w:ilvl w:val="0"/>
                <w:numId w:val="17"/>
              </w:numPr>
              <w:tabs>
                <w:tab w:val="left" w:pos="175"/>
              </w:tabs>
              <w:spacing w:line="228" w:lineRule="auto"/>
              <w:ind w:left="0" w:firstLine="0"/>
              <w:jc w:val="both"/>
              <w:rPr>
                <w:rFonts w:eastAsia="Calibri"/>
                <w:lang w:eastAsia="en-US"/>
              </w:rPr>
            </w:pPr>
            <w:r w:rsidRPr="00E831EB">
              <w:rPr>
                <w:rFonts w:eastAsia="Calibri"/>
                <w:lang w:eastAsia="en-US"/>
              </w:rPr>
              <w:t xml:space="preserve">проекционный экран </w:t>
            </w:r>
            <w:proofErr w:type="spellStart"/>
            <w:r w:rsidRPr="00E831EB">
              <w:rPr>
                <w:rFonts w:eastAsia="Calibri"/>
                <w:lang w:val="en-US" w:eastAsia="en-US"/>
              </w:rPr>
              <w:t>digis</w:t>
            </w:r>
            <w:proofErr w:type="spellEnd"/>
            <w:r w:rsidRPr="00E831EB">
              <w:rPr>
                <w:rFonts w:eastAsia="Calibri"/>
                <w:lang w:val="en-US" w:eastAsia="en-US"/>
              </w:rPr>
              <w:t xml:space="preserve"> Optimal-B;</w:t>
            </w:r>
          </w:p>
          <w:p w:rsidR="00D333CE" w:rsidRPr="00E831EB" w:rsidRDefault="00D333CE" w:rsidP="00D333CE">
            <w:pPr>
              <w:numPr>
                <w:ilvl w:val="0"/>
                <w:numId w:val="17"/>
              </w:numPr>
              <w:tabs>
                <w:tab w:val="left" w:pos="175"/>
              </w:tabs>
              <w:spacing w:line="228" w:lineRule="auto"/>
              <w:ind w:left="0" w:firstLine="0"/>
              <w:jc w:val="both"/>
              <w:rPr>
                <w:b/>
              </w:rPr>
            </w:pPr>
            <w:r w:rsidRPr="00E831EB">
              <w:rPr>
                <w:rFonts w:eastAsia="Calibri"/>
                <w:lang w:eastAsia="en-US"/>
              </w:rPr>
              <w:t xml:space="preserve">переносной </w:t>
            </w:r>
            <w:proofErr w:type="spellStart"/>
            <w:r w:rsidRPr="00E831EB">
              <w:rPr>
                <w:rFonts w:eastAsia="Calibri"/>
                <w:lang w:eastAsia="en-US"/>
              </w:rPr>
              <w:t>нотбук</w:t>
            </w:r>
            <w:proofErr w:type="spellEnd"/>
            <w:r w:rsidRPr="00E831EB">
              <w:rPr>
                <w:rFonts w:eastAsia="Calibri"/>
                <w:lang w:eastAsia="en-US"/>
              </w:rPr>
              <w:t xml:space="preserve">  </w:t>
            </w:r>
            <w:r w:rsidRPr="00E831EB">
              <w:rPr>
                <w:rFonts w:eastAsia="Calibri"/>
                <w:lang w:val="en-US" w:eastAsia="en-US"/>
              </w:rPr>
              <w:t>HP</w:t>
            </w:r>
            <w:r w:rsidRPr="00E831EB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E831EB">
              <w:rPr>
                <w:rFonts w:eastAsia="Calibri"/>
                <w:lang w:val="en-US" w:eastAsia="en-US"/>
              </w:rPr>
              <w:t>ProBook</w:t>
            </w:r>
            <w:proofErr w:type="spellEnd"/>
            <w:r w:rsidRPr="00E831EB">
              <w:rPr>
                <w:rFonts w:eastAsia="Calibri"/>
                <w:lang w:eastAsia="en-US"/>
              </w:rPr>
              <w:t xml:space="preserve"> 4530</w:t>
            </w:r>
            <w:r w:rsidRPr="00E831EB">
              <w:rPr>
                <w:rFonts w:eastAsia="Calibri"/>
                <w:lang w:val="en-US" w:eastAsia="en-US"/>
              </w:rPr>
              <w:t>s</w:t>
            </w:r>
          </w:p>
        </w:tc>
      </w:tr>
      <w:tr w:rsidR="00D333CE" w:rsidRPr="00E831EB" w:rsidTr="006E19AB">
        <w:tc>
          <w:tcPr>
            <w:tcW w:w="709" w:type="dxa"/>
            <w:vAlign w:val="center"/>
          </w:tcPr>
          <w:p w:rsidR="00D333CE" w:rsidRPr="00E831EB" w:rsidRDefault="00D333CE" w:rsidP="00D333CE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 w:rsidRPr="00E831EB">
              <w:t>2</w:t>
            </w:r>
          </w:p>
        </w:tc>
        <w:tc>
          <w:tcPr>
            <w:tcW w:w="3686" w:type="dxa"/>
          </w:tcPr>
          <w:p w:rsidR="00D333CE" w:rsidRPr="00E831EB" w:rsidRDefault="00D333CE" w:rsidP="00D333CE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b/>
              </w:rPr>
            </w:pPr>
            <w:r w:rsidRPr="00E831EB">
              <w:t>Аудитория №324 - лаборатория для проведения занятий сем</w:t>
            </w:r>
            <w:r w:rsidRPr="00E831EB">
              <w:t>и</w:t>
            </w:r>
            <w:r w:rsidRPr="00E831EB">
              <w:t>нарского типа, групповых и и</w:t>
            </w:r>
            <w:r w:rsidRPr="00E831EB">
              <w:t>н</w:t>
            </w:r>
            <w:r w:rsidRPr="00E831EB">
              <w:t>дивидуальных консультаций, т</w:t>
            </w:r>
            <w:r w:rsidRPr="00E831EB">
              <w:t>е</w:t>
            </w:r>
            <w:r w:rsidRPr="00E831EB">
              <w:t>кущего контроля и промежуто</w:t>
            </w:r>
            <w:r w:rsidRPr="00E831EB">
              <w:t>ч</w:t>
            </w:r>
            <w:r w:rsidRPr="00E831EB">
              <w:t>ной аттестации</w:t>
            </w:r>
          </w:p>
        </w:tc>
        <w:tc>
          <w:tcPr>
            <w:tcW w:w="5067" w:type="dxa"/>
          </w:tcPr>
          <w:p w:rsidR="00D333CE" w:rsidRPr="00E831EB" w:rsidRDefault="00D333CE" w:rsidP="00D333CE">
            <w:pPr>
              <w:spacing w:line="228" w:lineRule="auto"/>
              <w:jc w:val="both"/>
              <w:rPr>
                <w:b/>
              </w:rPr>
            </w:pPr>
            <w:proofErr w:type="gramStart"/>
            <w:r w:rsidRPr="00E831EB">
              <w:t>Комплект учебной мебели, специализирова</w:t>
            </w:r>
            <w:r w:rsidRPr="00E831EB">
              <w:t>н</w:t>
            </w:r>
            <w:r w:rsidRPr="00E831EB">
              <w:t>ное оборудование: анализатор влажности, а</w:t>
            </w:r>
            <w:r w:rsidRPr="00E831EB">
              <w:t>п</w:t>
            </w:r>
            <w:r w:rsidRPr="00E831EB">
              <w:t>парат для испытаний на изгиб, весы, весы л</w:t>
            </w:r>
            <w:r w:rsidRPr="00E831EB">
              <w:t>а</w:t>
            </w:r>
            <w:r w:rsidRPr="00E831EB">
              <w:t>бораторные, микроскоп биологический,  ми</w:t>
            </w:r>
            <w:r w:rsidRPr="00E831EB">
              <w:t>к</w:t>
            </w:r>
            <w:r w:rsidRPr="00E831EB">
              <w:t>роскоп цифровой, приборы для испытания тканей, универсальный прибор для определ</w:t>
            </w:r>
            <w:r w:rsidRPr="00E831EB">
              <w:t>е</w:t>
            </w:r>
            <w:r w:rsidRPr="00E831EB">
              <w:t xml:space="preserve">ния устойчивости к </w:t>
            </w:r>
            <w:proofErr w:type="spellStart"/>
            <w:r w:rsidRPr="00E831EB">
              <w:t>пиллингуемости</w:t>
            </w:r>
            <w:proofErr w:type="spellEnd"/>
            <w:r w:rsidRPr="00E831EB">
              <w:t xml:space="preserve"> и заце</w:t>
            </w:r>
            <w:r w:rsidRPr="00E831EB">
              <w:t>п</w:t>
            </w:r>
            <w:r w:rsidRPr="00E831EB">
              <w:t>кам на ткани за время, соответствующее обычной носке, разрывные машины,  спец</w:t>
            </w:r>
            <w:r w:rsidRPr="00E831EB">
              <w:t>и</w:t>
            </w:r>
            <w:r w:rsidRPr="00E831EB">
              <w:t xml:space="preserve">альное устройство для подготовки образцов, твердомер по </w:t>
            </w:r>
            <w:proofErr w:type="spellStart"/>
            <w:r w:rsidRPr="00E831EB">
              <w:t>Шору</w:t>
            </w:r>
            <w:proofErr w:type="spellEnd"/>
            <w:r w:rsidRPr="00E831EB">
              <w:t xml:space="preserve">, </w:t>
            </w:r>
            <w:proofErr w:type="spellStart"/>
            <w:r w:rsidRPr="00E831EB">
              <w:t>толщиномер</w:t>
            </w:r>
            <w:proofErr w:type="spellEnd"/>
            <w:r w:rsidRPr="00E831EB">
              <w:t xml:space="preserve"> механич</w:t>
            </w:r>
            <w:r w:rsidRPr="00E831EB">
              <w:t>е</w:t>
            </w:r>
            <w:r w:rsidRPr="00E831EB">
              <w:t>ский</w:t>
            </w:r>
            <w:proofErr w:type="gramEnd"/>
          </w:p>
          <w:p w:rsidR="00D333CE" w:rsidRPr="00E831EB" w:rsidRDefault="00D333CE" w:rsidP="00D333CE">
            <w:pPr>
              <w:numPr>
                <w:ilvl w:val="0"/>
                <w:numId w:val="26"/>
              </w:numPr>
              <w:tabs>
                <w:tab w:val="left" w:pos="175"/>
              </w:tabs>
              <w:spacing w:line="228" w:lineRule="auto"/>
              <w:ind w:left="0" w:firstLine="0"/>
              <w:jc w:val="both"/>
              <w:rPr>
                <w:b/>
              </w:rPr>
            </w:pPr>
            <w:r w:rsidRPr="00E831EB">
              <w:rPr>
                <w:rFonts w:eastAsia="Calibri"/>
                <w:lang w:eastAsia="en-US"/>
              </w:rPr>
              <w:t>переносной мультимедиа-проектор в ко</w:t>
            </w:r>
            <w:r w:rsidRPr="00E831EB">
              <w:rPr>
                <w:rFonts w:eastAsia="Calibri"/>
                <w:lang w:eastAsia="en-US"/>
              </w:rPr>
              <w:t>м</w:t>
            </w:r>
            <w:r w:rsidRPr="00E831EB">
              <w:rPr>
                <w:rFonts w:eastAsia="Calibri"/>
                <w:lang w:eastAsia="en-US"/>
              </w:rPr>
              <w:t xml:space="preserve">плекте (провода, пульт) </w:t>
            </w:r>
            <w:r w:rsidRPr="00E831EB">
              <w:rPr>
                <w:rFonts w:eastAsia="Calibri"/>
                <w:lang w:val="en-US" w:eastAsia="en-US"/>
              </w:rPr>
              <w:t>EPSON</w:t>
            </w:r>
            <w:r w:rsidRPr="00E831EB">
              <w:rPr>
                <w:rFonts w:eastAsia="Calibri"/>
                <w:lang w:eastAsia="en-US"/>
              </w:rPr>
              <w:t xml:space="preserve"> </w:t>
            </w:r>
            <w:r w:rsidRPr="00E831EB">
              <w:rPr>
                <w:rFonts w:eastAsia="Calibri"/>
                <w:lang w:val="en-US" w:eastAsia="en-US"/>
              </w:rPr>
              <w:t>LCD</w:t>
            </w:r>
            <w:r w:rsidRPr="00E831EB">
              <w:rPr>
                <w:rFonts w:eastAsia="Calibri"/>
                <w:lang w:eastAsia="en-US"/>
              </w:rPr>
              <w:t>-</w:t>
            </w:r>
            <w:r w:rsidRPr="00E831EB">
              <w:rPr>
                <w:rFonts w:eastAsia="Calibri"/>
                <w:lang w:val="en-US" w:eastAsia="en-US"/>
              </w:rPr>
              <w:t>H</w:t>
            </w:r>
            <w:r w:rsidRPr="00E831EB">
              <w:rPr>
                <w:rFonts w:eastAsia="Calibri"/>
                <w:lang w:eastAsia="en-US"/>
              </w:rPr>
              <w:t>328</w:t>
            </w:r>
            <w:r w:rsidRPr="00E831EB">
              <w:rPr>
                <w:rFonts w:eastAsia="Calibri"/>
                <w:lang w:val="en-US" w:eastAsia="en-US"/>
              </w:rPr>
              <w:t>B</w:t>
            </w:r>
            <w:r w:rsidRPr="00E831EB">
              <w:rPr>
                <w:rFonts w:eastAsia="Calibri"/>
                <w:lang w:eastAsia="en-US"/>
              </w:rPr>
              <w:t>;</w:t>
            </w:r>
          </w:p>
          <w:p w:rsidR="00D333CE" w:rsidRPr="00E831EB" w:rsidRDefault="00D333CE" w:rsidP="00D333CE">
            <w:pPr>
              <w:numPr>
                <w:ilvl w:val="0"/>
                <w:numId w:val="17"/>
              </w:numPr>
              <w:tabs>
                <w:tab w:val="left" w:pos="175"/>
              </w:tabs>
              <w:spacing w:line="228" w:lineRule="auto"/>
              <w:ind w:left="0" w:firstLine="0"/>
              <w:jc w:val="both"/>
              <w:rPr>
                <w:b/>
              </w:rPr>
            </w:pPr>
            <w:r w:rsidRPr="00E831EB">
              <w:rPr>
                <w:rFonts w:eastAsia="Calibri"/>
                <w:lang w:eastAsia="en-US"/>
              </w:rPr>
              <w:t xml:space="preserve">проекционный экран </w:t>
            </w:r>
            <w:proofErr w:type="spellStart"/>
            <w:r w:rsidRPr="00E831EB">
              <w:rPr>
                <w:rFonts w:eastAsia="Calibri"/>
                <w:lang w:val="en-US" w:eastAsia="en-US"/>
              </w:rPr>
              <w:t>digis</w:t>
            </w:r>
            <w:proofErr w:type="spellEnd"/>
            <w:r w:rsidRPr="00E831EB">
              <w:rPr>
                <w:rFonts w:eastAsia="Calibri"/>
                <w:lang w:val="en-US" w:eastAsia="en-US"/>
              </w:rPr>
              <w:t xml:space="preserve"> Optimal-B;</w:t>
            </w:r>
          </w:p>
          <w:p w:rsidR="00D333CE" w:rsidRPr="00E831EB" w:rsidRDefault="00D333CE" w:rsidP="00D333CE">
            <w:pPr>
              <w:numPr>
                <w:ilvl w:val="0"/>
                <w:numId w:val="26"/>
              </w:numPr>
              <w:tabs>
                <w:tab w:val="left" w:pos="175"/>
              </w:tabs>
              <w:spacing w:line="228" w:lineRule="auto"/>
              <w:ind w:left="0" w:firstLine="0"/>
              <w:jc w:val="both"/>
              <w:rPr>
                <w:b/>
              </w:rPr>
            </w:pPr>
            <w:r w:rsidRPr="00E831EB">
              <w:t>п</w:t>
            </w:r>
            <w:r w:rsidRPr="00E831EB">
              <w:rPr>
                <w:rFonts w:eastAsia="Calibri"/>
                <w:lang w:eastAsia="en-US"/>
              </w:rPr>
              <w:t xml:space="preserve">ереносной </w:t>
            </w:r>
            <w:proofErr w:type="spellStart"/>
            <w:r w:rsidRPr="00E831EB">
              <w:rPr>
                <w:rFonts w:eastAsia="Calibri"/>
                <w:lang w:eastAsia="en-US"/>
              </w:rPr>
              <w:t>нотбук</w:t>
            </w:r>
            <w:proofErr w:type="spellEnd"/>
            <w:r w:rsidRPr="00E831EB">
              <w:rPr>
                <w:rFonts w:eastAsia="Calibri"/>
                <w:lang w:eastAsia="en-US"/>
              </w:rPr>
              <w:t xml:space="preserve">  </w:t>
            </w:r>
            <w:r w:rsidRPr="00E831EB">
              <w:rPr>
                <w:rFonts w:eastAsia="Calibri"/>
                <w:lang w:val="en-US" w:eastAsia="en-US"/>
              </w:rPr>
              <w:t>HP</w:t>
            </w:r>
            <w:r w:rsidRPr="00E831EB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E831EB">
              <w:rPr>
                <w:rFonts w:eastAsia="Calibri"/>
                <w:lang w:val="en-US" w:eastAsia="en-US"/>
              </w:rPr>
              <w:t>ProBook</w:t>
            </w:r>
            <w:proofErr w:type="spellEnd"/>
            <w:r w:rsidRPr="00E831EB">
              <w:rPr>
                <w:rFonts w:eastAsia="Calibri"/>
                <w:lang w:eastAsia="en-US"/>
              </w:rPr>
              <w:t xml:space="preserve"> 4530</w:t>
            </w:r>
            <w:r w:rsidRPr="00E831EB">
              <w:rPr>
                <w:rFonts w:eastAsia="Calibri"/>
                <w:lang w:val="en-US" w:eastAsia="en-US"/>
              </w:rPr>
              <w:t>s</w:t>
            </w:r>
          </w:p>
        </w:tc>
      </w:tr>
      <w:tr w:rsidR="00D333CE" w:rsidRPr="00E831EB" w:rsidTr="006E19AB">
        <w:tc>
          <w:tcPr>
            <w:tcW w:w="709" w:type="dxa"/>
            <w:vAlign w:val="center"/>
          </w:tcPr>
          <w:p w:rsidR="00D333CE" w:rsidRPr="00E831EB" w:rsidRDefault="00D333CE" w:rsidP="00D333CE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 w:rsidRPr="00E831EB">
              <w:t>3</w:t>
            </w:r>
          </w:p>
        </w:tc>
        <w:tc>
          <w:tcPr>
            <w:tcW w:w="3686" w:type="dxa"/>
          </w:tcPr>
          <w:p w:rsidR="00D333CE" w:rsidRPr="00E831EB" w:rsidRDefault="00D333CE" w:rsidP="00D333CE">
            <w:pPr>
              <w:autoSpaceDE w:val="0"/>
              <w:autoSpaceDN w:val="0"/>
              <w:adjustRightInd w:val="0"/>
              <w:spacing w:line="228" w:lineRule="auto"/>
              <w:jc w:val="both"/>
            </w:pPr>
            <w:r>
              <w:t>Аудитория №310 – специализ</w:t>
            </w:r>
            <w:r>
              <w:t>и</w:t>
            </w:r>
            <w:r>
              <w:t>рованное помещение для хран</w:t>
            </w:r>
            <w:r>
              <w:t>е</w:t>
            </w:r>
            <w:r>
              <w:t>ния учебного оборудования</w:t>
            </w:r>
          </w:p>
        </w:tc>
        <w:tc>
          <w:tcPr>
            <w:tcW w:w="5067" w:type="dxa"/>
          </w:tcPr>
          <w:p w:rsidR="00D333CE" w:rsidRPr="00E831EB" w:rsidRDefault="00D333CE" w:rsidP="00D333CE">
            <w:pPr>
              <w:spacing w:line="228" w:lineRule="auto"/>
              <w:jc w:val="both"/>
            </w:pPr>
            <w:r>
              <w:t>Учебное оборудование, альбомы образцов м</w:t>
            </w:r>
            <w:r>
              <w:t>а</w:t>
            </w:r>
            <w:r>
              <w:t>териалов</w:t>
            </w:r>
          </w:p>
        </w:tc>
      </w:tr>
      <w:tr w:rsidR="00D333CE" w:rsidRPr="00E831EB" w:rsidTr="006E19AB">
        <w:tc>
          <w:tcPr>
            <w:tcW w:w="709" w:type="dxa"/>
            <w:vAlign w:val="center"/>
          </w:tcPr>
          <w:p w:rsidR="00D333CE" w:rsidRPr="00E831EB" w:rsidRDefault="00D333CE" w:rsidP="00D333CE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>
              <w:t>4</w:t>
            </w:r>
          </w:p>
        </w:tc>
        <w:tc>
          <w:tcPr>
            <w:tcW w:w="3686" w:type="dxa"/>
          </w:tcPr>
          <w:p w:rsidR="00D333CE" w:rsidRPr="00E831EB" w:rsidRDefault="00D333CE" w:rsidP="00D333CE">
            <w:pPr>
              <w:spacing w:line="228" w:lineRule="auto"/>
            </w:pPr>
            <w:r w:rsidRPr="00E831EB">
              <w:t>Аудитория №401  - читальный зал библиотеки: помещение для самостоятельной работы, в том числе, научно- исследовател</w:t>
            </w:r>
            <w:r w:rsidRPr="00E831EB">
              <w:t>ь</w:t>
            </w:r>
            <w:r w:rsidRPr="00E831EB">
              <w:t>ской, подготовки курсовых и в</w:t>
            </w:r>
            <w:r w:rsidRPr="00E831EB">
              <w:t>ы</w:t>
            </w:r>
            <w:r w:rsidRPr="00E831EB">
              <w:t>пускных квалификационных р</w:t>
            </w:r>
            <w:r w:rsidRPr="00E831EB">
              <w:t>а</w:t>
            </w:r>
            <w:r w:rsidRPr="00E831EB">
              <w:t>бот.</w:t>
            </w:r>
          </w:p>
        </w:tc>
        <w:tc>
          <w:tcPr>
            <w:tcW w:w="5067" w:type="dxa"/>
          </w:tcPr>
          <w:p w:rsidR="00D333CE" w:rsidRPr="00E831EB" w:rsidRDefault="00D333CE" w:rsidP="00D333CE">
            <w:pPr>
              <w:spacing w:line="228" w:lineRule="auto"/>
            </w:pPr>
            <w:r w:rsidRPr="00E831EB">
              <w:t>Стеллажи для книг, комплект учебной мебели, 1 рабочее место сотрудника и 6 рабочих места для студентов, оснащенные персональными компьютерами с подключением к сети «И</w:t>
            </w:r>
            <w:r w:rsidRPr="00E831EB">
              <w:t>н</w:t>
            </w:r>
            <w:r w:rsidRPr="00E831EB">
              <w:t>тернет» и обеспечением доступа к электро</w:t>
            </w:r>
            <w:r w:rsidRPr="00E831EB">
              <w:t>н</w:t>
            </w:r>
            <w:r w:rsidRPr="00E831EB">
              <w:t>ным библиотекам и в электронную информ</w:t>
            </w:r>
            <w:r w:rsidRPr="00E831EB">
              <w:t>а</w:t>
            </w:r>
            <w:r w:rsidRPr="00E831EB">
              <w:t>ционно-образовательную среду организации.</w:t>
            </w:r>
          </w:p>
        </w:tc>
      </w:tr>
    </w:tbl>
    <w:p w:rsidR="00425BF2" w:rsidRDefault="00425BF2" w:rsidP="00425BF2">
      <w:pPr>
        <w:tabs>
          <w:tab w:val="right" w:leader="underscore" w:pos="8505"/>
        </w:tabs>
        <w:jc w:val="both"/>
        <w:rPr>
          <w:b/>
          <w:bCs/>
          <w:spacing w:val="-2"/>
        </w:rPr>
        <w:sectPr w:rsidR="00425BF2" w:rsidSect="00470E29">
          <w:pgSz w:w="11906" w:h="16838" w:code="9"/>
          <w:pgMar w:top="1134" w:right="851" w:bottom="851" w:left="1701" w:header="709" w:footer="709" w:gutter="0"/>
          <w:cols w:space="708"/>
          <w:titlePg/>
          <w:docGrid w:linePitch="360"/>
        </w:sectPr>
      </w:pPr>
    </w:p>
    <w:p w:rsidR="001F4CF9" w:rsidRDefault="00C225F3" w:rsidP="001F4CF9">
      <w:pPr>
        <w:tabs>
          <w:tab w:val="right" w:leader="underscore" w:pos="8505"/>
        </w:tabs>
        <w:jc w:val="center"/>
        <w:rPr>
          <w:b/>
        </w:rPr>
      </w:pPr>
      <w:r>
        <w:rPr>
          <w:b/>
          <w:bCs/>
          <w:spacing w:val="-2"/>
        </w:rPr>
        <w:lastRenderedPageBreak/>
        <w:t>9</w:t>
      </w:r>
      <w:r w:rsidR="001F4CF9" w:rsidRPr="00370281">
        <w:rPr>
          <w:b/>
          <w:bCs/>
          <w:spacing w:val="-2"/>
        </w:rPr>
        <w:t xml:space="preserve">. УЧЕБНО-МЕТОДИЧЕСКОЕ И ИНФОРМАЦИОННОЕ </w:t>
      </w:r>
      <w:r w:rsidR="001F4CF9" w:rsidRPr="00370281">
        <w:rPr>
          <w:b/>
          <w:spacing w:val="-2"/>
        </w:rPr>
        <w:t>ОБЕСПЕЧЕНИЕ</w:t>
      </w:r>
      <w:r w:rsidR="001F4CF9">
        <w:rPr>
          <w:b/>
          <w:spacing w:val="-2"/>
        </w:rPr>
        <w:t xml:space="preserve"> УЧЕБНОЙ ДИСЦИПЛИНЫ</w:t>
      </w:r>
      <w:r w:rsidR="00AB0E0F">
        <w:rPr>
          <w:b/>
          <w:spacing w:val="-2"/>
        </w:rPr>
        <w:t xml:space="preserve"> </w:t>
      </w:r>
    </w:p>
    <w:p w:rsidR="00A70174" w:rsidRDefault="001F4CF9" w:rsidP="00A70174">
      <w:pPr>
        <w:tabs>
          <w:tab w:val="right" w:leader="underscore" w:pos="8505"/>
        </w:tabs>
        <w:jc w:val="both"/>
        <w:rPr>
          <w:i/>
          <w:sz w:val="20"/>
          <w:szCs w:val="20"/>
        </w:rPr>
      </w:pPr>
      <w:r>
        <w:rPr>
          <w:b/>
        </w:rPr>
        <w:t xml:space="preserve">   </w:t>
      </w:r>
      <w:r w:rsidR="00A70174" w:rsidRPr="00A70174">
        <w:rPr>
          <w:i/>
          <w:sz w:val="20"/>
          <w:szCs w:val="20"/>
        </w:rPr>
        <w:t xml:space="preserve">           </w:t>
      </w:r>
    </w:p>
    <w:p w:rsidR="001E5106" w:rsidRDefault="001E5106" w:rsidP="00603D21">
      <w:pPr>
        <w:tabs>
          <w:tab w:val="right" w:leader="underscore" w:pos="8505"/>
        </w:tabs>
        <w:jc w:val="both"/>
        <w:rPr>
          <w:b/>
          <w:sz w:val="18"/>
          <w:szCs w:val="18"/>
          <w:lang w:eastAsia="ar-SA"/>
        </w:rPr>
      </w:pPr>
      <w:r w:rsidRPr="001E5106">
        <w:rPr>
          <w:rFonts w:eastAsia="Arial Unicode MS"/>
          <w:b/>
          <w:lang w:eastAsia="ar-SA"/>
        </w:rPr>
        <w:t xml:space="preserve">                                                                                                                                                                               </w:t>
      </w:r>
      <w:r w:rsidR="00603D21">
        <w:rPr>
          <w:rFonts w:eastAsia="Arial Unicode MS"/>
          <w:b/>
          <w:lang w:eastAsia="ar-SA"/>
        </w:rPr>
        <w:t xml:space="preserve">                                                          </w:t>
      </w:r>
      <w:r w:rsidRPr="001E5106">
        <w:rPr>
          <w:b/>
          <w:sz w:val="18"/>
          <w:szCs w:val="18"/>
          <w:lang w:eastAsia="ar-SA"/>
        </w:rPr>
        <w:t>Таблица 8</w:t>
      </w:r>
    </w:p>
    <w:p w:rsidR="004039C0" w:rsidRDefault="004039C0" w:rsidP="00603D21">
      <w:pPr>
        <w:tabs>
          <w:tab w:val="right" w:leader="underscore" w:pos="8505"/>
        </w:tabs>
        <w:jc w:val="both"/>
        <w:rPr>
          <w:b/>
          <w:sz w:val="18"/>
          <w:szCs w:val="18"/>
          <w:lang w:eastAsia="ar-SA"/>
        </w:rPr>
      </w:pPr>
    </w:p>
    <w:p w:rsidR="004039C0" w:rsidRDefault="004039C0" w:rsidP="00603D21">
      <w:pPr>
        <w:tabs>
          <w:tab w:val="right" w:leader="underscore" w:pos="8505"/>
        </w:tabs>
        <w:jc w:val="both"/>
        <w:rPr>
          <w:b/>
          <w:sz w:val="18"/>
          <w:szCs w:val="18"/>
          <w:lang w:eastAsia="ar-SA"/>
        </w:rPr>
      </w:pPr>
    </w:p>
    <w:tbl>
      <w:tblPr>
        <w:tblW w:w="15135" w:type="dxa"/>
        <w:tblInd w:w="-5" w:type="dxa"/>
        <w:tblLayout w:type="fixed"/>
        <w:tblLook w:val="04A0"/>
      </w:tblPr>
      <w:tblGrid>
        <w:gridCol w:w="411"/>
        <w:gridCol w:w="1820"/>
        <w:gridCol w:w="3127"/>
        <w:gridCol w:w="1505"/>
        <w:gridCol w:w="54"/>
        <w:gridCol w:w="2450"/>
        <w:gridCol w:w="665"/>
        <w:gridCol w:w="3119"/>
        <w:gridCol w:w="1984"/>
      </w:tblGrid>
      <w:tr w:rsidR="004039C0" w:rsidRPr="00FE0FE0" w:rsidTr="00BB15EE">
        <w:trPr>
          <w:trHeight w:val="730"/>
        </w:trPr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039C0" w:rsidRPr="00FE0FE0" w:rsidRDefault="004039C0" w:rsidP="00BB15EE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FE0FE0">
              <w:rPr>
                <w:b/>
                <w:sz w:val="22"/>
                <w:szCs w:val="22"/>
                <w:lang w:eastAsia="ar-SA"/>
              </w:rPr>
              <w:t xml:space="preserve">№ </w:t>
            </w:r>
            <w:proofErr w:type="spellStart"/>
            <w:proofErr w:type="gramStart"/>
            <w:r w:rsidRPr="00FE0FE0">
              <w:rPr>
                <w:b/>
                <w:sz w:val="22"/>
                <w:szCs w:val="22"/>
                <w:lang w:eastAsia="ar-SA"/>
              </w:rPr>
              <w:t>п</w:t>
            </w:r>
            <w:proofErr w:type="spellEnd"/>
            <w:proofErr w:type="gramEnd"/>
            <w:r w:rsidRPr="00FE0FE0">
              <w:rPr>
                <w:b/>
                <w:sz w:val="22"/>
                <w:szCs w:val="22"/>
                <w:lang w:eastAsia="ar-SA"/>
              </w:rPr>
              <w:t>/</w:t>
            </w:r>
            <w:proofErr w:type="spellStart"/>
            <w:r w:rsidRPr="00FE0FE0">
              <w:rPr>
                <w:b/>
                <w:sz w:val="22"/>
                <w:szCs w:val="22"/>
                <w:lang w:eastAsia="ar-SA"/>
              </w:rPr>
              <w:t>п</w:t>
            </w:r>
            <w:proofErr w:type="spellEnd"/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039C0" w:rsidRPr="00FE0FE0" w:rsidRDefault="004039C0" w:rsidP="00BB15EE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FE0FE0">
              <w:rPr>
                <w:b/>
                <w:bCs/>
                <w:sz w:val="22"/>
                <w:szCs w:val="22"/>
                <w:lang w:eastAsia="ar-SA"/>
              </w:rPr>
              <w:t>Авто</w:t>
            </w:r>
            <w:proofErr w:type="gramStart"/>
            <w:r w:rsidRPr="00FE0FE0">
              <w:rPr>
                <w:b/>
                <w:bCs/>
                <w:sz w:val="22"/>
                <w:szCs w:val="22"/>
                <w:lang w:eastAsia="ar-SA"/>
              </w:rPr>
              <w:t>р(</w:t>
            </w:r>
            <w:proofErr w:type="spellStart"/>
            <w:proofErr w:type="gramEnd"/>
            <w:r w:rsidRPr="00FE0FE0">
              <w:rPr>
                <w:b/>
                <w:bCs/>
                <w:sz w:val="22"/>
                <w:szCs w:val="22"/>
                <w:lang w:eastAsia="ar-SA"/>
              </w:rPr>
              <w:t>ы</w:t>
            </w:r>
            <w:proofErr w:type="spellEnd"/>
            <w:r w:rsidRPr="00FE0FE0">
              <w:rPr>
                <w:b/>
                <w:bCs/>
                <w:sz w:val="22"/>
                <w:szCs w:val="22"/>
                <w:lang w:eastAsia="ar-SA"/>
              </w:rPr>
              <w:t>)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039C0" w:rsidRPr="00FE0FE0" w:rsidRDefault="004039C0" w:rsidP="00BB15EE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FE0FE0">
              <w:rPr>
                <w:b/>
                <w:bCs/>
                <w:sz w:val="22"/>
                <w:szCs w:val="22"/>
                <w:lang w:eastAsia="ar-SA"/>
              </w:rPr>
              <w:t>Наименование издания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039C0" w:rsidRPr="00FE0FE0" w:rsidRDefault="004039C0" w:rsidP="00BB15EE">
            <w:pPr>
              <w:suppressAutoHyphens/>
              <w:spacing w:line="100" w:lineRule="atLeast"/>
              <w:rPr>
                <w:b/>
                <w:bCs/>
                <w:sz w:val="22"/>
                <w:szCs w:val="22"/>
                <w:lang w:eastAsia="ar-SA"/>
              </w:rPr>
            </w:pPr>
            <w:r w:rsidRPr="00FE0FE0">
              <w:rPr>
                <w:b/>
                <w:bCs/>
                <w:sz w:val="22"/>
                <w:szCs w:val="22"/>
                <w:lang w:eastAsia="ar-SA"/>
              </w:rPr>
              <w:t>Вид издания (учебник, УП, МП и др.)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039C0" w:rsidRPr="00FE0FE0" w:rsidRDefault="004039C0" w:rsidP="00BB15EE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FE0FE0">
              <w:rPr>
                <w:b/>
                <w:bCs/>
                <w:sz w:val="22"/>
                <w:szCs w:val="22"/>
                <w:lang w:eastAsia="ar-SA"/>
              </w:rPr>
              <w:t>Издательство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039C0" w:rsidRPr="00FE0FE0" w:rsidRDefault="004039C0" w:rsidP="00BB15EE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FE0FE0">
              <w:rPr>
                <w:b/>
                <w:bCs/>
                <w:sz w:val="22"/>
                <w:szCs w:val="22"/>
                <w:lang w:eastAsia="ar-SA"/>
              </w:rPr>
              <w:t>Год</w:t>
            </w:r>
          </w:p>
          <w:p w:rsidR="004039C0" w:rsidRPr="00FE0FE0" w:rsidRDefault="004039C0" w:rsidP="00BB15EE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FE0FE0">
              <w:rPr>
                <w:b/>
                <w:bCs/>
                <w:sz w:val="22"/>
                <w:szCs w:val="22"/>
                <w:lang w:eastAsia="ar-SA"/>
              </w:rPr>
              <w:t xml:space="preserve"> издания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039C0" w:rsidRPr="00FE0FE0" w:rsidRDefault="004039C0" w:rsidP="00BB15EE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FE0FE0">
              <w:rPr>
                <w:b/>
                <w:bCs/>
                <w:sz w:val="22"/>
                <w:szCs w:val="22"/>
                <w:lang w:eastAsia="ar-SA"/>
              </w:rPr>
              <w:t xml:space="preserve">Адрес сайта ЭБС </w:t>
            </w:r>
          </w:p>
          <w:p w:rsidR="004039C0" w:rsidRPr="00FE0FE0" w:rsidRDefault="004039C0" w:rsidP="00BB15EE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FE0FE0">
              <w:rPr>
                <w:b/>
                <w:bCs/>
                <w:sz w:val="22"/>
                <w:szCs w:val="22"/>
                <w:lang w:eastAsia="ar-SA"/>
              </w:rPr>
              <w:t>или электронного ресурса                          (заполняется  для                                 изданий в электронном виде)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039C0" w:rsidRPr="00FE0FE0" w:rsidRDefault="004039C0" w:rsidP="00BB15EE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FE0FE0">
              <w:rPr>
                <w:b/>
                <w:bCs/>
                <w:sz w:val="22"/>
                <w:szCs w:val="22"/>
                <w:lang w:eastAsia="ar-SA"/>
              </w:rPr>
              <w:t xml:space="preserve">Количество экземпляров в библиотеке Университета </w:t>
            </w:r>
          </w:p>
        </w:tc>
      </w:tr>
      <w:tr w:rsidR="004039C0" w:rsidRPr="00FE0FE0" w:rsidTr="00BB15EE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039C0" w:rsidRPr="00FE0FE0" w:rsidRDefault="004039C0" w:rsidP="00BB15EE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FE0FE0">
              <w:rPr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039C0" w:rsidRPr="00FE0FE0" w:rsidRDefault="004039C0" w:rsidP="00BB15EE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FE0FE0">
              <w:rPr>
                <w:sz w:val="18"/>
                <w:szCs w:val="18"/>
                <w:lang w:eastAsia="ar-SA"/>
              </w:rPr>
              <w:t>2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039C0" w:rsidRPr="00FE0FE0" w:rsidRDefault="004039C0" w:rsidP="00BB15EE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FE0FE0">
              <w:rPr>
                <w:sz w:val="18"/>
                <w:szCs w:val="18"/>
                <w:lang w:eastAsia="ar-SA"/>
              </w:rPr>
              <w:t>3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039C0" w:rsidRPr="00FE0FE0" w:rsidRDefault="004039C0" w:rsidP="00BB15EE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FE0FE0">
              <w:rPr>
                <w:sz w:val="18"/>
                <w:szCs w:val="18"/>
                <w:lang w:eastAsia="ar-SA"/>
              </w:rPr>
              <w:t>4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039C0" w:rsidRPr="00FE0FE0" w:rsidRDefault="004039C0" w:rsidP="00BB15EE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FE0FE0">
              <w:rPr>
                <w:sz w:val="18"/>
                <w:szCs w:val="18"/>
                <w:lang w:eastAsia="ar-SA"/>
              </w:rPr>
              <w:t>5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039C0" w:rsidRPr="00FE0FE0" w:rsidRDefault="004039C0" w:rsidP="00BB15EE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FE0FE0">
              <w:rPr>
                <w:sz w:val="18"/>
                <w:szCs w:val="18"/>
                <w:lang w:eastAsia="ar-SA"/>
              </w:rPr>
              <w:t>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039C0" w:rsidRPr="00FE0FE0" w:rsidRDefault="004039C0" w:rsidP="00BB15EE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FE0FE0">
              <w:rPr>
                <w:sz w:val="18"/>
                <w:szCs w:val="18"/>
                <w:lang w:eastAsia="ar-SA"/>
              </w:rPr>
              <w:t>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039C0" w:rsidRPr="00FE0FE0" w:rsidRDefault="004039C0" w:rsidP="00BB15EE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FE0FE0">
              <w:rPr>
                <w:sz w:val="18"/>
                <w:szCs w:val="18"/>
                <w:lang w:eastAsia="ar-SA"/>
              </w:rPr>
              <w:t>8</w:t>
            </w:r>
          </w:p>
        </w:tc>
      </w:tr>
      <w:tr w:rsidR="004039C0" w:rsidRPr="00FE0FE0" w:rsidTr="00BB15EE">
        <w:tc>
          <w:tcPr>
            <w:tcW w:w="100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039C0" w:rsidRPr="00FE0FE0" w:rsidRDefault="004039C0" w:rsidP="00BB15EE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FE0FE0">
              <w:rPr>
                <w:b/>
                <w:lang w:eastAsia="ar-SA"/>
              </w:rPr>
              <w:t>9.1 Основная литература, в том числе электронные издания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039C0" w:rsidRPr="00FE0FE0" w:rsidRDefault="004039C0" w:rsidP="00BB15EE">
            <w:pPr>
              <w:suppressAutoHyphens/>
              <w:spacing w:line="100" w:lineRule="atLeast"/>
              <w:jc w:val="both"/>
              <w:rPr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9C0" w:rsidRPr="00FE0FE0" w:rsidRDefault="004039C0" w:rsidP="00BB15EE">
            <w:pPr>
              <w:suppressAutoHyphens/>
              <w:spacing w:line="100" w:lineRule="atLeast"/>
              <w:jc w:val="both"/>
              <w:rPr>
                <w:lang w:eastAsia="ar-SA"/>
              </w:rPr>
            </w:pPr>
          </w:p>
        </w:tc>
      </w:tr>
      <w:tr w:rsidR="004039C0" w:rsidRPr="00FE0FE0" w:rsidTr="00BB15EE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039C0" w:rsidRPr="00FE0FE0" w:rsidRDefault="004039C0" w:rsidP="00BB15EE">
            <w:pPr>
              <w:suppressAutoHyphens/>
              <w:spacing w:line="100" w:lineRule="atLeast"/>
              <w:jc w:val="both"/>
              <w:rPr>
                <w:sz w:val="20"/>
                <w:szCs w:val="20"/>
                <w:lang w:eastAsia="ar-SA"/>
              </w:rPr>
            </w:pPr>
            <w:r w:rsidRPr="00FE0FE0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039C0" w:rsidRPr="00FE0FE0" w:rsidRDefault="004039C0" w:rsidP="00BB15EE">
            <w:pPr>
              <w:suppressAutoHyphens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039C0" w:rsidRPr="00FE0FE0" w:rsidRDefault="004039C0" w:rsidP="00BB15EE">
            <w:pPr>
              <w:suppressAutoHyphens/>
              <w:spacing w:line="100" w:lineRule="atLeast"/>
              <w:jc w:val="both"/>
              <w:rPr>
                <w:sz w:val="20"/>
                <w:szCs w:val="20"/>
              </w:rPr>
            </w:pPr>
            <w:r w:rsidRPr="00FE0FE0">
              <w:rPr>
                <w:sz w:val="20"/>
                <w:szCs w:val="20"/>
              </w:rPr>
              <w:t>Решение Совета Евразийской экономической комиссии от 20.06.2012 N 48 (ред. от 18.10.2016) "О Порядке разработки, принятия, изменения и отмены технических регламентов Евразийского экономического союза"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039C0" w:rsidRPr="00FE0FE0" w:rsidRDefault="004039C0" w:rsidP="00BB15EE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FE0FE0">
              <w:rPr>
                <w:sz w:val="20"/>
                <w:szCs w:val="20"/>
              </w:rPr>
              <w:t>Решение Совета Евразийской экономической комиссии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039C0" w:rsidRPr="00FE0FE0" w:rsidRDefault="004039C0" w:rsidP="00BB15EE">
            <w:pPr>
              <w:suppressAutoHyphens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039C0" w:rsidRPr="00FE0FE0" w:rsidRDefault="004039C0" w:rsidP="00BB15EE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039C0" w:rsidRPr="00FE0FE0" w:rsidRDefault="004039C0" w:rsidP="00BB15EE">
            <w:pPr>
              <w:suppressAutoHyphens/>
              <w:spacing w:line="100" w:lineRule="atLeast"/>
              <w:jc w:val="both"/>
              <w:rPr>
                <w:sz w:val="20"/>
                <w:szCs w:val="20"/>
                <w:lang w:eastAsia="ar-SA"/>
              </w:rPr>
            </w:pPr>
            <w:r w:rsidRPr="00FE0FE0">
              <w:rPr>
                <w:sz w:val="20"/>
                <w:szCs w:val="20"/>
                <w:lang w:eastAsia="ar-SA"/>
              </w:rPr>
              <w:t>http://www.consultant.ru/document/cons_doc_LAW_131574/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9C0" w:rsidRPr="00FE0FE0" w:rsidRDefault="004039C0" w:rsidP="00BB15EE">
            <w:pPr>
              <w:suppressAutoHyphens/>
              <w:spacing w:line="100" w:lineRule="atLeast"/>
              <w:jc w:val="both"/>
              <w:rPr>
                <w:sz w:val="20"/>
                <w:szCs w:val="20"/>
                <w:lang w:eastAsia="ar-SA"/>
              </w:rPr>
            </w:pPr>
          </w:p>
        </w:tc>
      </w:tr>
      <w:tr w:rsidR="004039C0" w:rsidRPr="00FE0FE0" w:rsidTr="00BB15EE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039C0" w:rsidRPr="00FE0FE0" w:rsidRDefault="004039C0" w:rsidP="00BB15EE">
            <w:pPr>
              <w:suppressAutoHyphens/>
              <w:spacing w:line="100" w:lineRule="atLeast"/>
              <w:jc w:val="both"/>
              <w:rPr>
                <w:sz w:val="20"/>
                <w:szCs w:val="20"/>
                <w:lang w:eastAsia="ar-SA"/>
              </w:rPr>
            </w:pPr>
            <w:r w:rsidRPr="00FE0FE0">
              <w:rPr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039C0" w:rsidRPr="00FE0FE0" w:rsidRDefault="004039C0" w:rsidP="00BB15EE">
            <w:pPr>
              <w:suppressAutoHyphens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039C0" w:rsidRPr="00FE0FE0" w:rsidRDefault="004039C0" w:rsidP="00BB15EE">
            <w:pPr>
              <w:suppressAutoHyphens/>
              <w:spacing w:line="100" w:lineRule="atLeast"/>
              <w:jc w:val="both"/>
              <w:rPr>
                <w:sz w:val="20"/>
                <w:szCs w:val="20"/>
              </w:rPr>
            </w:pPr>
            <w:r w:rsidRPr="00FE0FE0">
              <w:rPr>
                <w:sz w:val="20"/>
                <w:szCs w:val="20"/>
              </w:rPr>
              <w:t>Решение Совета Евразийской экономической комиссии от 21.08.2015 N 50 "О Рекомендациях по содержанию и типовой структуре технического регламента Евразийского экономического союза"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039C0" w:rsidRPr="00FE0FE0" w:rsidRDefault="004039C0" w:rsidP="00BB15EE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FE0FE0">
              <w:rPr>
                <w:sz w:val="20"/>
                <w:szCs w:val="20"/>
              </w:rPr>
              <w:t>Решение Совета Евразийской экономической комиссии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039C0" w:rsidRPr="00FE0FE0" w:rsidRDefault="004039C0" w:rsidP="00BB15EE">
            <w:pPr>
              <w:suppressAutoHyphens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039C0" w:rsidRPr="00FE0FE0" w:rsidRDefault="004039C0" w:rsidP="00BB15EE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039C0" w:rsidRPr="00FE0FE0" w:rsidRDefault="004039C0" w:rsidP="00BB15EE">
            <w:pPr>
              <w:suppressAutoHyphens/>
              <w:spacing w:line="100" w:lineRule="atLeast"/>
              <w:jc w:val="both"/>
              <w:rPr>
                <w:sz w:val="20"/>
                <w:szCs w:val="20"/>
                <w:lang w:eastAsia="ar-SA"/>
              </w:rPr>
            </w:pPr>
            <w:r w:rsidRPr="00FE0FE0">
              <w:rPr>
                <w:sz w:val="20"/>
                <w:szCs w:val="20"/>
                <w:lang w:eastAsia="ar-SA"/>
              </w:rPr>
              <w:t>http://www.consultant.ru/document/cons_doc_LAW_185133/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9C0" w:rsidRPr="00FE0FE0" w:rsidRDefault="004039C0" w:rsidP="00BB15EE">
            <w:pPr>
              <w:suppressAutoHyphens/>
              <w:spacing w:line="100" w:lineRule="atLeast"/>
              <w:jc w:val="both"/>
              <w:rPr>
                <w:sz w:val="20"/>
                <w:szCs w:val="20"/>
                <w:lang w:eastAsia="ar-SA"/>
              </w:rPr>
            </w:pPr>
          </w:p>
        </w:tc>
      </w:tr>
      <w:tr w:rsidR="004039C0" w:rsidRPr="00FE0FE0" w:rsidTr="00BB15EE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039C0" w:rsidRPr="00FE0FE0" w:rsidRDefault="004039C0" w:rsidP="00BB15EE">
            <w:pPr>
              <w:suppressAutoHyphens/>
              <w:spacing w:line="100" w:lineRule="atLeast"/>
              <w:jc w:val="both"/>
              <w:rPr>
                <w:sz w:val="20"/>
                <w:szCs w:val="20"/>
                <w:lang w:eastAsia="ar-SA"/>
              </w:rPr>
            </w:pPr>
            <w:r w:rsidRPr="00FE0FE0">
              <w:rPr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039C0" w:rsidRPr="00FE0FE0" w:rsidRDefault="004039C0" w:rsidP="00BB15EE">
            <w:pPr>
              <w:suppressAutoHyphens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039C0" w:rsidRPr="00FE0FE0" w:rsidRDefault="004039C0" w:rsidP="00BB15EE">
            <w:pPr>
              <w:spacing w:before="100" w:beforeAutospacing="1" w:after="100" w:afterAutospacing="1"/>
              <w:outlineLvl w:val="0"/>
              <w:rPr>
                <w:sz w:val="20"/>
                <w:szCs w:val="20"/>
              </w:rPr>
            </w:pPr>
            <w:r w:rsidRPr="00FE0FE0">
              <w:rPr>
                <w:bCs/>
                <w:kern w:val="36"/>
                <w:sz w:val="20"/>
                <w:szCs w:val="20"/>
              </w:rPr>
              <w:t>Федеральный закон "О технич</w:t>
            </w:r>
            <w:r w:rsidRPr="00FE0FE0">
              <w:rPr>
                <w:bCs/>
                <w:kern w:val="36"/>
                <w:sz w:val="20"/>
                <w:szCs w:val="20"/>
              </w:rPr>
              <w:t>е</w:t>
            </w:r>
            <w:r w:rsidRPr="00FE0FE0">
              <w:rPr>
                <w:bCs/>
                <w:kern w:val="36"/>
                <w:sz w:val="20"/>
                <w:szCs w:val="20"/>
              </w:rPr>
              <w:t>ском регулировании" от 27.12.2002 N 184-ФЗ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039C0" w:rsidRPr="00FE0FE0" w:rsidRDefault="004039C0" w:rsidP="00BB15EE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FE0FE0">
              <w:rPr>
                <w:bCs/>
                <w:kern w:val="36"/>
                <w:sz w:val="20"/>
                <w:szCs w:val="20"/>
              </w:rPr>
              <w:t>Федеральный закон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039C0" w:rsidRPr="00FE0FE0" w:rsidRDefault="004039C0" w:rsidP="00BB15EE">
            <w:pPr>
              <w:suppressAutoHyphens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039C0" w:rsidRPr="00FE0FE0" w:rsidRDefault="004039C0" w:rsidP="00BB15EE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039C0" w:rsidRPr="00FE0FE0" w:rsidRDefault="004039C0" w:rsidP="00BB15EE">
            <w:pPr>
              <w:suppressAutoHyphens/>
              <w:spacing w:line="100" w:lineRule="atLeast"/>
              <w:jc w:val="both"/>
              <w:rPr>
                <w:sz w:val="20"/>
                <w:szCs w:val="20"/>
                <w:lang w:eastAsia="ar-SA"/>
              </w:rPr>
            </w:pPr>
            <w:r w:rsidRPr="00FE0FE0">
              <w:rPr>
                <w:sz w:val="20"/>
                <w:szCs w:val="20"/>
                <w:lang w:eastAsia="ar-SA"/>
              </w:rPr>
              <w:t>http://www.consultant.ru/document/cons_doc_LAW_40241/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9C0" w:rsidRPr="00FE0FE0" w:rsidRDefault="004039C0" w:rsidP="00BB15EE">
            <w:pPr>
              <w:suppressAutoHyphens/>
              <w:spacing w:line="100" w:lineRule="atLeast"/>
              <w:jc w:val="both"/>
              <w:rPr>
                <w:sz w:val="20"/>
                <w:szCs w:val="20"/>
                <w:lang w:eastAsia="ar-SA"/>
              </w:rPr>
            </w:pPr>
          </w:p>
        </w:tc>
      </w:tr>
      <w:tr w:rsidR="004039C0" w:rsidRPr="00FE0FE0" w:rsidTr="00BB15EE">
        <w:tc>
          <w:tcPr>
            <w:tcW w:w="100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039C0" w:rsidRPr="00FE0FE0" w:rsidRDefault="004039C0" w:rsidP="00BB15EE">
            <w:pPr>
              <w:suppressAutoHyphens/>
              <w:spacing w:line="100" w:lineRule="atLeast"/>
              <w:jc w:val="both"/>
              <w:rPr>
                <w:b/>
                <w:lang w:eastAsia="ar-SA"/>
              </w:rPr>
            </w:pPr>
            <w:r w:rsidRPr="00FE0FE0">
              <w:rPr>
                <w:b/>
                <w:lang w:eastAsia="ar-SA"/>
              </w:rPr>
              <w:t>9.2 Дополнительная литература, в том числе электронные издания</w:t>
            </w:r>
            <w:r w:rsidRPr="00FE0FE0">
              <w:rPr>
                <w:lang w:eastAsia="ar-SA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039C0" w:rsidRPr="00FE0FE0" w:rsidRDefault="004039C0" w:rsidP="00BB15EE">
            <w:pPr>
              <w:suppressAutoHyphens/>
              <w:spacing w:line="100" w:lineRule="atLeast"/>
              <w:jc w:val="both"/>
              <w:rPr>
                <w:b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9C0" w:rsidRPr="00FE0FE0" w:rsidRDefault="004039C0" w:rsidP="00BB15EE">
            <w:pPr>
              <w:suppressAutoHyphens/>
              <w:spacing w:line="100" w:lineRule="atLeast"/>
              <w:jc w:val="both"/>
              <w:rPr>
                <w:b/>
                <w:lang w:eastAsia="ar-SA"/>
              </w:rPr>
            </w:pPr>
          </w:p>
        </w:tc>
      </w:tr>
      <w:tr w:rsidR="004039C0" w:rsidRPr="00FE0FE0" w:rsidTr="00BB15EE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039C0" w:rsidRPr="00FE0FE0" w:rsidRDefault="004039C0" w:rsidP="00BB15EE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FE0FE0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039C0" w:rsidRPr="00FE0FE0" w:rsidRDefault="004039C0" w:rsidP="00BB15EE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proofErr w:type="spellStart"/>
            <w:r w:rsidRPr="00FE0FE0">
              <w:rPr>
                <w:bCs/>
                <w:sz w:val="20"/>
                <w:szCs w:val="20"/>
              </w:rPr>
              <w:t>Белобрагин</w:t>
            </w:r>
            <w:proofErr w:type="spellEnd"/>
            <w:r w:rsidRPr="00FE0FE0">
              <w:rPr>
                <w:bCs/>
                <w:sz w:val="20"/>
                <w:szCs w:val="20"/>
              </w:rPr>
              <w:t>, В. Я.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039C0" w:rsidRPr="00FE0FE0" w:rsidRDefault="004039C0" w:rsidP="00BB15EE">
            <w:pPr>
              <w:suppressAutoHyphens/>
              <w:spacing w:line="100" w:lineRule="atLeast"/>
              <w:jc w:val="both"/>
              <w:rPr>
                <w:sz w:val="20"/>
                <w:szCs w:val="20"/>
                <w:lang w:eastAsia="ar-SA"/>
              </w:rPr>
            </w:pPr>
            <w:r w:rsidRPr="00FE0FE0">
              <w:rPr>
                <w:sz w:val="20"/>
                <w:szCs w:val="20"/>
              </w:rPr>
              <w:t>Основы технического регулирования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039C0" w:rsidRPr="00FE0FE0" w:rsidRDefault="004039C0" w:rsidP="00BB15EE">
            <w:pPr>
              <w:suppressAutoHyphens/>
              <w:spacing w:line="100" w:lineRule="atLeast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FE0FE0">
              <w:rPr>
                <w:sz w:val="20"/>
                <w:szCs w:val="20"/>
                <w:lang w:eastAsia="ar-SA"/>
              </w:rPr>
              <w:t>Учебник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039C0" w:rsidRPr="00FE0FE0" w:rsidRDefault="004039C0" w:rsidP="00BB15EE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FE0FE0">
              <w:rPr>
                <w:sz w:val="20"/>
                <w:szCs w:val="20"/>
              </w:rPr>
              <w:t>М.: РИА "Стандарты и качество"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039C0" w:rsidRPr="00FE0FE0" w:rsidRDefault="004039C0" w:rsidP="00BB15EE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FE0FE0">
              <w:rPr>
                <w:sz w:val="20"/>
                <w:szCs w:val="20"/>
                <w:lang w:eastAsia="ar-SA"/>
              </w:rPr>
              <w:t>2008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039C0" w:rsidRPr="00FE0FE0" w:rsidRDefault="004039C0" w:rsidP="00BB15EE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9C0" w:rsidRPr="00FE0FE0" w:rsidRDefault="004039C0" w:rsidP="00BB15EE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4039C0" w:rsidRPr="00FE0FE0" w:rsidTr="00BB15EE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039C0" w:rsidRPr="00FE0FE0" w:rsidRDefault="004039C0" w:rsidP="00BB15EE">
            <w:pPr>
              <w:suppressAutoHyphens/>
              <w:spacing w:line="100" w:lineRule="atLeast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FE0FE0">
              <w:rPr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039C0" w:rsidRPr="00FE0FE0" w:rsidRDefault="004039C0" w:rsidP="00BB15EE">
            <w:pPr>
              <w:suppressAutoHyphens/>
              <w:spacing w:line="100" w:lineRule="atLeast"/>
              <w:ind w:firstLine="25"/>
              <w:jc w:val="center"/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039C0" w:rsidRPr="00FE0FE0" w:rsidRDefault="004039C0" w:rsidP="00BB15EE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FE0FE0">
              <w:rPr>
                <w:sz w:val="20"/>
                <w:szCs w:val="20"/>
              </w:rPr>
              <w:t xml:space="preserve">ГОСТ 1.5-2001 Межгосударственная система стандартизации. Стандарты межгосударственные, правила и рекомендации по межгосударственной </w:t>
            </w:r>
            <w:r w:rsidRPr="00FE0FE0">
              <w:rPr>
                <w:sz w:val="20"/>
                <w:szCs w:val="20"/>
              </w:rPr>
              <w:lastRenderedPageBreak/>
              <w:t xml:space="preserve">стандартизации. Общие требования к построению, изложению, оформлению, содержанию и обозначению.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039C0" w:rsidRPr="00FE0FE0" w:rsidRDefault="004039C0" w:rsidP="00BB15EE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FE0FE0">
              <w:rPr>
                <w:sz w:val="20"/>
                <w:szCs w:val="20"/>
                <w:lang w:eastAsia="ar-SA"/>
              </w:rPr>
              <w:lastRenderedPageBreak/>
              <w:t>Межгосударственный стандарт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039C0" w:rsidRPr="00FE0FE0" w:rsidRDefault="004039C0" w:rsidP="00BB15EE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039C0" w:rsidRPr="00FE0FE0" w:rsidRDefault="004039C0" w:rsidP="00BB15EE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FE0FE0">
              <w:rPr>
                <w:sz w:val="20"/>
                <w:szCs w:val="20"/>
                <w:lang w:eastAsia="ar-SA"/>
              </w:rPr>
              <w:t>2010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039C0" w:rsidRPr="00FE0FE0" w:rsidRDefault="004039C0" w:rsidP="00BB15EE">
            <w:pPr>
              <w:suppressAutoHyphens/>
              <w:spacing w:line="100" w:lineRule="atLeast"/>
              <w:jc w:val="both"/>
              <w:rPr>
                <w:sz w:val="20"/>
                <w:szCs w:val="20"/>
                <w:lang w:eastAsia="ar-SA"/>
              </w:rPr>
            </w:pPr>
          </w:p>
          <w:p w:rsidR="004039C0" w:rsidRPr="00FE0FE0" w:rsidRDefault="004039C0" w:rsidP="00BB15EE">
            <w:pPr>
              <w:suppressAutoHyphens/>
              <w:spacing w:line="100" w:lineRule="atLeast"/>
              <w:jc w:val="both"/>
              <w:rPr>
                <w:sz w:val="20"/>
                <w:szCs w:val="20"/>
                <w:lang w:eastAsia="ar-SA"/>
              </w:rPr>
            </w:pPr>
            <w:hyperlink r:id="rId14" w:history="1">
              <w:r w:rsidRPr="00FE0FE0">
                <w:rPr>
                  <w:sz w:val="20"/>
                  <w:szCs w:val="20"/>
                  <w:lang w:val="en-US" w:eastAsia="ar-SA"/>
                </w:rPr>
                <w:t>http</w:t>
              </w:r>
              <w:r w:rsidRPr="00FE0FE0">
                <w:rPr>
                  <w:sz w:val="20"/>
                  <w:szCs w:val="20"/>
                  <w:lang w:eastAsia="ar-SA"/>
                </w:rPr>
                <w:t>://</w:t>
              </w:r>
              <w:proofErr w:type="spellStart"/>
              <w:r w:rsidRPr="00FE0FE0">
                <w:rPr>
                  <w:sz w:val="20"/>
                  <w:szCs w:val="20"/>
                  <w:lang w:val="en-US" w:eastAsia="ar-SA"/>
                </w:rPr>
                <w:t>znanium</w:t>
              </w:r>
              <w:proofErr w:type="spellEnd"/>
              <w:r w:rsidRPr="00FE0FE0">
                <w:rPr>
                  <w:sz w:val="20"/>
                  <w:szCs w:val="20"/>
                  <w:lang w:eastAsia="ar-SA"/>
                </w:rPr>
                <w:t>.</w:t>
              </w:r>
              <w:r w:rsidRPr="00FE0FE0">
                <w:rPr>
                  <w:sz w:val="20"/>
                  <w:szCs w:val="20"/>
                  <w:lang w:val="en-US" w:eastAsia="ar-SA"/>
                </w:rPr>
                <w:t>com</w:t>
              </w:r>
              <w:r w:rsidRPr="00FE0FE0">
                <w:rPr>
                  <w:sz w:val="20"/>
                  <w:szCs w:val="20"/>
                  <w:lang w:eastAsia="ar-SA"/>
                </w:rPr>
                <w:t>/</w:t>
              </w:r>
              <w:r w:rsidRPr="00FE0FE0">
                <w:rPr>
                  <w:sz w:val="20"/>
                  <w:szCs w:val="20"/>
                  <w:lang w:val="en-US" w:eastAsia="ar-SA"/>
                </w:rPr>
                <w:t>catalog</w:t>
              </w:r>
              <w:r w:rsidRPr="00FE0FE0">
                <w:rPr>
                  <w:sz w:val="20"/>
                  <w:szCs w:val="20"/>
                  <w:lang w:eastAsia="ar-SA"/>
                </w:rPr>
                <w:t>/</w:t>
              </w:r>
              <w:r w:rsidRPr="00FE0FE0">
                <w:rPr>
                  <w:sz w:val="20"/>
                  <w:szCs w:val="20"/>
                  <w:lang w:val="en-US" w:eastAsia="ar-SA"/>
                </w:rPr>
                <w:t>product</w:t>
              </w:r>
              <w:r w:rsidRPr="00FE0FE0">
                <w:rPr>
                  <w:sz w:val="20"/>
                  <w:szCs w:val="20"/>
                  <w:lang w:eastAsia="ar-SA"/>
                </w:rPr>
                <w:t>/961356</w:t>
              </w:r>
            </w:hyperlink>
          </w:p>
          <w:p w:rsidR="004039C0" w:rsidRPr="00FE0FE0" w:rsidRDefault="004039C0" w:rsidP="00BB15EE">
            <w:pPr>
              <w:suppressAutoHyphens/>
              <w:spacing w:line="100" w:lineRule="atLeast"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9C0" w:rsidRPr="00FE0FE0" w:rsidRDefault="004039C0" w:rsidP="00BB15EE">
            <w:pPr>
              <w:suppressAutoHyphens/>
              <w:spacing w:line="100" w:lineRule="atLeast"/>
              <w:jc w:val="both"/>
              <w:rPr>
                <w:sz w:val="20"/>
                <w:szCs w:val="20"/>
                <w:lang w:eastAsia="ar-SA"/>
              </w:rPr>
            </w:pPr>
          </w:p>
          <w:p w:rsidR="004039C0" w:rsidRPr="00FE0FE0" w:rsidRDefault="004039C0" w:rsidP="00BB15EE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4039C0" w:rsidRPr="00FE0FE0" w:rsidTr="00BB15EE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039C0" w:rsidRPr="00FE0FE0" w:rsidRDefault="004039C0" w:rsidP="00BB15EE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FE0FE0">
              <w:rPr>
                <w:sz w:val="20"/>
                <w:szCs w:val="20"/>
                <w:lang w:eastAsia="ar-SA"/>
              </w:rPr>
              <w:lastRenderedPageBreak/>
              <w:t>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039C0" w:rsidRPr="00FE0FE0" w:rsidRDefault="004039C0" w:rsidP="00BB15EE">
            <w:pPr>
              <w:suppressAutoHyphens/>
              <w:spacing w:line="100" w:lineRule="atLeast"/>
              <w:ind w:firstLine="25"/>
              <w:jc w:val="center"/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039C0" w:rsidRPr="00FE0FE0" w:rsidRDefault="004039C0" w:rsidP="00BB15EE">
            <w:pPr>
              <w:suppressAutoHyphens/>
              <w:spacing w:line="100" w:lineRule="atLeast"/>
              <w:rPr>
                <w:sz w:val="20"/>
                <w:szCs w:val="20"/>
              </w:rPr>
            </w:pPr>
            <w:r w:rsidRPr="00FE0FE0">
              <w:rPr>
                <w:sz w:val="20"/>
                <w:szCs w:val="20"/>
              </w:rPr>
              <w:t xml:space="preserve">ГОСТ </w:t>
            </w:r>
            <w:proofErr w:type="gramStart"/>
            <w:r w:rsidRPr="00FE0FE0">
              <w:rPr>
                <w:sz w:val="20"/>
                <w:szCs w:val="20"/>
              </w:rPr>
              <w:t>Р</w:t>
            </w:r>
            <w:proofErr w:type="gramEnd"/>
            <w:r w:rsidRPr="00FE0FE0">
              <w:rPr>
                <w:sz w:val="20"/>
                <w:szCs w:val="20"/>
              </w:rPr>
              <w:t xml:space="preserve"> 1.5-2012. Национальный стандарт Российской Федерации. Стандартизация в Российской Федерации. Стандарты национальные. Правила построения, изложения, оформления и обозначения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039C0" w:rsidRPr="00FE0FE0" w:rsidRDefault="004039C0" w:rsidP="00BB15EE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FE0FE0">
              <w:rPr>
                <w:sz w:val="20"/>
                <w:szCs w:val="20"/>
                <w:lang w:eastAsia="ar-SA"/>
              </w:rPr>
              <w:t>Национальный стандарт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039C0" w:rsidRPr="00FE0FE0" w:rsidRDefault="004039C0" w:rsidP="00BB15EE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039C0" w:rsidRPr="00FE0FE0" w:rsidRDefault="004039C0" w:rsidP="00BB15EE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039C0" w:rsidRPr="00FE0FE0" w:rsidRDefault="004039C0" w:rsidP="00BB15EE">
            <w:pPr>
              <w:suppressAutoHyphens/>
              <w:spacing w:line="100" w:lineRule="atLeast"/>
              <w:jc w:val="both"/>
              <w:rPr>
                <w:sz w:val="20"/>
                <w:szCs w:val="20"/>
                <w:lang w:eastAsia="ar-SA"/>
              </w:rPr>
            </w:pPr>
            <w:r w:rsidRPr="00FE0FE0">
              <w:rPr>
                <w:sz w:val="20"/>
                <w:szCs w:val="20"/>
                <w:lang w:eastAsia="ar-SA"/>
              </w:rPr>
              <w:t>http://protect.gost.ru/document.aspx?control=7&amp;id=182336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9C0" w:rsidRPr="00FE0FE0" w:rsidRDefault="004039C0" w:rsidP="00BB15EE">
            <w:pPr>
              <w:suppressAutoHyphens/>
              <w:spacing w:line="100" w:lineRule="atLeast"/>
              <w:jc w:val="both"/>
              <w:rPr>
                <w:color w:val="FF0000"/>
                <w:sz w:val="20"/>
                <w:szCs w:val="20"/>
                <w:lang w:eastAsia="ar-SA"/>
              </w:rPr>
            </w:pPr>
          </w:p>
        </w:tc>
      </w:tr>
      <w:tr w:rsidR="004039C0" w:rsidRPr="00FE0FE0" w:rsidTr="00BB15EE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039C0" w:rsidRPr="00FE0FE0" w:rsidRDefault="004039C0" w:rsidP="00BB15EE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FE0FE0">
              <w:rPr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039C0" w:rsidRPr="00FE0FE0" w:rsidRDefault="004039C0" w:rsidP="00BB15EE">
            <w:pPr>
              <w:suppressAutoHyphens/>
              <w:spacing w:line="100" w:lineRule="atLeast"/>
              <w:ind w:firstLine="25"/>
              <w:jc w:val="center"/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039C0" w:rsidRPr="00FE0FE0" w:rsidRDefault="004039C0" w:rsidP="00BB15EE">
            <w:pPr>
              <w:spacing w:before="100" w:beforeAutospacing="1" w:after="100" w:afterAutospacing="1"/>
              <w:outlineLvl w:val="0"/>
              <w:rPr>
                <w:sz w:val="20"/>
                <w:szCs w:val="20"/>
              </w:rPr>
            </w:pPr>
            <w:r w:rsidRPr="00FE0FE0">
              <w:rPr>
                <w:bCs/>
                <w:kern w:val="36"/>
                <w:sz w:val="20"/>
                <w:szCs w:val="20"/>
              </w:rPr>
              <w:t>ГОСТ 2.114-2016 Единая сист</w:t>
            </w:r>
            <w:r w:rsidRPr="00FE0FE0">
              <w:rPr>
                <w:bCs/>
                <w:kern w:val="36"/>
                <w:sz w:val="20"/>
                <w:szCs w:val="20"/>
              </w:rPr>
              <w:t>е</w:t>
            </w:r>
            <w:r w:rsidRPr="00FE0FE0">
              <w:rPr>
                <w:bCs/>
                <w:kern w:val="36"/>
                <w:sz w:val="20"/>
                <w:szCs w:val="20"/>
              </w:rPr>
              <w:t>ма конструкторской документ</w:t>
            </w:r>
            <w:r w:rsidRPr="00FE0FE0">
              <w:rPr>
                <w:bCs/>
                <w:kern w:val="36"/>
                <w:sz w:val="20"/>
                <w:szCs w:val="20"/>
              </w:rPr>
              <w:t>а</w:t>
            </w:r>
            <w:r w:rsidRPr="00FE0FE0">
              <w:rPr>
                <w:bCs/>
                <w:kern w:val="36"/>
                <w:sz w:val="20"/>
                <w:szCs w:val="20"/>
              </w:rPr>
              <w:t>ции (ЕСКД). Технические условия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039C0" w:rsidRPr="00FE0FE0" w:rsidRDefault="004039C0" w:rsidP="00BB15EE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FE0FE0">
              <w:rPr>
                <w:sz w:val="20"/>
                <w:szCs w:val="20"/>
                <w:lang w:eastAsia="ar-SA"/>
              </w:rPr>
              <w:t>Межгосударственный стандарт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039C0" w:rsidRPr="00FE0FE0" w:rsidRDefault="004039C0" w:rsidP="00BB15EE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039C0" w:rsidRPr="00FE0FE0" w:rsidRDefault="004039C0" w:rsidP="00BB15EE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039C0" w:rsidRPr="00FE0FE0" w:rsidRDefault="004039C0" w:rsidP="00BB15EE">
            <w:pPr>
              <w:suppressAutoHyphens/>
              <w:spacing w:line="100" w:lineRule="atLeast"/>
              <w:jc w:val="both"/>
              <w:rPr>
                <w:sz w:val="20"/>
                <w:szCs w:val="20"/>
                <w:lang w:eastAsia="ar-SA"/>
              </w:rPr>
            </w:pPr>
            <w:r w:rsidRPr="00FE0FE0">
              <w:rPr>
                <w:sz w:val="20"/>
                <w:szCs w:val="20"/>
                <w:lang w:eastAsia="ar-SA"/>
              </w:rPr>
              <w:t>http://protect.gost.ru/document.aspx?control=7&amp;id=204707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9C0" w:rsidRPr="00FE0FE0" w:rsidRDefault="004039C0" w:rsidP="00BB15EE">
            <w:pPr>
              <w:suppressAutoHyphens/>
              <w:spacing w:line="100" w:lineRule="atLeast"/>
              <w:jc w:val="both"/>
              <w:rPr>
                <w:sz w:val="20"/>
                <w:szCs w:val="20"/>
                <w:lang w:eastAsia="ar-SA"/>
              </w:rPr>
            </w:pPr>
          </w:p>
        </w:tc>
      </w:tr>
      <w:tr w:rsidR="004039C0" w:rsidRPr="00FE0FE0" w:rsidTr="00BB15EE">
        <w:tc>
          <w:tcPr>
            <w:tcW w:w="151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039C0" w:rsidRPr="00FE0FE0" w:rsidRDefault="004039C0" w:rsidP="00BB15EE">
            <w:pPr>
              <w:suppressAutoHyphens/>
              <w:spacing w:line="276" w:lineRule="auto"/>
              <w:rPr>
                <w:lang w:eastAsia="en-US"/>
              </w:rPr>
            </w:pPr>
            <w:r w:rsidRPr="00FE0FE0">
              <w:rPr>
                <w:b/>
                <w:bCs/>
                <w:lang w:eastAsia="en-US"/>
              </w:rPr>
              <w:t>9.3 Методические материалы</w:t>
            </w:r>
            <w:r w:rsidRPr="00FE0FE0">
              <w:rPr>
                <w:b/>
                <w:lang w:eastAsia="en-US"/>
              </w:rPr>
              <w:t xml:space="preserve">  (указания, рекомендации  по освоению дисциплины  авторов РГУ им. А. Н. Косыгина)</w:t>
            </w:r>
          </w:p>
        </w:tc>
      </w:tr>
      <w:tr w:rsidR="004039C0" w:rsidRPr="00FE0FE0" w:rsidTr="00BB15EE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039C0" w:rsidRPr="00FE0FE0" w:rsidRDefault="004039C0" w:rsidP="00BB15EE">
            <w:pPr>
              <w:suppressAutoHyphens/>
              <w:spacing w:line="100" w:lineRule="atLeast"/>
              <w:jc w:val="both"/>
              <w:rPr>
                <w:color w:val="000000"/>
                <w:sz w:val="20"/>
                <w:szCs w:val="20"/>
                <w:lang w:eastAsia="ar-SA"/>
              </w:rPr>
            </w:pPr>
            <w:r w:rsidRPr="00FE0FE0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039C0" w:rsidRPr="00FE0FE0" w:rsidRDefault="004039C0" w:rsidP="00BB15EE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FE0FE0">
              <w:rPr>
                <w:sz w:val="20"/>
                <w:szCs w:val="20"/>
              </w:rPr>
              <w:t xml:space="preserve">В. Ю. </w:t>
            </w:r>
            <w:proofErr w:type="spellStart"/>
            <w:r w:rsidRPr="00FE0FE0">
              <w:rPr>
                <w:sz w:val="20"/>
                <w:szCs w:val="20"/>
              </w:rPr>
              <w:t>Мишаков</w:t>
            </w:r>
            <w:proofErr w:type="spellEnd"/>
            <w:r w:rsidRPr="00FE0FE0">
              <w:rPr>
                <w:sz w:val="20"/>
                <w:szCs w:val="20"/>
              </w:rPr>
              <w:t xml:space="preserve">, Г. К. Мухамеджанов, Ю. Я. </w:t>
            </w:r>
            <w:proofErr w:type="spellStart"/>
            <w:r w:rsidRPr="00FE0FE0">
              <w:rPr>
                <w:sz w:val="20"/>
                <w:szCs w:val="20"/>
              </w:rPr>
              <w:t>Тюменев</w:t>
            </w:r>
            <w:proofErr w:type="spellEnd"/>
            <w:r w:rsidRPr="00FE0FE0">
              <w:rPr>
                <w:sz w:val="20"/>
                <w:szCs w:val="20"/>
              </w:rPr>
              <w:t>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039C0" w:rsidRPr="00FE0FE0" w:rsidRDefault="004039C0" w:rsidP="00BB15EE">
            <w:pPr>
              <w:suppressAutoHyphens/>
              <w:spacing w:line="100" w:lineRule="atLeast"/>
              <w:jc w:val="both"/>
              <w:rPr>
                <w:sz w:val="20"/>
                <w:szCs w:val="20"/>
                <w:lang w:eastAsia="ar-SA"/>
              </w:rPr>
            </w:pPr>
            <w:r w:rsidRPr="00FE0FE0">
              <w:rPr>
                <w:sz w:val="20"/>
                <w:szCs w:val="20"/>
              </w:rPr>
              <w:t>Технология разработки технических регламентов, стандартов и нормативно-технической документации на материалы и изделия текстильной и легкой промышленности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039C0" w:rsidRPr="00FE0FE0" w:rsidRDefault="004039C0" w:rsidP="00BB15EE">
            <w:pPr>
              <w:suppressAutoHyphens/>
              <w:spacing w:line="100" w:lineRule="atLeast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FE0FE0">
              <w:rPr>
                <w:sz w:val="20"/>
                <w:szCs w:val="20"/>
                <w:lang w:eastAsia="ar-SA"/>
              </w:rPr>
              <w:t>УП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039C0" w:rsidRPr="00FE0FE0" w:rsidRDefault="004039C0" w:rsidP="00BB15EE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FE0FE0">
              <w:rPr>
                <w:sz w:val="20"/>
                <w:szCs w:val="20"/>
              </w:rPr>
              <w:t>М.: РГУ им. А.Н. Косыгина, 2017.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039C0" w:rsidRPr="00FE0FE0" w:rsidRDefault="004039C0" w:rsidP="00BB15EE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FE0FE0">
              <w:rPr>
                <w:sz w:val="20"/>
                <w:szCs w:val="20"/>
                <w:lang w:eastAsia="ar-SA"/>
              </w:rPr>
              <w:t>2017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039C0" w:rsidRPr="00FE0FE0" w:rsidRDefault="004039C0" w:rsidP="00BB15EE">
            <w:pPr>
              <w:suppressAutoHyphens/>
              <w:spacing w:line="100" w:lineRule="atLeast"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39C0" w:rsidRPr="00FE0FE0" w:rsidRDefault="004039C0" w:rsidP="00BB15EE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FE0FE0">
              <w:rPr>
                <w:sz w:val="20"/>
                <w:szCs w:val="20"/>
                <w:lang w:eastAsia="ar-SA"/>
              </w:rPr>
              <w:t>5</w:t>
            </w:r>
          </w:p>
        </w:tc>
      </w:tr>
    </w:tbl>
    <w:p w:rsidR="004039C0" w:rsidRDefault="004039C0" w:rsidP="00603D21">
      <w:pPr>
        <w:tabs>
          <w:tab w:val="right" w:leader="underscore" w:pos="8505"/>
        </w:tabs>
        <w:jc w:val="both"/>
        <w:rPr>
          <w:b/>
          <w:sz w:val="18"/>
          <w:szCs w:val="18"/>
          <w:lang w:eastAsia="ar-SA"/>
        </w:rPr>
      </w:pPr>
    </w:p>
    <w:p w:rsidR="004039C0" w:rsidRDefault="004039C0" w:rsidP="00603D21">
      <w:pPr>
        <w:tabs>
          <w:tab w:val="right" w:leader="underscore" w:pos="8505"/>
        </w:tabs>
        <w:jc w:val="both"/>
        <w:rPr>
          <w:b/>
          <w:sz w:val="18"/>
          <w:szCs w:val="18"/>
          <w:lang w:eastAsia="ar-SA"/>
        </w:rPr>
      </w:pPr>
    </w:p>
    <w:p w:rsidR="004039C0" w:rsidRPr="001E5106" w:rsidRDefault="004039C0" w:rsidP="00603D21">
      <w:pPr>
        <w:tabs>
          <w:tab w:val="right" w:leader="underscore" w:pos="8505"/>
        </w:tabs>
        <w:jc w:val="both"/>
        <w:rPr>
          <w:b/>
          <w:sz w:val="22"/>
          <w:szCs w:val="22"/>
          <w:lang w:eastAsia="ar-SA"/>
        </w:rPr>
      </w:pPr>
    </w:p>
    <w:p w:rsidR="00B853BF" w:rsidRPr="00DD6EF9" w:rsidRDefault="00B853BF" w:rsidP="00B853BF">
      <w:pPr>
        <w:pStyle w:val="a5"/>
        <w:spacing w:before="0" w:beforeAutospacing="0" w:after="0" w:afterAutospacing="0"/>
        <w:rPr>
          <w:rFonts w:ascii="Times New Roman" w:hAnsi="Times New Roman" w:cs="Times New Roman"/>
          <w:b/>
        </w:rPr>
      </w:pPr>
      <w:r w:rsidRPr="00DD6EF9">
        <w:rPr>
          <w:rFonts w:ascii="Times New Roman" w:hAnsi="Times New Roman" w:cs="Times New Roman"/>
          <w:b/>
        </w:rPr>
        <w:t>9.4 Информационное обеспечение учебного процесса</w:t>
      </w:r>
    </w:p>
    <w:p w:rsidR="00B853BF" w:rsidRDefault="00B853BF" w:rsidP="00B853BF">
      <w:pPr>
        <w:pStyle w:val="a5"/>
        <w:spacing w:before="0" w:beforeAutospacing="0" w:after="0" w:afterAutospacing="0"/>
        <w:rPr>
          <w:rFonts w:ascii="Times New Roman" w:hAnsi="Times New Roman" w:cs="Times New Roman"/>
        </w:rPr>
      </w:pPr>
      <w:r w:rsidRPr="00603D21">
        <w:rPr>
          <w:rFonts w:ascii="Times New Roman" w:hAnsi="Times New Roman" w:cs="Times New Roman"/>
        </w:rPr>
        <w:t>9.4.1. Ресурсы электронной библиотеки</w:t>
      </w:r>
    </w:p>
    <w:p w:rsidR="00B853BF" w:rsidRPr="006E3485" w:rsidRDefault="00B853BF" w:rsidP="00B853BF">
      <w:pPr>
        <w:pStyle w:val="a5"/>
        <w:spacing w:before="0" w:beforeAutospacing="0" w:after="0" w:afterAutospacing="0"/>
        <w:rPr>
          <w:rFonts w:ascii="Times New Roman" w:hAnsi="Times New Roman" w:cs="Times New Roman"/>
          <w:i/>
        </w:rPr>
      </w:pPr>
    </w:p>
    <w:p w:rsidR="00B853BF" w:rsidRPr="009A2FAC" w:rsidRDefault="00B853BF" w:rsidP="00B853BF">
      <w:pPr>
        <w:numPr>
          <w:ilvl w:val="0"/>
          <w:numId w:val="23"/>
        </w:numPr>
        <w:suppressAutoHyphens/>
        <w:spacing w:line="100" w:lineRule="atLeast"/>
        <w:rPr>
          <w:rFonts w:eastAsia="Arial Unicode MS"/>
          <w:b/>
          <w:lang w:eastAsia="ar-SA"/>
        </w:rPr>
      </w:pPr>
      <w:r w:rsidRPr="009A2FAC">
        <w:rPr>
          <w:rFonts w:eastAsia="Arial Unicode MS"/>
          <w:b/>
          <w:lang w:eastAsia="ar-SA"/>
        </w:rPr>
        <w:t xml:space="preserve">ЭБС </w:t>
      </w:r>
      <w:proofErr w:type="spellStart"/>
      <w:r w:rsidRPr="009A2FAC">
        <w:rPr>
          <w:rFonts w:eastAsia="Arial Unicode MS"/>
          <w:b/>
          <w:lang w:val="en-US" w:eastAsia="ar-SA"/>
        </w:rPr>
        <w:t>Znanium</w:t>
      </w:r>
      <w:proofErr w:type="spellEnd"/>
      <w:r w:rsidRPr="009A2FAC">
        <w:rPr>
          <w:rFonts w:eastAsia="Arial Unicode MS"/>
          <w:b/>
          <w:lang w:eastAsia="ar-SA"/>
        </w:rPr>
        <w:t>.</w:t>
      </w:r>
      <w:r w:rsidRPr="009A2FAC">
        <w:rPr>
          <w:rFonts w:eastAsia="Arial Unicode MS"/>
          <w:b/>
          <w:lang w:val="en-US" w:eastAsia="ar-SA"/>
        </w:rPr>
        <w:t>com</w:t>
      </w:r>
      <w:r w:rsidRPr="009A2FAC">
        <w:rPr>
          <w:rFonts w:eastAsia="Arial Unicode MS"/>
          <w:b/>
          <w:lang w:eastAsia="ar-SA"/>
        </w:rPr>
        <w:t>» научно-издательского центра «</w:t>
      </w:r>
      <w:proofErr w:type="spellStart"/>
      <w:r w:rsidRPr="009A2FAC">
        <w:rPr>
          <w:rFonts w:eastAsia="Arial Unicode MS"/>
          <w:b/>
          <w:lang w:eastAsia="ar-SA"/>
        </w:rPr>
        <w:t>Инфра-М</w:t>
      </w:r>
      <w:proofErr w:type="spellEnd"/>
      <w:r w:rsidRPr="009A2FAC">
        <w:rPr>
          <w:rFonts w:eastAsia="Arial Unicode MS"/>
          <w:b/>
          <w:lang w:eastAsia="ar-SA"/>
        </w:rPr>
        <w:t xml:space="preserve">» </w:t>
      </w:r>
      <w:hyperlink r:id="rId15" w:history="1">
        <w:r w:rsidRPr="009A2FAC">
          <w:rPr>
            <w:rFonts w:eastAsia="Arial Unicode MS"/>
            <w:b/>
            <w:lang w:val="en-US" w:eastAsia="ar-SA"/>
          </w:rPr>
          <w:t>http</w:t>
        </w:r>
        <w:r w:rsidRPr="009A2FAC">
          <w:rPr>
            <w:rFonts w:eastAsia="Arial Unicode MS"/>
            <w:b/>
            <w:lang w:eastAsia="ar-SA"/>
          </w:rPr>
          <w:t>://</w:t>
        </w:r>
        <w:proofErr w:type="spellStart"/>
        <w:r w:rsidRPr="009A2FAC">
          <w:rPr>
            <w:rFonts w:eastAsia="Arial Unicode MS"/>
            <w:b/>
            <w:lang w:val="en-US" w:eastAsia="ar-SA"/>
          </w:rPr>
          <w:t>znanium</w:t>
        </w:r>
        <w:proofErr w:type="spellEnd"/>
        <w:r w:rsidRPr="009A2FAC">
          <w:rPr>
            <w:rFonts w:eastAsia="Arial Unicode MS"/>
            <w:b/>
            <w:lang w:eastAsia="ar-SA"/>
          </w:rPr>
          <w:t>.</w:t>
        </w:r>
        <w:r w:rsidRPr="009A2FAC">
          <w:rPr>
            <w:rFonts w:eastAsia="Arial Unicode MS"/>
            <w:b/>
            <w:lang w:val="en-US" w:eastAsia="ar-SA"/>
          </w:rPr>
          <w:t>com</w:t>
        </w:r>
        <w:r w:rsidRPr="009A2FAC">
          <w:rPr>
            <w:rFonts w:eastAsia="Arial Unicode MS"/>
            <w:b/>
            <w:lang w:eastAsia="ar-SA"/>
          </w:rPr>
          <w:t>/</w:t>
        </w:r>
      </w:hyperlink>
      <w:r w:rsidRPr="009A2FAC">
        <w:rPr>
          <w:rFonts w:eastAsia="Arial Unicode MS"/>
          <w:b/>
          <w:lang w:eastAsia="ar-SA"/>
        </w:rPr>
        <w:t xml:space="preserve"> </w:t>
      </w:r>
      <w:r w:rsidRPr="009A2FAC">
        <w:rPr>
          <w:rFonts w:eastAsia="Arial Unicode MS"/>
          <w:lang w:eastAsia="ar-SA"/>
        </w:rPr>
        <w:t>(учебники и учебные пособия, монографии, сборники научных трудов, научная периодика, профильные журналы, справочники, энцик</w:t>
      </w:r>
      <w:r>
        <w:rPr>
          <w:rFonts w:eastAsia="Arial Unicode MS"/>
          <w:lang w:eastAsia="ar-SA"/>
        </w:rPr>
        <w:t>лопедии),</w:t>
      </w:r>
      <w:r w:rsidRPr="00F54869">
        <w:rPr>
          <w:rFonts w:eastAsia="Arial Unicode MS"/>
          <w:lang w:eastAsia="ar-SA"/>
        </w:rPr>
        <w:t xml:space="preserve"> </w:t>
      </w:r>
      <w:r w:rsidRPr="00CD11E0">
        <w:t>Договор №</w:t>
      </w:r>
      <w:r>
        <w:t xml:space="preserve">3363 </w:t>
      </w:r>
      <w:proofErr w:type="spellStart"/>
      <w:r>
        <w:t>эбс</w:t>
      </w:r>
      <w:proofErr w:type="spellEnd"/>
      <w:r>
        <w:t xml:space="preserve"> от 30. 10. 2018 г.</w:t>
      </w:r>
      <w:r w:rsidRPr="009A2FAC">
        <w:rPr>
          <w:rFonts w:eastAsia="Arial Unicode MS"/>
          <w:lang w:eastAsia="ar-SA"/>
        </w:rPr>
        <w:t xml:space="preserve"> </w:t>
      </w:r>
    </w:p>
    <w:p w:rsidR="00B853BF" w:rsidRPr="009A2FAC" w:rsidRDefault="00B853BF" w:rsidP="00B853BF">
      <w:pPr>
        <w:suppressAutoHyphens/>
        <w:spacing w:line="100" w:lineRule="atLeast"/>
        <w:ind w:left="720"/>
        <w:rPr>
          <w:b/>
          <w:lang w:eastAsia="ar-SA"/>
        </w:rPr>
      </w:pPr>
      <w:proofErr w:type="gramStart"/>
      <w:r w:rsidRPr="009A2FAC">
        <w:rPr>
          <w:b/>
          <w:lang w:eastAsia="ar-SA"/>
        </w:rPr>
        <w:t>Электронные издания «РГУ им. А.Н. Косыгина» на платформе ЭБС «</w:t>
      </w:r>
      <w:proofErr w:type="spellStart"/>
      <w:r w:rsidRPr="009A2FAC">
        <w:rPr>
          <w:b/>
          <w:lang w:val="en-US" w:eastAsia="ar-SA"/>
        </w:rPr>
        <w:t>Znanium</w:t>
      </w:r>
      <w:proofErr w:type="spellEnd"/>
      <w:r w:rsidRPr="009A2FAC">
        <w:rPr>
          <w:b/>
          <w:lang w:eastAsia="ar-SA"/>
        </w:rPr>
        <w:t>.</w:t>
      </w:r>
      <w:r w:rsidRPr="009A2FAC">
        <w:rPr>
          <w:b/>
          <w:lang w:val="en-US" w:eastAsia="ar-SA"/>
        </w:rPr>
        <w:t>com</w:t>
      </w:r>
      <w:r w:rsidRPr="009A2FAC">
        <w:rPr>
          <w:b/>
          <w:lang w:eastAsia="ar-SA"/>
        </w:rPr>
        <w:t xml:space="preserve">» </w:t>
      </w:r>
      <w:hyperlink r:id="rId16" w:history="1">
        <w:r w:rsidRPr="009A2FAC">
          <w:rPr>
            <w:b/>
            <w:lang w:val="en-US" w:eastAsia="ar-SA"/>
          </w:rPr>
          <w:t>http</w:t>
        </w:r>
        <w:r w:rsidRPr="009A2FAC">
          <w:rPr>
            <w:b/>
            <w:lang w:eastAsia="ar-SA"/>
          </w:rPr>
          <w:t>://</w:t>
        </w:r>
        <w:proofErr w:type="spellStart"/>
        <w:r w:rsidRPr="009A2FAC">
          <w:rPr>
            <w:b/>
            <w:lang w:val="en-US" w:eastAsia="ar-SA"/>
          </w:rPr>
          <w:t>znanium</w:t>
        </w:r>
        <w:proofErr w:type="spellEnd"/>
        <w:r w:rsidRPr="009A2FAC">
          <w:rPr>
            <w:b/>
            <w:lang w:eastAsia="ar-SA"/>
          </w:rPr>
          <w:t>.</w:t>
        </w:r>
        <w:r w:rsidRPr="009A2FAC">
          <w:rPr>
            <w:b/>
            <w:lang w:val="en-US" w:eastAsia="ar-SA"/>
          </w:rPr>
          <w:t>com</w:t>
        </w:r>
        <w:r w:rsidRPr="009A2FAC">
          <w:rPr>
            <w:b/>
            <w:lang w:eastAsia="ar-SA"/>
          </w:rPr>
          <w:t>/</w:t>
        </w:r>
      </w:hyperlink>
      <w:r w:rsidRPr="009A2FAC">
        <w:rPr>
          <w:b/>
          <w:lang w:eastAsia="ar-SA"/>
        </w:rPr>
        <w:t xml:space="preserve">  (э</w:t>
      </w:r>
      <w:r w:rsidRPr="009A2FAC">
        <w:rPr>
          <w:lang w:eastAsia="ar-SA"/>
        </w:rPr>
        <w:t>лектронные ресурсы: монографии, учебные пособия, учебно-методическими материалы, выпущенными в Университете за по</w:t>
      </w:r>
      <w:r>
        <w:rPr>
          <w:lang w:eastAsia="ar-SA"/>
        </w:rPr>
        <w:t>следние 10 лет),</w:t>
      </w:r>
      <w:r w:rsidRPr="00F54869">
        <w:rPr>
          <w:lang w:eastAsia="ar-SA"/>
        </w:rPr>
        <w:t xml:space="preserve"> </w:t>
      </w:r>
      <w:r w:rsidRPr="00CD11E0">
        <w:t xml:space="preserve">Дополнительное соглашение №1 к договору </w:t>
      </w:r>
      <w:r>
        <w:t xml:space="preserve"> </w:t>
      </w:r>
      <w:r w:rsidRPr="00CD11E0">
        <w:t>№</w:t>
      </w:r>
      <w:r>
        <w:t xml:space="preserve"> 3363 </w:t>
      </w:r>
      <w:proofErr w:type="spellStart"/>
      <w:r>
        <w:t>эбс</w:t>
      </w:r>
      <w:proofErr w:type="spellEnd"/>
      <w:r>
        <w:t xml:space="preserve"> от 30.10.2018 г.</w:t>
      </w:r>
      <w:r w:rsidRPr="009A2FAC">
        <w:rPr>
          <w:lang w:eastAsia="ar-SA"/>
        </w:rPr>
        <w:t xml:space="preserve"> </w:t>
      </w:r>
      <w:proofErr w:type="gramEnd"/>
    </w:p>
    <w:p w:rsidR="00B853BF" w:rsidRPr="00743C52" w:rsidRDefault="00B853BF" w:rsidP="00B853BF">
      <w:pPr>
        <w:numPr>
          <w:ilvl w:val="0"/>
          <w:numId w:val="23"/>
        </w:numPr>
        <w:suppressAutoHyphens/>
        <w:spacing w:line="100" w:lineRule="atLeast"/>
        <w:jc w:val="both"/>
      </w:pPr>
      <w:r w:rsidRPr="00370B61">
        <w:rPr>
          <w:rFonts w:eastAsia="Arial Unicode MS"/>
          <w:b/>
          <w:lang w:eastAsia="ar-SA"/>
        </w:rPr>
        <w:t xml:space="preserve">ООО «ИВИС» </w:t>
      </w:r>
      <w:hyperlink r:id="rId17" w:history="1">
        <w:r w:rsidRPr="00370B61">
          <w:rPr>
            <w:rFonts w:eastAsia="Arial Unicode MS"/>
            <w:b/>
            <w:lang w:eastAsia="ar-SA"/>
          </w:rPr>
          <w:t>https://dlib.eastview.com</w:t>
        </w:r>
      </w:hyperlink>
      <w:r w:rsidRPr="00370B61">
        <w:rPr>
          <w:rFonts w:eastAsia="Arial Unicode MS"/>
          <w:b/>
          <w:lang w:eastAsia="ar-SA"/>
        </w:rPr>
        <w:t xml:space="preserve"> (</w:t>
      </w:r>
      <w:r w:rsidRPr="00370B61">
        <w:rPr>
          <w:rFonts w:eastAsia="Arial Unicode MS"/>
          <w:lang w:eastAsia="ar-SA"/>
        </w:rPr>
        <w:t>электронные версии периодических изданий ООО «ИВИС»),</w:t>
      </w:r>
      <w:r w:rsidRPr="00F54869">
        <w:t xml:space="preserve"> </w:t>
      </w:r>
      <w:r w:rsidRPr="00CD11E0">
        <w:t>Договор №</w:t>
      </w:r>
      <w:r>
        <w:t xml:space="preserve"> </w:t>
      </w:r>
      <w:r w:rsidRPr="00CD11E0">
        <w:t>2</w:t>
      </w:r>
      <w:r>
        <w:t>22</w:t>
      </w:r>
      <w:r w:rsidRPr="00CD11E0">
        <w:t xml:space="preserve">-П от </w:t>
      </w:r>
      <w:r>
        <w:t>14</w:t>
      </w:r>
      <w:r w:rsidRPr="00CD11E0">
        <w:t>.</w:t>
      </w:r>
      <w:r>
        <w:t>11</w:t>
      </w:r>
      <w:r w:rsidRPr="00CD11E0">
        <w:t>.201</w:t>
      </w:r>
      <w:r>
        <w:t>8</w:t>
      </w:r>
      <w:r w:rsidRPr="00CD11E0">
        <w:t>г.</w:t>
      </w:r>
      <w:r w:rsidRPr="00370B61">
        <w:rPr>
          <w:rFonts w:eastAsia="Arial Unicode MS"/>
          <w:b/>
          <w:lang w:eastAsia="ar-SA"/>
        </w:rPr>
        <w:t xml:space="preserve">     </w:t>
      </w:r>
    </w:p>
    <w:p w:rsidR="00B853BF" w:rsidRPr="009A2FAC" w:rsidRDefault="00B853BF" w:rsidP="00B853BF">
      <w:pPr>
        <w:numPr>
          <w:ilvl w:val="0"/>
          <w:numId w:val="23"/>
        </w:numPr>
        <w:suppressAutoHyphens/>
        <w:spacing w:line="100" w:lineRule="atLeast"/>
        <w:rPr>
          <w:rFonts w:eastAsia="Arial Unicode MS"/>
          <w:b/>
          <w:lang w:eastAsia="ar-SA"/>
        </w:rPr>
      </w:pPr>
      <w:r w:rsidRPr="00F54869">
        <w:rPr>
          <w:b/>
        </w:rPr>
        <w:t>«ЭБС ЮРАЙТ»</w:t>
      </w:r>
      <w:r w:rsidRPr="00743C52">
        <w:t xml:space="preserve">  </w:t>
      </w:r>
      <w:hyperlink r:id="rId18" w:history="1">
        <w:r w:rsidRPr="00F54869">
          <w:rPr>
            <w:rStyle w:val="af3"/>
            <w:color w:val="auto"/>
            <w:lang w:val="en-US"/>
          </w:rPr>
          <w:t>www</w:t>
        </w:r>
        <w:r w:rsidRPr="00F54869">
          <w:rPr>
            <w:rStyle w:val="af3"/>
            <w:color w:val="auto"/>
          </w:rPr>
          <w:t>.</w:t>
        </w:r>
        <w:proofErr w:type="spellStart"/>
        <w:r w:rsidRPr="00F54869">
          <w:rPr>
            <w:rStyle w:val="af3"/>
            <w:color w:val="auto"/>
            <w:lang w:val="en-US"/>
          </w:rPr>
          <w:t>biblio</w:t>
        </w:r>
        <w:proofErr w:type="spellEnd"/>
        <w:r w:rsidRPr="00F54869">
          <w:rPr>
            <w:rStyle w:val="af3"/>
            <w:color w:val="auto"/>
          </w:rPr>
          <w:t>-</w:t>
        </w:r>
        <w:r w:rsidRPr="00F54869">
          <w:rPr>
            <w:rStyle w:val="af3"/>
            <w:color w:val="auto"/>
            <w:lang w:val="en-US"/>
          </w:rPr>
          <w:t>online</w:t>
        </w:r>
        <w:r w:rsidRPr="00F54869">
          <w:rPr>
            <w:rStyle w:val="af3"/>
            <w:color w:val="auto"/>
          </w:rPr>
          <w:t>.</w:t>
        </w:r>
        <w:proofErr w:type="spellStart"/>
        <w:r w:rsidRPr="00F54869">
          <w:rPr>
            <w:rStyle w:val="af3"/>
            <w:color w:val="auto"/>
            <w:lang w:val="en-US"/>
          </w:rPr>
          <w:t>ru</w:t>
        </w:r>
        <w:proofErr w:type="spellEnd"/>
      </w:hyperlink>
      <w:r>
        <w:t xml:space="preserve">, </w:t>
      </w:r>
      <w:r w:rsidRPr="00743C52">
        <w:t>Договор №242/18-КС от 15. 10. 2018 г.</w:t>
      </w:r>
    </w:p>
    <w:p w:rsidR="00B853BF" w:rsidRPr="009A2FAC" w:rsidRDefault="00B853BF" w:rsidP="00B853BF">
      <w:pPr>
        <w:tabs>
          <w:tab w:val="right" w:leader="underscore" w:pos="8505"/>
        </w:tabs>
        <w:suppressAutoHyphens/>
        <w:spacing w:line="100" w:lineRule="atLeast"/>
        <w:jc w:val="both"/>
        <w:rPr>
          <w:lang w:eastAsia="ar-SA"/>
        </w:rPr>
      </w:pPr>
    </w:p>
    <w:p w:rsidR="00B853BF" w:rsidRPr="009A2FAC" w:rsidRDefault="00B853BF" w:rsidP="00B853BF">
      <w:pPr>
        <w:tabs>
          <w:tab w:val="right" w:leader="underscore" w:pos="8505"/>
        </w:tabs>
        <w:suppressAutoHyphens/>
        <w:spacing w:line="100" w:lineRule="atLeast"/>
        <w:jc w:val="both"/>
        <w:rPr>
          <w:bCs/>
          <w:spacing w:val="-2"/>
          <w:lang w:eastAsia="ar-SA"/>
        </w:rPr>
      </w:pPr>
      <w:r w:rsidRPr="009A2FAC">
        <w:rPr>
          <w:lang w:eastAsia="ar-SA"/>
        </w:rPr>
        <w:t>9.4.2 Профессиональные базы данных</w:t>
      </w:r>
      <w:r w:rsidRPr="009A2FAC">
        <w:rPr>
          <w:iCs/>
          <w:lang w:eastAsia="ar-SA"/>
        </w:rPr>
        <w:t xml:space="preserve">  и информационно-справочные системы: </w:t>
      </w:r>
    </w:p>
    <w:p w:rsidR="00B853BF" w:rsidRPr="009A2FAC" w:rsidRDefault="00604A41" w:rsidP="00B853BF">
      <w:pPr>
        <w:numPr>
          <w:ilvl w:val="0"/>
          <w:numId w:val="24"/>
        </w:numPr>
        <w:shd w:val="clear" w:color="auto" w:fill="FFFFFF"/>
        <w:suppressAutoHyphens/>
        <w:spacing w:line="100" w:lineRule="atLeast"/>
        <w:rPr>
          <w:lang w:eastAsia="ar-SA"/>
        </w:rPr>
      </w:pPr>
      <w:hyperlink r:id="rId19" w:history="1">
        <w:r w:rsidR="00B853BF" w:rsidRPr="009A2FAC">
          <w:rPr>
            <w:iCs/>
            <w:u w:val="single"/>
            <w:lang w:val="en-US" w:eastAsia="ar-SA"/>
          </w:rPr>
          <w:t>http</w:t>
        </w:r>
        <w:r w:rsidR="00B853BF" w:rsidRPr="009A2FAC">
          <w:rPr>
            <w:iCs/>
            <w:u w:val="single"/>
            <w:lang w:eastAsia="ar-SA"/>
          </w:rPr>
          <w:t>://</w:t>
        </w:r>
        <w:r w:rsidR="00B853BF" w:rsidRPr="009A2FAC">
          <w:rPr>
            <w:iCs/>
            <w:u w:val="single"/>
            <w:lang w:val="en-US" w:eastAsia="ar-SA"/>
          </w:rPr>
          <w:t>www</w:t>
        </w:r>
        <w:r w:rsidR="00B853BF" w:rsidRPr="009A2FAC">
          <w:rPr>
            <w:iCs/>
            <w:u w:val="single"/>
            <w:lang w:eastAsia="ar-SA"/>
          </w:rPr>
          <w:t>.</w:t>
        </w:r>
        <w:proofErr w:type="spellStart"/>
        <w:r w:rsidR="00B853BF" w:rsidRPr="009A2FAC">
          <w:rPr>
            <w:iCs/>
            <w:u w:val="single"/>
            <w:lang w:val="en-US" w:eastAsia="ar-SA"/>
          </w:rPr>
          <w:t>gks</w:t>
        </w:r>
        <w:proofErr w:type="spellEnd"/>
        <w:r w:rsidR="00B853BF" w:rsidRPr="009A2FAC">
          <w:rPr>
            <w:iCs/>
            <w:u w:val="single"/>
            <w:lang w:eastAsia="ar-SA"/>
          </w:rPr>
          <w:t>.</w:t>
        </w:r>
        <w:proofErr w:type="spellStart"/>
        <w:r w:rsidR="00B853BF" w:rsidRPr="009A2FAC">
          <w:rPr>
            <w:iCs/>
            <w:u w:val="single"/>
            <w:lang w:val="en-US" w:eastAsia="ar-SA"/>
          </w:rPr>
          <w:t>ru</w:t>
        </w:r>
        <w:proofErr w:type="spellEnd"/>
        <w:r w:rsidR="00B853BF" w:rsidRPr="009A2FAC">
          <w:rPr>
            <w:iCs/>
            <w:u w:val="single"/>
            <w:lang w:eastAsia="ar-SA"/>
          </w:rPr>
          <w:t>/</w:t>
        </w:r>
        <w:proofErr w:type="spellStart"/>
        <w:r w:rsidR="00B853BF" w:rsidRPr="009A2FAC">
          <w:rPr>
            <w:iCs/>
            <w:u w:val="single"/>
            <w:lang w:val="en-US" w:eastAsia="ar-SA"/>
          </w:rPr>
          <w:t>wps</w:t>
        </w:r>
        <w:proofErr w:type="spellEnd"/>
        <w:r w:rsidR="00B853BF" w:rsidRPr="009A2FAC">
          <w:rPr>
            <w:iCs/>
            <w:u w:val="single"/>
            <w:lang w:eastAsia="ar-SA"/>
          </w:rPr>
          <w:t>/</w:t>
        </w:r>
        <w:proofErr w:type="spellStart"/>
        <w:r w:rsidR="00B853BF" w:rsidRPr="009A2FAC">
          <w:rPr>
            <w:iCs/>
            <w:u w:val="single"/>
            <w:lang w:val="en-US" w:eastAsia="ar-SA"/>
          </w:rPr>
          <w:t>wcm</w:t>
        </w:r>
        <w:proofErr w:type="spellEnd"/>
        <w:r w:rsidR="00B853BF" w:rsidRPr="009A2FAC">
          <w:rPr>
            <w:iCs/>
            <w:u w:val="single"/>
            <w:lang w:eastAsia="ar-SA"/>
          </w:rPr>
          <w:t>/</w:t>
        </w:r>
        <w:r w:rsidR="00B853BF" w:rsidRPr="009A2FAC">
          <w:rPr>
            <w:iCs/>
            <w:u w:val="single"/>
            <w:lang w:val="en-US" w:eastAsia="ar-SA"/>
          </w:rPr>
          <w:t>connect</w:t>
        </w:r>
        <w:r w:rsidR="00B853BF" w:rsidRPr="009A2FAC">
          <w:rPr>
            <w:iCs/>
            <w:u w:val="single"/>
            <w:lang w:eastAsia="ar-SA"/>
          </w:rPr>
          <w:t>/</w:t>
        </w:r>
        <w:proofErr w:type="spellStart"/>
        <w:r w:rsidR="00B853BF" w:rsidRPr="009A2FAC">
          <w:rPr>
            <w:iCs/>
            <w:u w:val="single"/>
            <w:lang w:val="en-US" w:eastAsia="ar-SA"/>
          </w:rPr>
          <w:t>rosstat</w:t>
        </w:r>
        <w:proofErr w:type="spellEnd"/>
        <w:r w:rsidR="00B853BF" w:rsidRPr="009A2FAC">
          <w:rPr>
            <w:iCs/>
            <w:u w:val="single"/>
            <w:lang w:eastAsia="ar-SA"/>
          </w:rPr>
          <w:t>_</w:t>
        </w:r>
        <w:r w:rsidR="00B853BF" w:rsidRPr="009A2FAC">
          <w:rPr>
            <w:iCs/>
            <w:u w:val="single"/>
            <w:lang w:val="en-US" w:eastAsia="ar-SA"/>
          </w:rPr>
          <w:t>main</w:t>
        </w:r>
        <w:r w:rsidR="00B853BF" w:rsidRPr="009A2FAC">
          <w:rPr>
            <w:iCs/>
            <w:u w:val="single"/>
            <w:lang w:eastAsia="ar-SA"/>
          </w:rPr>
          <w:t>/</w:t>
        </w:r>
        <w:proofErr w:type="spellStart"/>
        <w:r w:rsidR="00B853BF" w:rsidRPr="009A2FAC">
          <w:rPr>
            <w:iCs/>
            <w:u w:val="single"/>
            <w:lang w:val="en-US" w:eastAsia="ar-SA"/>
          </w:rPr>
          <w:t>rosstat</w:t>
        </w:r>
        <w:proofErr w:type="spellEnd"/>
        <w:r w:rsidR="00B853BF" w:rsidRPr="009A2FAC">
          <w:rPr>
            <w:iCs/>
            <w:u w:val="single"/>
            <w:lang w:eastAsia="ar-SA"/>
          </w:rPr>
          <w:t>/</w:t>
        </w:r>
        <w:proofErr w:type="spellStart"/>
        <w:r w:rsidR="00B853BF" w:rsidRPr="009A2FAC">
          <w:rPr>
            <w:iCs/>
            <w:u w:val="single"/>
            <w:lang w:val="en-US" w:eastAsia="ar-SA"/>
          </w:rPr>
          <w:t>ru</w:t>
        </w:r>
        <w:proofErr w:type="spellEnd"/>
        <w:r w:rsidR="00B853BF" w:rsidRPr="009A2FAC">
          <w:rPr>
            <w:iCs/>
            <w:u w:val="single"/>
            <w:lang w:eastAsia="ar-SA"/>
          </w:rPr>
          <w:t>/</w:t>
        </w:r>
        <w:r w:rsidR="00B853BF" w:rsidRPr="009A2FAC">
          <w:rPr>
            <w:iCs/>
            <w:u w:val="single"/>
            <w:lang w:val="en-US" w:eastAsia="ar-SA"/>
          </w:rPr>
          <w:t>statistics</w:t>
        </w:r>
        <w:r w:rsidR="00B853BF" w:rsidRPr="009A2FAC">
          <w:rPr>
            <w:iCs/>
            <w:u w:val="single"/>
            <w:lang w:eastAsia="ar-SA"/>
          </w:rPr>
          <w:t>/</w:t>
        </w:r>
        <w:r w:rsidR="00B853BF" w:rsidRPr="009A2FAC">
          <w:rPr>
            <w:iCs/>
            <w:u w:val="single"/>
            <w:lang w:val="en-US" w:eastAsia="ar-SA"/>
          </w:rPr>
          <w:t>databases</w:t>
        </w:r>
        <w:r w:rsidR="00B853BF" w:rsidRPr="009A2FAC">
          <w:rPr>
            <w:iCs/>
            <w:u w:val="single"/>
            <w:lang w:eastAsia="ar-SA"/>
          </w:rPr>
          <w:t>/</w:t>
        </w:r>
      </w:hyperlink>
      <w:r w:rsidR="00B853BF" w:rsidRPr="009A2FAC">
        <w:rPr>
          <w:iCs/>
          <w:lang w:val="en-US" w:eastAsia="ar-SA"/>
        </w:rPr>
        <w:t> </w:t>
      </w:r>
      <w:r w:rsidR="00B853BF" w:rsidRPr="009A2FAC">
        <w:rPr>
          <w:iCs/>
          <w:lang w:eastAsia="ar-SA"/>
        </w:rPr>
        <w:t xml:space="preserve">- </w:t>
      </w:r>
      <w:r w:rsidR="00B853BF" w:rsidRPr="009A2FAC">
        <w:rPr>
          <w:iCs/>
          <w:lang w:val="en-US" w:eastAsia="ar-SA"/>
        </w:rPr>
        <w:t> </w:t>
      </w:r>
      <w:r w:rsidR="00B853BF" w:rsidRPr="009A2FAC">
        <w:rPr>
          <w:iCs/>
          <w:lang w:eastAsia="ar-SA"/>
        </w:rPr>
        <w:t xml:space="preserve"> базы данных на Едином </w:t>
      </w:r>
      <w:proofErr w:type="spellStart"/>
      <w:r w:rsidR="00B853BF" w:rsidRPr="009A2FAC">
        <w:rPr>
          <w:iCs/>
          <w:lang w:eastAsia="ar-SA"/>
        </w:rPr>
        <w:t>Интернет-портале</w:t>
      </w:r>
      <w:proofErr w:type="spellEnd"/>
      <w:r w:rsidR="00B853BF" w:rsidRPr="009A2FAC">
        <w:rPr>
          <w:iCs/>
          <w:lang w:eastAsia="ar-SA"/>
        </w:rPr>
        <w:t xml:space="preserve"> Росстата;</w:t>
      </w:r>
    </w:p>
    <w:p w:rsidR="00B853BF" w:rsidRPr="009A2FAC" w:rsidRDefault="00604A41" w:rsidP="00B853BF">
      <w:pPr>
        <w:numPr>
          <w:ilvl w:val="0"/>
          <w:numId w:val="24"/>
        </w:numPr>
        <w:shd w:val="clear" w:color="auto" w:fill="FFFFFF"/>
        <w:suppressAutoHyphens/>
        <w:spacing w:line="100" w:lineRule="atLeast"/>
        <w:rPr>
          <w:lang w:eastAsia="ar-SA"/>
        </w:rPr>
      </w:pPr>
      <w:hyperlink r:id="rId20" w:history="1">
        <w:r w:rsidR="00B853BF" w:rsidRPr="009A2FAC">
          <w:rPr>
            <w:iCs/>
            <w:u w:val="single"/>
            <w:lang w:val="en-US" w:eastAsia="ar-SA"/>
          </w:rPr>
          <w:t>http</w:t>
        </w:r>
        <w:r w:rsidR="00B853BF" w:rsidRPr="009A2FAC">
          <w:rPr>
            <w:iCs/>
            <w:u w:val="single"/>
            <w:lang w:eastAsia="ar-SA"/>
          </w:rPr>
          <w:t>://</w:t>
        </w:r>
        <w:r w:rsidR="00B853BF" w:rsidRPr="009A2FAC">
          <w:rPr>
            <w:iCs/>
            <w:u w:val="single"/>
            <w:lang w:val="en-US" w:eastAsia="ar-SA"/>
          </w:rPr>
          <w:t>www</w:t>
        </w:r>
        <w:r w:rsidR="00B853BF" w:rsidRPr="009A2FAC">
          <w:rPr>
            <w:iCs/>
            <w:u w:val="single"/>
            <w:lang w:eastAsia="ar-SA"/>
          </w:rPr>
          <w:t>.</w:t>
        </w:r>
        <w:proofErr w:type="spellStart"/>
        <w:r w:rsidR="00B853BF" w:rsidRPr="009A2FAC">
          <w:rPr>
            <w:iCs/>
            <w:u w:val="single"/>
            <w:lang w:val="en-US" w:eastAsia="ar-SA"/>
          </w:rPr>
          <w:t>scopus</w:t>
        </w:r>
        <w:proofErr w:type="spellEnd"/>
        <w:r w:rsidR="00B853BF" w:rsidRPr="009A2FAC">
          <w:rPr>
            <w:iCs/>
            <w:u w:val="single"/>
            <w:lang w:eastAsia="ar-SA"/>
          </w:rPr>
          <w:t>.</w:t>
        </w:r>
        <w:r w:rsidR="00B853BF" w:rsidRPr="009A2FAC">
          <w:rPr>
            <w:iCs/>
            <w:u w:val="single"/>
            <w:lang w:val="en-US" w:eastAsia="ar-SA"/>
          </w:rPr>
          <w:t>com</w:t>
        </w:r>
        <w:r w:rsidR="00B853BF" w:rsidRPr="009A2FAC">
          <w:rPr>
            <w:iCs/>
            <w:u w:val="single"/>
            <w:lang w:eastAsia="ar-SA"/>
          </w:rPr>
          <w:t>/</w:t>
        </w:r>
      </w:hyperlink>
      <w:r w:rsidR="00B853BF" w:rsidRPr="009A2FAC">
        <w:rPr>
          <w:iCs/>
          <w:lang w:val="en-US" w:eastAsia="ar-SA"/>
        </w:rPr>
        <w:t> </w:t>
      </w:r>
      <w:r w:rsidR="00B853BF" w:rsidRPr="009A2FAC">
        <w:rPr>
          <w:iCs/>
          <w:lang w:eastAsia="ar-SA"/>
        </w:rPr>
        <w:t xml:space="preserve">- реферативная база данных </w:t>
      </w:r>
      <w:r w:rsidR="00B853BF" w:rsidRPr="009A2FAC">
        <w:rPr>
          <w:iCs/>
          <w:lang w:val="en-US" w:eastAsia="ar-SA"/>
        </w:rPr>
        <w:t>Scopus</w:t>
      </w:r>
      <w:r w:rsidR="00B853BF" w:rsidRPr="009A2FAC">
        <w:rPr>
          <w:iCs/>
          <w:lang w:eastAsia="ar-SA"/>
        </w:rPr>
        <w:t xml:space="preserve"> – международная универсальная реферативная база данных;</w:t>
      </w:r>
    </w:p>
    <w:p w:rsidR="00B853BF" w:rsidRPr="009A2FAC" w:rsidRDefault="00604A41" w:rsidP="00B853BF">
      <w:pPr>
        <w:numPr>
          <w:ilvl w:val="0"/>
          <w:numId w:val="24"/>
        </w:numPr>
        <w:shd w:val="clear" w:color="auto" w:fill="FFFFFF"/>
        <w:suppressAutoHyphens/>
        <w:spacing w:line="100" w:lineRule="atLeast"/>
        <w:rPr>
          <w:lang w:eastAsia="ar-SA"/>
        </w:rPr>
      </w:pPr>
      <w:hyperlink r:id="rId21" w:history="1">
        <w:r w:rsidR="00B853BF" w:rsidRPr="009A2FAC">
          <w:rPr>
            <w:iCs/>
            <w:u w:val="single"/>
            <w:lang w:val="en-US" w:eastAsia="ar-SA"/>
          </w:rPr>
          <w:t>http</w:t>
        </w:r>
        <w:r w:rsidR="00B853BF" w:rsidRPr="009A2FAC">
          <w:rPr>
            <w:iCs/>
            <w:u w:val="single"/>
            <w:lang w:eastAsia="ar-SA"/>
          </w:rPr>
          <w:t>://</w:t>
        </w:r>
        <w:proofErr w:type="spellStart"/>
        <w:r w:rsidR="00B853BF" w:rsidRPr="009A2FAC">
          <w:rPr>
            <w:iCs/>
            <w:u w:val="single"/>
            <w:lang w:val="en-US" w:eastAsia="ar-SA"/>
          </w:rPr>
          <w:t>elibrary</w:t>
        </w:r>
        <w:proofErr w:type="spellEnd"/>
        <w:r w:rsidR="00B853BF" w:rsidRPr="009A2FAC">
          <w:rPr>
            <w:iCs/>
            <w:u w:val="single"/>
            <w:lang w:eastAsia="ar-SA"/>
          </w:rPr>
          <w:t>.</w:t>
        </w:r>
        <w:proofErr w:type="spellStart"/>
        <w:r w:rsidR="00B853BF" w:rsidRPr="009A2FAC">
          <w:rPr>
            <w:iCs/>
            <w:u w:val="single"/>
            <w:lang w:val="en-US" w:eastAsia="ar-SA"/>
          </w:rPr>
          <w:t>ru</w:t>
        </w:r>
        <w:proofErr w:type="spellEnd"/>
        <w:r w:rsidR="00B853BF" w:rsidRPr="009A2FAC">
          <w:rPr>
            <w:iCs/>
            <w:u w:val="single"/>
            <w:lang w:eastAsia="ar-SA"/>
          </w:rPr>
          <w:t>/</w:t>
        </w:r>
        <w:proofErr w:type="spellStart"/>
        <w:r w:rsidR="00B853BF" w:rsidRPr="009A2FAC">
          <w:rPr>
            <w:iCs/>
            <w:u w:val="single"/>
            <w:lang w:val="en-US" w:eastAsia="ar-SA"/>
          </w:rPr>
          <w:t>defaultx</w:t>
        </w:r>
        <w:proofErr w:type="spellEnd"/>
        <w:r w:rsidR="00B853BF" w:rsidRPr="009A2FAC">
          <w:rPr>
            <w:iCs/>
            <w:u w:val="single"/>
            <w:lang w:eastAsia="ar-SA"/>
          </w:rPr>
          <w:t>.</w:t>
        </w:r>
        <w:r w:rsidR="00B853BF" w:rsidRPr="009A2FAC">
          <w:rPr>
            <w:iCs/>
            <w:u w:val="single"/>
            <w:lang w:val="en-US" w:eastAsia="ar-SA"/>
          </w:rPr>
          <w:t>asp</w:t>
        </w:r>
      </w:hyperlink>
      <w:r w:rsidR="00B853BF" w:rsidRPr="009A2FAC">
        <w:rPr>
          <w:iCs/>
          <w:lang w:val="en-US" w:eastAsia="ar-SA"/>
        </w:rPr>
        <w:t> </w:t>
      </w:r>
      <w:r w:rsidR="00B853BF" w:rsidRPr="009A2FAC">
        <w:rPr>
          <w:iCs/>
          <w:lang w:eastAsia="ar-SA"/>
        </w:rPr>
        <w:t xml:space="preserve">- </w:t>
      </w:r>
      <w:r w:rsidR="00B853BF" w:rsidRPr="009A2FAC">
        <w:rPr>
          <w:iCs/>
          <w:lang w:val="en-US" w:eastAsia="ar-SA"/>
        </w:rPr>
        <w:t>  </w:t>
      </w:r>
      <w:r w:rsidR="00B853BF" w:rsidRPr="009A2FAC">
        <w:rPr>
          <w:iCs/>
          <w:lang w:eastAsia="ar-SA"/>
        </w:rPr>
        <w:t>крупнейший российский информационный портал</w:t>
      </w:r>
      <w:r w:rsidR="00B853BF" w:rsidRPr="009A2FAC">
        <w:rPr>
          <w:iCs/>
          <w:lang w:val="en-US" w:eastAsia="ar-SA"/>
        </w:rPr>
        <w:t> </w:t>
      </w:r>
      <w:r w:rsidR="00B853BF" w:rsidRPr="009A2FAC">
        <w:rPr>
          <w:iCs/>
          <w:lang w:eastAsia="ar-SA"/>
        </w:rPr>
        <w:t>электронных журналов и баз данных по всем отраслям наук;</w:t>
      </w:r>
    </w:p>
    <w:p w:rsidR="00B853BF" w:rsidRPr="009A2FAC" w:rsidRDefault="00B853BF" w:rsidP="00B853BF">
      <w:pPr>
        <w:numPr>
          <w:ilvl w:val="0"/>
          <w:numId w:val="24"/>
        </w:numPr>
        <w:rPr>
          <w:lang w:eastAsia="ar-SA"/>
        </w:rPr>
      </w:pPr>
      <w:r w:rsidRPr="009A2FAC">
        <w:rPr>
          <w:lang w:eastAsia="ar-SA"/>
        </w:rPr>
        <w:t>http://www.garant.ru/ - Справочно-правовая система (СПС)  «Гарант», комплексная правовая поддержка пользователей по законодател</w:t>
      </w:r>
      <w:r w:rsidRPr="009A2FAC">
        <w:rPr>
          <w:lang w:eastAsia="ar-SA"/>
        </w:rPr>
        <w:t>ь</w:t>
      </w:r>
      <w:r w:rsidRPr="009A2FAC">
        <w:rPr>
          <w:lang w:eastAsia="ar-SA"/>
        </w:rPr>
        <w:t>ству Российской Федерации;</w:t>
      </w:r>
    </w:p>
    <w:p w:rsidR="00B853BF" w:rsidRDefault="00B853BF" w:rsidP="00B853BF">
      <w:pPr>
        <w:shd w:val="clear" w:color="auto" w:fill="FFFFFF"/>
        <w:suppressAutoHyphens/>
        <w:spacing w:line="100" w:lineRule="atLeast"/>
        <w:ind w:left="720"/>
        <w:rPr>
          <w:lang w:eastAsia="ar-SA"/>
        </w:rPr>
      </w:pPr>
      <w:r w:rsidRPr="009A2FAC">
        <w:rPr>
          <w:lang w:eastAsia="ar-SA"/>
        </w:rPr>
        <w:t>и т.д.</w:t>
      </w:r>
    </w:p>
    <w:p w:rsidR="00B853BF" w:rsidRPr="009A2FAC" w:rsidRDefault="00B853BF" w:rsidP="00B853BF">
      <w:pPr>
        <w:shd w:val="clear" w:color="auto" w:fill="FFFFFF"/>
        <w:suppressAutoHyphens/>
        <w:spacing w:line="100" w:lineRule="atLeast"/>
        <w:ind w:left="720"/>
        <w:rPr>
          <w:lang w:eastAsia="ar-SA"/>
        </w:rPr>
      </w:pPr>
    </w:p>
    <w:p w:rsidR="00170D9E" w:rsidRPr="00D36139" w:rsidRDefault="00170D9E" w:rsidP="00170D9E">
      <w:pPr>
        <w:tabs>
          <w:tab w:val="right" w:leader="underscore" w:pos="8505"/>
        </w:tabs>
        <w:jc w:val="both"/>
      </w:pPr>
      <w:r w:rsidRPr="00D36139">
        <w:t xml:space="preserve">9.4.3 Лицензионное программное обеспечение  </w:t>
      </w:r>
    </w:p>
    <w:p w:rsidR="00170D9E" w:rsidRPr="006B6541" w:rsidRDefault="00170D9E" w:rsidP="00170D9E">
      <w:pPr>
        <w:tabs>
          <w:tab w:val="right" w:leader="underscore" w:pos="8505"/>
        </w:tabs>
        <w:jc w:val="both"/>
        <w:rPr>
          <w:color w:val="FF0000"/>
        </w:rPr>
      </w:pPr>
    </w:p>
    <w:p w:rsidR="00170D9E" w:rsidRPr="004F3812" w:rsidRDefault="00170D9E" w:rsidP="00170D9E">
      <w:pPr>
        <w:tabs>
          <w:tab w:val="right" w:leader="underscore" w:pos="426"/>
        </w:tabs>
        <w:ind w:left="284"/>
        <w:jc w:val="both"/>
      </w:pPr>
      <w:r w:rsidRPr="004F3812">
        <w:rPr>
          <w:color w:val="FF0000"/>
        </w:rPr>
        <w:tab/>
      </w:r>
      <w:r w:rsidRPr="004F3812">
        <w:t xml:space="preserve">1. </w:t>
      </w:r>
      <w:r w:rsidRPr="004F3812">
        <w:tab/>
      </w:r>
      <w:proofErr w:type="spellStart"/>
      <w:r w:rsidRPr="004F3812">
        <w:t>Microsoft</w:t>
      </w:r>
      <w:proofErr w:type="spellEnd"/>
      <w:r w:rsidRPr="004F3812">
        <w:t xml:space="preserve">® </w:t>
      </w:r>
      <w:proofErr w:type="spellStart"/>
      <w:r w:rsidRPr="004F3812">
        <w:t>Windows</w:t>
      </w:r>
      <w:proofErr w:type="spellEnd"/>
      <w:r w:rsidRPr="004F3812">
        <w:t xml:space="preserve">® XP </w:t>
      </w:r>
      <w:proofErr w:type="spellStart"/>
      <w:r w:rsidRPr="004F3812">
        <w:t>Professional</w:t>
      </w:r>
      <w:proofErr w:type="spellEnd"/>
      <w:r w:rsidRPr="004F3812">
        <w:t xml:space="preserve"> </w:t>
      </w:r>
      <w:proofErr w:type="spellStart"/>
      <w:r w:rsidRPr="004F3812">
        <w:t>Russian</w:t>
      </w:r>
      <w:proofErr w:type="spellEnd"/>
      <w:r w:rsidRPr="004F3812">
        <w:t xml:space="preserve"> </w:t>
      </w:r>
      <w:proofErr w:type="spellStart"/>
      <w:r w:rsidRPr="004F3812">
        <w:t>Upgrade</w:t>
      </w:r>
      <w:proofErr w:type="spellEnd"/>
      <w:r w:rsidRPr="004F3812">
        <w:t>/</w:t>
      </w:r>
      <w:proofErr w:type="spellStart"/>
      <w:r w:rsidRPr="004F3812">
        <w:t>Software</w:t>
      </w:r>
      <w:proofErr w:type="spellEnd"/>
      <w:r w:rsidRPr="004F3812">
        <w:t xml:space="preserve"> </w:t>
      </w:r>
      <w:proofErr w:type="spellStart"/>
      <w:r w:rsidRPr="004F3812">
        <w:t>Assurance</w:t>
      </w:r>
      <w:proofErr w:type="spellEnd"/>
      <w:r w:rsidRPr="004F3812">
        <w:t xml:space="preserve"> </w:t>
      </w:r>
      <w:proofErr w:type="spellStart"/>
      <w:r w:rsidRPr="004F3812">
        <w:t>Pack</w:t>
      </w:r>
      <w:proofErr w:type="spellEnd"/>
      <w:r w:rsidRPr="004F3812">
        <w:t xml:space="preserve"> </w:t>
      </w:r>
      <w:proofErr w:type="spellStart"/>
      <w:r w:rsidRPr="004F3812">
        <w:t>Academic</w:t>
      </w:r>
      <w:proofErr w:type="spellEnd"/>
      <w:r w:rsidRPr="004F3812">
        <w:t xml:space="preserve"> OPEN </w:t>
      </w:r>
      <w:proofErr w:type="spellStart"/>
      <w:r w:rsidRPr="004F3812">
        <w:t>No</w:t>
      </w:r>
      <w:proofErr w:type="spellEnd"/>
      <w:r w:rsidRPr="004F3812">
        <w:t xml:space="preserve"> </w:t>
      </w:r>
      <w:proofErr w:type="spellStart"/>
      <w:r w:rsidRPr="004F3812">
        <w:t>Level</w:t>
      </w:r>
      <w:proofErr w:type="spellEnd"/>
      <w:r w:rsidRPr="004F3812">
        <w:t>, артикул Е85-00638; № лице</w:t>
      </w:r>
      <w:r w:rsidRPr="004F3812">
        <w:t>н</w:t>
      </w:r>
      <w:r w:rsidRPr="004F3812">
        <w:t xml:space="preserve">зия 18582213 от 30.12.2004 (бессрочная корпоративная академическая лицензия); </w:t>
      </w:r>
    </w:p>
    <w:p w:rsidR="00170D9E" w:rsidRPr="004F3812" w:rsidRDefault="00170D9E" w:rsidP="00170D9E">
      <w:pPr>
        <w:tabs>
          <w:tab w:val="right" w:leader="underscore" w:pos="8505"/>
        </w:tabs>
        <w:ind w:left="284"/>
        <w:jc w:val="both"/>
        <w:rPr>
          <w:lang w:val="en-US"/>
        </w:rPr>
      </w:pPr>
      <w:r w:rsidRPr="004F3812">
        <w:rPr>
          <w:lang w:val="en-US"/>
        </w:rPr>
        <w:t>2.</w:t>
      </w:r>
      <w:r w:rsidRPr="004F3812">
        <w:rPr>
          <w:lang w:val="en-US"/>
        </w:rPr>
        <w:tab/>
        <w:t xml:space="preserve"> Microsoft® Office Professional Win 32 Russian License/Software Assurance Pack Academic OPEN No Level, </w:t>
      </w:r>
      <w:r w:rsidRPr="004F3812">
        <w:t>артикул</w:t>
      </w:r>
      <w:r w:rsidRPr="004F3812">
        <w:rPr>
          <w:lang w:val="en-US"/>
        </w:rPr>
        <w:t xml:space="preserve"> 269-05620; </w:t>
      </w:r>
      <w:proofErr w:type="gramStart"/>
      <w:r w:rsidRPr="004F3812">
        <w:t>лицензия</w:t>
      </w:r>
      <w:r w:rsidRPr="004F3812">
        <w:rPr>
          <w:lang w:val="en-US"/>
        </w:rPr>
        <w:t xml:space="preserve">  №</w:t>
      </w:r>
      <w:proofErr w:type="gramEnd"/>
      <w:r w:rsidRPr="004F3812">
        <w:rPr>
          <w:lang w:val="en-US"/>
        </w:rPr>
        <w:t xml:space="preserve">18582213 </w:t>
      </w:r>
      <w:r w:rsidRPr="004F3812">
        <w:t>от</w:t>
      </w:r>
      <w:r w:rsidRPr="004F3812">
        <w:rPr>
          <w:lang w:val="en-US"/>
        </w:rPr>
        <w:t xml:space="preserve"> 30.12.2004;</w:t>
      </w:r>
    </w:p>
    <w:p w:rsidR="00170D9E" w:rsidRPr="004F3812" w:rsidRDefault="00170D9E" w:rsidP="00170D9E">
      <w:pPr>
        <w:tabs>
          <w:tab w:val="right" w:leader="underscore" w:pos="8505"/>
        </w:tabs>
        <w:ind w:left="284"/>
        <w:jc w:val="both"/>
        <w:rPr>
          <w:lang w:val="en-US"/>
        </w:rPr>
      </w:pPr>
      <w:r w:rsidRPr="004F3812">
        <w:rPr>
          <w:lang w:val="en-US"/>
        </w:rPr>
        <w:t xml:space="preserve">3. </w:t>
      </w:r>
      <w:proofErr w:type="spellStart"/>
      <w:r w:rsidRPr="004F3812">
        <w:rPr>
          <w:lang w:val="en-US"/>
        </w:rPr>
        <w:t>Kaspersky</w:t>
      </w:r>
      <w:proofErr w:type="spellEnd"/>
      <w:r w:rsidRPr="004F3812">
        <w:rPr>
          <w:lang w:val="en-US"/>
        </w:rPr>
        <w:t xml:space="preserve"> Endpoint Security </w:t>
      </w:r>
      <w:r w:rsidRPr="004F3812">
        <w:t>для</w:t>
      </w:r>
      <w:r w:rsidRPr="004F3812">
        <w:rPr>
          <w:lang w:val="en-US"/>
        </w:rPr>
        <w:t xml:space="preserve"> </w:t>
      </w:r>
      <w:r w:rsidRPr="004F3812">
        <w:t>бизнеса</w:t>
      </w:r>
      <w:r w:rsidRPr="004F3812">
        <w:rPr>
          <w:lang w:val="en-US"/>
        </w:rPr>
        <w:t xml:space="preserve"> - </w:t>
      </w:r>
      <w:r w:rsidRPr="004F3812">
        <w:t>Стандартный</w:t>
      </w:r>
      <w:r w:rsidRPr="004F3812">
        <w:rPr>
          <w:lang w:val="en-US"/>
        </w:rPr>
        <w:t xml:space="preserve"> Russian Edition, 250-499 Node 1 year Educational Renewal License  </w:t>
      </w:r>
      <w:r w:rsidRPr="004F3812">
        <w:t>лицензия</w:t>
      </w:r>
      <w:r w:rsidRPr="004F3812">
        <w:rPr>
          <w:lang w:val="en-US"/>
        </w:rPr>
        <w:t xml:space="preserve"> №17</w:t>
      </w:r>
      <w:r w:rsidRPr="004F3812">
        <w:t>ЕО</w:t>
      </w:r>
      <w:r w:rsidRPr="004F3812">
        <w:rPr>
          <w:lang w:val="en-US"/>
        </w:rPr>
        <w:t xml:space="preserve">-171228-092222-983-1666 </w:t>
      </w:r>
      <w:r w:rsidRPr="004F3812">
        <w:t>от</w:t>
      </w:r>
      <w:r w:rsidRPr="004F3812">
        <w:rPr>
          <w:lang w:val="en-US"/>
        </w:rPr>
        <w:t xml:space="preserve"> 28.12.2017; </w:t>
      </w:r>
    </w:p>
    <w:p w:rsidR="00170D9E" w:rsidRPr="004F3812" w:rsidRDefault="00170D9E" w:rsidP="00170D9E">
      <w:pPr>
        <w:tabs>
          <w:tab w:val="right" w:leader="underscore" w:pos="8505"/>
        </w:tabs>
        <w:ind w:firstLine="284"/>
        <w:jc w:val="both"/>
        <w:rPr>
          <w:lang w:val="en-US"/>
        </w:rPr>
      </w:pPr>
      <w:r w:rsidRPr="004F3812">
        <w:rPr>
          <w:lang w:val="en-US"/>
        </w:rPr>
        <w:t xml:space="preserve">4. Microsoft® Office Professional Plus 2007 Russian Academic OPEN No Level, </w:t>
      </w:r>
      <w:proofErr w:type="spellStart"/>
      <w:r w:rsidRPr="004F3812">
        <w:rPr>
          <w:lang w:val="en-US"/>
        </w:rPr>
        <w:t>артикул</w:t>
      </w:r>
      <w:proofErr w:type="spellEnd"/>
      <w:r w:rsidRPr="004F3812">
        <w:rPr>
          <w:lang w:val="en-US"/>
        </w:rPr>
        <w:t xml:space="preserve"> 79Р-00039; </w:t>
      </w:r>
      <w:proofErr w:type="spellStart"/>
      <w:r w:rsidRPr="004F3812">
        <w:rPr>
          <w:lang w:val="en-US"/>
        </w:rPr>
        <w:t>лицензи</w:t>
      </w:r>
      <w:proofErr w:type="spellEnd"/>
      <w:r w:rsidRPr="004F3812">
        <w:t>я</w:t>
      </w:r>
      <w:r w:rsidRPr="004F3812">
        <w:rPr>
          <w:lang w:val="en-US"/>
        </w:rPr>
        <w:t xml:space="preserve"> №43021137 </w:t>
      </w:r>
      <w:proofErr w:type="spellStart"/>
      <w:r w:rsidRPr="004F3812">
        <w:rPr>
          <w:lang w:val="en-US"/>
        </w:rPr>
        <w:t>от</w:t>
      </w:r>
      <w:proofErr w:type="spellEnd"/>
      <w:r w:rsidRPr="004F3812">
        <w:rPr>
          <w:lang w:val="en-US"/>
        </w:rPr>
        <w:t xml:space="preserve"> 15.11.2007.</w:t>
      </w:r>
      <w:r w:rsidRPr="004F3812">
        <w:rPr>
          <w:rFonts w:eastAsia="Calibri"/>
          <w:iCs/>
          <w:spacing w:val="-6"/>
          <w:lang w:val="en-US" w:eastAsia="en-US"/>
        </w:rPr>
        <w:t xml:space="preserve">       .</w:t>
      </w:r>
    </w:p>
    <w:p w:rsidR="002D5DBF" w:rsidRPr="00170D9E" w:rsidRDefault="002D5DBF" w:rsidP="00DE0AF5">
      <w:pPr>
        <w:widowControl w:val="0"/>
        <w:ind w:left="720"/>
        <w:jc w:val="both"/>
        <w:rPr>
          <w:i/>
          <w:color w:val="000000"/>
          <w:lang w:val="en-US" w:bidi="ru-RU"/>
        </w:rPr>
      </w:pPr>
    </w:p>
    <w:p w:rsidR="001213AE" w:rsidRDefault="002D377D" w:rsidP="00116D98">
      <w:pPr>
        <w:spacing w:after="200" w:line="276" w:lineRule="auto"/>
      </w:pPr>
      <w:r w:rsidRPr="00170D9E">
        <w:rPr>
          <w:rFonts w:eastAsia="Calibri"/>
          <w:i/>
          <w:iCs/>
          <w:spacing w:val="-6"/>
          <w:lang w:val="en-US" w:eastAsia="en-US"/>
        </w:rPr>
        <w:t xml:space="preserve">       </w:t>
      </w:r>
      <w:r w:rsidR="006E3485" w:rsidRPr="00DE0AF5">
        <w:rPr>
          <w:rFonts w:eastAsia="Calibri"/>
          <w:i/>
          <w:iCs/>
          <w:spacing w:val="-6"/>
          <w:lang w:eastAsia="en-US"/>
        </w:rPr>
        <w:t>.</w:t>
      </w:r>
    </w:p>
    <w:sectPr w:rsidR="001213AE" w:rsidSect="004F77EF">
      <w:pgSz w:w="16838" w:h="11906" w:orient="landscape" w:code="9"/>
      <w:pgMar w:top="851" w:right="851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6BCE" w:rsidRDefault="00166BCE">
      <w:r>
        <w:separator/>
      </w:r>
    </w:p>
  </w:endnote>
  <w:endnote w:type="continuationSeparator" w:id="0">
    <w:p w:rsidR="00166BCE" w:rsidRDefault="00166B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5721" w:rsidRDefault="00825721">
    <w:pPr>
      <w:pStyle w:val="af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5721" w:rsidRDefault="00604A41">
    <w:pPr>
      <w:pStyle w:val="af9"/>
      <w:jc w:val="right"/>
    </w:pPr>
    <w:r>
      <w:fldChar w:fldCharType="begin"/>
    </w:r>
    <w:r w:rsidR="009A3715">
      <w:instrText>PAGE   \* MERGEFORMAT</w:instrText>
    </w:r>
    <w:r>
      <w:fldChar w:fldCharType="separate"/>
    </w:r>
    <w:r w:rsidR="004039C0">
      <w:rPr>
        <w:noProof/>
      </w:rPr>
      <w:t>8</w:t>
    </w:r>
    <w:r>
      <w:rPr>
        <w:noProof/>
      </w:rPr>
      <w:fldChar w:fldCharType="end"/>
    </w:r>
  </w:p>
  <w:p w:rsidR="00825721" w:rsidRDefault="00825721">
    <w:pPr>
      <w:pStyle w:val="af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5721" w:rsidRPr="000D3988" w:rsidRDefault="00825721" w:rsidP="000504B6">
    <w:pPr>
      <w:pStyle w:val="af9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6BCE" w:rsidRDefault="00166BCE">
      <w:r>
        <w:separator/>
      </w:r>
    </w:p>
  </w:footnote>
  <w:footnote w:type="continuationSeparator" w:id="0">
    <w:p w:rsidR="00166BCE" w:rsidRDefault="00166B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5721" w:rsidRDefault="00825721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5721" w:rsidRDefault="00825721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5721" w:rsidRDefault="00825721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multilevel"/>
    <w:tmpl w:val="00000003"/>
    <w:name w:val="WW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>
    <w:nsid w:val="02FB751D"/>
    <w:multiLevelType w:val="hybridMultilevel"/>
    <w:tmpl w:val="70E0CDE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A67C71"/>
    <w:multiLevelType w:val="hybridMultilevel"/>
    <w:tmpl w:val="E3FE28D4"/>
    <w:lvl w:ilvl="0" w:tplc="38AECD8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ECCDD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DDAFC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9788D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E8EC5E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410D1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1CCDA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E3456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36AF8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4D312D5"/>
    <w:multiLevelType w:val="hybridMultilevel"/>
    <w:tmpl w:val="58589FE8"/>
    <w:lvl w:ilvl="0" w:tplc="F5521208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6">
    <w:nsid w:val="18E24BEF"/>
    <w:multiLevelType w:val="hybridMultilevel"/>
    <w:tmpl w:val="A626B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0C27DF"/>
    <w:multiLevelType w:val="hybridMultilevel"/>
    <w:tmpl w:val="BC4054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B58386B"/>
    <w:multiLevelType w:val="hybridMultilevel"/>
    <w:tmpl w:val="272654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4B7E9F"/>
    <w:multiLevelType w:val="multilevel"/>
    <w:tmpl w:val="CB6A23A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DDF2046"/>
    <w:multiLevelType w:val="hybridMultilevel"/>
    <w:tmpl w:val="1EE450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38F5D90"/>
    <w:multiLevelType w:val="hybridMultilevel"/>
    <w:tmpl w:val="A59A78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D1533CA"/>
    <w:multiLevelType w:val="hybridMultilevel"/>
    <w:tmpl w:val="FED869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CD27A42"/>
    <w:multiLevelType w:val="hybridMultilevel"/>
    <w:tmpl w:val="AE9C2690"/>
    <w:lvl w:ilvl="0" w:tplc="04190001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25A442D"/>
    <w:multiLevelType w:val="hybridMultilevel"/>
    <w:tmpl w:val="8E723AA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42B01D32"/>
    <w:multiLevelType w:val="multilevel"/>
    <w:tmpl w:val="8EEA5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9EF2017"/>
    <w:multiLevelType w:val="hybridMultilevel"/>
    <w:tmpl w:val="916C87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DC53920"/>
    <w:multiLevelType w:val="hybridMultilevel"/>
    <w:tmpl w:val="7B1A1DD2"/>
    <w:lvl w:ilvl="0" w:tplc="04190003">
      <w:start w:val="1"/>
      <w:numFmt w:val="bullet"/>
      <w:lvlText w:val="o"/>
      <w:lvlJc w:val="left"/>
      <w:pPr>
        <w:tabs>
          <w:tab w:val="num" w:pos="975"/>
        </w:tabs>
        <w:ind w:left="97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95"/>
        </w:tabs>
        <w:ind w:left="16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15"/>
        </w:tabs>
        <w:ind w:left="24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35"/>
        </w:tabs>
        <w:ind w:left="31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55"/>
        </w:tabs>
        <w:ind w:left="38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75"/>
        </w:tabs>
        <w:ind w:left="45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95"/>
        </w:tabs>
        <w:ind w:left="52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15"/>
        </w:tabs>
        <w:ind w:left="60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35"/>
        </w:tabs>
        <w:ind w:left="6735" w:hanging="360"/>
      </w:pPr>
      <w:rPr>
        <w:rFonts w:ascii="Wingdings" w:hAnsi="Wingdings" w:hint="default"/>
      </w:rPr>
    </w:lvl>
  </w:abstractNum>
  <w:abstractNum w:abstractNumId="18">
    <w:nsid w:val="52DB757D"/>
    <w:multiLevelType w:val="hybridMultilevel"/>
    <w:tmpl w:val="D4F430CE"/>
    <w:lvl w:ilvl="0" w:tplc="6EAC55D2">
      <w:start w:val="5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>
    <w:nsid w:val="594730C3"/>
    <w:multiLevelType w:val="hybridMultilevel"/>
    <w:tmpl w:val="1AF0AA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D54285B"/>
    <w:multiLevelType w:val="hybridMultilevel"/>
    <w:tmpl w:val="EA845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8147B6"/>
    <w:multiLevelType w:val="hybridMultilevel"/>
    <w:tmpl w:val="C5340B54"/>
    <w:lvl w:ilvl="0" w:tplc="04190001">
      <w:start w:val="1"/>
      <w:numFmt w:val="decimal"/>
      <w:pStyle w:val="a0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22">
    <w:nsid w:val="6DFB105F"/>
    <w:multiLevelType w:val="hybridMultilevel"/>
    <w:tmpl w:val="6008A6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3380DD2"/>
    <w:multiLevelType w:val="hybridMultilevel"/>
    <w:tmpl w:val="9FB0AA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52B4F01"/>
    <w:multiLevelType w:val="hybridMultilevel"/>
    <w:tmpl w:val="CB5C22B0"/>
    <w:lvl w:ilvl="0" w:tplc="18A60E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9C95B6E"/>
    <w:multiLevelType w:val="hybridMultilevel"/>
    <w:tmpl w:val="065C30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B246184"/>
    <w:multiLevelType w:val="hybridMultilevel"/>
    <w:tmpl w:val="EA649D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BD326B5"/>
    <w:multiLevelType w:val="hybridMultilevel"/>
    <w:tmpl w:val="400EB33C"/>
    <w:lvl w:ilvl="0" w:tplc="04190003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3"/>
  </w:num>
  <w:num w:numId="3">
    <w:abstractNumId w:val="4"/>
  </w:num>
  <w:num w:numId="4">
    <w:abstractNumId w:val="27"/>
  </w:num>
  <w:num w:numId="5">
    <w:abstractNumId w:val="17"/>
  </w:num>
  <w:num w:numId="6">
    <w:abstractNumId w:val="19"/>
  </w:num>
  <w:num w:numId="7">
    <w:abstractNumId w:val="10"/>
  </w:num>
  <w:num w:numId="8">
    <w:abstractNumId w:val="11"/>
  </w:num>
  <w:num w:numId="9">
    <w:abstractNumId w:val="24"/>
  </w:num>
  <w:num w:numId="10">
    <w:abstractNumId w:val="7"/>
  </w:num>
  <w:num w:numId="11">
    <w:abstractNumId w:val="12"/>
  </w:num>
  <w:num w:numId="12">
    <w:abstractNumId w:val="18"/>
  </w:num>
  <w:num w:numId="13">
    <w:abstractNumId w:val="22"/>
  </w:num>
  <w:num w:numId="14">
    <w:abstractNumId w:val="14"/>
  </w:num>
  <w:num w:numId="15">
    <w:abstractNumId w:val="15"/>
  </w:num>
  <w:num w:numId="16">
    <w:abstractNumId w:val="9"/>
  </w:num>
  <w:num w:numId="17">
    <w:abstractNumId w:val="23"/>
  </w:num>
  <w:num w:numId="18">
    <w:abstractNumId w:val="3"/>
  </w:num>
  <w:num w:numId="19">
    <w:abstractNumId w:val="8"/>
  </w:num>
  <w:num w:numId="20">
    <w:abstractNumId w:val="25"/>
  </w:num>
  <w:num w:numId="21">
    <w:abstractNumId w:val="6"/>
  </w:num>
  <w:num w:numId="22">
    <w:abstractNumId w:val="26"/>
  </w:num>
  <w:num w:numId="23">
    <w:abstractNumId w:val="1"/>
  </w:num>
  <w:num w:numId="24">
    <w:abstractNumId w:val="0"/>
  </w:num>
  <w:num w:numId="25">
    <w:abstractNumId w:val="2"/>
  </w:num>
  <w:num w:numId="26">
    <w:abstractNumId w:val="20"/>
  </w:num>
  <w:num w:numId="27">
    <w:abstractNumId w:val="16"/>
  </w:num>
  <w:num w:numId="28">
    <w:abstractNumId w:val="5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stylePaneFormatFilter w:val="3F01"/>
  <w:defaultTabStop w:val="708"/>
  <w:autoHyphenation/>
  <w:hyphenationZone w:val="357"/>
  <w:doNotHyphenateCaps/>
  <w:drawingGridHorizontalSpacing w:val="120"/>
  <w:displayHorizontalDrawingGridEvery w:val="2"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/>
  <w:rsids>
    <w:rsidRoot w:val="000504B6"/>
    <w:rsid w:val="00002796"/>
    <w:rsid w:val="000057BA"/>
    <w:rsid w:val="000203A6"/>
    <w:rsid w:val="00024258"/>
    <w:rsid w:val="00026EF0"/>
    <w:rsid w:val="00030B9C"/>
    <w:rsid w:val="00031748"/>
    <w:rsid w:val="00035288"/>
    <w:rsid w:val="00037858"/>
    <w:rsid w:val="00047A4D"/>
    <w:rsid w:val="000504B6"/>
    <w:rsid w:val="00051982"/>
    <w:rsid w:val="00052CEF"/>
    <w:rsid w:val="00053626"/>
    <w:rsid w:val="000567E1"/>
    <w:rsid w:val="000578BA"/>
    <w:rsid w:val="00061424"/>
    <w:rsid w:val="00061750"/>
    <w:rsid w:val="000617F0"/>
    <w:rsid w:val="00063073"/>
    <w:rsid w:val="00064DC3"/>
    <w:rsid w:val="0007112C"/>
    <w:rsid w:val="00075195"/>
    <w:rsid w:val="000818CC"/>
    <w:rsid w:val="000828BB"/>
    <w:rsid w:val="00084065"/>
    <w:rsid w:val="00084C48"/>
    <w:rsid w:val="00085270"/>
    <w:rsid w:val="00087D04"/>
    <w:rsid w:val="00091F83"/>
    <w:rsid w:val="00094DB0"/>
    <w:rsid w:val="000958D5"/>
    <w:rsid w:val="000A0256"/>
    <w:rsid w:val="000A1499"/>
    <w:rsid w:val="000A41A1"/>
    <w:rsid w:val="000A6C2D"/>
    <w:rsid w:val="000B5807"/>
    <w:rsid w:val="000C1A99"/>
    <w:rsid w:val="000C4D33"/>
    <w:rsid w:val="000C6376"/>
    <w:rsid w:val="000D5356"/>
    <w:rsid w:val="000D73AA"/>
    <w:rsid w:val="000E0E1B"/>
    <w:rsid w:val="000E17A1"/>
    <w:rsid w:val="000E1F34"/>
    <w:rsid w:val="000E286E"/>
    <w:rsid w:val="000F0FFC"/>
    <w:rsid w:val="000F21A0"/>
    <w:rsid w:val="000F2367"/>
    <w:rsid w:val="000F5E40"/>
    <w:rsid w:val="00101CAE"/>
    <w:rsid w:val="001022D2"/>
    <w:rsid w:val="0010258C"/>
    <w:rsid w:val="00103507"/>
    <w:rsid w:val="00106F04"/>
    <w:rsid w:val="001114CE"/>
    <w:rsid w:val="00113C00"/>
    <w:rsid w:val="00113D46"/>
    <w:rsid w:val="00114C06"/>
    <w:rsid w:val="001150D4"/>
    <w:rsid w:val="00116D98"/>
    <w:rsid w:val="001213AE"/>
    <w:rsid w:val="001252CF"/>
    <w:rsid w:val="0012709A"/>
    <w:rsid w:val="00130641"/>
    <w:rsid w:val="0013399B"/>
    <w:rsid w:val="0013490A"/>
    <w:rsid w:val="0013553D"/>
    <w:rsid w:val="00135A8E"/>
    <w:rsid w:val="001365F4"/>
    <w:rsid w:val="00140E3F"/>
    <w:rsid w:val="001410C5"/>
    <w:rsid w:val="0014177B"/>
    <w:rsid w:val="00141974"/>
    <w:rsid w:val="00143D6A"/>
    <w:rsid w:val="00144231"/>
    <w:rsid w:val="00147643"/>
    <w:rsid w:val="001479EB"/>
    <w:rsid w:val="00151F87"/>
    <w:rsid w:val="001535C3"/>
    <w:rsid w:val="0015369A"/>
    <w:rsid w:val="001556ED"/>
    <w:rsid w:val="0015599E"/>
    <w:rsid w:val="00155AAC"/>
    <w:rsid w:val="00156071"/>
    <w:rsid w:val="0016018D"/>
    <w:rsid w:val="00166BCE"/>
    <w:rsid w:val="00167189"/>
    <w:rsid w:val="00170D9E"/>
    <w:rsid w:val="00171E7D"/>
    <w:rsid w:val="001723C4"/>
    <w:rsid w:val="001853E9"/>
    <w:rsid w:val="00187252"/>
    <w:rsid w:val="0019164F"/>
    <w:rsid w:val="00193A3D"/>
    <w:rsid w:val="00194D15"/>
    <w:rsid w:val="001A00D8"/>
    <w:rsid w:val="001A2FD7"/>
    <w:rsid w:val="001A42F3"/>
    <w:rsid w:val="001A43BC"/>
    <w:rsid w:val="001A4E24"/>
    <w:rsid w:val="001A657C"/>
    <w:rsid w:val="001B24D6"/>
    <w:rsid w:val="001C24E9"/>
    <w:rsid w:val="001C5647"/>
    <w:rsid w:val="001C5894"/>
    <w:rsid w:val="001D01D6"/>
    <w:rsid w:val="001D26D5"/>
    <w:rsid w:val="001D47AA"/>
    <w:rsid w:val="001D4C58"/>
    <w:rsid w:val="001D57D4"/>
    <w:rsid w:val="001D759C"/>
    <w:rsid w:val="001D7F3A"/>
    <w:rsid w:val="001E2708"/>
    <w:rsid w:val="001E3C5F"/>
    <w:rsid w:val="001E4F25"/>
    <w:rsid w:val="001E5106"/>
    <w:rsid w:val="001F3B1F"/>
    <w:rsid w:val="001F4CF9"/>
    <w:rsid w:val="001F6E78"/>
    <w:rsid w:val="001F70FE"/>
    <w:rsid w:val="001F73AB"/>
    <w:rsid w:val="00205306"/>
    <w:rsid w:val="002059F3"/>
    <w:rsid w:val="002060F2"/>
    <w:rsid w:val="0020762E"/>
    <w:rsid w:val="00213064"/>
    <w:rsid w:val="00214989"/>
    <w:rsid w:val="00215DDB"/>
    <w:rsid w:val="00217C23"/>
    <w:rsid w:val="00217E23"/>
    <w:rsid w:val="0022002E"/>
    <w:rsid w:val="002205A2"/>
    <w:rsid w:val="00225E6C"/>
    <w:rsid w:val="0022660F"/>
    <w:rsid w:val="00227AF8"/>
    <w:rsid w:val="00230452"/>
    <w:rsid w:val="002313AD"/>
    <w:rsid w:val="00233254"/>
    <w:rsid w:val="00234B31"/>
    <w:rsid w:val="00234C96"/>
    <w:rsid w:val="002351EF"/>
    <w:rsid w:val="0023598F"/>
    <w:rsid w:val="00242F8E"/>
    <w:rsid w:val="00250A1C"/>
    <w:rsid w:val="00251884"/>
    <w:rsid w:val="0025246D"/>
    <w:rsid w:val="0025783A"/>
    <w:rsid w:val="00261308"/>
    <w:rsid w:val="0026311A"/>
    <w:rsid w:val="0026415F"/>
    <w:rsid w:val="00264DA6"/>
    <w:rsid w:val="0026535C"/>
    <w:rsid w:val="00270D31"/>
    <w:rsid w:val="00271591"/>
    <w:rsid w:val="00274FF7"/>
    <w:rsid w:val="0028007C"/>
    <w:rsid w:val="002819F2"/>
    <w:rsid w:val="0028292D"/>
    <w:rsid w:val="002834C0"/>
    <w:rsid w:val="00284195"/>
    <w:rsid w:val="0028428A"/>
    <w:rsid w:val="00296BAE"/>
    <w:rsid w:val="002A0BCE"/>
    <w:rsid w:val="002A2467"/>
    <w:rsid w:val="002A3583"/>
    <w:rsid w:val="002A57FD"/>
    <w:rsid w:val="002B2302"/>
    <w:rsid w:val="002B77BA"/>
    <w:rsid w:val="002C12FF"/>
    <w:rsid w:val="002C3FB6"/>
    <w:rsid w:val="002C5C75"/>
    <w:rsid w:val="002D377D"/>
    <w:rsid w:val="002D3C4C"/>
    <w:rsid w:val="002D5DBF"/>
    <w:rsid w:val="002D6189"/>
    <w:rsid w:val="002D7071"/>
    <w:rsid w:val="002D7197"/>
    <w:rsid w:val="002E31BE"/>
    <w:rsid w:val="002E566B"/>
    <w:rsid w:val="002E6628"/>
    <w:rsid w:val="002E69BB"/>
    <w:rsid w:val="002E7D4A"/>
    <w:rsid w:val="002F2894"/>
    <w:rsid w:val="0030097F"/>
    <w:rsid w:val="0032101F"/>
    <w:rsid w:val="00322CC7"/>
    <w:rsid w:val="00325F9D"/>
    <w:rsid w:val="003343CB"/>
    <w:rsid w:val="003356B1"/>
    <w:rsid w:val="00336356"/>
    <w:rsid w:val="0033670C"/>
    <w:rsid w:val="00354199"/>
    <w:rsid w:val="00354E8D"/>
    <w:rsid w:val="00356EF5"/>
    <w:rsid w:val="003571A7"/>
    <w:rsid w:val="0036186D"/>
    <w:rsid w:val="00363658"/>
    <w:rsid w:val="00365B7C"/>
    <w:rsid w:val="00367D57"/>
    <w:rsid w:val="00374BC5"/>
    <w:rsid w:val="00382837"/>
    <w:rsid w:val="0038443B"/>
    <w:rsid w:val="0038465D"/>
    <w:rsid w:val="0038554E"/>
    <w:rsid w:val="00385679"/>
    <w:rsid w:val="0039008B"/>
    <w:rsid w:val="00393B56"/>
    <w:rsid w:val="00395291"/>
    <w:rsid w:val="003A0660"/>
    <w:rsid w:val="003A172B"/>
    <w:rsid w:val="003A3E9A"/>
    <w:rsid w:val="003B76A0"/>
    <w:rsid w:val="003C13CA"/>
    <w:rsid w:val="003C1504"/>
    <w:rsid w:val="003C3A3B"/>
    <w:rsid w:val="003C62E7"/>
    <w:rsid w:val="003C6F6D"/>
    <w:rsid w:val="003D27F4"/>
    <w:rsid w:val="003D3A9B"/>
    <w:rsid w:val="003D3C0D"/>
    <w:rsid w:val="003D4CA4"/>
    <w:rsid w:val="003D6A2F"/>
    <w:rsid w:val="003D6DE9"/>
    <w:rsid w:val="003E3CE6"/>
    <w:rsid w:val="003E519A"/>
    <w:rsid w:val="003E5555"/>
    <w:rsid w:val="003E75F3"/>
    <w:rsid w:val="003F06F7"/>
    <w:rsid w:val="003F167A"/>
    <w:rsid w:val="003F2739"/>
    <w:rsid w:val="003F42CB"/>
    <w:rsid w:val="003F5DB2"/>
    <w:rsid w:val="003F6B43"/>
    <w:rsid w:val="003F6E6F"/>
    <w:rsid w:val="003F739B"/>
    <w:rsid w:val="003F7E69"/>
    <w:rsid w:val="00402E26"/>
    <w:rsid w:val="004039C0"/>
    <w:rsid w:val="00404E9E"/>
    <w:rsid w:val="00406571"/>
    <w:rsid w:val="00414872"/>
    <w:rsid w:val="00417CA2"/>
    <w:rsid w:val="00417EBB"/>
    <w:rsid w:val="00420CAE"/>
    <w:rsid w:val="0042510E"/>
    <w:rsid w:val="00425BF2"/>
    <w:rsid w:val="00430C44"/>
    <w:rsid w:val="00430CEC"/>
    <w:rsid w:val="00432504"/>
    <w:rsid w:val="00440DEC"/>
    <w:rsid w:val="0044457E"/>
    <w:rsid w:val="004453BC"/>
    <w:rsid w:val="00445C07"/>
    <w:rsid w:val="00445EBA"/>
    <w:rsid w:val="0044793A"/>
    <w:rsid w:val="004562BC"/>
    <w:rsid w:val="00460119"/>
    <w:rsid w:val="00460BEF"/>
    <w:rsid w:val="00460C1A"/>
    <w:rsid w:val="0046244F"/>
    <w:rsid w:val="004627ED"/>
    <w:rsid w:val="00463048"/>
    <w:rsid w:val="00466F77"/>
    <w:rsid w:val="00470E29"/>
    <w:rsid w:val="00475FF9"/>
    <w:rsid w:val="0048376C"/>
    <w:rsid w:val="00485F4E"/>
    <w:rsid w:val="004860CA"/>
    <w:rsid w:val="00486C76"/>
    <w:rsid w:val="004874DB"/>
    <w:rsid w:val="00487B71"/>
    <w:rsid w:val="00490A3A"/>
    <w:rsid w:val="004960B3"/>
    <w:rsid w:val="004A77FD"/>
    <w:rsid w:val="004A7B8F"/>
    <w:rsid w:val="004A7C9D"/>
    <w:rsid w:val="004B35C4"/>
    <w:rsid w:val="004B4EBB"/>
    <w:rsid w:val="004B51DF"/>
    <w:rsid w:val="004C0734"/>
    <w:rsid w:val="004C0762"/>
    <w:rsid w:val="004C0A11"/>
    <w:rsid w:val="004C1041"/>
    <w:rsid w:val="004C5050"/>
    <w:rsid w:val="004C75C0"/>
    <w:rsid w:val="004C76DB"/>
    <w:rsid w:val="004D2D33"/>
    <w:rsid w:val="004D4F86"/>
    <w:rsid w:val="004D708D"/>
    <w:rsid w:val="004D7341"/>
    <w:rsid w:val="004E755F"/>
    <w:rsid w:val="004F0907"/>
    <w:rsid w:val="004F1FA1"/>
    <w:rsid w:val="004F3EA7"/>
    <w:rsid w:val="004F46AB"/>
    <w:rsid w:val="004F5522"/>
    <w:rsid w:val="004F75B0"/>
    <w:rsid w:val="004F77EF"/>
    <w:rsid w:val="004F78EB"/>
    <w:rsid w:val="005012EC"/>
    <w:rsid w:val="00504403"/>
    <w:rsid w:val="00506525"/>
    <w:rsid w:val="005152E6"/>
    <w:rsid w:val="0051731D"/>
    <w:rsid w:val="00520432"/>
    <w:rsid w:val="005218A2"/>
    <w:rsid w:val="0052222D"/>
    <w:rsid w:val="00522FD0"/>
    <w:rsid w:val="00526B70"/>
    <w:rsid w:val="005278CE"/>
    <w:rsid w:val="00535F79"/>
    <w:rsid w:val="0054064F"/>
    <w:rsid w:val="00541597"/>
    <w:rsid w:val="005422B5"/>
    <w:rsid w:val="00542ACF"/>
    <w:rsid w:val="005438EB"/>
    <w:rsid w:val="00544AEA"/>
    <w:rsid w:val="00545F77"/>
    <w:rsid w:val="005460DA"/>
    <w:rsid w:val="005509B0"/>
    <w:rsid w:val="005536DB"/>
    <w:rsid w:val="00563106"/>
    <w:rsid w:val="0056313B"/>
    <w:rsid w:val="0056323C"/>
    <w:rsid w:val="00564929"/>
    <w:rsid w:val="0056661E"/>
    <w:rsid w:val="00566ECC"/>
    <w:rsid w:val="00572D06"/>
    <w:rsid w:val="005736E2"/>
    <w:rsid w:val="00575898"/>
    <w:rsid w:val="00585624"/>
    <w:rsid w:val="00587CCB"/>
    <w:rsid w:val="00593C8B"/>
    <w:rsid w:val="00595344"/>
    <w:rsid w:val="005968AE"/>
    <w:rsid w:val="00597390"/>
    <w:rsid w:val="005A14B4"/>
    <w:rsid w:val="005A5B67"/>
    <w:rsid w:val="005A5C68"/>
    <w:rsid w:val="005A64B7"/>
    <w:rsid w:val="005A6E26"/>
    <w:rsid w:val="005B1D60"/>
    <w:rsid w:val="005B256E"/>
    <w:rsid w:val="005B2DEE"/>
    <w:rsid w:val="005B476B"/>
    <w:rsid w:val="005B5B36"/>
    <w:rsid w:val="005B614A"/>
    <w:rsid w:val="005C268A"/>
    <w:rsid w:val="005C3551"/>
    <w:rsid w:val="005C5267"/>
    <w:rsid w:val="005C62E2"/>
    <w:rsid w:val="005C6E77"/>
    <w:rsid w:val="005D26B4"/>
    <w:rsid w:val="005D751D"/>
    <w:rsid w:val="005E3B35"/>
    <w:rsid w:val="005E59A0"/>
    <w:rsid w:val="005E6259"/>
    <w:rsid w:val="005F0A4E"/>
    <w:rsid w:val="005F3E00"/>
    <w:rsid w:val="005F5F41"/>
    <w:rsid w:val="005F721C"/>
    <w:rsid w:val="005F7CA4"/>
    <w:rsid w:val="00603D21"/>
    <w:rsid w:val="00604A41"/>
    <w:rsid w:val="00605DFF"/>
    <w:rsid w:val="00610472"/>
    <w:rsid w:val="00612840"/>
    <w:rsid w:val="00613292"/>
    <w:rsid w:val="00614C82"/>
    <w:rsid w:val="006162E1"/>
    <w:rsid w:val="0061767D"/>
    <w:rsid w:val="00623A5E"/>
    <w:rsid w:val="00627EEF"/>
    <w:rsid w:val="00633643"/>
    <w:rsid w:val="00634423"/>
    <w:rsid w:val="006376BC"/>
    <w:rsid w:val="00640E4A"/>
    <w:rsid w:val="006416FA"/>
    <w:rsid w:val="0064291D"/>
    <w:rsid w:val="00647CE5"/>
    <w:rsid w:val="006540AF"/>
    <w:rsid w:val="006562AB"/>
    <w:rsid w:val="006563AB"/>
    <w:rsid w:val="00657AC3"/>
    <w:rsid w:val="00664BDE"/>
    <w:rsid w:val="00666DEA"/>
    <w:rsid w:val="00670DDB"/>
    <w:rsid w:val="00674737"/>
    <w:rsid w:val="00675ECF"/>
    <w:rsid w:val="0067683B"/>
    <w:rsid w:val="00682F21"/>
    <w:rsid w:val="00686FC5"/>
    <w:rsid w:val="00687ACA"/>
    <w:rsid w:val="00695E31"/>
    <w:rsid w:val="006967AA"/>
    <w:rsid w:val="00696FBB"/>
    <w:rsid w:val="006A0529"/>
    <w:rsid w:val="006A5ED4"/>
    <w:rsid w:val="006A734C"/>
    <w:rsid w:val="006B1AF6"/>
    <w:rsid w:val="006B280B"/>
    <w:rsid w:val="006B396B"/>
    <w:rsid w:val="006B59CD"/>
    <w:rsid w:val="006C0726"/>
    <w:rsid w:val="006C4113"/>
    <w:rsid w:val="006D1692"/>
    <w:rsid w:val="006D1E40"/>
    <w:rsid w:val="006D3263"/>
    <w:rsid w:val="006E1BF7"/>
    <w:rsid w:val="006E1F5B"/>
    <w:rsid w:val="006E313F"/>
    <w:rsid w:val="006E3485"/>
    <w:rsid w:val="006E3E7A"/>
    <w:rsid w:val="006E7E28"/>
    <w:rsid w:val="006F2E3C"/>
    <w:rsid w:val="006F4CCE"/>
    <w:rsid w:val="00701D52"/>
    <w:rsid w:val="00704C4D"/>
    <w:rsid w:val="00706474"/>
    <w:rsid w:val="00710373"/>
    <w:rsid w:val="00710FC4"/>
    <w:rsid w:val="00715DBE"/>
    <w:rsid w:val="00716880"/>
    <w:rsid w:val="00724953"/>
    <w:rsid w:val="00727C76"/>
    <w:rsid w:val="00731FD6"/>
    <w:rsid w:val="00734B3B"/>
    <w:rsid w:val="00736324"/>
    <w:rsid w:val="00736801"/>
    <w:rsid w:val="00744D1D"/>
    <w:rsid w:val="00745E1B"/>
    <w:rsid w:val="00753C0B"/>
    <w:rsid w:val="0076608A"/>
    <w:rsid w:val="00766CD6"/>
    <w:rsid w:val="007707C8"/>
    <w:rsid w:val="00771152"/>
    <w:rsid w:val="007813EC"/>
    <w:rsid w:val="0078187E"/>
    <w:rsid w:val="00783F37"/>
    <w:rsid w:val="00785880"/>
    <w:rsid w:val="007858CF"/>
    <w:rsid w:val="007877F7"/>
    <w:rsid w:val="007920D8"/>
    <w:rsid w:val="00792A81"/>
    <w:rsid w:val="00794052"/>
    <w:rsid w:val="00794C3C"/>
    <w:rsid w:val="00797B5C"/>
    <w:rsid w:val="007A0CEA"/>
    <w:rsid w:val="007A0F03"/>
    <w:rsid w:val="007A1005"/>
    <w:rsid w:val="007A6A29"/>
    <w:rsid w:val="007B22F0"/>
    <w:rsid w:val="007B31AB"/>
    <w:rsid w:val="007B477D"/>
    <w:rsid w:val="007B5D12"/>
    <w:rsid w:val="007B7D0C"/>
    <w:rsid w:val="007C17D2"/>
    <w:rsid w:val="007C3E81"/>
    <w:rsid w:val="007C69D4"/>
    <w:rsid w:val="007C7B63"/>
    <w:rsid w:val="007D2C3F"/>
    <w:rsid w:val="007D42D7"/>
    <w:rsid w:val="007D6E82"/>
    <w:rsid w:val="007E2263"/>
    <w:rsid w:val="007E477B"/>
    <w:rsid w:val="007E7BF8"/>
    <w:rsid w:val="007F0C02"/>
    <w:rsid w:val="007F2D9F"/>
    <w:rsid w:val="007F621B"/>
    <w:rsid w:val="00800AEA"/>
    <w:rsid w:val="0080184B"/>
    <w:rsid w:val="00806473"/>
    <w:rsid w:val="00814193"/>
    <w:rsid w:val="0081521D"/>
    <w:rsid w:val="00824576"/>
    <w:rsid w:val="0082558B"/>
    <w:rsid w:val="00825721"/>
    <w:rsid w:val="00831C96"/>
    <w:rsid w:val="00850DEF"/>
    <w:rsid w:val="00852083"/>
    <w:rsid w:val="00856B0F"/>
    <w:rsid w:val="0085716F"/>
    <w:rsid w:val="00861C76"/>
    <w:rsid w:val="008620D4"/>
    <w:rsid w:val="008628CF"/>
    <w:rsid w:val="00864517"/>
    <w:rsid w:val="008662BC"/>
    <w:rsid w:val="00870494"/>
    <w:rsid w:val="00870EB0"/>
    <w:rsid w:val="00872FC7"/>
    <w:rsid w:val="0087615C"/>
    <w:rsid w:val="00882C8F"/>
    <w:rsid w:val="008845C4"/>
    <w:rsid w:val="00884B3C"/>
    <w:rsid w:val="00893692"/>
    <w:rsid w:val="0089434D"/>
    <w:rsid w:val="008A05AD"/>
    <w:rsid w:val="008A4B16"/>
    <w:rsid w:val="008A77FF"/>
    <w:rsid w:val="008B0265"/>
    <w:rsid w:val="008B0F45"/>
    <w:rsid w:val="008B35C3"/>
    <w:rsid w:val="008B409F"/>
    <w:rsid w:val="008B4685"/>
    <w:rsid w:val="008B4CFA"/>
    <w:rsid w:val="008B5D67"/>
    <w:rsid w:val="008C0B8D"/>
    <w:rsid w:val="008C1B53"/>
    <w:rsid w:val="008C2049"/>
    <w:rsid w:val="008C32C9"/>
    <w:rsid w:val="008C491C"/>
    <w:rsid w:val="008C5ECD"/>
    <w:rsid w:val="008C7405"/>
    <w:rsid w:val="008D2506"/>
    <w:rsid w:val="008D682F"/>
    <w:rsid w:val="008E12DE"/>
    <w:rsid w:val="008E227C"/>
    <w:rsid w:val="008E3260"/>
    <w:rsid w:val="008E35C1"/>
    <w:rsid w:val="008E455F"/>
    <w:rsid w:val="008E4880"/>
    <w:rsid w:val="008F0D37"/>
    <w:rsid w:val="008F5A11"/>
    <w:rsid w:val="009008D3"/>
    <w:rsid w:val="00904C73"/>
    <w:rsid w:val="009077F1"/>
    <w:rsid w:val="0091126D"/>
    <w:rsid w:val="00914EF8"/>
    <w:rsid w:val="0091625F"/>
    <w:rsid w:val="0092523C"/>
    <w:rsid w:val="00930F66"/>
    <w:rsid w:val="009316F7"/>
    <w:rsid w:val="00931D5F"/>
    <w:rsid w:val="00932065"/>
    <w:rsid w:val="00932E4E"/>
    <w:rsid w:val="009333CB"/>
    <w:rsid w:val="009339C9"/>
    <w:rsid w:val="009358BD"/>
    <w:rsid w:val="0093641A"/>
    <w:rsid w:val="00943205"/>
    <w:rsid w:val="009461DE"/>
    <w:rsid w:val="00947862"/>
    <w:rsid w:val="009525FC"/>
    <w:rsid w:val="00952E7D"/>
    <w:rsid w:val="009633B2"/>
    <w:rsid w:val="00964A03"/>
    <w:rsid w:val="00965207"/>
    <w:rsid w:val="009665C2"/>
    <w:rsid w:val="00966F12"/>
    <w:rsid w:val="009677D8"/>
    <w:rsid w:val="00972A09"/>
    <w:rsid w:val="00975898"/>
    <w:rsid w:val="009840B0"/>
    <w:rsid w:val="00984234"/>
    <w:rsid w:val="009846BC"/>
    <w:rsid w:val="00985416"/>
    <w:rsid w:val="009953BA"/>
    <w:rsid w:val="00997620"/>
    <w:rsid w:val="009A0D94"/>
    <w:rsid w:val="009A24A1"/>
    <w:rsid w:val="009A368B"/>
    <w:rsid w:val="009A3715"/>
    <w:rsid w:val="009A5968"/>
    <w:rsid w:val="009C06C0"/>
    <w:rsid w:val="009C3654"/>
    <w:rsid w:val="009C3FC5"/>
    <w:rsid w:val="009C6A9D"/>
    <w:rsid w:val="009D178E"/>
    <w:rsid w:val="009D60D3"/>
    <w:rsid w:val="009D75FA"/>
    <w:rsid w:val="009D773E"/>
    <w:rsid w:val="009E013D"/>
    <w:rsid w:val="009F312A"/>
    <w:rsid w:val="009F366B"/>
    <w:rsid w:val="00A033A4"/>
    <w:rsid w:val="00A05798"/>
    <w:rsid w:val="00A07347"/>
    <w:rsid w:val="00A074CA"/>
    <w:rsid w:val="00A125F8"/>
    <w:rsid w:val="00A14CB8"/>
    <w:rsid w:val="00A15588"/>
    <w:rsid w:val="00A21B6A"/>
    <w:rsid w:val="00A2508C"/>
    <w:rsid w:val="00A2575A"/>
    <w:rsid w:val="00A3162C"/>
    <w:rsid w:val="00A323CD"/>
    <w:rsid w:val="00A327E0"/>
    <w:rsid w:val="00A3512D"/>
    <w:rsid w:val="00A36EAA"/>
    <w:rsid w:val="00A41878"/>
    <w:rsid w:val="00A41DCC"/>
    <w:rsid w:val="00A43852"/>
    <w:rsid w:val="00A5540C"/>
    <w:rsid w:val="00A60E81"/>
    <w:rsid w:val="00A647F6"/>
    <w:rsid w:val="00A65109"/>
    <w:rsid w:val="00A651DE"/>
    <w:rsid w:val="00A672EE"/>
    <w:rsid w:val="00A70174"/>
    <w:rsid w:val="00A7669C"/>
    <w:rsid w:val="00A8052B"/>
    <w:rsid w:val="00A84CF6"/>
    <w:rsid w:val="00A912B0"/>
    <w:rsid w:val="00A93904"/>
    <w:rsid w:val="00A97B16"/>
    <w:rsid w:val="00AA0688"/>
    <w:rsid w:val="00AA0F92"/>
    <w:rsid w:val="00AA199D"/>
    <w:rsid w:val="00AA1C09"/>
    <w:rsid w:val="00AA375F"/>
    <w:rsid w:val="00AB0E0F"/>
    <w:rsid w:val="00AB3315"/>
    <w:rsid w:val="00AB4E12"/>
    <w:rsid w:val="00AB4E7A"/>
    <w:rsid w:val="00AC00FC"/>
    <w:rsid w:val="00AC169D"/>
    <w:rsid w:val="00AC4E2A"/>
    <w:rsid w:val="00AC64B7"/>
    <w:rsid w:val="00AC7362"/>
    <w:rsid w:val="00AD2575"/>
    <w:rsid w:val="00AD50C5"/>
    <w:rsid w:val="00AD5561"/>
    <w:rsid w:val="00AD74E7"/>
    <w:rsid w:val="00AE71A9"/>
    <w:rsid w:val="00AF0067"/>
    <w:rsid w:val="00AF151F"/>
    <w:rsid w:val="00AF156A"/>
    <w:rsid w:val="00AF2F56"/>
    <w:rsid w:val="00AF66ED"/>
    <w:rsid w:val="00B0349E"/>
    <w:rsid w:val="00B039AA"/>
    <w:rsid w:val="00B04450"/>
    <w:rsid w:val="00B05A1B"/>
    <w:rsid w:val="00B11107"/>
    <w:rsid w:val="00B11D23"/>
    <w:rsid w:val="00B17036"/>
    <w:rsid w:val="00B17683"/>
    <w:rsid w:val="00B208F2"/>
    <w:rsid w:val="00B2301E"/>
    <w:rsid w:val="00B23DCA"/>
    <w:rsid w:val="00B25425"/>
    <w:rsid w:val="00B260D8"/>
    <w:rsid w:val="00B323C6"/>
    <w:rsid w:val="00B32C6A"/>
    <w:rsid w:val="00B36AC9"/>
    <w:rsid w:val="00B41F82"/>
    <w:rsid w:val="00B44117"/>
    <w:rsid w:val="00B46E6C"/>
    <w:rsid w:val="00B5784F"/>
    <w:rsid w:val="00B605CA"/>
    <w:rsid w:val="00B627A7"/>
    <w:rsid w:val="00B633E0"/>
    <w:rsid w:val="00B66EE6"/>
    <w:rsid w:val="00B706E1"/>
    <w:rsid w:val="00B71688"/>
    <w:rsid w:val="00B73FC9"/>
    <w:rsid w:val="00B761A4"/>
    <w:rsid w:val="00B844BE"/>
    <w:rsid w:val="00B853BF"/>
    <w:rsid w:val="00B853FF"/>
    <w:rsid w:val="00B85A84"/>
    <w:rsid w:val="00B85ECB"/>
    <w:rsid w:val="00B86523"/>
    <w:rsid w:val="00B97750"/>
    <w:rsid w:val="00B97FB6"/>
    <w:rsid w:val="00BA50B7"/>
    <w:rsid w:val="00BB004C"/>
    <w:rsid w:val="00BB4300"/>
    <w:rsid w:val="00BB50A2"/>
    <w:rsid w:val="00BC188B"/>
    <w:rsid w:val="00BC1F17"/>
    <w:rsid w:val="00BC2051"/>
    <w:rsid w:val="00BC36BD"/>
    <w:rsid w:val="00BC3D87"/>
    <w:rsid w:val="00BC5AD8"/>
    <w:rsid w:val="00BC6917"/>
    <w:rsid w:val="00BD1AFB"/>
    <w:rsid w:val="00BD3856"/>
    <w:rsid w:val="00BD39BE"/>
    <w:rsid w:val="00BD3C6E"/>
    <w:rsid w:val="00BE0A3D"/>
    <w:rsid w:val="00BE5DE2"/>
    <w:rsid w:val="00BE782A"/>
    <w:rsid w:val="00BF42DB"/>
    <w:rsid w:val="00BF55DD"/>
    <w:rsid w:val="00C032D3"/>
    <w:rsid w:val="00C04D66"/>
    <w:rsid w:val="00C05006"/>
    <w:rsid w:val="00C06258"/>
    <w:rsid w:val="00C06A0E"/>
    <w:rsid w:val="00C104DF"/>
    <w:rsid w:val="00C139E8"/>
    <w:rsid w:val="00C159A5"/>
    <w:rsid w:val="00C15EEE"/>
    <w:rsid w:val="00C163B2"/>
    <w:rsid w:val="00C17581"/>
    <w:rsid w:val="00C225F3"/>
    <w:rsid w:val="00C22AFA"/>
    <w:rsid w:val="00C2595A"/>
    <w:rsid w:val="00C272D6"/>
    <w:rsid w:val="00C27903"/>
    <w:rsid w:val="00C32E78"/>
    <w:rsid w:val="00C340CB"/>
    <w:rsid w:val="00C3553B"/>
    <w:rsid w:val="00C41742"/>
    <w:rsid w:val="00C41BF7"/>
    <w:rsid w:val="00C42750"/>
    <w:rsid w:val="00C44003"/>
    <w:rsid w:val="00C45C83"/>
    <w:rsid w:val="00C462B0"/>
    <w:rsid w:val="00C46DBF"/>
    <w:rsid w:val="00C47AD0"/>
    <w:rsid w:val="00C529FE"/>
    <w:rsid w:val="00C53006"/>
    <w:rsid w:val="00C55DD7"/>
    <w:rsid w:val="00C622BD"/>
    <w:rsid w:val="00C65D41"/>
    <w:rsid w:val="00C65F79"/>
    <w:rsid w:val="00C710EF"/>
    <w:rsid w:val="00C71554"/>
    <w:rsid w:val="00C7468B"/>
    <w:rsid w:val="00C74EE3"/>
    <w:rsid w:val="00C7561E"/>
    <w:rsid w:val="00C75C26"/>
    <w:rsid w:val="00C770B7"/>
    <w:rsid w:val="00C80647"/>
    <w:rsid w:val="00C82625"/>
    <w:rsid w:val="00C851F8"/>
    <w:rsid w:val="00C85600"/>
    <w:rsid w:val="00C8568F"/>
    <w:rsid w:val="00C92E10"/>
    <w:rsid w:val="00C9326F"/>
    <w:rsid w:val="00C958D3"/>
    <w:rsid w:val="00CA622E"/>
    <w:rsid w:val="00CB3F4B"/>
    <w:rsid w:val="00CB5E25"/>
    <w:rsid w:val="00CB6961"/>
    <w:rsid w:val="00CB79B7"/>
    <w:rsid w:val="00CC1AE8"/>
    <w:rsid w:val="00CC1BAD"/>
    <w:rsid w:val="00CC451E"/>
    <w:rsid w:val="00CC454C"/>
    <w:rsid w:val="00CD0894"/>
    <w:rsid w:val="00CD1CC7"/>
    <w:rsid w:val="00CE08F3"/>
    <w:rsid w:val="00CE157A"/>
    <w:rsid w:val="00CE24B6"/>
    <w:rsid w:val="00CE254D"/>
    <w:rsid w:val="00CE3834"/>
    <w:rsid w:val="00CE4C92"/>
    <w:rsid w:val="00CE7701"/>
    <w:rsid w:val="00CE778A"/>
    <w:rsid w:val="00CF07B8"/>
    <w:rsid w:val="00CF08AC"/>
    <w:rsid w:val="00CF0AB6"/>
    <w:rsid w:val="00CF6D5F"/>
    <w:rsid w:val="00D00419"/>
    <w:rsid w:val="00D016E9"/>
    <w:rsid w:val="00D020DC"/>
    <w:rsid w:val="00D04647"/>
    <w:rsid w:val="00D072C7"/>
    <w:rsid w:val="00D112DA"/>
    <w:rsid w:val="00D126B0"/>
    <w:rsid w:val="00D148FE"/>
    <w:rsid w:val="00D16E39"/>
    <w:rsid w:val="00D20F32"/>
    <w:rsid w:val="00D239F5"/>
    <w:rsid w:val="00D333CE"/>
    <w:rsid w:val="00D3607E"/>
    <w:rsid w:val="00D3647E"/>
    <w:rsid w:val="00D370BA"/>
    <w:rsid w:val="00D372AF"/>
    <w:rsid w:val="00D439C4"/>
    <w:rsid w:val="00D441B0"/>
    <w:rsid w:val="00D45F29"/>
    <w:rsid w:val="00D46A43"/>
    <w:rsid w:val="00D474FB"/>
    <w:rsid w:val="00D51874"/>
    <w:rsid w:val="00D60E14"/>
    <w:rsid w:val="00D61948"/>
    <w:rsid w:val="00D62170"/>
    <w:rsid w:val="00D65286"/>
    <w:rsid w:val="00D70103"/>
    <w:rsid w:val="00D70528"/>
    <w:rsid w:val="00D730FE"/>
    <w:rsid w:val="00D74025"/>
    <w:rsid w:val="00D74101"/>
    <w:rsid w:val="00D741E2"/>
    <w:rsid w:val="00D758CF"/>
    <w:rsid w:val="00D76637"/>
    <w:rsid w:val="00D774BB"/>
    <w:rsid w:val="00D81389"/>
    <w:rsid w:val="00D813CB"/>
    <w:rsid w:val="00D820B6"/>
    <w:rsid w:val="00D82CC7"/>
    <w:rsid w:val="00D9396D"/>
    <w:rsid w:val="00DA1B4C"/>
    <w:rsid w:val="00DA1DF8"/>
    <w:rsid w:val="00DA289B"/>
    <w:rsid w:val="00DA4D48"/>
    <w:rsid w:val="00DA69A7"/>
    <w:rsid w:val="00DB08E4"/>
    <w:rsid w:val="00DB3C37"/>
    <w:rsid w:val="00DB6AF5"/>
    <w:rsid w:val="00DC111D"/>
    <w:rsid w:val="00DD5D53"/>
    <w:rsid w:val="00DD6EF9"/>
    <w:rsid w:val="00DD7E66"/>
    <w:rsid w:val="00DE0AF5"/>
    <w:rsid w:val="00DE0B31"/>
    <w:rsid w:val="00DE48E6"/>
    <w:rsid w:val="00DE4936"/>
    <w:rsid w:val="00DF37A4"/>
    <w:rsid w:val="00DF744C"/>
    <w:rsid w:val="00E00FFE"/>
    <w:rsid w:val="00E04708"/>
    <w:rsid w:val="00E04F62"/>
    <w:rsid w:val="00E12098"/>
    <w:rsid w:val="00E13394"/>
    <w:rsid w:val="00E13692"/>
    <w:rsid w:val="00E13A93"/>
    <w:rsid w:val="00E1726F"/>
    <w:rsid w:val="00E21025"/>
    <w:rsid w:val="00E2412D"/>
    <w:rsid w:val="00E2652A"/>
    <w:rsid w:val="00E34EF4"/>
    <w:rsid w:val="00E35B2E"/>
    <w:rsid w:val="00E41B35"/>
    <w:rsid w:val="00E41BCE"/>
    <w:rsid w:val="00E45F27"/>
    <w:rsid w:val="00E47D85"/>
    <w:rsid w:val="00E5025A"/>
    <w:rsid w:val="00E548F4"/>
    <w:rsid w:val="00E5706F"/>
    <w:rsid w:val="00E6124E"/>
    <w:rsid w:val="00E63122"/>
    <w:rsid w:val="00E64C6D"/>
    <w:rsid w:val="00E7207D"/>
    <w:rsid w:val="00E76AC1"/>
    <w:rsid w:val="00E76CCD"/>
    <w:rsid w:val="00E84A48"/>
    <w:rsid w:val="00E86A94"/>
    <w:rsid w:val="00E94CC0"/>
    <w:rsid w:val="00EA064E"/>
    <w:rsid w:val="00EA2C6A"/>
    <w:rsid w:val="00EA39BD"/>
    <w:rsid w:val="00EA4F43"/>
    <w:rsid w:val="00EA621B"/>
    <w:rsid w:val="00EA6850"/>
    <w:rsid w:val="00EB1C9D"/>
    <w:rsid w:val="00EB3EF3"/>
    <w:rsid w:val="00EB5299"/>
    <w:rsid w:val="00EB6F98"/>
    <w:rsid w:val="00EC4A3C"/>
    <w:rsid w:val="00EC53D2"/>
    <w:rsid w:val="00EC565B"/>
    <w:rsid w:val="00ED18EC"/>
    <w:rsid w:val="00ED1AF7"/>
    <w:rsid w:val="00ED3431"/>
    <w:rsid w:val="00ED7A94"/>
    <w:rsid w:val="00EE2347"/>
    <w:rsid w:val="00EE2651"/>
    <w:rsid w:val="00EE49ED"/>
    <w:rsid w:val="00EE7CB7"/>
    <w:rsid w:val="00EF5D7A"/>
    <w:rsid w:val="00F005E5"/>
    <w:rsid w:val="00F03439"/>
    <w:rsid w:val="00F04CD3"/>
    <w:rsid w:val="00F05688"/>
    <w:rsid w:val="00F0715D"/>
    <w:rsid w:val="00F12FCD"/>
    <w:rsid w:val="00F208AB"/>
    <w:rsid w:val="00F23FE7"/>
    <w:rsid w:val="00F348D1"/>
    <w:rsid w:val="00F34E10"/>
    <w:rsid w:val="00F44E65"/>
    <w:rsid w:val="00F51B73"/>
    <w:rsid w:val="00F51CD4"/>
    <w:rsid w:val="00F51F3C"/>
    <w:rsid w:val="00F52476"/>
    <w:rsid w:val="00F52DC6"/>
    <w:rsid w:val="00F54686"/>
    <w:rsid w:val="00F5515C"/>
    <w:rsid w:val="00F552D4"/>
    <w:rsid w:val="00F61293"/>
    <w:rsid w:val="00F64277"/>
    <w:rsid w:val="00F66582"/>
    <w:rsid w:val="00F71BC9"/>
    <w:rsid w:val="00F71E80"/>
    <w:rsid w:val="00F75949"/>
    <w:rsid w:val="00F766BF"/>
    <w:rsid w:val="00F80422"/>
    <w:rsid w:val="00F841FB"/>
    <w:rsid w:val="00F85771"/>
    <w:rsid w:val="00F9329F"/>
    <w:rsid w:val="00FA5565"/>
    <w:rsid w:val="00FB068D"/>
    <w:rsid w:val="00FB11F7"/>
    <w:rsid w:val="00FB1598"/>
    <w:rsid w:val="00FB6712"/>
    <w:rsid w:val="00FB7548"/>
    <w:rsid w:val="00FC12C1"/>
    <w:rsid w:val="00FC72AD"/>
    <w:rsid w:val="00FD014D"/>
    <w:rsid w:val="00FD3EC4"/>
    <w:rsid w:val="00FD5150"/>
    <w:rsid w:val="00FD7C01"/>
    <w:rsid w:val="00FE29B8"/>
    <w:rsid w:val="00FE4D0C"/>
    <w:rsid w:val="00FE649E"/>
    <w:rsid w:val="00FF4B44"/>
    <w:rsid w:val="00FF5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DF744C"/>
    <w:rPr>
      <w:sz w:val="24"/>
      <w:szCs w:val="24"/>
    </w:rPr>
  </w:style>
  <w:style w:type="paragraph" w:styleId="1">
    <w:name w:val="heading 1"/>
    <w:basedOn w:val="a1"/>
    <w:next w:val="a1"/>
    <w:link w:val="10"/>
    <w:qFormat/>
    <w:rsid w:val="000504B6"/>
    <w:pPr>
      <w:keepNext/>
      <w:jc w:val="center"/>
      <w:outlineLvl w:val="0"/>
    </w:pPr>
    <w:rPr>
      <w:rFonts w:ascii="TimesET" w:hAnsi="TimesET"/>
      <w:szCs w:val="20"/>
    </w:rPr>
  </w:style>
  <w:style w:type="paragraph" w:styleId="2">
    <w:name w:val="heading 2"/>
    <w:basedOn w:val="a1"/>
    <w:next w:val="a1"/>
    <w:link w:val="20"/>
    <w:qFormat/>
    <w:rsid w:val="000504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1"/>
    <w:next w:val="a1"/>
    <w:link w:val="40"/>
    <w:qFormat/>
    <w:rsid w:val="000504B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1"/>
    <w:next w:val="a1"/>
    <w:link w:val="50"/>
    <w:qFormat/>
    <w:rsid w:val="000504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1"/>
    <w:next w:val="a1"/>
    <w:link w:val="70"/>
    <w:qFormat/>
    <w:rsid w:val="000504B6"/>
    <w:pPr>
      <w:spacing w:before="240" w:after="60"/>
      <w:outlineLvl w:val="6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0504B6"/>
    <w:rPr>
      <w:rFonts w:ascii="TimesET" w:hAnsi="TimesET"/>
      <w:sz w:val="24"/>
      <w:lang w:val="ru-RU" w:eastAsia="ru-RU" w:bidi="ar-SA"/>
    </w:rPr>
  </w:style>
  <w:style w:type="character" w:customStyle="1" w:styleId="20">
    <w:name w:val="Заголовок 2 Знак"/>
    <w:link w:val="2"/>
    <w:semiHidden/>
    <w:locked/>
    <w:rsid w:val="000504B6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40">
    <w:name w:val="Заголовок 4 Знак"/>
    <w:link w:val="4"/>
    <w:semiHidden/>
    <w:locked/>
    <w:rsid w:val="000504B6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link w:val="5"/>
    <w:semiHidden/>
    <w:locked/>
    <w:rsid w:val="000504B6"/>
    <w:rPr>
      <w:b/>
      <w:bCs/>
      <w:i/>
      <w:iCs/>
      <w:sz w:val="26"/>
      <w:szCs w:val="26"/>
      <w:lang w:val="ru-RU" w:eastAsia="ru-RU" w:bidi="ar-SA"/>
    </w:rPr>
  </w:style>
  <w:style w:type="character" w:customStyle="1" w:styleId="70">
    <w:name w:val="Заголовок 7 Знак"/>
    <w:link w:val="7"/>
    <w:semiHidden/>
    <w:locked/>
    <w:rsid w:val="000504B6"/>
    <w:rPr>
      <w:sz w:val="24"/>
      <w:szCs w:val="24"/>
      <w:lang w:val="ru-RU" w:eastAsia="ru-RU" w:bidi="ar-SA"/>
    </w:rPr>
  </w:style>
  <w:style w:type="paragraph" w:styleId="a5">
    <w:name w:val="Normal (Web)"/>
    <w:basedOn w:val="a1"/>
    <w:rsid w:val="000504B6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6">
    <w:name w:val="footnote text"/>
    <w:basedOn w:val="a1"/>
    <w:link w:val="a7"/>
    <w:rsid w:val="000504B6"/>
    <w:rPr>
      <w:sz w:val="20"/>
      <w:szCs w:val="20"/>
    </w:rPr>
  </w:style>
  <w:style w:type="character" w:customStyle="1" w:styleId="a7">
    <w:name w:val="Текст сноски Знак"/>
    <w:link w:val="a6"/>
    <w:semiHidden/>
    <w:locked/>
    <w:rsid w:val="000504B6"/>
    <w:rPr>
      <w:lang w:val="ru-RU" w:eastAsia="ru-RU" w:bidi="ar-SA"/>
    </w:rPr>
  </w:style>
  <w:style w:type="paragraph" w:styleId="a8">
    <w:name w:val="header"/>
    <w:basedOn w:val="a1"/>
    <w:link w:val="a9"/>
    <w:rsid w:val="000504B6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9">
    <w:name w:val="Верхний колонтитул Знак"/>
    <w:link w:val="a8"/>
    <w:semiHidden/>
    <w:locked/>
    <w:rsid w:val="000504B6"/>
    <w:rPr>
      <w:lang w:val="ru-RU" w:eastAsia="ru-RU" w:bidi="ar-SA"/>
    </w:rPr>
  </w:style>
  <w:style w:type="paragraph" w:styleId="aa">
    <w:name w:val="Title"/>
    <w:basedOn w:val="a1"/>
    <w:link w:val="ab"/>
    <w:qFormat/>
    <w:rsid w:val="000504B6"/>
    <w:pPr>
      <w:jc w:val="center"/>
    </w:pPr>
    <w:rPr>
      <w:b/>
      <w:sz w:val="28"/>
      <w:szCs w:val="20"/>
    </w:rPr>
  </w:style>
  <w:style w:type="character" w:customStyle="1" w:styleId="ab">
    <w:name w:val="Название Знак"/>
    <w:link w:val="aa"/>
    <w:locked/>
    <w:rsid w:val="000504B6"/>
    <w:rPr>
      <w:b/>
      <w:sz w:val="28"/>
      <w:lang w:val="ru-RU" w:eastAsia="ru-RU" w:bidi="ar-SA"/>
    </w:rPr>
  </w:style>
  <w:style w:type="paragraph" w:styleId="ac">
    <w:name w:val="Body Text"/>
    <w:basedOn w:val="a1"/>
    <w:link w:val="ad"/>
    <w:rsid w:val="000504B6"/>
    <w:pPr>
      <w:jc w:val="both"/>
    </w:pPr>
    <w:rPr>
      <w:color w:val="000000"/>
      <w:szCs w:val="18"/>
    </w:rPr>
  </w:style>
  <w:style w:type="character" w:customStyle="1" w:styleId="ad">
    <w:name w:val="Основной текст Знак"/>
    <w:link w:val="ac"/>
    <w:semiHidden/>
    <w:locked/>
    <w:rsid w:val="000504B6"/>
    <w:rPr>
      <w:color w:val="000000"/>
      <w:sz w:val="24"/>
      <w:szCs w:val="18"/>
      <w:lang w:val="ru-RU" w:eastAsia="ru-RU" w:bidi="ar-SA"/>
    </w:rPr>
  </w:style>
  <w:style w:type="paragraph" w:styleId="ae">
    <w:name w:val="Body Text Indent"/>
    <w:aliases w:val="текст,Основной текст 1,Нумерованный список !!,Надин стиль"/>
    <w:basedOn w:val="a1"/>
    <w:link w:val="af"/>
    <w:rsid w:val="000504B6"/>
    <w:pPr>
      <w:ind w:firstLine="902"/>
      <w:jc w:val="both"/>
    </w:pPr>
    <w:rPr>
      <w:color w:val="000000"/>
      <w:szCs w:val="18"/>
    </w:rPr>
  </w:style>
  <w:style w:type="character" w:customStyle="1" w:styleId="af">
    <w:name w:val="Основной текст с отступом Знак"/>
    <w:aliases w:val="текст Знак,Основной текст 1 Знак,Нумерованный список !! Знак,Надин стиль Знак"/>
    <w:link w:val="ae"/>
    <w:semiHidden/>
    <w:locked/>
    <w:rsid w:val="000504B6"/>
    <w:rPr>
      <w:color w:val="000000"/>
      <w:sz w:val="24"/>
      <w:szCs w:val="18"/>
      <w:lang w:val="ru-RU" w:eastAsia="ru-RU" w:bidi="ar-SA"/>
    </w:rPr>
  </w:style>
  <w:style w:type="paragraph" w:styleId="21">
    <w:name w:val="Body Text Indent 2"/>
    <w:basedOn w:val="a1"/>
    <w:link w:val="22"/>
    <w:rsid w:val="000504B6"/>
    <w:pPr>
      <w:ind w:firstLine="900"/>
      <w:jc w:val="both"/>
    </w:pPr>
    <w:rPr>
      <w:b/>
      <w:bCs/>
    </w:rPr>
  </w:style>
  <w:style w:type="character" w:customStyle="1" w:styleId="22">
    <w:name w:val="Основной текст с отступом 2 Знак"/>
    <w:link w:val="21"/>
    <w:semiHidden/>
    <w:locked/>
    <w:rsid w:val="000504B6"/>
    <w:rPr>
      <w:b/>
      <w:bCs/>
      <w:sz w:val="24"/>
      <w:szCs w:val="24"/>
      <w:lang w:val="ru-RU" w:eastAsia="ru-RU" w:bidi="ar-SA"/>
    </w:rPr>
  </w:style>
  <w:style w:type="character" w:styleId="af0">
    <w:name w:val="footnote reference"/>
    <w:rsid w:val="000504B6"/>
    <w:rPr>
      <w:rFonts w:cs="Times New Roman"/>
      <w:vertAlign w:val="superscript"/>
    </w:rPr>
  </w:style>
  <w:style w:type="character" w:styleId="af1">
    <w:name w:val="Strong"/>
    <w:qFormat/>
    <w:rsid w:val="000504B6"/>
    <w:rPr>
      <w:rFonts w:cs="Times New Roman"/>
      <w:b/>
      <w:bCs/>
    </w:rPr>
  </w:style>
  <w:style w:type="character" w:styleId="af2">
    <w:name w:val="Emphasis"/>
    <w:qFormat/>
    <w:rsid w:val="000504B6"/>
    <w:rPr>
      <w:rFonts w:cs="Times New Roman"/>
      <w:i/>
      <w:iCs/>
    </w:rPr>
  </w:style>
  <w:style w:type="paragraph" w:customStyle="1" w:styleId="Style20">
    <w:name w:val="Style20"/>
    <w:basedOn w:val="a1"/>
    <w:rsid w:val="000504B6"/>
    <w:pPr>
      <w:widowControl w:val="0"/>
      <w:autoSpaceDE w:val="0"/>
      <w:autoSpaceDN w:val="0"/>
      <w:adjustRightInd w:val="0"/>
      <w:spacing w:line="274" w:lineRule="exact"/>
      <w:ind w:hanging="509"/>
      <w:jc w:val="both"/>
    </w:pPr>
  </w:style>
  <w:style w:type="character" w:customStyle="1" w:styleId="FontStyle41">
    <w:name w:val="Font Style41"/>
    <w:rsid w:val="000504B6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1"/>
    <w:rsid w:val="000504B6"/>
    <w:pPr>
      <w:spacing w:before="41" w:after="41"/>
      <w:ind w:left="41" w:right="41"/>
      <w:jc w:val="both"/>
    </w:pPr>
    <w:rPr>
      <w:rFonts w:ascii="Arial" w:hAnsi="Arial" w:cs="Arial"/>
      <w:color w:val="333333"/>
      <w:sz w:val="15"/>
      <w:szCs w:val="15"/>
    </w:rPr>
  </w:style>
  <w:style w:type="character" w:styleId="af3">
    <w:name w:val="Hyperlink"/>
    <w:uiPriority w:val="99"/>
    <w:rsid w:val="000504B6"/>
    <w:rPr>
      <w:rFonts w:cs="Times New Roman"/>
      <w:color w:val="1263AC"/>
      <w:u w:val="none"/>
      <w:effect w:val="none"/>
    </w:rPr>
  </w:style>
  <w:style w:type="paragraph" w:customStyle="1" w:styleId="Style8">
    <w:name w:val="Style8"/>
    <w:basedOn w:val="a1"/>
    <w:rsid w:val="000504B6"/>
    <w:pPr>
      <w:widowControl w:val="0"/>
      <w:autoSpaceDE w:val="0"/>
      <w:autoSpaceDN w:val="0"/>
      <w:adjustRightInd w:val="0"/>
      <w:spacing w:line="276" w:lineRule="exact"/>
      <w:ind w:hanging="360"/>
      <w:jc w:val="both"/>
    </w:pPr>
  </w:style>
  <w:style w:type="table" w:styleId="af4">
    <w:name w:val="Table Grid"/>
    <w:basedOn w:val="a3"/>
    <w:uiPriority w:val="59"/>
    <w:rsid w:val="000504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504B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main">
    <w:name w:val="main"/>
    <w:basedOn w:val="a1"/>
    <w:rsid w:val="000504B6"/>
    <w:pPr>
      <w:spacing w:before="100" w:beforeAutospacing="1" w:after="100" w:afterAutospacing="1"/>
    </w:pPr>
  </w:style>
  <w:style w:type="paragraph" w:styleId="af5">
    <w:name w:val="Plain Text"/>
    <w:basedOn w:val="a1"/>
    <w:link w:val="af6"/>
    <w:rsid w:val="000504B6"/>
    <w:rPr>
      <w:rFonts w:ascii="Courier New" w:hAnsi="Courier New" w:cs="Courier New"/>
      <w:sz w:val="20"/>
      <w:szCs w:val="20"/>
    </w:rPr>
  </w:style>
  <w:style w:type="character" w:customStyle="1" w:styleId="af6">
    <w:name w:val="Текст Знак"/>
    <w:link w:val="af5"/>
    <w:locked/>
    <w:rsid w:val="000504B6"/>
    <w:rPr>
      <w:rFonts w:ascii="Courier New" w:hAnsi="Courier New" w:cs="Courier New"/>
      <w:lang w:val="ru-RU" w:eastAsia="ru-RU" w:bidi="ar-SA"/>
    </w:rPr>
  </w:style>
  <w:style w:type="paragraph" w:customStyle="1" w:styleId="Normal1">
    <w:name w:val="Normal1"/>
    <w:rsid w:val="000504B6"/>
    <w:pPr>
      <w:widowControl w:val="0"/>
    </w:pPr>
    <w:rPr>
      <w:b/>
      <w:i/>
    </w:rPr>
  </w:style>
  <w:style w:type="paragraph" w:styleId="af7">
    <w:name w:val="Balloon Text"/>
    <w:basedOn w:val="a1"/>
    <w:link w:val="af8"/>
    <w:semiHidden/>
    <w:rsid w:val="000504B6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link w:val="af7"/>
    <w:semiHidden/>
    <w:locked/>
    <w:rsid w:val="000504B6"/>
    <w:rPr>
      <w:rFonts w:ascii="Tahoma" w:hAnsi="Tahoma" w:cs="Tahoma"/>
      <w:sz w:val="16"/>
      <w:szCs w:val="16"/>
      <w:lang w:val="ru-RU" w:eastAsia="ru-RU" w:bidi="ar-SA"/>
    </w:rPr>
  </w:style>
  <w:style w:type="paragraph" w:styleId="af9">
    <w:name w:val="footer"/>
    <w:basedOn w:val="a1"/>
    <w:link w:val="afa"/>
    <w:uiPriority w:val="99"/>
    <w:rsid w:val="000504B6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link w:val="af9"/>
    <w:uiPriority w:val="99"/>
    <w:locked/>
    <w:rsid w:val="000504B6"/>
    <w:rPr>
      <w:sz w:val="24"/>
      <w:szCs w:val="24"/>
      <w:lang w:val="ru-RU" w:eastAsia="ru-RU" w:bidi="ar-SA"/>
    </w:rPr>
  </w:style>
  <w:style w:type="character" w:styleId="afb">
    <w:name w:val="page number"/>
    <w:rsid w:val="000504B6"/>
    <w:rPr>
      <w:rFonts w:cs="Times New Roman"/>
    </w:rPr>
  </w:style>
  <w:style w:type="paragraph" w:styleId="23">
    <w:name w:val="Body Text 2"/>
    <w:aliases w:val="Основной текст 2 Знак Знак Знак Знак"/>
    <w:basedOn w:val="a1"/>
    <w:link w:val="24"/>
    <w:rsid w:val="000504B6"/>
    <w:pPr>
      <w:spacing w:after="120" w:line="480" w:lineRule="auto"/>
    </w:pPr>
  </w:style>
  <w:style w:type="character" w:customStyle="1" w:styleId="24">
    <w:name w:val="Основной текст 2 Знак"/>
    <w:aliases w:val="Основной текст 2 Знак Знак Знак Знак Знак"/>
    <w:link w:val="23"/>
    <w:semiHidden/>
    <w:locked/>
    <w:rsid w:val="000504B6"/>
    <w:rPr>
      <w:sz w:val="24"/>
      <w:szCs w:val="24"/>
      <w:lang w:val="ru-RU" w:eastAsia="ru-RU" w:bidi="ar-SA"/>
    </w:rPr>
  </w:style>
  <w:style w:type="paragraph" w:styleId="a0">
    <w:name w:val="Block Text"/>
    <w:basedOn w:val="a1"/>
    <w:rsid w:val="000504B6"/>
    <w:pPr>
      <w:numPr>
        <w:numId w:val="1"/>
      </w:numPr>
      <w:ind w:right="201"/>
      <w:jc w:val="both"/>
    </w:pPr>
    <w:rPr>
      <w:sz w:val="28"/>
    </w:rPr>
  </w:style>
  <w:style w:type="paragraph" w:styleId="3">
    <w:name w:val="Body Text 3"/>
    <w:basedOn w:val="a1"/>
    <w:link w:val="30"/>
    <w:rsid w:val="000504B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semiHidden/>
    <w:locked/>
    <w:rsid w:val="000504B6"/>
    <w:rPr>
      <w:sz w:val="16"/>
      <w:szCs w:val="16"/>
      <w:lang w:val="ru-RU" w:eastAsia="ru-RU" w:bidi="ar-SA"/>
    </w:rPr>
  </w:style>
  <w:style w:type="paragraph" w:customStyle="1" w:styleId="afc">
    <w:name w:val="Абзац"/>
    <w:basedOn w:val="a1"/>
    <w:rsid w:val="000504B6"/>
    <w:pPr>
      <w:spacing w:line="312" w:lineRule="auto"/>
      <w:ind w:firstLine="567"/>
      <w:jc w:val="both"/>
    </w:pPr>
    <w:rPr>
      <w:spacing w:val="-4"/>
      <w:szCs w:val="20"/>
    </w:rPr>
  </w:style>
  <w:style w:type="paragraph" w:customStyle="1" w:styleId="a">
    <w:name w:val="список с точками"/>
    <w:basedOn w:val="a1"/>
    <w:rsid w:val="000504B6"/>
    <w:pPr>
      <w:numPr>
        <w:numId w:val="2"/>
      </w:numPr>
      <w:spacing w:line="312" w:lineRule="auto"/>
      <w:jc w:val="both"/>
    </w:pPr>
  </w:style>
  <w:style w:type="character" w:customStyle="1" w:styleId="afd">
    <w:name w:val="Знак Знак"/>
    <w:locked/>
    <w:rsid w:val="000504B6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styleId="11">
    <w:name w:val="toc 1"/>
    <w:basedOn w:val="a1"/>
    <w:next w:val="a1"/>
    <w:autoRedefine/>
    <w:semiHidden/>
    <w:rsid w:val="000504B6"/>
    <w:pPr>
      <w:tabs>
        <w:tab w:val="right" w:leader="dot" w:pos="10195"/>
      </w:tabs>
      <w:ind w:left="1080" w:hanging="900"/>
      <w:jc w:val="center"/>
    </w:pPr>
    <w:rPr>
      <w:b/>
      <w:sz w:val="28"/>
    </w:rPr>
  </w:style>
  <w:style w:type="paragraph" w:customStyle="1" w:styleId="Iauiue">
    <w:name w:val="Iau?iue"/>
    <w:rsid w:val="000504B6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12">
    <w:name w:val="Знак Знак1"/>
    <w:rsid w:val="000504B6"/>
    <w:rPr>
      <w:sz w:val="24"/>
      <w:szCs w:val="24"/>
      <w:lang w:val="ru-RU" w:eastAsia="ru-RU" w:bidi="ar-SA"/>
    </w:rPr>
  </w:style>
  <w:style w:type="character" w:customStyle="1" w:styleId="14">
    <w:name w:val="Знак Знак14"/>
    <w:locked/>
    <w:rsid w:val="000504B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0504B6"/>
    <w:rPr>
      <w:rFonts w:cs="Times New Roman"/>
      <w:b/>
      <w:sz w:val="28"/>
      <w:lang w:val="ru-RU" w:eastAsia="ru-RU" w:bidi="ar-SA"/>
    </w:rPr>
  </w:style>
  <w:style w:type="character" w:customStyle="1" w:styleId="41">
    <w:name w:val="Знак Знак4"/>
    <w:locked/>
    <w:rsid w:val="000504B6"/>
    <w:rPr>
      <w:rFonts w:ascii="Courier New" w:hAnsi="Courier New" w:cs="Courier New"/>
      <w:lang w:val="ru-RU" w:eastAsia="ru-RU" w:bidi="ar-SA"/>
    </w:rPr>
  </w:style>
  <w:style w:type="paragraph" w:styleId="afe">
    <w:name w:val="List Paragraph"/>
    <w:basedOn w:val="a1"/>
    <w:link w:val="aff"/>
    <w:uiPriority w:val="99"/>
    <w:qFormat/>
    <w:rsid w:val="000504B6"/>
    <w:pPr>
      <w:ind w:left="720"/>
      <w:contextualSpacing/>
    </w:pPr>
    <w:rPr>
      <w:sz w:val="28"/>
      <w:szCs w:val="20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920D8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otnoteTextChar">
    <w:name w:val="Footnote Text Char"/>
    <w:locked/>
    <w:rsid w:val="007920D8"/>
    <w:rPr>
      <w:rFonts w:ascii="Times New Roman" w:hAnsi="Times New Roman" w:cs="Times New Roman"/>
      <w:sz w:val="20"/>
      <w:szCs w:val="20"/>
    </w:rPr>
  </w:style>
  <w:style w:type="character" w:customStyle="1" w:styleId="Bodytext">
    <w:name w:val="Body text_"/>
    <w:link w:val="Bodytext1"/>
    <w:rsid w:val="003C6F6D"/>
    <w:rPr>
      <w:sz w:val="27"/>
      <w:szCs w:val="27"/>
      <w:lang w:bidi="ar-SA"/>
    </w:rPr>
  </w:style>
  <w:style w:type="paragraph" w:customStyle="1" w:styleId="Bodytext1">
    <w:name w:val="Body text1"/>
    <w:basedOn w:val="a1"/>
    <w:link w:val="Bodytext"/>
    <w:rsid w:val="003C6F6D"/>
    <w:pPr>
      <w:shd w:val="clear" w:color="auto" w:fill="FFFFFF"/>
      <w:spacing w:before="60" w:after="60" w:line="240" w:lineRule="atLeast"/>
    </w:pPr>
    <w:rPr>
      <w:sz w:val="27"/>
      <w:szCs w:val="27"/>
    </w:rPr>
  </w:style>
  <w:style w:type="character" w:customStyle="1" w:styleId="aff">
    <w:name w:val="Абзац списка Знак"/>
    <w:link w:val="afe"/>
    <w:locked/>
    <w:rsid w:val="00AD5561"/>
    <w:rPr>
      <w:rFonts w:cs="Tahoma"/>
      <w:sz w:val="28"/>
    </w:rPr>
  </w:style>
  <w:style w:type="paragraph" w:customStyle="1" w:styleId="13">
    <w:name w:val="Абзац списка1"/>
    <w:basedOn w:val="a1"/>
    <w:rsid w:val="00354199"/>
    <w:pPr>
      <w:suppressAutoHyphens/>
      <w:spacing w:after="200" w:line="276" w:lineRule="auto"/>
      <w:ind w:left="720"/>
      <w:contextualSpacing/>
    </w:pPr>
    <w:rPr>
      <w:rFonts w:ascii="Calibri" w:hAnsi="Calibri" w:cs="Calibri"/>
      <w:kern w:val="1"/>
      <w:sz w:val="22"/>
      <w:szCs w:val="22"/>
      <w:lang w:eastAsia="en-US"/>
    </w:rPr>
  </w:style>
  <w:style w:type="character" w:customStyle="1" w:styleId="Heading1Char">
    <w:name w:val="Heading 1 Char"/>
    <w:locked/>
    <w:rsid w:val="00167189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paragraph" w:customStyle="1" w:styleId="25">
    <w:name w:val="Абзац списка2"/>
    <w:basedOn w:val="a1"/>
    <w:link w:val="ListParagraphChar"/>
    <w:rsid w:val="009008D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ListParagraphChar">
    <w:name w:val="List Paragraph Char"/>
    <w:link w:val="25"/>
    <w:locked/>
    <w:rsid w:val="009008D3"/>
    <w:rPr>
      <w:rFonts w:ascii="Calibri" w:hAnsi="Calibri"/>
      <w:sz w:val="22"/>
      <w:szCs w:val="22"/>
    </w:rPr>
  </w:style>
  <w:style w:type="table" w:customStyle="1" w:styleId="15">
    <w:name w:val="Сетка таблицы1"/>
    <w:basedOn w:val="a3"/>
    <w:next w:val="af4"/>
    <w:uiPriority w:val="59"/>
    <w:rsid w:val="0072495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basedOn w:val="a3"/>
    <w:next w:val="af4"/>
    <w:uiPriority w:val="59"/>
    <w:rsid w:val="0072495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3"/>
    <w:next w:val="af4"/>
    <w:rsid w:val="007249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3"/>
    <w:next w:val="af4"/>
    <w:rsid w:val="00DF37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1F4CF9"/>
    <w:rPr>
      <w:rFonts w:cs="Times New Roman"/>
    </w:rPr>
  </w:style>
  <w:style w:type="paragraph" w:customStyle="1" w:styleId="stext">
    <w:name w:val="stext"/>
    <w:basedOn w:val="a1"/>
    <w:rsid w:val="001F4CF9"/>
    <w:pPr>
      <w:spacing w:before="100" w:beforeAutospacing="1" w:after="100" w:afterAutospacing="1"/>
    </w:pPr>
  </w:style>
  <w:style w:type="table" w:customStyle="1" w:styleId="42">
    <w:name w:val="Сетка таблицы4"/>
    <w:basedOn w:val="a3"/>
    <w:next w:val="af4"/>
    <w:uiPriority w:val="59"/>
    <w:rsid w:val="0015369A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3"/>
    <w:next w:val="af4"/>
    <w:uiPriority w:val="59"/>
    <w:rsid w:val="00D16E3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1"/>
    <w:rsid w:val="00404E9E"/>
    <w:pPr>
      <w:spacing w:before="100" w:beforeAutospacing="1" w:after="100" w:afterAutospacing="1"/>
    </w:pPr>
  </w:style>
  <w:style w:type="character" w:customStyle="1" w:styleId="27">
    <w:name w:val="Основной текст (2)"/>
    <w:rsid w:val="002D5D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ff0">
    <w:name w:val="Цветовое выделение"/>
    <w:uiPriority w:val="99"/>
    <w:rsid w:val="00C46DBF"/>
    <w:rPr>
      <w:color w:val="0000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56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http://www.biblio-online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elibrary.ru/defaultx.asp" TargetMode="Externa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s://dlib.eastview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znanium.com/" TargetMode="External"/><Relationship Id="rId20" Type="http://schemas.openxmlformats.org/officeDocument/2006/relationships/hyperlink" Target="http://www.scopus.com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znanium.com/" TargetMode="External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hyperlink" Target="http://www.gks.ru/wps/wcm/connect/rosstat_main/rosstat/ru/statistics/databases/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znanium.com/catalog/product/961356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D66E0A-DC1C-45AB-9B23-FF4185E99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13</Pages>
  <Words>3617</Words>
  <Characters>20621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№1</vt:lpstr>
    </vt:vector>
  </TitlesOfParts>
  <Company>KMSTU</Company>
  <LinksUpToDate>false</LinksUpToDate>
  <CharactersWithSpaces>24190</CharactersWithSpaces>
  <SharedDoc>false</SharedDoc>
  <HLinks>
    <vt:vector size="132" baseType="variant">
      <vt:variant>
        <vt:i4>4980814</vt:i4>
      </vt:variant>
      <vt:variant>
        <vt:i4>63</vt:i4>
      </vt:variant>
      <vt:variant>
        <vt:i4>0</vt:i4>
      </vt:variant>
      <vt:variant>
        <vt:i4>5</vt:i4>
      </vt:variant>
      <vt:variant>
        <vt:lpwstr>http://arxiv.org/</vt:lpwstr>
      </vt:variant>
      <vt:variant>
        <vt:lpwstr/>
      </vt:variant>
      <vt:variant>
        <vt:i4>2228275</vt:i4>
      </vt:variant>
      <vt:variant>
        <vt:i4>60</vt:i4>
      </vt:variant>
      <vt:variant>
        <vt:i4>0</vt:i4>
      </vt:variant>
      <vt:variant>
        <vt:i4>5</vt:i4>
      </vt:variant>
      <vt:variant>
        <vt:lpwstr>http://elibrary.ru/defaultx.asp</vt:lpwstr>
      </vt:variant>
      <vt:variant>
        <vt:lpwstr/>
      </vt:variant>
      <vt:variant>
        <vt:i4>2883646</vt:i4>
      </vt:variant>
      <vt:variant>
        <vt:i4>57</vt:i4>
      </vt:variant>
      <vt:variant>
        <vt:i4>0</vt:i4>
      </vt:variant>
      <vt:variant>
        <vt:i4>5</vt:i4>
      </vt:variant>
      <vt:variant>
        <vt:lpwstr>http://www.scopus.com/</vt:lpwstr>
      </vt:variant>
      <vt:variant>
        <vt:lpwstr/>
      </vt:variant>
      <vt:variant>
        <vt:i4>5963782</vt:i4>
      </vt:variant>
      <vt:variant>
        <vt:i4>54</vt:i4>
      </vt:variant>
      <vt:variant>
        <vt:i4>0</vt:i4>
      </vt:variant>
      <vt:variant>
        <vt:i4>5</vt:i4>
      </vt:variant>
      <vt:variant>
        <vt:lpwstr>http://inion.ru/resources/bazy-dannykh-inion-ran/</vt:lpwstr>
      </vt:variant>
      <vt:variant>
        <vt:lpwstr/>
      </vt:variant>
      <vt:variant>
        <vt:i4>5636136</vt:i4>
      </vt:variant>
      <vt:variant>
        <vt:i4>51</vt:i4>
      </vt:variant>
      <vt:variant>
        <vt:i4>0</vt:i4>
      </vt:variant>
      <vt:variant>
        <vt:i4>5</vt:i4>
      </vt:variant>
      <vt:variant>
        <vt:lpwstr>http://www.gks.ru/wps/wcm/connect/rosstat_main/rosstat/ru/statistics/databases/</vt:lpwstr>
      </vt:variant>
      <vt:variant>
        <vt:lpwstr/>
      </vt:variant>
      <vt:variant>
        <vt:i4>3080299</vt:i4>
      </vt:variant>
      <vt:variant>
        <vt:i4>48</vt:i4>
      </vt:variant>
      <vt:variant>
        <vt:i4>0</vt:i4>
      </vt:variant>
      <vt:variant>
        <vt:i4>5</vt:i4>
      </vt:variant>
      <vt:variant>
        <vt:lpwstr>http://www.polpred.com/</vt:lpwstr>
      </vt:variant>
      <vt:variant>
        <vt:lpwstr/>
      </vt:variant>
      <vt:variant>
        <vt:i4>1572938</vt:i4>
      </vt:variant>
      <vt:variant>
        <vt:i4>45</vt:i4>
      </vt:variant>
      <vt:variant>
        <vt:i4>0</vt:i4>
      </vt:variant>
      <vt:variant>
        <vt:i4>5</vt:i4>
      </vt:variant>
      <vt:variant>
        <vt:lpwstr>http://www.neicon.ru/</vt:lpwstr>
      </vt:variant>
      <vt:variant>
        <vt:lpwstr/>
      </vt:variant>
      <vt:variant>
        <vt:i4>71827502</vt:i4>
      </vt:variant>
      <vt:variant>
        <vt:i4>42</vt:i4>
      </vt:variant>
      <vt:variant>
        <vt:i4>0</vt:i4>
      </vt:variant>
      <vt:variant>
        <vt:i4>5</vt:i4>
      </vt:variant>
      <vt:variant>
        <vt:lpwstr>http://нэб.рф/</vt:lpwstr>
      </vt:variant>
      <vt:variant>
        <vt:lpwstr/>
      </vt:variant>
      <vt:variant>
        <vt:i4>5898263</vt:i4>
      </vt:variant>
      <vt:variant>
        <vt:i4>39</vt:i4>
      </vt:variant>
      <vt:variant>
        <vt:i4>0</vt:i4>
      </vt:variant>
      <vt:variant>
        <vt:i4>5</vt:i4>
      </vt:variant>
      <vt:variant>
        <vt:lpwstr>https://elibrary.ru/</vt:lpwstr>
      </vt:variant>
      <vt:variant>
        <vt:lpwstr/>
      </vt:variant>
      <vt:variant>
        <vt:i4>4128867</vt:i4>
      </vt:variant>
      <vt:variant>
        <vt:i4>36</vt:i4>
      </vt:variant>
      <vt:variant>
        <vt:i4>0</vt:i4>
      </vt:variant>
      <vt:variant>
        <vt:i4>5</vt:i4>
      </vt:variant>
      <vt:variant>
        <vt:lpwstr>http://www.springernature.com/gp/librarians</vt:lpwstr>
      </vt:variant>
      <vt:variant>
        <vt:lpwstr/>
      </vt:variant>
      <vt:variant>
        <vt:i4>2490472</vt:i4>
      </vt:variant>
      <vt:variant>
        <vt:i4>33</vt:i4>
      </vt:variant>
      <vt:variant>
        <vt:i4>0</vt:i4>
      </vt:variant>
      <vt:variant>
        <vt:i4>5</vt:i4>
      </vt:variant>
      <vt:variant>
        <vt:lpwstr>https://www.scopus.com/</vt:lpwstr>
      </vt:variant>
      <vt:variant>
        <vt:lpwstr/>
      </vt:variant>
      <vt:variant>
        <vt:i4>2949220</vt:i4>
      </vt:variant>
      <vt:variant>
        <vt:i4>30</vt:i4>
      </vt:variant>
      <vt:variant>
        <vt:i4>0</vt:i4>
      </vt:variant>
      <vt:variant>
        <vt:i4>5</vt:i4>
      </vt:variant>
      <vt:variant>
        <vt:lpwstr>http://webofknowledge.com/</vt:lpwstr>
      </vt:variant>
      <vt:variant>
        <vt:lpwstr/>
      </vt:variant>
      <vt:variant>
        <vt:i4>7602278</vt:i4>
      </vt:variant>
      <vt:variant>
        <vt:i4>27</vt:i4>
      </vt:variant>
      <vt:variant>
        <vt:i4>0</vt:i4>
      </vt:variant>
      <vt:variant>
        <vt:i4>5</vt:i4>
      </vt:variant>
      <vt:variant>
        <vt:lpwstr>https://dlib.eastview.com/</vt:lpwstr>
      </vt:variant>
      <vt:variant>
        <vt:lpwstr/>
      </vt:variant>
      <vt:variant>
        <vt:i4>3801149</vt:i4>
      </vt:variant>
      <vt:variant>
        <vt:i4>24</vt:i4>
      </vt:variant>
      <vt:variant>
        <vt:i4>0</vt:i4>
      </vt:variant>
      <vt:variant>
        <vt:i4>5</vt:i4>
      </vt:variant>
      <vt:variant>
        <vt:lpwstr>http://znanium.com/</vt:lpwstr>
      </vt:variant>
      <vt:variant>
        <vt:lpwstr/>
      </vt:variant>
      <vt:variant>
        <vt:i4>3801149</vt:i4>
      </vt:variant>
      <vt:variant>
        <vt:i4>21</vt:i4>
      </vt:variant>
      <vt:variant>
        <vt:i4>0</vt:i4>
      </vt:variant>
      <vt:variant>
        <vt:i4>5</vt:i4>
      </vt:variant>
      <vt:variant>
        <vt:lpwstr>http://znanium.com/</vt:lpwstr>
      </vt:variant>
      <vt:variant>
        <vt:lpwstr/>
      </vt:variant>
      <vt:variant>
        <vt:i4>851979</vt:i4>
      </vt:variant>
      <vt:variant>
        <vt:i4>18</vt:i4>
      </vt:variant>
      <vt:variant>
        <vt:i4>0</vt:i4>
      </vt:variant>
      <vt:variant>
        <vt:i4>5</vt:i4>
      </vt:variant>
      <vt:variant>
        <vt:lpwstr>http://znanium.com/catalog/product/461501</vt:lpwstr>
      </vt:variant>
      <vt:variant>
        <vt:lpwstr/>
      </vt:variant>
      <vt:variant>
        <vt:i4>524298</vt:i4>
      </vt:variant>
      <vt:variant>
        <vt:i4>15</vt:i4>
      </vt:variant>
      <vt:variant>
        <vt:i4>0</vt:i4>
      </vt:variant>
      <vt:variant>
        <vt:i4>5</vt:i4>
      </vt:variant>
      <vt:variant>
        <vt:lpwstr>http://znanium.com/catalog/product/461459</vt:lpwstr>
      </vt:variant>
      <vt:variant>
        <vt:lpwstr/>
      </vt:variant>
      <vt:variant>
        <vt:i4>131086</vt:i4>
      </vt:variant>
      <vt:variant>
        <vt:i4>12</vt:i4>
      </vt:variant>
      <vt:variant>
        <vt:i4>0</vt:i4>
      </vt:variant>
      <vt:variant>
        <vt:i4>5</vt:i4>
      </vt:variant>
      <vt:variant>
        <vt:lpwstr>http://znanium.com/catalog/product/351385</vt:lpwstr>
      </vt:variant>
      <vt:variant>
        <vt:lpwstr/>
      </vt:variant>
      <vt:variant>
        <vt:i4>786443</vt:i4>
      </vt:variant>
      <vt:variant>
        <vt:i4>9</vt:i4>
      </vt:variant>
      <vt:variant>
        <vt:i4>0</vt:i4>
      </vt:variant>
      <vt:variant>
        <vt:i4>5</vt:i4>
      </vt:variant>
      <vt:variant>
        <vt:lpwstr>http://znanium.com/catalog/product/427176</vt:lpwstr>
      </vt:variant>
      <vt:variant>
        <vt:lpwstr/>
      </vt:variant>
      <vt:variant>
        <vt:i4>327693</vt:i4>
      </vt:variant>
      <vt:variant>
        <vt:i4>6</vt:i4>
      </vt:variant>
      <vt:variant>
        <vt:i4>0</vt:i4>
      </vt:variant>
      <vt:variant>
        <vt:i4>5</vt:i4>
      </vt:variant>
      <vt:variant>
        <vt:lpwstr>http://znanium.com/catalog/product/961356</vt:lpwstr>
      </vt:variant>
      <vt:variant>
        <vt:lpwstr/>
      </vt:variant>
      <vt:variant>
        <vt:i4>131079</vt:i4>
      </vt:variant>
      <vt:variant>
        <vt:i4>3</vt:i4>
      </vt:variant>
      <vt:variant>
        <vt:i4>0</vt:i4>
      </vt:variant>
      <vt:variant>
        <vt:i4>5</vt:i4>
      </vt:variant>
      <vt:variant>
        <vt:lpwstr>http://biblio.kosygin-rgu.ru/</vt:lpwstr>
      </vt:variant>
      <vt:variant>
        <vt:lpwstr/>
      </vt:variant>
      <vt:variant>
        <vt:i4>3407997</vt:i4>
      </vt:variant>
      <vt:variant>
        <vt:i4>0</vt:i4>
      </vt:variant>
      <vt:variant>
        <vt:i4>0</vt:i4>
      </vt:variant>
      <vt:variant>
        <vt:i4>5</vt:i4>
      </vt:variant>
      <vt:variant>
        <vt:lpwstr>http://biblio.mgudt.ru/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</dc:title>
  <dc:creator>User</dc:creator>
  <cp:lastModifiedBy>Пользователь Windows</cp:lastModifiedBy>
  <cp:revision>108</cp:revision>
  <cp:lastPrinted>2018-06-19T10:24:00Z</cp:lastPrinted>
  <dcterms:created xsi:type="dcterms:W3CDTF">2018-12-19T10:50:00Z</dcterms:created>
  <dcterms:modified xsi:type="dcterms:W3CDTF">2019-01-15T14:59:00Z</dcterms:modified>
</cp:coreProperties>
</file>