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AE3" w:rsidRPr="002313AD" w:rsidRDefault="00D17E05" w:rsidP="00534AE3">
      <w:pPr>
        <w:jc w:val="right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939790" cy="8426038"/>
            <wp:effectExtent l="19050" t="0" r="3810" b="0"/>
            <wp:docPr id="1" name="Рисунок 1" descr="C:\Users\Marina\Desktop\скан РП 27-18г\20190411_123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Desktop\скан РП 27-18г\20190411_1238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26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lastRenderedPageBreak/>
        <w:drawing>
          <wp:inline distT="0" distB="0" distL="0" distR="0">
            <wp:extent cx="5939790" cy="8426038"/>
            <wp:effectExtent l="19050" t="0" r="3810" b="0"/>
            <wp:docPr id="2" name="Рисунок 2" descr="C:\Users\Marina\Desktop\скан РП 27-18г\20190411_123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na\Desktop\скан РП 27-18г\20190411_1238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26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468" w:rsidRDefault="00113468" w:rsidP="00113468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130522" w:rsidRDefault="00130522" w:rsidP="00130522">
      <w:pPr>
        <w:tabs>
          <w:tab w:val="left" w:pos="708"/>
        </w:tabs>
        <w:ind w:firstLine="709"/>
        <w:jc w:val="center"/>
        <w:rPr>
          <w:b/>
        </w:rPr>
      </w:pPr>
    </w:p>
    <w:p w:rsidR="00534AE3" w:rsidRPr="001A65E2" w:rsidRDefault="00534AE3" w:rsidP="00534AE3">
      <w:pPr>
        <w:jc w:val="both"/>
        <w:rPr>
          <w:b/>
          <w:bCs/>
        </w:rPr>
      </w:pPr>
      <w:r>
        <w:rPr>
          <w:b/>
        </w:rPr>
        <w:t>1</w:t>
      </w:r>
      <w:r>
        <w:rPr>
          <w:b/>
          <w:bCs/>
        </w:rPr>
        <w:t xml:space="preserve">. </w:t>
      </w:r>
      <w:r w:rsidRPr="001A65E2">
        <w:rPr>
          <w:b/>
          <w:bCs/>
        </w:rPr>
        <w:t xml:space="preserve"> М</w:t>
      </w:r>
      <w:r w:rsidR="00113468">
        <w:rPr>
          <w:b/>
          <w:bCs/>
        </w:rPr>
        <w:t>ЕСТО УЧЕБНОЙ ДИСЦИПЛИНЫ</w:t>
      </w:r>
      <w:r w:rsidRPr="001A65E2">
        <w:rPr>
          <w:b/>
          <w:bCs/>
        </w:rPr>
        <w:t xml:space="preserve"> В СТРУКТУРЕ ОПОП</w:t>
      </w:r>
    </w:p>
    <w:p w:rsidR="00534AE3" w:rsidRPr="00F20B64" w:rsidRDefault="00534AE3" w:rsidP="00534AE3">
      <w:pPr>
        <w:tabs>
          <w:tab w:val="left" w:pos="0"/>
          <w:tab w:val="left" w:pos="993"/>
        </w:tabs>
        <w:ind w:firstLine="709"/>
        <w:jc w:val="both"/>
        <w:rPr>
          <w:i/>
          <w:iCs/>
        </w:rPr>
      </w:pPr>
    </w:p>
    <w:p w:rsidR="00534AE3" w:rsidRPr="001A65E2" w:rsidRDefault="00534AE3" w:rsidP="00AC3AE2">
      <w:pPr>
        <w:jc w:val="both"/>
        <w:rPr>
          <w:i/>
        </w:rPr>
      </w:pPr>
      <w:r w:rsidRPr="001A65E2">
        <w:t xml:space="preserve">Дисциплина </w:t>
      </w:r>
      <w:r w:rsidR="00AC3AE2">
        <w:t>«</w:t>
      </w:r>
      <w:r w:rsidR="00130522" w:rsidRPr="00130522">
        <w:rPr>
          <w:bCs/>
          <w:u w:val="single"/>
        </w:rPr>
        <w:t>Микропроцессорные системы управления</w:t>
      </w:r>
      <w:r w:rsidR="00AC3AE2">
        <w:rPr>
          <w:bCs/>
          <w:u w:val="single"/>
        </w:rPr>
        <w:t xml:space="preserve">» </w:t>
      </w:r>
      <w:r w:rsidR="00AC3AE2" w:rsidRPr="002C33CE">
        <w:t xml:space="preserve">включена в </w:t>
      </w:r>
      <w:r w:rsidR="00AC3AE2">
        <w:t>вариативную</w:t>
      </w:r>
      <w:r w:rsidR="00AC3AE2" w:rsidRPr="002C33CE">
        <w:t xml:space="preserve"> часть Блока 1  </w:t>
      </w:r>
    </w:p>
    <w:p w:rsidR="00534AE3" w:rsidRDefault="00534AE3" w:rsidP="00534AE3">
      <w:pPr>
        <w:jc w:val="both"/>
        <w:rPr>
          <w:i/>
          <w:sz w:val="20"/>
          <w:szCs w:val="20"/>
        </w:rPr>
      </w:pPr>
    </w:p>
    <w:p w:rsidR="004C1D1C" w:rsidRDefault="004C1D1C" w:rsidP="00534AE3">
      <w:pPr>
        <w:jc w:val="both"/>
        <w:rPr>
          <w:i/>
          <w:sz w:val="20"/>
          <w:szCs w:val="20"/>
        </w:rPr>
      </w:pPr>
    </w:p>
    <w:p w:rsidR="004C1D1C" w:rsidRDefault="004C1D1C" w:rsidP="00534AE3">
      <w:pPr>
        <w:jc w:val="both"/>
        <w:rPr>
          <w:i/>
          <w:sz w:val="20"/>
          <w:szCs w:val="20"/>
        </w:rPr>
      </w:pPr>
    </w:p>
    <w:p w:rsidR="00534AE3" w:rsidRPr="0085716F" w:rsidRDefault="00534AE3" w:rsidP="00534AE3">
      <w:pPr>
        <w:jc w:val="both"/>
        <w:rPr>
          <w:b/>
        </w:rPr>
      </w:pPr>
      <w:r w:rsidRPr="008A77FF">
        <w:rPr>
          <w:b/>
        </w:rPr>
        <w:t xml:space="preserve">2. КОМПЕТЕНЦИИ </w:t>
      </w:r>
      <w:proofErr w:type="gramStart"/>
      <w:r w:rsidRPr="008A77FF">
        <w:rPr>
          <w:b/>
        </w:rPr>
        <w:t>ОБУЧАЮЩЕГОСЯ</w:t>
      </w:r>
      <w:proofErr w:type="gramEnd"/>
      <w:r w:rsidRPr="008A77FF">
        <w:rPr>
          <w:b/>
        </w:rPr>
        <w:t xml:space="preserve">, ФОРМИРУЕМЫЕ </w:t>
      </w:r>
      <w:r w:rsidRPr="00393B56">
        <w:rPr>
          <w:b/>
        </w:rPr>
        <w:t>В РАМКАХ  ИЗУЧАЕМОЙ  ДИСЦИПЛИНЫ</w:t>
      </w:r>
    </w:p>
    <w:p w:rsidR="00534AE3" w:rsidRPr="008A77FF" w:rsidRDefault="00534AE3" w:rsidP="00534AE3">
      <w:pPr>
        <w:ind w:firstLine="709"/>
        <w:jc w:val="right"/>
        <w:rPr>
          <w:b/>
          <w:sz w:val="20"/>
          <w:szCs w:val="20"/>
        </w:rPr>
      </w:pPr>
      <w:r w:rsidRPr="008A77F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 w:rsidRPr="008A77FF">
        <w:rPr>
          <w:b/>
          <w:sz w:val="20"/>
          <w:szCs w:val="20"/>
        </w:rPr>
        <w:t xml:space="preserve"> 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0"/>
        <w:gridCol w:w="8099"/>
      </w:tblGrid>
      <w:tr w:rsidR="00534AE3" w:rsidRPr="0088306B" w:rsidTr="00BC6BF0">
        <w:tc>
          <w:tcPr>
            <w:tcW w:w="1540" w:type="dxa"/>
            <w:shd w:val="clear" w:color="auto" w:fill="auto"/>
          </w:tcPr>
          <w:p w:rsidR="00534AE3" w:rsidRPr="0088306B" w:rsidRDefault="00534AE3" w:rsidP="00BC6BF0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534AE3" w:rsidRPr="0088306B" w:rsidRDefault="00534AE3" w:rsidP="00BC6BF0">
            <w:pPr>
              <w:jc w:val="center"/>
              <w:rPr>
                <w:rFonts w:eastAsia="Calibri"/>
                <w:b/>
                <w:lang w:eastAsia="en-US"/>
              </w:rPr>
            </w:pPr>
            <w:r w:rsidRPr="0088306B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Код компетенции </w:t>
            </w:r>
          </w:p>
        </w:tc>
        <w:tc>
          <w:tcPr>
            <w:tcW w:w="8099" w:type="dxa"/>
            <w:shd w:val="clear" w:color="auto" w:fill="auto"/>
          </w:tcPr>
          <w:p w:rsidR="00534AE3" w:rsidRPr="0088306B" w:rsidRDefault="00534AE3" w:rsidP="00BC6BF0">
            <w:pPr>
              <w:contextualSpacing/>
              <w:jc w:val="center"/>
              <w:rPr>
                <w:rFonts w:eastAsia="Calibri"/>
                <w:b/>
              </w:rPr>
            </w:pPr>
          </w:p>
          <w:p w:rsidR="00534AE3" w:rsidRPr="0088306B" w:rsidRDefault="00534AE3" w:rsidP="00BC6BF0">
            <w:pPr>
              <w:contextualSpacing/>
              <w:jc w:val="center"/>
              <w:rPr>
                <w:rFonts w:eastAsia="Calibri"/>
                <w:b/>
              </w:rPr>
            </w:pPr>
            <w:r w:rsidRPr="0088306B">
              <w:rPr>
                <w:rFonts w:eastAsia="Calibri"/>
                <w:b/>
                <w:sz w:val="22"/>
                <w:szCs w:val="22"/>
              </w:rPr>
              <w:t xml:space="preserve">Формулировка </w:t>
            </w:r>
          </w:p>
          <w:p w:rsidR="00534AE3" w:rsidRPr="0088306B" w:rsidRDefault="00534AE3" w:rsidP="00BC6BF0">
            <w:pPr>
              <w:jc w:val="center"/>
              <w:rPr>
                <w:rFonts w:eastAsia="Calibri"/>
                <w:b/>
                <w:lang w:eastAsia="en-US"/>
              </w:rPr>
            </w:pPr>
            <w:r w:rsidRPr="0088306B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ВО </w:t>
            </w:r>
          </w:p>
        </w:tc>
      </w:tr>
      <w:tr w:rsidR="00534AE3" w:rsidRPr="0088306B" w:rsidTr="00BC6BF0">
        <w:trPr>
          <w:trHeight w:val="253"/>
        </w:trPr>
        <w:tc>
          <w:tcPr>
            <w:tcW w:w="1540" w:type="dxa"/>
            <w:shd w:val="clear" w:color="auto" w:fill="auto"/>
          </w:tcPr>
          <w:p w:rsidR="00534AE3" w:rsidRPr="0088306B" w:rsidRDefault="00AC3AE2" w:rsidP="00130522">
            <w:pPr>
              <w:jc w:val="center"/>
              <w:rPr>
                <w:rFonts w:eastAsia="Calibri"/>
                <w:b/>
                <w:lang w:eastAsia="en-US"/>
              </w:rPr>
            </w:pPr>
            <w:r w:rsidRPr="0088306B">
              <w:rPr>
                <w:rFonts w:eastAsia="Calibri"/>
                <w:b/>
                <w:sz w:val="22"/>
                <w:szCs w:val="22"/>
                <w:lang w:eastAsia="en-US"/>
              </w:rPr>
              <w:t>ОПК</w:t>
            </w:r>
            <w:r w:rsidR="00130522" w:rsidRPr="0088306B">
              <w:rPr>
                <w:rFonts w:eastAsia="Calibr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099" w:type="dxa"/>
            <w:shd w:val="clear" w:color="auto" w:fill="auto"/>
          </w:tcPr>
          <w:p w:rsidR="00534AE3" w:rsidRPr="0088306B" w:rsidRDefault="00BC6BF0" w:rsidP="00AC3AE2">
            <w:pPr>
              <w:rPr>
                <w:rFonts w:eastAsia="Calibri"/>
                <w:b/>
                <w:highlight w:val="yellow"/>
                <w:lang w:eastAsia="en-US"/>
              </w:rPr>
            </w:pPr>
            <w:r w:rsidRPr="0088306B">
              <w:rPr>
                <w:color w:val="000000"/>
                <w:sz w:val="20"/>
                <w:szCs w:val="20"/>
                <w:shd w:val="clear" w:color="auto" w:fill="FFFFFF"/>
              </w:rPr>
              <w:t>способностью использовать навыки работы с компьютером, владеть методами информационных технологий, соблюдать основные требования информационной безопасности</w:t>
            </w:r>
          </w:p>
        </w:tc>
      </w:tr>
      <w:tr w:rsidR="00534AE3" w:rsidRPr="0088306B" w:rsidTr="00BC6BF0">
        <w:trPr>
          <w:trHeight w:val="253"/>
        </w:trPr>
        <w:tc>
          <w:tcPr>
            <w:tcW w:w="1540" w:type="dxa"/>
            <w:shd w:val="clear" w:color="auto" w:fill="auto"/>
          </w:tcPr>
          <w:p w:rsidR="00534AE3" w:rsidRPr="0088306B" w:rsidRDefault="00AC3AE2" w:rsidP="00130522">
            <w:pPr>
              <w:jc w:val="center"/>
              <w:rPr>
                <w:rFonts w:eastAsia="Calibri"/>
                <w:b/>
                <w:lang w:eastAsia="en-US"/>
              </w:rPr>
            </w:pPr>
            <w:r w:rsidRPr="0088306B">
              <w:rPr>
                <w:rFonts w:eastAsia="Calibri"/>
                <w:b/>
                <w:sz w:val="22"/>
                <w:szCs w:val="22"/>
                <w:lang w:eastAsia="en-US"/>
              </w:rPr>
              <w:t>ПК</w:t>
            </w:r>
            <w:r w:rsidR="00130522" w:rsidRPr="0088306B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099" w:type="dxa"/>
            <w:shd w:val="clear" w:color="auto" w:fill="auto"/>
          </w:tcPr>
          <w:p w:rsidR="00534AE3" w:rsidRPr="0088306B" w:rsidRDefault="00BC6BF0" w:rsidP="00AC3AE2">
            <w:pPr>
              <w:rPr>
                <w:rFonts w:eastAsia="Calibri"/>
                <w:b/>
                <w:highlight w:val="yellow"/>
                <w:lang w:eastAsia="en-US"/>
              </w:rPr>
            </w:pPr>
            <w:r w:rsidRPr="0088306B">
              <w:rPr>
                <w:color w:val="000000"/>
                <w:sz w:val="20"/>
                <w:szCs w:val="20"/>
                <w:shd w:val="clear" w:color="auto" w:fill="FFFFFF"/>
              </w:rPr>
              <w:t>способностью производить расчеты и проектирование отдельных блоков и устройств систем автоматизации и управления и выбирать стандартные средства автоматики, измерительной и вычислительной техники для проектирования систем автоматизации и управления в соответствии с техническим заданием</w:t>
            </w:r>
          </w:p>
        </w:tc>
      </w:tr>
      <w:tr w:rsidR="00534AE3" w:rsidRPr="0088306B" w:rsidTr="00BC6BF0">
        <w:trPr>
          <w:trHeight w:val="253"/>
        </w:trPr>
        <w:tc>
          <w:tcPr>
            <w:tcW w:w="1540" w:type="dxa"/>
            <w:shd w:val="clear" w:color="auto" w:fill="auto"/>
          </w:tcPr>
          <w:p w:rsidR="00534AE3" w:rsidRPr="0088306B" w:rsidRDefault="00AC3AE2" w:rsidP="00130522">
            <w:pPr>
              <w:jc w:val="center"/>
              <w:rPr>
                <w:rFonts w:eastAsia="Calibri"/>
                <w:b/>
                <w:lang w:eastAsia="en-US"/>
              </w:rPr>
            </w:pPr>
            <w:r w:rsidRPr="0088306B">
              <w:rPr>
                <w:rFonts w:eastAsia="Calibri"/>
                <w:b/>
                <w:sz w:val="22"/>
                <w:szCs w:val="22"/>
                <w:lang w:eastAsia="en-US"/>
              </w:rPr>
              <w:t>ПК</w:t>
            </w:r>
            <w:r w:rsidR="00130522" w:rsidRPr="0088306B">
              <w:rPr>
                <w:rFonts w:eastAsia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99" w:type="dxa"/>
            <w:shd w:val="clear" w:color="auto" w:fill="auto"/>
          </w:tcPr>
          <w:p w:rsidR="00534AE3" w:rsidRPr="0088306B" w:rsidRDefault="00BC6BF0" w:rsidP="00AC3AE2">
            <w:pPr>
              <w:rPr>
                <w:rFonts w:eastAsia="Calibri"/>
                <w:b/>
                <w:highlight w:val="yellow"/>
                <w:lang w:eastAsia="en-US"/>
              </w:rPr>
            </w:pPr>
            <w:r w:rsidRPr="0088306B">
              <w:rPr>
                <w:color w:val="000000"/>
                <w:sz w:val="20"/>
                <w:szCs w:val="20"/>
                <w:shd w:val="clear" w:color="auto" w:fill="FFFFFF"/>
              </w:rPr>
              <w:t>готовностью к участию в работах по изготовлению, отладке и сдаче в эксплуатацию систем и средств автоматизации и управления</w:t>
            </w:r>
          </w:p>
        </w:tc>
      </w:tr>
    </w:tbl>
    <w:p w:rsidR="00534AE3" w:rsidRDefault="00534AE3" w:rsidP="00534AE3">
      <w:pPr>
        <w:jc w:val="both"/>
        <w:rPr>
          <w:b/>
          <w:bCs/>
        </w:rPr>
      </w:pPr>
    </w:p>
    <w:p w:rsidR="004C1D1C" w:rsidRDefault="004C1D1C" w:rsidP="00534AE3">
      <w:pPr>
        <w:jc w:val="both"/>
        <w:rPr>
          <w:b/>
          <w:bCs/>
        </w:rPr>
      </w:pPr>
    </w:p>
    <w:p w:rsidR="00534AE3" w:rsidRDefault="00534AE3" w:rsidP="00534AE3">
      <w:pPr>
        <w:jc w:val="both"/>
        <w:rPr>
          <w:b/>
          <w:bCs/>
        </w:rPr>
      </w:pPr>
      <w:r>
        <w:rPr>
          <w:b/>
          <w:bCs/>
        </w:rPr>
        <w:t>3.</w:t>
      </w:r>
      <w:r w:rsidRPr="00F20B64">
        <w:rPr>
          <w:b/>
          <w:bCs/>
        </w:rPr>
        <w:t xml:space="preserve"> </w:t>
      </w:r>
      <w:r>
        <w:rPr>
          <w:b/>
          <w:bCs/>
        </w:rPr>
        <w:t>СТРУКТУРА</w:t>
      </w:r>
      <w:r w:rsidRPr="00F20B64">
        <w:rPr>
          <w:b/>
          <w:bCs/>
        </w:rPr>
        <w:t xml:space="preserve"> </w:t>
      </w:r>
      <w:r>
        <w:rPr>
          <w:b/>
          <w:bCs/>
        </w:rPr>
        <w:t xml:space="preserve">УЧЕБНОЙ </w:t>
      </w:r>
      <w:r w:rsidRPr="00F20B64">
        <w:rPr>
          <w:b/>
          <w:bCs/>
        </w:rPr>
        <w:t>ДИСЦИПЛИНЫ</w:t>
      </w:r>
    </w:p>
    <w:p w:rsidR="00534AE3" w:rsidRDefault="00534AE3" w:rsidP="00534AE3">
      <w:pPr>
        <w:jc w:val="both"/>
        <w:rPr>
          <w:b/>
          <w:bCs/>
        </w:rPr>
      </w:pPr>
    </w:p>
    <w:p w:rsidR="00534AE3" w:rsidRPr="00F20B64" w:rsidRDefault="00534AE3" w:rsidP="00534AE3">
      <w:pPr>
        <w:jc w:val="both"/>
        <w:rPr>
          <w:b/>
          <w:bCs/>
        </w:rPr>
      </w:pPr>
      <w:r>
        <w:rPr>
          <w:b/>
          <w:bCs/>
        </w:rPr>
        <w:t>3.1 Струк</w:t>
      </w:r>
      <w:r w:rsidR="00113468">
        <w:rPr>
          <w:b/>
          <w:bCs/>
        </w:rPr>
        <w:t>тура учебной дисциплины</w:t>
      </w:r>
      <w:r>
        <w:rPr>
          <w:b/>
          <w:bCs/>
        </w:rPr>
        <w:t xml:space="preserve"> для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очной  формы обучения</w:t>
      </w:r>
    </w:p>
    <w:p w:rsidR="00534AE3" w:rsidRPr="00FC72AD" w:rsidRDefault="00534AE3" w:rsidP="00534AE3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>
        <w:rPr>
          <w:b/>
          <w:bCs/>
          <w:sz w:val="20"/>
          <w:szCs w:val="20"/>
        </w:rPr>
        <w:t>.</w:t>
      </w:r>
      <w:r w:rsidRPr="0061767D">
        <w:rPr>
          <w:b/>
          <w:bCs/>
          <w:sz w:val="20"/>
          <w:szCs w:val="20"/>
        </w:rPr>
        <w:t>1</w:t>
      </w:r>
    </w:p>
    <w:tbl>
      <w:tblPr>
        <w:tblW w:w="49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93"/>
        <w:gridCol w:w="2693"/>
        <w:gridCol w:w="993"/>
        <w:gridCol w:w="992"/>
        <w:gridCol w:w="992"/>
        <w:gridCol w:w="992"/>
        <w:gridCol w:w="1063"/>
      </w:tblGrid>
      <w:tr w:rsidR="00534AE3" w:rsidRPr="007026B2" w:rsidTr="00BC6BF0">
        <w:trPr>
          <w:jc w:val="center"/>
        </w:trPr>
        <w:tc>
          <w:tcPr>
            <w:tcW w:w="4486" w:type="dxa"/>
            <w:gridSpan w:val="2"/>
            <w:vMerge w:val="restart"/>
          </w:tcPr>
          <w:p w:rsidR="00534AE3" w:rsidRPr="00E94CC0" w:rsidRDefault="00534AE3" w:rsidP="00BC6BF0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534AE3" w:rsidRPr="00E94CC0" w:rsidRDefault="00534AE3" w:rsidP="00BC6BF0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969" w:type="dxa"/>
            <w:gridSpan w:val="4"/>
          </w:tcPr>
          <w:p w:rsidR="00534AE3" w:rsidRPr="00E94CC0" w:rsidRDefault="00534AE3" w:rsidP="00BC6BF0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63" w:type="dxa"/>
            <w:vMerge w:val="restart"/>
          </w:tcPr>
          <w:p w:rsidR="00534AE3" w:rsidRPr="00E94CC0" w:rsidRDefault="00534AE3" w:rsidP="00BC6BF0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трудоем</w:t>
            </w:r>
            <w:r>
              <w:rPr>
                <w:b/>
                <w:bCs/>
                <w:sz w:val="22"/>
                <w:szCs w:val="22"/>
              </w:rPr>
              <w:t>к</w:t>
            </w:r>
            <w:r w:rsidRPr="00E94CC0">
              <w:rPr>
                <w:b/>
                <w:bCs/>
                <w:sz w:val="22"/>
                <w:szCs w:val="22"/>
              </w:rPr>
              <w:t>ость</w:t>
            </w:r>
          </w:p>
        </w:tc>
      </w:tr>
      <w:tr w:rsidR="00534AE3" w:rsidRPr="007026B2" w:rsidTr="00BC6BF0">
        <w:trPr>
          <w:jc w:val="center"/>
        </w:trPr>
        <w:tc>
          <w:tcPr>
            <w:tcW w:w="4486" w:type="dxa"/>
            <w:gridSpan w:val="2"/>
            <w:vMerge/>
          </w:tcPr>
          <w:p w:rsidR="00534AE3" w:rsidRPr="00E94CC0" w:rsidRDefault="00534AE3" w:rsidP="00BC6BF0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534AE3" w:rsidRPr="00E94CC0" w:rsidRDefault="00534AE3" w:rsidP="00BC6BF0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№ сем</w:t>
            </w:r>
            <w:r w:rsidR="0088306B">
              <w:rPr>
                <w:b/>
                <w:bCs/>
                <w:sz w:val="20"/>
                <w:szCs w:val="20"/>
              </w:rPr>
              <w:t xml:space="preserve"> </w:t>
            </w:r>
            <w:r w:rsidR="00D932F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534AE3" w:rsidRPr="00E94CC0" w:rsidRDefault="00534AE3" w:rsidP="00BC6BF0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№ сем…</w:t>
            </w:r>
          </w:p>
        </w:tc>
        <w:tc>
          <w:tcPr>
            <w:tcW w:w="992" w:type="dxa"/>
            <w:vAlign w:val="center"/>
          </w:tcPr>
          <w:p w:rsidR="00534AE3" w:rsidRPr="00E94CC0" w:rsidRDefault="00534AE3" w:rsidP="00BC6BF0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№ сем…</w:t>
            </w:r>
          </w:p>
        </w:tc>
        <w:tc>
          <w:tcPr>
            <w:tcW w:w="992" w:type="dxa"/>
            <w:vAlign w:val="center"/>
          </w:tcPr>
          <w:p w:rsidR="00534AE3" w:rsidRPr="00E94CC0" w:rsidRDefault="00534AE3" w:rsidP="00BC6BF0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 xml:space="preserve">№ </w:t>
            </w:r>
            <w:r>
              <w:rPr>
                <w:b/>
                <w:bCs/>
                <w:sz w:val="20"/>
                <w:szCs w:val="20"/>
              </w:rPr>
              <w:t>с</w:t>
            </w:r>
            <w:r w:rsidRPr="00E94CC0">
              <w:rPr>
                <w:b/>
                <w:bCs/>
                <w:sz w:val="20"/>
                <w:szCs w:val="20"/>
              </w:rPr>
              <w:t>ем…</w:t>
            </w:r>
          </w:p>
        </w:tc>
        <w:tc>
          <w:tcPr>
            <w:tcW w:w="1063" w:type="dxa"/>
            <w:vMerge/>
          </w:tcPr>
          <w:p w:rsidR="00534AE3" w:rsidRPr="007026B2" w:rsidRDefault="00534AE3" w:rsidP="00BC6BF0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534AE3" w:rsidRPr="007026B2" w:rsidTr="00BC6BF0">
        <w:trPr>
          <w:jc w:val="center"/>
        </w:trPr>
        <w:tc>
          <w:tcPr>
            <w:tcW w:w="4486" w:type="dxa"/>
            <w:gridSpan w:val="2"/>
          </w:tcPr>
          <w:p w:rsidR="00534AE3" w:rsidRPr="00E94CC0" w:rsidRDefault="00534AE3" w:rsidP="00BC6BF0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993" w:type="dxa"/>
          </w:tcPr>
          <w:p w:rsidR="00534AE3" w:rsidRPr="005F721C" w:rsidRDefault="004C1D1C" w:rsidP="00BC6BF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534AE3" w:rsidRPr="005F721C" w:rsidRDefault="00534AE3" w:rsidP="00BC6BF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4AE3" w:rsidRPr="005F721C" w:rsidRDefault="00534AE3" w:rsidP="00BC6BF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4AE3" w:rsidRPr="005F721C" w:rsidRDefault="00534AE3" w:rsidP="00BC6BF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534AE3" w:rsidRPr="005F721C" w:rsidRDefault="00BC6BF0" w:rsidP="00BC6BF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534AE3" w:rsidRPr="007026B2" w:rsidTr="00BC6BF0">
        <w:trPr>
          <w:jc w:val="center"/>
        </w:trPr>
        <w:tc>
          <w:tcPr>
            <w:tcW w:w="4486" w:type="dxa"/>
            <w:gridSpan w:val="2"/>
          </w:tcPr>
          <w:p w:rsidR="00534AE3" w:rsidRPr="00E94CC0" w:rsidRDefault="00534AE3" w:rsidP="00BC6BF0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993" w:type="dxa"/>
          </w:tcPr>
          <w:p w:rsidR="00534AE3" w:rsidRPr="005F721C" w:rsidRDefault="004C1D1C" w:rsidP="00BC6BF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</w:t>
            </w:r>
          </w:p>
        </w:tc>
        <w:tc>
          <w:tcPr>
            <w:tcW w:w="992" w:type="dxa"/>
          </w:tcPr>
          <w:p w:rsidR="00534AE3" w:rsidRPr="005F721C" w:rsidRDefault="00534AE3" w:rsidP="00BC6BF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4AE3" w:rsidRPr="005F721C" w:rsidRDefault="00534AE3" w:rsidP="00BC6BF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4AE3" w:rsidRPr="005F721C" w:rsidRDefault="00534AE3" w:rsidP="00BC6BF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534AE3" w:rsidRPr="005F721C" w:rsidRDefault="00BC6BF0" w:rsidP="00BC6BF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</w:t>
            </w:r>
          </w:p>
        </w:tc>
      </w:tr>
      <w:tr w:rsidR="00534AE3" w:rsidRPr="007026B2" w:rsidTr="00BC6BF0">
        <w:trPr>
          <w:jc w:val="center"/>
        </w:trPr>
        <w:tc>
          <w:tcPr>
            <w:tcW w:w="4486" w:type="dxa"/>
            <w:gridSpan w:val="2"/>
          </w:tcPr>
          <w:p w:rsidR="00534AE3" w:rsidRPr="00E94CC0" w:rsidRDefault="00534AE3" w:rsidP="00BC6BF0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993" w:type="dxa"/>
          </w:tcPr>
          <w:p w:rsidR="00534AE3" w:rsidRPr="00E94CC0" w:rsidRDefault="004C1D1C" w:rsidP="00BC6BF0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BC6BF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534AE3" w:rsidRPr="00E94CC0" w:rsidRDefault="00534AE3" w:rsidP="00BC6BF0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534AE3" w:rsidRPr="00E94CC0" w:rsidRDefault="00534AE3" w:rsidP="00BC6BF0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534AE3" w:rsidRPr="00E94CC0" w:rsidRDefault="00534AE3" w:rsidP="00BC6BF0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:rsidR="00534AE3" w:rsidRPr="00E94CC0" w:rsidRDefault="00BC6BF0" w:rsidP="00BC6BF0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</w:t>
            </w:r>
          </w:p>
        </w:tc>
      </w:tr>
      <w:tr w:rsidR="00534AE3" w:rsidRPr="007026B2" w:rsidTr="00BC6BF0">
        <w:trPr>
          <w:jc w:val="center"/>
        </w:trPr>
        <w:tc>
          <w:tcPr>
            <w:tcW w:w="1793" w:type="dxa"/>
            <w:vMerge w:val="restart"/>
          </w:tcPr>
          <w:p w:rsidR="00534AE3" w:rsidRPr="00E94CC0" w:rsidRDefault="00534AE3" w:rsidP="00BC6BF0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693" w:type="dxa"/>
          </w:tcPr>
          <w:p w:rsidR="00534AE3" w:rsidRPr="00E94CC0" w:rsidRDefault="00534AE3" w:rsidP="00BC6BF0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993" w:type="dxa"/>
          </w:tcPr>
          <w:p w:rsidR="00534AE3" w:rsidRPr="005F721C" w:rsidRDefault="00A77DCD" w:rsidP="00BC6BF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534AE3" w:rsidRPr="005F721C" w:rsidRDefault="00534AE3" w:rsidP="00BC6BF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4AE3" w:rsidRPr="005F721C" w:rsidRDefault="00534AE3" w:rsidP="00BC6BF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4AE3" w:rsidRPr="005F721C" w:rsidRDefault="00534AE3" w:rsidP="00BC6BF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534AE3" w:rsidRPr="005F721C" w:rsidRDefault="00A77DCD" w:rsidP="00BC6BF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</w:t>
            </w:r>
          </w:p>
        </w:tc>
      </w:tr>
      <w:tr w:rsidR="00534AE3" w:rsidRPr="007026B2" w:rsidTr="00BC6BF0">
        <w:trPr>
          <w:jc w:val="center"/>
        </w:trPr>
        <w:tc>
          <w:tcPr>
            <w:tcW w:w="1793" w:type="dxa"/>
            <w:vMerge/>
          </w:tcPr>
          <w:p w:rsidR="00534AE3" w:rsidRPr="00E94CC0" w:rsidRDefault="00534AE3" w:rsidP="00BC6BF0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534AE3" w:rsidRPr="00E94CC0" w:rsidRDefault="00534AE3" w:rsidP="00BC6BF0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993" w:type="dxa"/>
          </w:tcPr>
          <w:p w:rsidR="00534AE3" w:rsidRPr="005F721C" w:rsidRDefault="00534AE3" w:rsidP="00BC6BF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4AE3" w:rsidRPr="005F721C" w:rsidRDefault="00534AE3" w:rsidP="00BC6BF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4AE3" w:rsidRPr="005F721C" w:rsidRDefault="00534AE3" w:rsidP="00BC6BF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4AE3" w:rsidRPr="005F721C" w:rsidRDefault="00534AE3" w:rsidP="00BC6BF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534AE3" w:rsidRPr="005F721C" w:rsidRDefault="00534AE3" w:rsidP="00BC6BF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534AE3" w:rsidRPr="007026B2" w:rsidTr="00BC6BF0">
        <w:trPr>
          <w:jc w:val="center"/>
        </w:trPr>
        <w:tc>
          <w:tcPr>
            <w:tcW w:w="1793" w:type="dxa"/>
            <w:vMerge/>
          </w:tcPr>
          <w:p w:rsidR="00534AE3" w:rsidRPr="00E94CC0" w:rsidRDefault="00534AE3" w:rsidP="00BC6BF0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534AE3" w:rsidRPr="00E94CC0" w:rsidRDefault="00534AE3" w:rsidP="00BC6BF0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993" w:type="dxa"/>
          </w:tcPr>
          <w:p w:rsidR="00534AE3" w:rsidRPr="005F721C" w:rsidRDefault="00534AE3" w:rsidP="00BC6BF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4AE3" w:rsidRPr="005F721C" w:rsidRDefault="00534AE3" w:rsidP="00BC6BF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4AE3" w:rsidRPr="005F721C" w:rsidRDefault="00534AE3" w:rsidP="00BC6BF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4AE3" w:rsidRPr="005F721C" w:rsidRDefault="00534AE3" w:rsidP="00BC6BF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534AE3" w:rsidRPr="005F721C" w:rsidRDefault="00534AE3" w:rsidP="00BC6BF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534AE3" w:rsidRPr="007026B2" w:rsidTr="00BC6BF0">
        <w:trPr>
          <w:jc w:val="center"/>
        </w:trPr>
        <w:tc>
          <w:tcPr>
            <w:tcW w:w="1793" w:type="dxa"/>
            <w:vMerge/>
          </w:tcPr>
          <w:p w:rsidR="00534AE3" w:rsidRPr="00E94CC0" w:rsidRDefault="00534AE3" w:rsidP="00BC6BF0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534AE3" w:rsidRPr="00E94CC0" w:rsidRDefault="00534AE3" w:rsidP="00BC6BF0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993" w:type="dxa"/>
          </w:tcPr>
          <w:p w:rsidR="00534AE3" w:rsidRPr="005F721C" w:rsidRDefault="00A77DCD" w:rsidP="00BC6BF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534AE3" w:rsidRPr="005F721C" w:rsidRDefault="00534AE3" w:rsidP="00BC6BF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4AE3" w:rsidRPr="005F721C" w:rsidRDefault="00534AE3" w:rsidP="00BC6BF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4AE3" w:rsidRPr="005F721C" w:rsidRDefault="00534AE3" w:rsidP="00BC6BF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534AE3" w:rsidRPr="005F721C" w:rsidRDefault="00A77DCD" w:rsidP="00BC6BF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</w:tr>
      <w:tr w:rsidR="00534AE3" w:rsidRPr="007026B2" w:rsidTr="00BC6BF0">
        <w:trPr>
          <w:jc w:val="center"/>
        </w:trPr>
        <w:tc>
          <w:tcPr>
            <w:tcW w:w="1793" w:type="dxa"/>
            <w:vMerge/>
          </w:tcPr>
          <w:p w:rsidR="00534AE3" w:rsidRPr="00E94CC0" w:rsidRDefault="00534AE3" w:rsidP="00BC6BF0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534AE3" w:rsidRPr="00E94CC0" w:rsidRDefault="00534AE3" w:rsidP="00BC6BF0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(ИЗ)</w:t>
            </w:r>
          </w:p>
        </w:tc>
        <w:tc>
          <w:tcPr>
            <w:tcW w:w="993" w:type="dxa"/>
          </w:tcPr>
          <w:p w:rsidR="00534AE3" w:rsidRPr="005F721C" w:rsidRDefault="00534AE3" w:rsidP="00BC6BF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4AE3" w:rsidRPr="005F721C" w:rsidRDefault="00534AE3" w:rsidP="00BC6BF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4AE3" w:rsidRPr="005F721C" w:rsidRDefault="00534AE3" w:rsidP="00BC6BF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4AE3" w:rsidRPr="005F721C" w:rsidRDefault="00534AE3" w:rsidP="00BC6BF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534AE3" w:rsidRPr="005F721C" w:rsidRDefault="00534AE3" w:rsidP="00BC6BF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534AE3" w:rsidRPr="007026B2" w:rsidTr="00BC6BF0">
        <w:trPr>
          <w:jc w:val="center"/>
        </w:trPr>
        <w:tc>
          <w:tcPr>
            <w:tcW w:w="4486" w:type="dxa"/>
            <w:gridSpan w:val="2"/>
          </w:tcPr>
          <w:p w:rsidR="00534AE3" w:rsidRPr="00E94CC0" w:rsidRDefault="00534AE3" w:rsidP="00BC6BF0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семестре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3" w:type="dxa"/>
          </w:tcPr>
          <w:p w:rsidR="00534AE3" w:rsidRPr="005F721C" w:rsidRDefault="00BC6BF0" w:rsidP="00073667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073667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534AE3" w:rsidRPr="005F721C" w:rsidRDefault="00534AE3" w:rsidP="00BC6BF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4AE3" w:rsidRPr="005F721C" w:rsidRDefault="00534AE3" w:rsidP="00BC6BF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4AE3" w:rsidRPr="005F721C" w:rsidRDefault="00534AE3" w:rsidP="00BC6BF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534AE3" w:rsidRPr="005F721C" w:rsidRDefault="00BC6BF0" w:rsidP="00BC6BF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073667">
              <w:rPr>
                <w:bCs/>
                <w:sz w:val="20"/>
                <w:szCs w:val="20"/>
              </w:rPr>
              <w:t>7</w:t>
            </w:r>
          </w:p>
        </w:tc>
      </w:tr>
      <w:tr w:rsidR="00534AE3" w:rsidRPr="007026B2" w:rsidTr="00BC6BF0">
        <w:trPr>
          <w:jc w:val="center"/>
        </w:trPr>
        <w:tc>
          <w:tcPr>
            <w:tcW w:w="4486" w:type="dxa"/>
            <w:gridSpan w:val="2"/>
          </w:tcPr>
          <w:p w:rsidR="00534AE3" w:rsidRPr="00E94CC0" w:rsidRDefault="00534AE3" w:rsidP="00BC6BF0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период промежуточной аттестации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3" w:type="dxa"/>
          </w:tcPr>
          <w:p w:rsidR="00534AE3" w:rsidRPr="005F721C" w:rsidRDefault="00BC6BF0" w:rsidP="00BC6BF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534AE3" w:rsidRPr="005F721C" w:rsidRDefault="00534AE3" w:rsidP="00BC6BF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4AE3" w:rsidRPr="005F721C" w:rsidRDefault="00534AE3" w:rsidP="00BC6BF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4AE3" w:rsidRPr="005F721C" w:rsidRDefault="00534AE3" w:rsidP="00BC6BF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534AE3" w:rsidRPr="005F721C" w:rsidRDefault="00BC6BF0" w:rsidP="00BC6BF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</w:tr>
      <w:tr w:rsidR="00534AE3" w:rsidRPr="007026B2" w:rsidTr="00BC6BF0">
        <w:trPr>
          <w:jc w:val="center"/>
        </w:trPr>
        <w:tc>
          <w:tcPr>
            <w:tcW w:w="9518" w:type="dxa"/>
            <w:gridSpan w:val="7"/>
          </w:tcPr>
          <w:p w:rsidR="00534AE3" w:rsidRPr="00E94CC0" w:rsidRDefault="00534AE3" w:rsidP="00BC6BF0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534AE3" w:rsidRPr="007026B2" w:rsidTr="00BC6BF0">
        <w:trPr>
          <w:jc w:val="center"/>
        </w:trPr>
        <w:tc>
          <w:tcPr>
            <w:tcW w:w="1793" w:type="dxa"/>
          </w:tcPr>
          <w:p w:rsidR="00534AE3" w:rsidRPr="00E94CC0" w:rsidRDefault="00534AE3" w:rsidP="00BC6BF0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534AE3" w:rsidRPr="00E94CC0" w:rsidRDefault="00534AE3" w:rsidP="00BC6BF0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Зачет (</w:t>
            </w:r>
            <w:proofErr w:type="spellStart"/>
            <w:r w:rsidRPr="00E94CC0">
              <w:rPr>
                <w:bCs/>
                <w:sz w:val="22"/>
                <w:szCs w:val="22"/>
              </w:rPr>
              <w:t>зач</w:t>
            </w:r>
            <w:proofErr w:type="spellEnd"/>
            <w:r w:rsidRPr="00E94CC0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993" w:type="dxa"/>
          </w:tcPr>
          <w:p w:rsidR="00534AE3" w:rsidRPr="005F721C" w:rsidRDefault="00534AE3" w:rsidP="00BC6BF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4AE3" w:rsidRPr="005F721C" w:rsidRDefault="00534AE3" w:rsidP="00BC6BF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4AE3" w:rsidRPr="005F721C" w:rsidRDefault="00534AE3" w:rsidP="00BC6BF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4AE3" w:rsidRPr="005F721C" w:rsidRDefault="00534AE3" w:rsidP="00BC6BF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534AE3" w:rsidRPr="005F721C" w:rsidRDefault="00534AE3" w:rsidP="00BC6BF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534AE3" w:rsidRPr="007026B2" w:rsidTr="00BC6BF0">
        <w:trPr>
          <w:jc w:val="center"/>
        </w:trPr>
        <w:tc>
          <w:tcPr>
            <w:tcW w:w="1793" w:type="dxa"/>
          </w:tcPr>
          <w:p w:rsidR="00534AE3" w:rsidRPr="005F721C" w:rsidRDefault="00534AE3" w:rsidP="00BC6BF0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534AE3" w:rsidRPr="00E94CC0" w:rsidRDefault="00534AE3" w:rsidP="00BC6BF0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Дифференцированный зачет </w:t>
            </w:r>
            <w:r>
              <w:rPr>
                <w:bCs/>
                <w:sz w:val="22"/>
                <w:szCs w:val="22"/>
              </w:rPr>
              <w:t>(</w:t>
            </w:r>
            <w:r w:rsidRPr="00E94CC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94CC0">
              <w:rPr>
                <w:bCs/>
                <w:sz w:val="22"/>
                <w:szCs w:val="22"/>
              </w:rPr>
              <w:t>диф</w:t>
            </w:r>
            <w:proofErr w:type="gramStart"/>
            <w:r w:rsidRPr="00E94CC0">
              <w:rPr>
                <w:bCs/>
                <w:sz w:val="22"/>
                <w:szCs w:val="22"/>
              </w:rPr>
              <w:t>.з</w:t>
            </w:r>
            <w:proofErr w:type="gramEnd"/>
            <w:r w:rsidRPr="00E94CC0">
              <w:rPr>
                <w:bCs/>
                <w:sz w:val="22"/>
                <w:szCs w:val="22"/>
              </w:rPr>
              <w:t>ач</w:t>
            </w:r>
            <w:proofErr w:type="spellEnd"/>
            <w:r w:rsidRPr="00E94CC0">
              <w:rPr>
                <w:bCs/>
                <w:sz w:val="22"/>
                <w:szCs w:val="22"/>
              </w:rPr>
              <w:t xml:space="preserve">.) </w:t>
            </w:r>
          </w:p>
        </w:tc>
        <w:tc>
          <w:tcPr>
            <w:tcW w:w="993" w:type="dxa"/>
          </w:tcPr>
          <w:p w:rsidR="00534AE3" w:rsidRPr="005F721C" w:rsidRDefault="00534AE3" w:rsidP="00BC6BF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4AE3" w:rsidRPr="005F721C" w:rsidRDefault="00534AE3" w:rsidP="00BC6BF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4AE3" w:rsidRPr="005F721C" w:rsidRDefault="00534AE3" w:rsidP="00BC6BF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4AE3" w:rsidRPr="005F721C" w:rsidRDefault="00534AE3" w:rsidP="00BC6BF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534AE3" w:rsidRPr="005F721C" w:rsidRDefault="00534AE3" w:rsidP="00BC6BF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534AE3" w:rsidRPr="007026B2" w:rsidTr="00BC6BF0">
        <w:trPr>
          <w:jc w:val="center"/>
        </w:trPr>
        <w:tc>
          <w:tcPr>
            <w:tcW w:w="1793" w:type="dxa"/>
          </w:tcPr>
          <w:p w:rsidR="00534AE3" w:rsidRPr="005F721C" w:rsidRDefault="00534AE3" w:rsidP="00BC6BF0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534AE3" w:rsidRPr="00E94CC0" w:rsidRDefault="00534AE3" w:rsidP="00BC6BF0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993" w:type="dxa"/>
          </w:tcPr>
          <w:p w:rsidR="00534AE3" w:rsidRPr="005F721C" w:rsidRDefault="00BC6BF0" w:rsidP="0080672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534AE3" w:rsidRPr="005F721C" w:rsidRDefault="00534AE3" w:rsidP="00BC6BF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4AE3" w:rsidRPr="005F721C" w:rsidRDefault="00534AE3" w:rsidP="00BC6BF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4AE3" w:rsidRPr="005F721C" w:rsidRDefault="00534AE3" w:rsidP="00BC6BF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534AE3" w:rsidRPr="005F721C" w:rsidRDefault="00BC6BF0" w:rsidP="0080672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</w:t>
            </w:r>
          </w:p>
        </w:tc>
      </w:tr>
    </w:tbl>
    <w:p w:rsidR="00534AE3" w:rsidRDefault="00534AE3" w:rsidP="00534AE3">
      <w:pPr>
        <w:pStyle w:val="Default"/>
        <w:jc w:val="both"/>
        <w:rPr>
          <w:b/>
          <w:bCs/>
        </w:rPr>
      </w:pPr>
    </w:p>
    <w:p w:rsidR="00534AE3" w:rsidRDefault="00534AE3" w:rsidP="00534AE3">
      <w:pPr>
        <w:tabs>
          <w:tab w:val="right" w:leader="underscore" w:pos="9639"/>
        </w:tabs>
        <w:jc w:val="both"/>
        <w:rPr>
          <w:b/>
          <w:bCs/>
        </w:rPr>
        <w:sectPr w:rsidR="00534AE3" w:rsidSect="00534AE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534AE3" w:rsidRDefault="00534AE3" w:rsidP="00534AE3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lastRenderedPageBreak/>
        <w:t xml:space="preserve">4. </w:t>
      </w:r>
      <w:r w:rsidRPr="00C340CB">
        <w:rPr>
          <w:b/>
          <w:bCs/>
        </w:rPr>
        <w:t>СОДЕРЖАНИЕ РАЗД</w:t>
      </w:r>
      <w:r w:rsidR="00113468">
        <w:rPr>
          <w:b/>
          <w:bCs/>
        </w:rPr>
        <w:t>ЕЛОВ УЧЕБНОЙ ДИСЦИПЛИНЫ</w:t>
      </w:r>
    </w:p>
    <w:p w:rsidR="00534AE3" w:rsidRPr="00AD74E7" w:rsidRDefault="00534AE3" w:rsidP="00534AE3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  <w:r w:rsidRPr="00AD74E7">
        <w:rPr>
          <w:b/>
          <w:bCs/>
          <w:sz w:val="20"/>
          <w:szCs w:val="20"/>
        </w:rPr>
        <w:t>Таблица 3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3260"/>
        <w:gridCol w:w="567"/>
        <w:gridCol w:w="2835"/>
        <w:gridCol w:w="425"/>
        <w:gridCol w:w="2410"/>
        <w:gridCol w:w="567"/>
        <w:gridCol w:w="567"/>
        <w:gridCol w:w="2977"/>
      </w:tblGrid>
      <w:tr w:rsidR="00534AE3" w:rsidRPr="00DE0B31" w:rsidTr="00903A9D">
        <w:tc>
          <w:tcPr>
            <w:tcW w:w="1560" w:type="dxa"/>
            <w:vMerge w:val="restart"/>
          </w:tcPr>
          <w:p w:rsidR="00534AE3" w:rsidRPr="00C71554" w:rsidRDefault="00534AE3" w:rsidP="00BC6BF0">
            <w:pPr>
              <w:jc w:val="both"/>
            </w:pPr>
            <w:r w:rsidRPr="00DE0B31">
              <w:rPr>
                <w:b/>
                <w:bCs/>
                <w:sz w:val="20"/>
                <w:szCs w:val="20"/>
              </w:rPr>
              <w:t xml:space="preserve">Наименование раздела учебной дисциплины </w:t>
            </w:r>
          </w:p>
        </w:tc>
        <w:tc>
          <w:tcPr>
            <w:tcW w:w="3827" w:type="dxa"/>
            <w:gridSpan w:val="2"/>
            <w:vAlign w:val="center"/>
          </w:tcPr>
          <w:p w:rsidR="00534AE3" w:rsidRPr="00DE0B31" w:rsidRDefault="00534AE3" w:rsidP="00BC6BF0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3260" w:type="dxa"/>
            <w:gridSpan w:val="2"/>
            <w:vAlign w:val="center"/>
          </w:tcPr>
          <w:p w:rsidR="00534AE3" w:rsidRPr="00DE0B31" w:rsidRDefault="00534AE3" w:rsidP="00BC6BF0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практических (семинарских) занятий</w:t>
            </w:r>
          </w:p>
        </w:tc>
        <w:tc>
          <w:tcPr>
            <w:tcW w:w="2977" w:type="dxa"/>
            <w:gridSpan w:val="2"/>
            <w:vAlign w:val="center"/>
          </w:tcPr>
          <w:p w:rsidR="00534AE3" w:rsidRPr="00DE0B31" w:rsidRDefault="00534AE3" w:rsidP="00BC6BF0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лабораторных работ</w:t>
            </w:r>
          </w:p>
        </w:tc>
        <w:tc>
          <w:tcPr>
            <w:tcW w:w="567" w:type="dxa"/>
            <w:vMerge w:val="restart"/>
            <w:textDirection w:val="btLr"/>
          </w:tcPr>
          <w:p w:rsidR="00534AE3" w:rsidRPr="00DE0B31" w:rsidRDefault="00534AE3" w:rsidP="00BC6BF0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Итого по учебному плану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534AE3" w:rsidRPr="005A14B4" w:rsidRDefault="00534AE3" w:rsidP="00BC6BF0">
            <w:pPr>
              <w:ind w:right="113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977" w:type="dxa"/>
            <w:vMerge w:val="restart"/>
          </w:tcPr>
          <w:p w:rsidR="00534AE3" w:rsidRPr="00DE0B31" w:rsidRDefault="00534AE3" w:rsidP="00BC6BF0">
            <w:pPr>
              <w:ind w:hanging="15"/>
              <w:jc w:val="center"/>
              <w:rPr>
                <w:sz w:val="20"/>
                <w:szCs w:val="20"/>
              </w:rPr>
            </w:pPr>
          </w:p>
          <w:p w:rsidR="00534AE3" w:rsidRPr="00A36EAA" w:rsidRDefault="00534AE3" w:rsidP="00BC6BF0">
            <w:pPr>
              <w:ind w:hanging="15"/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Форма текущего и промежуточного контроля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>успеваемости</w:t>
            </w:r>
          </w:p>
          <w:p w:rsidR="00534AE3" w:rsidRPr="00A36EAA" w:rsidRDefault="00534AE3" w:rsidP="00BC6BF0">
            <w:pPr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(оценочные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 xml:space="preserve"> средства)</w:t>
            </w:r>
          </w:p>
          <w:p w:rsidR="00534AE3" w:rsidRPr="00A36EAA" w:rsidRDefault="00534AE3" w:rsidP="00BC6BF0">
            <w:pPr>
              <w:jc w:val="center"/>
              <w:rPr>
                <w:b/>
                <w:sz w:val="20"/>
                <w:szCs w:val="20"/>
              </w:rPr>
            </w:pPr>
          </w:p>
          <w:p w:rsidR="00534AE3" w:rsidRPr="00DE0B31" w:rsidRDefault="00534AE3" w:rsidP="00BC6BF0">
            <w:pPr>
              <w:jc w:val="center"/>
              <w:rPr>
                <w:sz w:val="20"/>
                <w:szCs w:val="20"/>
              </w:rPr>
            </w:pPr>
          </w:p>
          <w:p w:rsidR="00534AE3" w:rsidRPr="00DE0B31" w:rsidRDefault="00534AE3" w:rsidP="00BC6BF0">
            <w:pPr>
              <w:jc w:val="both"/>
              <w:rPr>
                <w:sz w:val="20"/>
                <w:szCs w:val="20"/>
              </w:rPr>
            </w:pPr>
          </w:p>
          <w:p w:rsidR="00534AE3" w:rsidRPr="00DE0B31" w:rsidRDefault="00534AE3" w:rsidP="00BC6BF0">
            <w:pPr>
              <w:jc w:val="both"/>
              <w:rPr>
                <w:i/>
              </w:rPr>
            </w:pPr>
          </w:p>
        </w:tc>
      </w:tr>
      <w:tr w:rsidR="00534AE3" w:rsidRPr="00DE0B31" w:rsidTr="00903A9D">
        <w:trPr>
          <w:cantSplit/>
          <w:trHeight w:val="1134"/>
        </w:trPr>
        <w:tc>
          <w:tcPr>
            <w:tcW w:w="1560" w:type="dxa"/>
            <w:vMerge/>
          </w:tcPr>
          <w:p w:rsidR="00534AE3" w:rsidRPr="00DE0B31" w:rsidRDefault="00534AE3" w:rsidP="00BC6BF0">
            <w:pPr>
              <w:jc w:val="both"/>
              <w:rPr>
                <w:i/>
              </w:rPr>
            </w:pPr>
          </w:p>
        </w:tc>
        <w:tc>
          <w:tcPr>
            <w:tcW w:w="3260" w:type="dxa"/>
            <w:vAlign w:val="center"/>
          </w:tcPr>
          <w:p w:rsidR="00534AE3" w:rsidRPr="003343CB" w:rsidRDefault="00534AE3" w:rsidP="00BC6BF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</w:t>
            </w:r>
          </w:p>
          <w:p w:rsidR="00534AE3" w:rsidRPr="003343CB" w:rsidRDefault="00534AE3" w:rsidP="00BC6BF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лекции</w:t>
            </w:r>
          </w:p>
        </w:tc>
        <w:tc>
          <w:tcPr>
            <w:tcW w:w="567" w:type="dxa"/>
            <w:textDirection w:val="btLr"/>
            <w:vAlign w:val="center"/>
          </w:tcPr>
          <w:p w:rsidR="00534AE3" w:rsidRPr="003343CB" w:rsidRDefault="00534AE3" w:rsidP="00BC6BF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2835" w:type="dxa"/>
            <w:vAlign w:val="center"/>
          </w:tcPr>
          <w:p w:rsidR="00534AE3" w:rsidRPr="003343CB" w:rsidRDefault="00534AE3" w:rsidP="00BC6BF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Тематика </w:t>
            </w:r>
          </w:p>
          <w:p w:rsidR="00534AE3" w:rsidRPr="003343CB" w:rsidRDefault="00534AE3" w:rsidP="00BC6BF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практического</w:t>
            </w:r>
          </w:p>
          <w:p w:rsidR="00534AE3" w:rsidRPr="003343CB" w:rsidRDefault="00534AE3" w:rsidP="00BC6BF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425" w:type="dxa"/>
            <w:textDirection w:val="btLr"/>
            <w:vAlign w:val="center"/>
          </w:tcPr>
          <w:p w:rsidR="00534AE3" w:rsidRPr="003343CB" w:rsidRDefault="00534AE3" w:rsidP="00BC6BF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2410" w:type="dxa"/>
            <w:vAlign w:val="center"/>
          </w:tcPr>
          <w:p w:rsidR="00534AE3" w:rsidRDefault="00534AE3" w:rsidP="00BC6BF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 лабораторной работы</w:t>
            </w:r>
          </w:p>
          <w:p w:rsidR="00534AE3" w:rsidRDefault="00534AE3" w:rsidP="00BC6BF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34AE3" w:rsidRDefault="00534AE3" w:rsidP="00BC6BF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34AE3" w:rsidRDefault="00534AE3" w:rsidP="00BC6BF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34AE3" w:rsidRDefault="00534AE3" w:rsidP="00BC6BF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34AE3" w:rsidRDefault="00534AE3" w:rsidP="00BC6BF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34AE3" w:rsidRPr="003343CB" w:rsidRDefault="00534AE3" w:rsidP="00BC6BF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534AE3" w:rsidRPr="003343CB" w:rsidRDefault="00534AE3" w:rsidP="00BC6BF0">
            <w:pPr>
              <w:ind w:left="113" w:right="113"/>
              <w:rPr>
                <w:i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567" w:type="dxa"/>
            <w:vMerge/>
          </w:tcPr>
          <w:p w:rsidR="00534AE3" w:rsidRPr="00DE0B31" w:rsidRDefault="00534AE3" w:rsidP="00BC6BF0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534AE3" w:rsidRPr="00DE0B31" w:rsidRDefault="00534AE3" w:rsidP="00BC6BF0">
            <w:pPr>
              <w:jc w:val="both"/>
              <w:rPr>
                <w:i/>
              </w:rPr>
            </w:pPr>
          </w:p>
        </w:tc>
      </w:tr>
      <w:tr w:rsidR="00534AE3" w:rsidRPr="00DE0B31" w:rsidTr="00903A9D">
        <w:tc>
          <w:tcPr>
            <w:tcW w:w="12191" w:type="dxa"/>
            <w:gridSpan w:val="8"/>
          </w:tcPr>
          <w:p w:rsidR="00534AE3" w:rsidRPr="00DE0B31" w:rsidRDefault="00534AE3" w:rsidP="00BC6BF0">
            <w:pPr>
              <w:jc w:val="center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Семестр №</w:t>
            </w:r>
            <w:r w:rsidR="004C1D1C">
              <w:rPr>
                <w:b/>
                <w:sz w:val="20"/>
                <w:szCs w:val="20"/>
              </w:rPr>
              <w:t xml:space="preserve"> </w:t>
            </w:r>
            <w:r w:rsidR="00D932F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977" w:type="dxa"/>
            <w:vMerge w:val="restart"/>
          </w:tcPr>
          <w:p w:rsidR="00534AE3" w:rsidRPr="00F766BF" w:rsidRDefault="00534AE3" w:rsidP="00BC6BF0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903A9D" w:rsidRDefault="00903A9D" w:rsidP="00BC6BF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ЗЛР1</w:t>
            </w:r>
          </w:p>
          <w:p w:rsidR="00903A9D" w:rsidRDefault="00903A9D" w:rsidP="00BC6BF0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BC6BF0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BC6BF0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BC6BF0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BC6BF0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BC6BF0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ЗЛР2</w:t>
            </w: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ЗЛР3</w:t>
            </w: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ЗЛР4</w:t>
            </w: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ЗЛР5</w:t>
            </w: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ЗЛР6</w:t>
            </w: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ЗЛР7</w:t>
            </w: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ЗЛР8</w:t>
            </w: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903A9D">
            <w:pPr>
              <w:jc w:val="both"/>
              <w:rPr>
                <w:b/>
                <w:sz w:val="20"/>
                <w:szCs w:val="20"/>
              </w:rPr>
            </w:pPr>
          </w:p>
          <w:p w:rsidR="00903A9D" w:rsidRDefault="00903A9D" w:rsidP="00BC6BF0">
            <w:pPr>
              <w:jc w:val="both"/>
              <w:rPr>
                <w:b/>
                <w:sz w:val="20"/>
                <w:szCs w:val="20"/>
              </w:rPr>
            </w:pPr>
          </w:p>
          <w:p w:rsidR="00534AE3" w:rsidRPr="00F766BF" w:rsidRDefault="00534AE3" w:rsidP="00BC6BF0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Промежуточная аттестация:</w:t>
            </w:r>
          </w:p>
          <w:p w:rsidR="00534AE3" w:rsidRPr="007C7B63" w:rsidRDefault="009009AC" w:rsidP="00903A9D">
            <w:pPr>
              <w:jc w:val="both"/>
              <w:rPr>
                <w:i/>
                <w:highlight w:val="yellow"/>
              </w:rPr>
            </w:pPr>
            <w:r>
              <w:rPr>
                <w:i/>
                <w:sz w:val="20"/>
                <w:szCs w:val="20"/>
              </w:rPr>
              <w:t>экзамен</w:t>
            </w:r>
            <w:r w:rsidR="00534AE3" w:rsidRPr="00F766BF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534AE3" w:rsidRPr="00DE0B31" w:rsidTr="00903A9D">
        <w:trPr>
          <w:trHeight w:val="323"/>
        </w:trPr>
        <w:tc>
          <w:tcPr>
            <w:tcW w:w="1560" w:type="dxa"/>
          </w:tcPr>
          <w:p w:rsidR="004C1D1C" w:rsidRPr="007E16FD" w:rsidRDefault="004C1D1C" w:rsidP="004C1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22782">
              <w:t xml:space="preserve">Структура базовой микропроцессорной системы. </w:t>
            </w:r>
          </w:p>
          <w:p w:rsidR="004C1D1C" w:rsidRPr="007E16FD" w:rsidRDefault="004C1D1C" w:rsidP="004C1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22782">
              <w:t>Основные классы</w:t>
            </w:r>
            <w:r w:rsidRPr="007E16FD">
              <w:t xml:space="preserve"> </w:t>
            </w:r>
            <w:r w:rsidRPr="00222782">
              <w:t>микропроцессорных средств.</w:t>
            </w:r>
          </w:p>
          <w:p w:rsidR="004C1D1C" w:rsidRPr="007E16FD" w:rsidRDefault="004C1D1C" w:rsidP="004C1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22782">
              <w:t>Системная шина</w:t>
            </w:r>
            <w:r w:rsidRPr="007E16FD">
              <w:t>.</w:t>
            </w:r>
            <w:r w:rsidRPr="00222782">
              <w:t xml:space="preserve"> Обмен данными с внешней средой. </w:t>
            </w:r>
          </w:p>
          <w:p w:rsidR="004C1D1C" w:rsidRPr="00222782" w:rsidRDefault="004C1D1C" w:rsidP="004C1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22782">
              <w:t>Основные этапы разработки микропроцессорной системы.</w:t>
            </w:r>
          </w:p>
          <w:p w:rsidR="00534AE3" w:rsidRDefault="00534AE3" w:rsidP="00BC6BF0">
            <w:pPr>
              <w:jc w:val="both"/>
              <w:rPr>
                <w:i/>
              </w:rPr>
            </w:pPr>
          </w:p>
          <w:p w:rsidR="00534AE3" w:rsidRPr="00DE0B31" w:rsidRDefault="00534AE3" w:rsidP="004C1D1C">
            <w:pPr>
              <w:jc w:val="both"/>
              <w:rPr>
                <w:i/>
              </w:rPr>
            </w:pPr>
          </w:p>
        </w:tc>
        <w:tc>
          <w:tcPr>
            <w:tcW w:w="3260" w:type="dxa"/>
          </w:tcPr>
          <w:p w:rsidR="004C1D1C" w:rsidRPr="007E16FD" w:rsidRDefault="004C1D1C" w:rsidP="004C1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lastRenderedPageBreak/>
              <w:t>Л1-2. Сост</w:t>
            </w:r>
            <w:r w:rsidRPr="00222782">
              <w:t>ав модулей системы:</w:t>
            </w:r>
            <w:r>
              <w:t xml:space="preserve"> </w:t>
            </w:r>
            <w:r w:rsidRPr="00222782">
              <w:t>микропроцессорный модуль, подсистема памяти, средства ввода-вывода.</w:t>
            </w:r>
          </w:p>
          <w:p w:rsidR="004C1D1C" w:rsidRPr="00222782" w:rsidRDefault="004C1D1C" w:rsidP="004C1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22782">
              <w:t>Основные классы</w:t>
            </w:r>
            <w:r w:rsidRPr="007E16FD">
              <w:t xml:space="preserve"> </w:t>
            </w:r>
            <w:r w:rsidRPr="00222782">
              <w:t>микропроцессорных средств: микропроцессоры,</w:t>
            </w:r>
            <w:r>
              <w:t xml:space="preserve"> </w:t>
            </w:r>
            <w:r w:rsidRPr="00222782">
              <w:t>микроконтроллеры,</w:t>
            </w:r>
            <w:r>
              <w:t xml:space="preserve"> </w:t>
            </w:r>
            <w:r w:rsidRPr="00222782">
              <w:t>интегрированные</w:t>
            </w:r>
          </w:p>
          <w:p w:rsidR="004C1D1C" w:rsidRPr="007E16FD" w:rsidRDefault="004C1D1C" w:rsidP="004C1D1C">
            <w:r w:rsidRPr="00222782">
              <w:t>процессоры, процессоры обработки сигналов.</w:t>
            </w:r>
          </w:p>
          <w:p w:rsidR="004C1D1C" w:rsidRPr="007E16FD" w:rsidRDefault="004C1D1C" w:rsidP="004C1D1C">
            <w:r w:rsidRPr="007E16FD">
              <w:t>Шина адреса, шина данных, шина управления.</w:t>
            </w:r>
          </w:p>
          <w:p w:rsidR="004C1D1C" w:rsidRDefault="004C1D1C" w:rsidP="004C1D1C">
            <w:pPr>
              <w:tabs>
                <w:tab w:val="right" w:leader="underscore" w:pos="9639"/>
              </w:tabs>
            </w:pPr>
            <w:r w:rsidRPr="007E16FD">
              <w:t>Х</w:t>
            </w:r>
            <w:r w:rsidRPr="00222782">
              <w:t>арактеристика интерфейсов в</w:t>
            </w:r>
            <w:r w:rsidRPr="007E16FD">
              <w:t xml:space="preserve"> </w:t>
            </w:r>
            <w:r w:rsidRPr="00222782">
              <w:t>системе.</w:t>
            </w:r>
            <w:r w:rsidRPr="007E16FD">
              <w:t xml:space="preserve"> </w:t>
            </w:r>
            <w:r w:rsidRPr="00222782">
              <w:t>Основные этапы разработки микропроцессорной системы.</w:t>
            </w:r>
          </w:p>
          <w:p w:rsidR="00534AE3" w:rsidRPr="00470E29" w:rsidRDefault="00534AE3" w:rsidP="00BC6BF0">
            <w:pPr>
              <w:jc w:val="both"/>
              <w:rPr>
                <w:i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534AE3" w:rsidRPr="00DE0B31" w:rsidRDefault="00A77DCD" w:rsidP="00BC6BF0">
            <w:pPr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835" w:type="dxa"/>
          </w:tcPr>
          <w:p w:rsidR="00534AE3" w:rsidRPr="00DE0B31" w:rsidRDefault="00534AE3" w:rsidP="00BC6BF0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534AE3" w:rsidRPr="00DE0B31" w:rsidRDefault="00534AE3" w:rsidP="00BC6BF0">
            <w:pPr>
              <w:jc w:val="both"/>
              <w:rPr>
                <w:i/>
              </w:rPr>
            </w:pPr>
          </w:p>
        </w:tc>
        <w:tc>
          <w:tcPr>
            <w:tcW w:w="2410" w:type="dxa"/>
          </w:tcPr>
          <w:p w:rsidR="00903A9D" w:rsidRPr="00677799" w:rsidRDefault="00903A9D" w:rsidP="00903A9D">
            <w:r>
              <w:rPr>
                <w:bCs/>
              </w:rPr>
              <w:t xml:space="preserve">ЛР №1 </w:t>
            </w:r>
            <w:r w:rsidRPr="000C66CF">
              <w:t>Изучение лабораторного стенда</w:t>
            </w:r>
            <w:r>
              <w:t>.</w:t>
            </w:r>
            <w:r>
              <w:rPr>
                <w:bCs/>
              </w:rPr>
              <w:t xml:space="preserve"> Изучение инструкций редактора.</w:t>
            </w:r>
          </w:p>
          <w:p w:rsidR="00903A9D" w:rsidRPr="00677799" w:rsidRDefault="00903A9D" w:rsidP="00903A9D"/>
          <w:p w:rsidR="00903A9D" w:rsidRPr="00677799" w:rsidRDefault="00903A9D" w:rsidP="00903A9D">
            <w:r>
              <w:rPr>
                <w:bCs/>
              </w:rPr>
              <w:t>ЛР №2 Подключение периферийного оборудования.</w:t>
            </w:r>
          </w:p>
          <w:p w:rsidR="00903A9D" w:rsidRPr="00677799" w:rsidRDefault="00903A9D" w:rsidP="00903A9D"/>
          <w:p w:rsidR="00534AE3" w:rsidRPr="00DE0B31" w:rsidRDefault="00534AE3" w:rsidP="00BC6BF0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903A9D" w:rsidRDefault="00903A9D" w:rsidP="00BC6BF0">
            <w:pPr>
              <w:jc w:val="both"/>
            </w:pPr>
            <w:r>
              <w:t>2</w:t>
            </w:r>
          </w:p>
          <w:p w:rsidR="00903A9D" w:rsidRPr="00903A9D" w:rsidRDefault="00903A9D" w:rsidP="00903A9D"/>
          <w:p w:rsidR="00903A9D" w:rsidRPr="00903A9D" w:rsidRDefault="00903A9D" w:rsidP="00903A9D"/>
          <w:p w:rsidR="00903A9D" w:rsidRPr="00903A9D" w:rsidRDefault="00903A9D" w:rsidP="00903A9D"/>
          <w:p w:rsidR="00903A9D" w:rsidRPr="00903A9D" w:rsidRDefault="00903A9D" w:rsidP="00903A9D"/>
          <w:p w:rsidR="00903A9D" w:rsidRDefault="00903A9D" w:rsidP="00903A9D"/>
          <w:p w:rsidR="00534AE3" w:rsidRPr="00903A9D" w:rsidRDefault="00903A9D" w:rsidP="00903A9D">
            <w:r>
              <w:t>2</w:t>
            </w:r>
          </w:p>
        </w:tc>
        <w:tc>
          <w:tcPr>
            <w:tcW w:w="567" w:type="dxa"/>
          </w:tcPr>
          <w:p w:rsidR="00534AE3" w:rsidRPr="00DE0B31" w:rsidRDefault="00534AE3" w:rsidP="00BC6BF0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534AE3" w:rsidRPr="00DE0B31" w:rsidRDefault="00534AE3" w:rsidP="00BC6BF0">
            <w:pPr>
              <w:jc w:val="both"/>
              <w:rPr>
                <w:i/>
              </w:rPr>
            </w:pPr>
          </w:p>
        </w:tc>
      </w:tr>
      <w:tr w:rsidR="004C1D1C" w:rsidRPr="00DE0B31" w:rsidTr="00903A9D">
        <w:trPr>
          <w:trHeight w:val="331"/>
        </w:trPr>
        <w:tc>
          <w:tcPr>
            <w:tcW w:w="1560" w:type="dxa"/>
          </w:tcPr>
          <w:p w:rsidR="004C1D1C" w:rsidRPr="007E16FD" w:rsidRDefault="004C1D1C" w:rsidP="004C1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22782">
              <w:lastRenderedPageBreak/>
              <w:t xml:space="preserve">Архитектура микропроцессоров. </w:t>
            </w:r>
          </w:p>
          <w:p w:rsidR="004C1D1C" w:rsidRPr="00222782" w:rsidRDefault="004C1D1C" w:rsidP="004C1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22782">
              <w:t>Машинный цикл.</w:t>
            </w:r>
            <w:r w:rsidRPr="007E16FD">
              <w:t xml:space="preserve"> </w:t>
            </w:r>
            <w:r w:rsidRPr="00222782">
              <w:t>Классификация команд микропроцессоров</w:t>
            </w:r>
            <w:r w:rsidRPr="007E16FD">
              <w:t>.</w:t>
            </w:r>
            <w:r w:rsidRPr="00222782">
              <w:t xml:space="preserve">        Режимы адресации и их символическое представление при использовании языка</w:t>
            </w:r>
            <w:r w:rsidRPr="007E16FD">
              <w:t xml:space="preserve"> </w:t>
            </w:r>
            <w:r w:rsidRPr="00222782">
              <w:t>ассемблера. Основные тенденции</w:t>
            </w:r>
          </w:p>
          <w:p w:rsidR="004C1D1C" w:rsidRDefault="004C1D1C" w:rsidP="004C1D1C">
            <w:pPr>
              <w:jc w:val="both"/>
              <w:rPr>
                <w:i/>
              </w:rPr>
            </w:pPr>
            <w:r w:rsidRPr="00222782">
              <w:t>развития архитектуры микропроцессоров</w:t>
            </w:r>
          </w:p>
        </w:tc>
        <w:tc>
          <w:tcPr>
            <w:tcW w:w="3260" w:type="dxa"/>
          </w:tcPr>
          <w:p w:rsidR="004C1D1C" w:rsidRPr="007E16FD" w:rsidRDefault="004C1D1C" w:rsidP="004C1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Л3-4. </w:t>
            </w:r>
            <w:r w:rsidRPr="00222782">
              <w:t>Понятие регистровой программной модели</w:t>
            </w:r>
            <w:r w:rsidRPr="007E16FD">
              <w:t xml:space="preserve"> </w:t>
            </w:r>
            <w:r w:rsidRPr="00222782">
              <w:t>микропроцессора, иллюстрация их на примере современных однокристальных</w:t>
            </w:r>
            <w:r w:rsidRPr="007E16FD">
              <w:t xml:space="preserve"> </w:t>
            </w:r>
            <w:r>
              <w:t>м</w:t>
            </w:r>
            <w:r w:rsidRPr="00222782">
              <w:t>икропроцессоров</w:t>
            </w:r>
            <w:r w:rsidRPr="007E16FD">
              <w:t xml:space="preserve">. </w:t>
            </w:r>
            <w:r w:rsidRPr="00222782">
              <w:t>Структура однокристального микропроцессора.</w:t>
            </w:r>
            <w:r w:rsidRPr="007E16FD">
              <w:t xml:space="preserve"> </w:t>
            </w:r>
            <w:r w:rsidRPr="00222782">
              <w:t>Обработка данных в</w:t>
            </w:r>
            <w:r w:rsidRPr="007E16FD">
              <w:t xml:space="preserve"> </w:t>
            </w:r>
            <w:r w:rsidRPr="00222782">
              <w:t>микропроцессоре.</w:t>
            </w:r>
          </w:p>
          <w:p w:rsidR="004C1D1C" w:rsidRPr="00DE0B31" w:rsidRDefault="004C1D1C" w:rsidP="004C1D1C">
            <w:pPr>
              <w:jc w:val="both"/>
              <w:rPr>
                <w:i/>
              </w:rPr>
            </w:pPr>
            <w:r w:rsidRPr="007E16FD">
              <w:t>Понятие машинного цикла</w:t>
            </w:r>
            <w:r w:rsidRPr="00222782">
              <w:t>.</w:t>
            </w:r>
            <w:r w:rsidRPr="007E16FD">
              <w:t xml:space="preserve"> </w:t>
            </w:r>
            <w:r w:rsidRPr="00222782">
              <w:t>Классификация команд микропроцессоров: передачи данных, логической и</w:t>
            </w:r>
            <w:r w:rsidRPr="007E16FD">
              <w:t xml:space="preserve"> </w:t>
            </w:r>
            <w:r w:rsidRPr="00222782">
              <w:t>арифметической     обработки, ввода-вывода,</w:t>
            </w:r>
            <w:r w:rsidRPr="007E16FD">
              <w:t xml:space="preserve"> </w:t>
            </w:r>
            <w:r w:rsidRPr="00222782">
              <w:t>передачи управления, управления</w:t>
            </w:r>
            <w:r w:rsidRPr="007E16FD">
              <w:t xml:space="preserve"> </w:t>
            </w:r>
            <w:r w:rsidRPr="00222782">
              <w:t>микропроцессором.</w:t>
            </w:r>
            <w:r w:rsidRPr="007E16FD">
              <w:t xml:space="preserve"> </w:t>
            </w:r>
            <w:r w:rsidRPr="00222782">
              <w:t>Основные тенденции</w:t>
            </w:r>
            <w:r>
              <w:t xml:space="preserve"> </w:t>
            </w:r>
            <w:r w:rsidRPr="00222782">
              <w:t>развития архитектуры микропроцессоров</w:t>
            </w:r>
          </w:p>
        </w:tc>
        <w:tc>
          <w:tcPr>
            <w:tcW w:w="567" w:type="dxa"/>
          </w:tcPr>
          <w:p w:rsidR="004C1D1C" w:rsidRPr="00DE0B31" w:rsidRDefault="00903A9D" w:rsidP="00BC6BF0">
            <w:pPr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835" w:type="dxa"/>
          </w:tcPr>
          <w:p w:rsidR="004C1D1C" w:rsidRPr="003D27F4" w:rsidRDefault="004C1D1C" w:rsidP="00BC6BF0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4C1D1C" w:rsidRPr="00DE0B31" w:rsidRDefault="004C1D1C" w:rsidP="00BC6BF0">
            <w:pPr>
              <w:jc w:val="both"/>
              <w:rPr>
                <w:i/>
              </w:rPr>
            </w:pPr>
          </w:p>
        </w:tc>
        <w:tc>
          <w:tcPr>
            <w:tcW w:w="2410" w:type="dxa"/>
          </w:tcPr>
          <w:p w:rsidR="004C1D1C" w:rsidRPr="00DE0B31" w:rsidRDefault="00903A9D" w:rsidP="00BC6BF0">
            <w:pPr>
              <w:jc w:val="both"/>
              <w:rPr>
                <w:i/>
              </w:rPr>
            </w:pPr>
            <w:r>
              <w:rPr>
                <w:bCs/>
              </w:rPr>
              <w:t xml:space="preserve">ЛР №3 </w:t>
            </w:r>
            <w:r>
              <w:t xml:space="preserve"> циклические программы. Организация работы таймера</w:t>
            </w:r>
          </w:p>
        </w:tc>
        <w:tc>
          <w:tcPr>
            <w:tcW w:w="567" w:type="dxa"/>
          </w:tcPr>
          <w:p w:rsidR="004C1D1C" w:rsidRPr="00DE0B31" w:rsidRDefault="00BC6BF0" w:rsidP="00BC6BF0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567" w:type="dxa"/>
          </w:tcPr>
          <w:p w:rsidR="004C1D1C" w:rsidRPr="00DE0B31" w:rsidRDefault="004C1D1C" w:rsidP="00BC6BF0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4C1D1C" w:rsidRPr="00DE0B31" w:rsidRDefault="004C1D1C" w:rsidP="00BC6BF0">
            <w:pPr>
              <w:jc w:val="both"/>
              <w:rPr>
                <w:i/>
              </w:rPr>
            </w:pPr>
          </w:p>
        </w:tc>
      </w:tr>
      <w:tr w:rsidR="00534AE3" w:rsidRPr="00DE0B31" w:rsidTr="00903A9D">
        <w:trPr>
          <w:trHeight w:val="331"/>
        </w:trPr>
        <w:tc>
          <w:tcPr>
            <w:tcW w:w="1560" w:type="dxa"/>
          </w:tcPr>
          <w:p w:rsidR="00534AE3" w:rsidRDefault="00534AE3" w:rsidP="00BC6BF0">
            <w:pPr>
              <w:jc w:val="both"/>
              <w:rPr>
                <w:i/>
              </w:rPr>
            </w:pPr>
          </w:p>
          <w:p w:rsidR="00534AE3" w:rsidRPr="00DE0B31" w:rsidRDefault="004C1D1C" w:rsidP="00BC6BF0">
            <w:pPr>
              <w:jc w:val="both"/>
              <w:rPr>
                <w:i/>
              </w:rPr>
            </w:pPr>
            <w:r w:rsidRPr="00222782">
              <w:t>Организация памяти</w:t>
            </w:r>
          </w:p>
        </w:tc>
        <w:tc>
          <w:tcPr>
            <w:tcW w:w="3260" w:type="dxa"/>
          </w:tcPr>
          <w:p w:rsidR="004C1D1C" w:rsidRPr="00222782" w:rsidRDefault="004C1D1C" w:rsidP="004C1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Л5-6.</w:t>
            </w:r>
            <w:r w:rsidRPr="00222782">
              <w:t xml:space="preserve"> Особенности организации модульной памяти.</w:t>
            </w:r>
          </w:p>
          <w:p w:rsidR="004C1D1C" w:rsidRDefault="004C1D1C" w:rsidP="004C1D1C">
            <w:pPr>
              <w:tabs>
                <w:tab w:val="right" w:leader="underscore" w:pos="9639"/>
              </w:tabs>
            </w:pPr>
            <w:r w:rsidRPr="00222782">
              <w:t xml:space="preserve">Дешифрация адреса. Распределение адресного пространства. </w:t>
            </w:r>
          </w:p>
          <w:p w:rsidR="00534AE3" w:rsidRPr="00DE0B31" w:rsidRDefault="00534AE3" w:rsidP="00BC6BF0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534AE3" w:rsidRPr="00DE0B31" w:rsidRDefault="00903A9D" w:rsidP="00BC6BF0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>4</w:t>
            </w:r>
          </w:p>
        </w:tc>
        <w:tc>
          <w:tcPr>
            <w:tcW w:w="2835" w:type="dxa"/>
          </w:tcPr>
          <w:p w:rsidR="00534AE3" w:rsidRPr="003D27F4" w:rsidRDefault="00534AE3" w:rsidP="00BC6BF0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534AE3" w:rsidRPr="00DE0B31" w:rsidRDefault="00534AE3" w:rsidP="00BC6BF0">
            <w:pPr>
              <w:jc w:val="both"/>
              <w:rPr>
                <w:i/>
              </w:rPr>
            </w:pPr>
          </w:p>
        </w:tc>
        <w:tc>
          <w:tcPr>
            <w:tcW w:w="2410" w:type="dxa"/>
          </w:tcPr>
          <w:p w:rsidR="00534AE3" w:rsidRPr="00DE0B31" w:rsidRDefault="00903A9D" w:rsidP="00BC6BF0">
            <w:pPr>
              <w:jc w:val="both"/>
              <w:rPr>
                <w:i/>
              </w:rPr>
            </w:pPr>
            <w:r>
              <w:rPr>
                <w:bCs/>
              </w:rPr>
              <w:t>ЛР №4 Сортировка данных</w:t>
            </w:r>
          </w:p>
        </w:tc>
        <w:tc>
          <w:tcPr>
            <w:tcW w:w="567" w:type="dxa"/>
          </w:tcPr>
          <w:p w:rsidR="00534AE3" w:rsidRPr="00DE0B31" w:rsidRDefault="00903A9D" w:rsidP="00BC6BF0">
            <w:pPr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567" w:type="dxa"/>
          </w:tcPr>
          <w:p w:rsidR="00534AE3" w:rsidRPr="00DE0B31" w:rsidRDefault="00534AE3" w:rsidP="00BC6BF0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534AE3" w:rsidRPr="00DE0B31" w:rsidRDefault="00534AE3" w:rsidP="00BC6BF0">
            <w:pPr>
              <w:jc w:val="both"/>
              <w:rPr>
                <w:i/>
              </w:rPr>
            </w:pPr>
          </w:p>
        </w:tc>
      </w:tr>
      <w:tr w:rsidR="00534AE3" w:rsidRPr="00DE0B31" w:rsidTr="00903A9D">
        <w:trPr>
          <w:trHeight w:val="535"/>
        </w:trPr>
        <w:tc>
          <w:tcPr>
            <w:tcW w:w="1560" w:type="dxa"/>
          </w:tcPr>
          <w:p w:rsidR="00534AE3" w:rsidRDefault="004C1D1C" w:rsidP="00BC6BF0">
            <w:pPr>
              <w:jc w:val="both"/>
              <w:rPr>
                <w:i/>
              </w:rPr>
            </w:pPr>
            <w:r w:rsidRPr="00222782">
              <w:lastRenderedPageBreak/>
              <w:t>Организация подсистемы ввода-вывода</w:t>
            </w:r>
          </w:p>
        </w:tc>
        <w:tc>
          <w:tcPr>
            <w:tcW w:w="3260" w:type="dxa"/>
          </w:tcPr>
          <w:p w:rsidR="004C1D1C" w:rsidRDefault="004C1D1C" w:rsidP="004C1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Л7-8. </w:t>
            </w:r>
            <w:r w:rsidRPr="00222782">
              <w:t>Режимы обмена информацией с</w:t>
            </w:r>
            <w:r w:rsidRPr="00E44817">
              <w:t xml:space="preserve"> </w:t>
            </w:r>
            <w:r w:rsidRPr="00222782">
              <w:t>периферийными устройствами. Адресация портов периферийных устройств и формирование</w:t>
            </w:r>
            <w:r w:rsidRPr="00E44817">
              <w:t xml:space="preserve"> </w:t>
            </w:r>
            <w:r w:rsidRPr="00222782">
              <w:t>управляющих сигналов. Примеры распространенных протоколов параллельного и</w:t>
            </w:r>
            <w:r w:rsidRPr="00E44817">
              <w:t xml:space="preserve"> </w:t>
            </w:r>
            <w:r w:rsidRPr="00222782">
              <w:t>последовательного ввода-вывода. Програ</w:t>
            </w:r>
            <w:r w:rsidRPr="00E44817">
              <w:t>ммно-управляемый обмен данными. К</w:t>
            </w:r>
            <w:r w:rsidRPr="00222782">
              <w:t xml:space="preserve">онтроллеры прерываний. </w:t>
            </w:r>
          </w:p>
          <w:p w:rsidR="00534AE3" w:rsidRPr="00DE0B31" w:rsidRDefault="00534AE3" w:rsidP="00BC6BF0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534AE3" w:rsidRPr="00DE0B31" w:rsidRDefault="00A77DCD" w:rsidP="00BC6BF0">
            <w:pPr>
              <w:jc w:val="both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835" w:type="dxa"/>
          </w:tcPr>
          <w:p w:rsidR="00534AE3" w:rsidRPr="003D27F4" w:rsidRDefault="00534AE3" w:rsidP="00BC6BF0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534AE3" w:rsidRPr="00DE0B31" w:rsidRDefault="00534AE3" w:rsidP="00BC6BF0">
            <w:pPr>
              <w:jc w:val="both"/>
              <w:rPr>
                <w:i/>
              </w:rPr>
            </w:pPr>
          </w:p>
        </w:tc>
        <w:tc>
          <w:tcPr>
            <w:tcW w:w="2410" w:type="dxa"/>
          </w:tcPr>
          <w:p w:rsidR="00903A9D" w:rsidRDefault="00903A9D" w:rsidP="00903A9D">
            <w:pPr>
              <w:rPr>
                <w:bCs/>
              </w:rPr>
            </w:pPr>
            <w:r>
              <w:rPr>
                <w:bCs/>
              </w:rPr>
              <w:t xml:space="preserve">ЛР №5 </w:t>
            </w:r>
            <w:r>
              <w:t xml:space="preserve"> </w:t>
            </w:r>
            <w:r>
              <w:rPr>
                <w:bCs/>
              </w:rPr>
              <w:t xml:space="preserve">Вывод информации на внешнее устройство </w:t>
            </w:r>
          </w:p>
          <w:p w:rsidR="00903A9D" w:rsidRDefault="00903A9D" w:rsidP="00903A9D">
            <w:r>
              <w:rPr>
                <w:bCs/>
              </w:rPr>
              <w:t xml:space="preserve">ЛР №6 </w:t>
            </w:r>
            <w:r>
              <w:t xml:space="preserve"> </w:t>
            </w:r>
            <w:r>
              <w:rPr>
                <w:bCs/>
              </w:rPr>
              <w:t>Организация работы внешнего устройства по заданной программе.</w:t>
            </w:r>
          </w:p>
          <w:p w:rsidR="00903A9D" w:rsidRDefault="00903A9D" w:rsidP="00903A9D">
            <w:pPr>
              <w:rPr>
                <w:bCs/>
              </w:rPr>
            </w:pPr>
            <w:r>
              <w:rPr>
                <w:bCs/>
              </w:rPr>
              <w:t xml:space="preserve">ЛР №7 Ввод информации с внешнего устройства </w:t>
            </w:r>
          </w:p>
          <w:p w:rsidR="00903A9D" w:rsidRDefault="00903A9D" w:rsidP="00903A9D">
            <w:r>
              <w:rPr>
                <w:bCs/>
              </w:rPr>
              <w:t>ЛР №8 Организация работы внешнего устройства в зависимости от пришедшей информации</w:t>
            </w:r>
            <w:r>
              <w:t xml:space="preserve"> </w:t>
            </w:r>
          </w:p>
          <w:p w:rsidR="00534AE3" w:rsidRPr="00DE0B31" w:rsidRDefault="00534AE3" w:rsidP="00BC6BF0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903A9D" w:rsidRDefault="00A77DCD" w:rsidP="00BC6BF0">
            <w:pPr>
              <w:jc w:val="both"/>
              <w:rPr>
                <w:i/>
              </w:rPr>
            </w:pPr>
            <w:r>
              <w:rPr>
                <w:i/>
              </w:rPr>
              <w:t>6</w:t>
            </w:r>
          </w:p>
          <w:p w:rsidR="00903A9D" w:rsidRPr="00903A9D" w:rsidRDefault="00903A9D" w:rsidP="00903A9D"/>
          <w:p w:rsidR="00903A9D" w:rsidRDefault="00903A9D" w:rsidP="00903A9D"/>
          <w:p w:rsidR="00903A9D" w:rsidRDefault="00A77DCD" w:rsidP="00903A9D">
            <w:r>
              <w:t>6</w:t>
            </w:r>
          </w:p>
          <w:p w:rsidR="00903A9D" w:rsidRPr="00903A9D" w:rsidRDefault="00903A9D" w:rsidP="00903A9D"/>
          <w:p w:rsidR="00903A9D" w:rsidRPr="00903A9D" w:rsidRDefault="00903A9D" w:rsidP="00903A9D"/>
          <w:p w:rsidR="00903A9D" w:rsidRDefault="00903A9D" w:rsidP="00903A9D"/>
          <w:p w:rsidR="00903A9D" w:rsidRDefault="00A77DCD" w:rsidP="00903A9D">
            <w:r>
              <w:t>6</w:t>
            </w:r>
          </w:p>
          <w:p w:rsidR="00903A9D" w:rsidRPr="00903A9D" w:rsidRDefault="00903A9D" w:rsidP="00903A9D"/>
          <w:p w:rsidR="00903A9D" w:rsidRDefault="00903A9D" w:rsidP="00903A9D"/>
          <w:p w:rsidR="00534AE3" w:rsidRPr="00903A9D" w:rsidRDefault="00A77DCD" w:rsidP="00903A9D">
            <w:r>
              <w:t>6</w:t>
            </w:r>
          </w:p>
        </w:tc>
        <w:tc>
          <w:tcPr>
            <w:tcW w:w="567" w:type="dxa"/>
          </w:tcPr>
          <w:p w:rsidR="00534AE3" w:rsidRPr="00DE0B31" w:rsidRDefault="00534AE3" w:rsidP="00BC6BF0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534AE3" w:rsidRPr="00DE0B31" w:rsidRDefault="00534AE3" w:rsidP="00BC6BF0">
            <w:pPr>
              <w:jc w:val="both"/>
              <w:rPr>
                <w:i/>
              </w:rPr>
            </w:pPr>
          </w:p>
        </w:tc>
      </w:tr>
      <w:tr w:rsidR="00534AE3" w:rsidRPr="00DE0B31" w:rsidTr="00903A9D">
        <w:trPr>
          <w:trHeight w:val="327"/>
        </w:trPr>
        <w:tc>
          <w:tcPr>
            <w:tcW w:w="4820" w:type="dxa"/>
            <w:gridSpan w:val="2"/>
          </w:tcPr>
          <w:p w:rsidR="00534AE3" w:rsidRPr="002C5C75" w:rsidRDefault="00534AE3" w:rsidP="00BC6BF0">
            <w:pPr>
              <w:jc w:val="right"/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</w:tcPr>
          <w:p w:rsidR="00534AE3" w:rsidRPr="00DE0B31" w:rsidRDefault="00903A9D" w:rsidP="00BC6BF0">
            <w:pPr>
              <w:jc w:val="both"/>
              <w:rPr>
                <w:i/>
              </w:rPr>
            </w:pPr>
            <w:r>
              <w:rPr>
                <w:i/>
              </w:rPr>
              <w:t>1</w:t>
            </w:r>
            <w:r w:rsidR="00BC6BF0">
              <w:rPr>
                <w:i/>
              </w:rPr>
              <w:t>7</w:t>
            </w:r>
          </w:p>
        </w:tc>
        <w:tc>
          <w:tcPr>
            <w:tcW w:w="2835" w:type="dxa"/>
          </w:tcPr>
          <w:p w:rsidR="00534AE3" w:rsidRPr="00DE0B31" w:rsidRDefault="00534AE3" w:rsidP="00BC6BF0">
            <w:pPr>
              <w:jc w:val="both"/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534AE3" w:rsidRPr="00DE0B31" w:rsidRDefault="00534AE3" w:rsidP="00BC6BF0">
            <w:pPr>
              <w:jc w:val="both"/>
              <w:rPr>
                <w:i/>
              </w:rPr>
            </w:pPr>
          </w:p>
        </w:tc>
        <w:tc>
          <w:tcPr>
            <w:tcW w:w="2410" w:type="dxa"/>
          </w:tcPr>
          <w:p w:rsidR="00534AE3" w:rsidRPr="00DE0B31" w:rsidRDefault="00534AE3" w:rsidP="00BC6BF0">
            <w:pPr>
              <w:jc w:val="both"/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</w:tcPr>
          <w:p w:rsidR="00534AE3" w:rsidRPr="00DE0B31" w:rsidRDefault="00903A9D" w:rsidP="00BC6BF0">
            <w:pPr>
              <w:jc w:val="both"/>
              <w:rPr>
                <w:i/>
              </w:rPr>
            </w:pPr>
            <w:r>
              <w:rPr>
                <w:i/>
              </w:rPr>
              <w:t>3</w:t>
            </w:r>
            <w:r w:rsidR="00BC6BF0">
              <w:rPr>
                <w:i/>
              </w:rPr>
              <w:t>4</w:t>
            </w:r>
          </w:p>
        </w:tc>
        <w:tc>
          <w:tcPr>
            <w:tcW w:w="567" w:type="dxa"/>
          </w:tcPr>
          <w:p w:rsidR="00534AE3" w:rsidRDefault="00534AE3" w:rsidP="00BC6BF0">
            <w:pPr>
              <w:jc w:val="both"/>
              <w:rPr>
                <w:i/>
              </w:rPr>
            </w:pPr>
          </w:p>
          <w:p w:rsidR="00534AE3" w:rsidRPr="00DE0B31" w:rsidRDefault="00534AE3" w:rsidP="00BC6BF0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534AE3" w:rsidRPr="00DE0B31" w:rsidRDefault="00534AE3" w:rsidP="00BC6BF0">
            <w:pPr>
              <w:jc w:val="both"/>
              <w:rPr>
                <w:i/>
              </w:rPr>
            </w:pPr>
          </w:p>
        </w:tc>
      </w:tr>
      <w:tr w:rsidR="00534AE3" w:rsidRPr="00DE0B31" w:rsidTr="00A77DCD">
        <w:trPr>
          <w:trHeight w:val="541"/>
        </w:trPr>
        <w:tc>
          <w:tcPr>
            <w:tcW w:w="11624" w:type="dxa"/>
            <w:gridSpan w:val="7"/>
          </w:tcPr>
          <w:p w:rsidR="00534AE3" w:rsidRPr="00DE0B31" w:rsidRDefault="00534AE3" w:rsidP="00BC6BF0">
            <w:pPr>
              <w:jc w:val="center"/>
              <w:rPr>
                <w:b/>
              </w:rPr>
            </w:pPr>
            <w:r>
              <w:rPr>
                <w:b/>
              </w:rPr>
              <w:t>Общая трудоемкость в часах</w:t>
            </w:r>
          </w:p>
        </w:tc>
        <w:tc>
          <w:tcPr>
            <w:tcW w:w="567" w:type="dxa"/>
          </w:tcPr>
          <w:p w:rsidR="00534AE3" w:rsidRPr="00DE0B31" w:rsidRDefault="00903A9D" w:rsidP="00BC6BF0">
            <w:pPr>
              <w:jc w:val="both"/>
              <w:rPr>
                <w:i/>
              </w:rPr>
            </w:pPr>
            <w:r>
              <w:t>5</w:t>
            </w:r>
            <w:r w:rsidR="00BC6BF0">
              <w:t>1</w:t>
            </w:r>
          </w:p>
        </w:tc>
        <w:tc>
          <w:tcPr>
            <w:tcW w:w="2977" w:type="dxa"/>
            <w:vMerge/>
          </w:tcPr>
          <w:p w:rsidR="00534AE3" w:rsidRPr="00DE0B31" w:rsidRDefault="00534AE3" w:rsidP="00BC6BF0">
            <w:pPr>
              <w:jc w:val="both"/>
              <w:rPr>
                <w:i/>
              </w:rPr>
            </w:pPr>
          </w:p>
        </w:tc>
      </w:tr>
    </w:tbl>
    <w:p w:rsidR="00534AE3" w:rsidRDefault="00534AE3" w:rsidP="00534AE3">
      <w:pPr>
        <w:tabs>
          <w:tab w:val="right" w:leader="underscore" w:pos="9639"/>
        </w:tabs>
        <w:jc w:val="both"/>
        <w:rPr>
          <w:b/>
          <w:bCs/>
        </w:rPr>
      </w:pPr>
    </w:p>
    <w:p w:rsidR="00534AE3" w:rsidRDefault="00534AE3" w:rsidP="00534AE3">
      <w:pPr>
        <w:rPr>
          <w:b/>
          <w:vertAlign w:val="superscript"/>
        </w:rPr>
      </w:pPr>
      <w:r>
        <w:rPr>
          <w:b/>
        </w:rPr>
        <w:t xml:space="preserve">  5.  </w:t>
      </w:r>
      <w:r w:rsidRPr="00213064">
        <w:rPr>
          <w:b/>
        </w:rPr>
        <w:t>САМОСТОЯТЕЛЬНАЯ РАБОТА ОБУЧАЮЩИХСЯ</w:t>
      </w:r>
    </w:p>
    <w:p w:rsidR="00534AE3" w:rsidRPr="00064DC3" w:rsidRDefault="00534AE3" w:rsidP="00534AE3">
      <w:pPr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13064">
        <w:rPr>
          <w:b/>
          <w:bCs/>
          <w:sz w:val="20"/>
          <w:szCs w:val="20"/>
        </w:rPr>
        <w:t>Таблица 4</w:t>
      </w:r>
    </w:p>
    <w:tbl>
      <w:tblPr>
        <w:tblW w:w="4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3"/>
        <w:gridCol w:w="2627"/>
        <w:gridCol w:w="10335"/>
        <w:gridCol w:w="944"/>
      </w:tblGrid>
      <w:tr w:rsidR="00534AE3" w:rsidRPr="00C340CB" w:rsidTr="00BC6BF0">
        <w:trPr>
          <w:trHeight w:val="912"/>
          <w:jc w:val="center"/>
        </w:trPr>
        <w:tc>
          <w:tcPr>
            <w:tcW w:w="913" w:type="dxa"/>
            <w:vAlign w:val="center"/>
          </w:tcPr>
          <w:p w:rsidR="00534AE3" w:rsidRPr="00BA50B7" w:rsidRDefault="00534AE3" w:rsidP="00BC6BF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627" w:type="dxa"/>
            <w:vAlign w:val="center"/>
          </w:tcPr>
          <w:p w:rsidR="00534AE3" w:rsidRPr="00BA50B7" w:rsidRDefault="00534AE3" w:rsidP="00113468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</w:tc>
        <w:tc>
          <w:tcPr>
            <w:tcW w:w="10335" w:type="dxa"/>
            <w:vAlign w:val="center"/>
          </w:tcPr>
          <w:p w:rsidR="00534AE3" w:rsidRPr="00BA50B7" w:rsidRDefault="00534AE3" w:rsidP="00BC6BF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Содержание самостоятельной работы</w:t>
            </w:r>
          </w:p>
        </w:tc>
        <w:tc>
          <w:tcPr>
            <w:tcW w:w="944" w:type="dxa"/>
            <w:vAlign w:val="center"/>
          </w:tcPr>
          <w:p w:rsidR="00534AE3" w:rsidRPr="00BA50B7" w:rsidRDefault="00534AE3" w:rsidP="00BC6BF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BA50B7">
              <w:rPr>
                <w:b/>
                <w:bCs/>
                <w:sz w:val="20"/>
                <w:szCs w:val="20"/>
              </w:rPr>
              <w:t>Трудоемкость в часах</w:t>
            </w:r>
          </w:p>
        </w:tc>
      </w:tr>
      <w:tr w:rsidR="00534AE3" w:rsidRPr="00C340CB" w:rsidTr="00BC6BF0">
        <w:trPr>
          <w:jc w:val="center"/>
        </w:trPr>
        <w:tc>
          <w:tcPr>
            <w:tcW w:w="913" w:type="dxa"/>
            <w:vAlign w:val="center"/>
          </w:tcPr>
          <w:p w:rsidR="00534AE3" w:rsidRPr="001723C4" w:rsidRDefault="00534AE3" w:rsidP="00BC6BF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27" w:type="dxa"/>
            <w:vAlign w:val="center"/>
          </w:tcPr>
          <w:p w:rsidR="00534AE3" w:rsidRPr="001723C4" w:rsidRDefault="00D932FC" w:rsidP="00BC6BF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335" w:type="dxa"/>
            <w:vAlign w:val="center"/>
          </w:tcPr>
          <w:p w:rsidR="00534AE3" w:rsidRPr="001723C4" w:rsidRDefault="00D932FC" w:rsidP="00BC6BF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44" w:type="dxa"/>
            <w:vAlign w:val="center"/>
          </w:tcPr>
          <w:p w:rsidR="00534AE3" w:rsidRPr="001723C4" w:rsidRDefault="00D932FC" w:rsidP="00BC6BF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534AE3" w:rsidRPr="00C340CB" w:rsidTr="00BC6BF0">
        <w:trPr>
          <w:jc w:val="center"/>
        </w:trPr>
        <w:tc>
          <w:tcPr>
            <w:tcW w:w="14819" w:type="dxa"/>
            <w:gridSpan w:val="4"/>
            <w:vAlign w:val="center"/>
          </w:tcPr>
          <w:p w:rsidR="00534AE3" w:rsidRPr="001723C4" w:rsidRDefault="00534AE3" w:rsidP="00903A9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 xml:space="preserve">Семестр № </w:t>
            </w:r>
            <w:r w:rsidR="00D932FC">
              <w:rPr>
                <w:b/>
                <w:bCs/>
                <w:sz w:val="20"/>
                <w:szCs w:val="20"/>
              </w:rPr>
              <w:t>5</w:t>
            </w:r>
            <w:r w:rsidRPr="001723C4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FF020E" w:rsidRPr="00C340CB" w:rsidTr="00BC6BF0">
        <w:trPr>
          <w:jc w:val="center"/>
        </w:trPr>
        <w:tc>
          <w:tcPr>
            <w:tcW w:w="913" w:type="dxa"/>
            <w:vAlign w:val="center"/>
          </w:tcPr>
          <w:p w:rsidR="00FF020E" w:rsidRPr="000F2367" w:rsidRDefault="00FF020E" w:rsidP="00BC6BF0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1</w:t>
            </w:r>
          </w:p>
        </w:tc>
        <w:tc>
          <w:tcPr>
            <w:tcW w:w="2627" w:type="dxa"/>
          </w:tcPr>
          <w:p w:rsidR="00FF020E" w:rsidRPr="007E16FD" w:rsidRDefault="00FF020E" w:rsidP="00BC6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22782">
              <w:t xml:space="preserve">Структура базовой микропроцессорной системы. </w:t>
            </w:r>
          </w:p>
          <w:p w:rsidR="00FF020E" w:rsidRPr="007E16FD" w:rsidRDefault="00FF020E" w:rsidP="00BC6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22782">
              <w:lastRenderedPageBreak/>
              <w:t>Основные классы</w:t>
            </w:r>
            <w:r w:rsidRPr="007E16FD">
              <w:t xml:space="preserve"> </w:t>
            </w:r>
            <w:r w:rsidRPr="00222782">
              <w:t>микропроцессорных средств.</w:t>
            </w:r>
          </w:p>
          <w:p w:rsidR="00FF020E" w:rsidRPr="007E16FD" w:rsidRDefault="00FF020E" w:rsidP="00BC6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22782">
              <w:t>Системная шина</w:t>
            </w:r>
            <w:r w:rsidRPr="007E16FD">
              <w:t>.</w:t>
            </w:r>
            <w:r w:rsidRPr="00222782">
              <w:t xml:space="preserve"> Обмен данными с внешней средой. </w:t>
            </w:r>
          </w:p>
          <w:p w:rsidR="00FF020E" w:rsidRPr="00892A3D" w:rsidRDefault="00FF020E" w:rsidP="00BC6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22782">
              <w:t>Основные этапы разработки микропроцессорной системы.</w:t>
            </w:r>
          </w:p>
        </w:tc>
        <w:tc>
          <w:tcPr>
            <w:tcW w:w="10335" w:type="dxa"/>
          </w:tcPr>
          <w:p w:rsidR="00FF020E" w:rsidRDefault="00FF020E" w:rsidP="00BC6BF0">
            <w:pPr>
              <w:tabs>
                <w:tab w:val="right" w:leader="underscore" w:pos="9639"/>
              </w:tabs>
            </w:pPr>
            <w:r>
              <w:lastRenderedPageBreak/>
              <w:t>Подготовка ИД</w:t>
            </w:r>
          </w:p>
          <w:p w:rsidR="00FF020E" w:rsidRDefault="00FF020E" w:rsidP="00BC6BF0">
            <w:pPr>
              <w:tabs>
                <w:tab w:val="right" w:leader="underscore" w:pos="9639"/>
              </w:tabs>
            </w:pPr>
            <w:r>
              <w:t>Оформление отчетов и подготовка к защите  ЛР1-2</w:t>
            </w:r>
          </w:p>
          <w:p w:rsidR="00FF020E" w:rsidRPr="00682D3E" w:rsidRDefault="00FF020E" w:rsidP="00BC6BF0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944" w:type="dxa"/>
            <w:vAlign w:val="center"/>
          </w:tcPr>
          <w:p w:rsidR="00FF020E" w:rsidRPr="00C340CB" w:rsidRDefault="00FF020E" w:rsidP="00BC6BF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77DCD">
              <w:rPr>
                <w:b/>
                <w:bCs/>
              </w:rPr>
              <w:t>4</w:t>
            </w:r>
          </w:p>
        </w:tc>
      </w:tr>
      <w:tr w:rsidR="00FF020E" w:rsidRPr="00C340CB" w:rsidTr="00BC6BF0">
        <w:trPr>
          <w:jc w:val="center"/>
        </w:trPr>
        <w:tc>
          <w:tcPr>
            <w:tcW w:w="913" w:type="dxa"/>
            <w:vAlign w:val="center"/>
          </w:tcPr>
          <w:p w:rsidR="00FF020E" w:rsidRPr="000F2367" w:rsidRDefault="00FF020E" w:rsidP="00BC6BF0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lastRenderedPageBreak/>
              <w:t>2</w:t>
            </w:r>
          </w:p>
        </w:tc>
        <w:tc>
          <w:tcPr>
            <w:tcW w:w="2627" w:type="dxa"/>
          </w:tcPr>
          <w:p w:rsidR="00FF020E" w:rsidRPr="007E16FD" w:rsidRDefault="00FF020E" w:rsidP="00BC6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22782">
              <w:t xml:space="preserve">Архитектура микропроцессоров. </w:t>
            </w:r>
          </w:p>
          <w:p w:rsidR="00FF020E" w:rsidRPr="00222782" w:rsidRDefault="00FF020E" w:rsidP="00BC6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22782">
              <w:t>Машинный цикл.</w:t>
            </w:r>
            <w:r w:rsidRPr="007E16FD">
              <w:t xml:space="preserve"> </w:t>
            </w:r>
            <w:r w:rsidRPr="00222782">
              <w:t>Классификация команд микропроцессоров</w:t>
            </w:r>
            <w:r w:rsidRPr="007E16FD">
              <w:t>.</w:t>
            </w:r>
            <w:r w:rsidRPr="00222782">
              <w:t xml:space="preserve">        Режимы адресации и их символическое представление при использовании языка</w:t>
            </w:r>
            <w:r w:rsidRPr="007E16FD">
              <w:t xml:space="preserve"> </w:t>
            </w:r>
            <w:r w:rsidRPr="00222782">
              <w:t>ассемблера. Основные тенденции</w:t>
            </w:r>
          </w:p>
          <w:p w:rsidR="00FF020E" w:rsidRPr="00892A3D" w:rsidRDefault="00FF020E" w:rsidP="00BC6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22782">
              <w:t>развития архитектуры микропроцессоров.</w:t>
            </w:r>
          </w:p>
        </w:tc>
        <w:tc>
          <w:tcPr>
            <w:tcW w:w="10335" w:type="dxa"/>
          </w:tcPr>
          <w:p w:rsidR="00FF020E" w:rsidRDefault="00FF020E" w:rsidP="00BC6BF0">
            <w:pPr>
              <w:tabs>
                <w:tab w:val="right" w:leader="underscore" w:pos="9639"/>
              </w:tabs>
            </w:pPr>
            <w:r>
              <w:rPr>
                <w:bCs/>
              </w:rPr>
              <w:t xml:space="preserve">Работа с литературой и конспектом лекций, </w:t>
            </w:r>
            <w:r>
              <w:t xml:space="preserve">Изучение системы команд и написание простейших программ на языках </w:t>
            </w:r>
            <w:r>
              <w:rPr>
                <w:lang w:val="en-US"/>
              </w:rPr>
              <w:t>IL</w:t>
            </w:r>
            <w:r w:rsidRPr="00E51CAC">
              <w:t>,</w:t>
            </w:r>
            <w:r>
              <w:rPr>
                <w:lang w:val="en-US"/>
              </w:rPr>
              <w:t>ST</w:t>
            </w:r>
            <w:r w:rsidRPr="00E51CAC">
              <w:t>,</w:t>
            </w:r>
            <w:r>
              <w:rPr>
                <w:lang w:val="en-US"/>
              </w:rPr>
              <w:t>FBD</w:t>
            </w:r>
            <w:r w:rsidRPr="00E51CAC">
              <w:t xml:space="preserve">, </w:t>
            </w:r>
            <w:r>
              <w:rPr>
                <w:lang w:val="en-US"/>
              </w:rPr>
              <w:t>Assembler</w:t>
            </w:r>
            <w:r>
              <w:t xml:space="preserve">.  ЛР3. </w:t>
            </w:r>
          </w:p>
          <w:p w:rsidR="00FF020E" w:rsidRPr="00682D3E" w:rsidRDefault="00FF020E" w:rsidP="00BC6BF0">
            <w:pPr>
              <w:tabs>
                <w:tab w:val="right" w:leader="underscore" w:pos="9639"/>
              </w:tabs>
              <w:rPr>
                <w:bCs/>
              </w:rPr>
            </w:pPr>
            <w:r>
              <w:t>Оформление отчетов и подготовка к защите  ЛР3</w:t>
            </w:r>
          </w:p>
        </w:tc>
        <w:tc>
          <w:tcPr>
            <w:tcW w:w="944" w:type="dxa"/>
            <w:vAlign w:val="center"/>
          </w:tcPr>
          <w:p w:rsidR="00FF020E" w:rsidRPr="00C340CB" w:rsidRDefault="00FF020E" w:rsidP="00BC6BF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77DCD">
              <w:rPr>
                <w:b/>
                <w:bCs/>
              </w:rPr>
              <w:t>4</w:t>
            </w:r>
          </w:p>
        </w:tc>
      </w:tr>
      <w:tr w:rsidR="00FF020E" w:rsidRPr="00C340CB" w:rsidTr="00BC6BF0">
        <w:trPr>
          <w:jc w:val="center"/>
        </w:trPr>
        <w:tc>
          <w:tcPr>
            <w:tcW w:w="913" w:type="dxa"/>
            <w:vAlign w:val="center"/>
          </w:tcPr>
          <w:p w:rsidR="00FF020E" w:rsidRDefault="00FF020E" w:rsidP="00BC6BF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627" w:type="dxa"/>
            <w:vAlign w:val="center"/>
          </w:tcPr>
          <w:p w:rsidR="00FF020E" w:rsidRPr="00892A3D" w:rsidRDefault="00FF020E" w:rsidP="00BC6BF0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222782">
              <w:t>Организация памяти.</w:t>
            </w:r>
          </w:p>
        </w:tc>
        <w:tc>
          <w:tcPr>
            <w:tcW w:w="10335" w:type="dxa"/>
          </w:tcPr>
          <w:p w:rsidR="00FF020E" w:rsidRDefault="00FF020E" w:rsidP="00BC6BF0">
            <w:pPr>
              <w:tabs>
                <w:tab w:val="right" w:leader="underscore" w:pos="9639"/>
              </w:tabs>
            </w:pPr>
            <w:r>
              <w:rPr>
                <w:bCs/>
              </w:rPr>
              <w:t xml:space="preserve">Работа с литературой и конспектом лекций, </w:t>
            </w:r>
            <w:r>
              <w:t xml:space="preserve">Подготовка программы к выполнению.  ЛР4 </w:t>
            </w:r>
          </w:p>
          <w:p w:rsidR="00FF020E" w:rsidRPr="00682D3E" w:rsidRDefault="00FF020E" w:rsidP="00BC6BF0">
            <w:pPr>
              <w:tabs>
                <w:tab w:val="right" w:leader="underscore" w:pos="9639"/>
              </w:tabs>
              <w:rPr>
                <w:bCs/>
              </w:rPr>
            </w:pPr>
            <w:r>
              <w:t>Оформление отчетов и подготовка к защите ЛР4.</w:t>
            </w:r>
          </w:p>
        </w:tc>
        <w:tc>
          <w:tcPr>
            <w:tcW w:w="944" w:type="dxa"/>
            <w:vAlign w:val="center"/>
          </w:tcPr>
          <w:p w:rsidR="00FF020E" w:rsidRPr="00C340CB" w:rsidRDefault="00FF020E" w:rsidP="00BC6BF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77DCD">
              <w:rPr>
                <w:b/>
                <w:bCs/>
              </w:rPr>
              <w:t>4</w:t>
            </w:r>
          </w:p>
        </w:tc>
      </w:tr>
      <w:tr w:rsidR="00FF020E" w:rsidRPr="00C340CB" w:rsidTr="00BC6BF0">
        <w:trPr>
          <w:jc w:val="center"/>
        </w:trPr>
        <w:tc>
          <w:tcPr>
            <w:tcW w:w="913" w:type="dxa"/>
            <w:vAlign w:val="center"/>
          </w:tcPr>
          <w:p w:rsidR="00FF020E" w:rsidRDefault="00FF020E" w:rsidP="00BC6BF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627" w:type="dxa"/>
            <w:vAlign w:val="center"/>
          </w:tcPr>
          <w:p w:rsidR="00FF020E" w:rsidRPr="00892A3D" w:rsidRDefault="00FF020E" w:rsidP="00900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22782">
              <w:t xml:space="preserve">Организация подсистемы ввода-вывода. </w:t>
            </w:r>
            <w:bookmarkStart w:id="0" w:name="_GoBack"/>
            <w:bookmarkEnd w:id="0"/>
          </w:p>
        </w:tc>
        <w:tc>
          <w:tcPr>
            <w:tcW w:w="10335" w:type="dxa"/>
          </w:tcPr>
          <w:p w:rsidR="00FF020E" w:rsidRDefault="00FF020E" w:rsidP="00BC6BF0">
            <w:pPr>
              <w:tabs>
                <w:tab w:val="right" w:leader="underscore" w:pos="9639"/>
              </w:tabs>
            </w:pPr>
            <w:r>
              <w:rPr>
                <w:bCs/>
              </w:rPr>
              <w:t xml:space="preserve">Работа с литературой и конспектом лекций, </w:t>
            </w:r>
            <w:r>
              <w:t xml:space="preserve">Подготовка программ к выполнению по ЛР5-8 </w:t>
            </w:r>
          </w:p>
          <w:p w:rsidR="00FF020E" w:rsidRPr="00682D3E" w:rsidRDefault="00FF020E" w:rsidP="00BC6BF0">
            <w:pPr>
              <w:tabs>
                <w:tab w:val="right" w:leader="underscore" w:pos="9639"/>
              </w:tabs>
              <w:rPr>
                <w:bCs/>
              </w:rPr>
            </w:pPr>
            <w:r>
              <w:t>Оформление отчетов и подготовка к защите ЛР 5-8.</w:t>
            </w:r>
          </w:p>
        </w:tc>
        <w:tc>
          <w:tcPr>
            <w:tcW w:w="944" w:type="dxa"/>
            <w:vAlign w:val="center"/>
          </w:tcPr>
          <w:p w:rsidR="00FF020E" w:rsidRPr="00C340CB" w:rsidRDefault="00FF020E" w:rsidP="00BC6BF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77DCD">
              <w:rPr>
                <w:b/>
                <w:bCs/>
              </w:rPr>
              <w:t>5</w:t>
            </w:r>
          </w:p>
        </w:tc>
      </w:tr>
      <w:tr w:rsidR="00FF020E" w:rsidRPr="00C340CB" w:rsidTr="00BC6BF0">
        <w:trPr>
          <w:jc w:val="center"/>
        </w:trPr>
        <w:tc>
          <w:tcPr>
            <w:tcW w:w="913" w:type="dxa"/>
            <w:vAlign w:val="center"/>
          </w:tcPr>
          <w:p w:rsidR="00FF020E" w:rsidRDefault="00A77DCD" w:rsidP="00BC6BF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627" w:type="dxa"/>
          </w:tcPr>
          <w:p w:rsidR="00FF020E" w:rsidRPr="00F119A5" w:rsidRDefault="00FF020E" w:rsidP="00BC6BF0">
            <w:pPr>
              <w:tabs>
                <w:tab w:val="right" w:leader="underscore" w:pos="9639"/>
              </w:tabs>
              <w:rPr>
                <w:lang w:val="en-US"/>
              </w:rPr>
            </w:pPr>
            <w:r>
              <w:t xml:space="preserve">Разделы № </w:t>
            </w:r>
            <w:r>
              <w:rPr>
                <w:lang w:val="en-US"/>
              </w:rPr>
              <w:t>1</w:t>
            </w:r>
            <w:r>
              <w:t>-5</w:t>
            </w:r>
          </w:p>
        </w:tc>
        <w:tc>
          <w:tcPr>
            <w:tcW w:w="10335" w:type="dxa"/>
          </w:tcPr>
          <w:p w:rsidR="00FF020E" w:rsidRDefault="0065432A" w:rsidP="0065432A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 xml:space="preserve">Подготовка к </w:t>
            </w:r>
            <w:proofErr w:type="spellStart"/>
            <w:r>
              <w:rPr>
                <w:bCs/>
              </w:rPr>
              <w:t>ПрАт</w:t>
            </w:r>
            <w:proofErr w:type="spellEnd"/>
            <w:r>
              <w:rPr>
                <w:bCs/>
              </w:rPr>
              <w:t xml:space="preserve"> (</w:t>
            </w:r>
            <w:r w:rsidRPr="00E94CC0">
              <w:rPr>
                <w:bCs/>
                <w:sz w:val="22"/>
                <w:szCs w:val="22"/>
              </w:rPr>
              <w:t>Экзамен</w:t>
            </w:r>
            <w:r w:rsidR="00FF020E">
              <w:rPr>
                <w:bCs/>
              </w:rPr>
              <w:t>)</w:t>
            </w:r>
          </w:p>
        </w:tc>
        <w:tc>
          <w:tcPr>
            <w:tcW w:w="944" w:type="dxa"/>
            <w:vAlign w:val="center"/>
          </w:tcPr>
          <w:p w:rsidR="00FF020E" w:rsidRPr="00C340CB" w:rsidRDefault="004174CD" w:rsidP="00BC6BF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BC6BF0">
              <w:rPr>
                <w:b/>
                <w:bCs/>
              </w:rPr>
              <w:t>6</w:t>
            </w:r>
          </w:p>
        </w:tc>
      </w:tr>
      <w:tr w:rsidR="00534AE3" w:rsidRPr="00C340CB" w:rsidTr="00BC6BF0">
        <w:trPr>
          <w:jc w:val="center"/>
        </w:trPr>
        <w:tc>
          <w:tcPr>
            <w:tcW w:w="13875" w:type="dxa"/>
            <w:gridSpan w:val="3"/>
            <w:vAlign w:val="center"/>
          </w:tcPr>
          <w:p w:rsidR="00534AE3" w:rsidRPr="00213064" w:rsidRDefault="00534AE3" w:rsidP="00BC6BF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Всего  часов в семестре </w:t>
            </w:r>
            <w:r w:rsidRPr="00031748">
              <w:rPr>
                <w:b/>
                <w:bCs/>
                <w:sz w:val="20"/>
                <w:szCs w:val="20"/>
              </w:rPr>
              <w:t>по учебному план</w:t>
            </w:r>
            <w:r w:rsidRPr="0020762E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944" w:type="dxa"/>
            <w:vAlign w:val="center"/>
          </w:tcPr>
          <w:p w:rsidR="00534AE3" w:rsidRPr="00213064" w:rsidRDefault="00FF020E" w:rsidP="00BC6BF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BC6BF0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534AE3" w:rsidRPr="00C340CB" w:rsidTr="00BC6BF0">
        <w:trPr>
          <w:jc w:val="center"/>
        </w:trPr>
        <w:tc>
          <w:tcPr>
            <w:tcW w:w="13875" w:type="dxa"/>
            <w:gridSpan w:val="3"/>
            <w:vAlign w:val="center"/>
          </w:tcPr>
          <w:p w:rsidR="00534AE3" w:rsidRPr="001723C4" w:rsidRDefault="00534AE3" w:rsidP="00BC6BF0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</w:t>
            </w:r>
            <w:r w:rsidRPr="00031748">
              <w:rPr>
                <w:b/>
                <w:bCs/>
                <w:sz w:val="20"/>
                <w:szCs w:val="20"/>
              </w:rPr>
              <w:t>Общий объем самостоятельной работы обучающегося</w:t>
            </w:r>
          </w:p>
        </w:tc>
        <w:tc>
          <w:tcPr>
            <w:tcW w:w="944" w:type="dxa"/>
            <w:vAlign w:val="center"/>
          </w:tcPr>
          <w:p w:rsidR="00534AE3" w:rsidRPr="00C340CB" w:rsidRDefault="00FF020E" w:rsidP="00BC6BF0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BC6BF0">
              <w:rPr>
                <w:b/>
                <w:bCs/>
              </w:rPr>
              <w:t>3</w:t>
            </w:r>
          </w:p>
        </w:tc>
      </w:tr>
    </w:tbl>
    <w:p w:rsidR="00534AE3" w:rsidRDefault="00534AE3" w:rsidP="00534AE3">
      <w:pPr>
        <w:rPr>
          <w:b/>
        </w:rPr>
      </w:pPr>
      <w:r>
        <w:rPr>
          <w:b/>
        </w:rPr>
        <w:t xml:space="preserve">           </w:t>
      </w:r>
    </w:p>
    <w:p w:rsidR="00534AE3" w:rsidRDefault="00534AE3" w:rsidP="00534AE3">
      <w:pPr>
        <w:rPr>
          <w:b/>
        </w:rPr>
        <w:sectPr w:rsidR="00534AE3" w:rsidSect="00BC6BF0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534AE3" w:rsidRDefault="00534AE3" w:rsidP="00534AE3">
      <w:pPr>
        <w:rPr>
          <w:b/>
        </w:rPr>
      </w:pPr>
    </w:p>
    <w:p w:rsidR="00534AE3" w:rsidRPr="00F766BF" w:rsidRDefault="00534AE3" w:rsidP="00534AE3">
      <w:pPr>
        <w:rPr>
          <w:b/>
          <w:bCs/>
        </w:rPr>
      </w:pPr>
      <w:r>
        <w:rPr>
          <w:b/>
          <w:bCs/>
        </w:rPr>
        <w:t xml:space="preserve">6. </w:t>
      </w:r>
      <w:r w:rsidRPr="00F766BF">
        <w:rPr>
          <w:b/>
          <w:bCs/>
        </w:rPr>
        <w:t>ОЦЕНОЧНЫЕ СРЕДСТВА ДЛЯ ПРОВЕДЕНИЯ ТЕКУЩЕЙ И ПРОМЕЖУТОЧНОЙ АТТЕСТАЦИИ ПО ДИСЦИПЛИНЕ</w:t>
      </w:r>
    </w:p>
    <w:p w:rsidR="00534AE3" w:rsidRPr="00F766BF" w:rsidRDefault="00534AE3" w:rsidP="00534AE3">
      <w:pPr>
        <w:jc w:val="right"/>
        <w:rPr>
          <w:b/>
          <w:bCs/>
        </w:rPr>
      </w:pPr>
    </w:p>
    <w:p w:rsidR="00534AE3" w:rsidRPr="00F766BF" w:rsidRDefault="00534AE3" w:rsidP="00534AE3">
      <w:pPr>
        <w:rPr>
          <w:b/>
        </w:rPr>
      </w:pPr>
      <w:r w:rsidRPr="00F766BF">
        <w:rPr>
          <w:b/>
          <w:bCs/>
        </w:rPr>
        <w:t>6.1</w:t>
      </w:r>
      <w:r w:rsidRPr="00F766BF">
        <w:rPr>
          <w:b/>
        </w:rPr>
        <w:t xml:space="preserve"> Связь  </w:t>
      </w:r>
      <w:r w:rsidR="00113468">
        <w:rPr>
          <w:b/>
        </w:rPr>
        <w:t>результатов освоения дисциплины</w:t>
      </w:r>
      <w:r>
        <w:rPr>
          <w:b/>
        </w:rPr>
        <w:t xml:space="preserve"> </w:t>
      </w:r>
      <w:r w:rsidRPr="00F766BF">
        <w:rPr>
          <w:b/>
        </w:rPr>
        <w:t xml:space="preserve">с </w:t>
      </w:r>
      <w:r w:rsidRPr="00393B56">
        <w:rPr>
          <w:b/>
        </w:rPr>
        <w:t xml:space="preserve">уровнем </w:t>
      </w:r>
      <w:proofErr w:type="spellStart"/>
      <w:r w:rsidRPr="00393B56">
        <w:rPr>
          <w:b/>
        </w:rPr>
        <w:t>сформированности</w:t>
      </w:r>
      <w:proofErr w:type="spellEnd"/>
      <w:r w:rsidRPr="00393B56">
        <w:rPr>
          <w:b/>
        </w:rPr>
        <w:t xml:space="preserve"> заявленных компетенций в рамках изучаемой дисциплины</w:t>
      </w:r>
    </w:p>
    <w:p w:rsidR="00534AE3" w:rsidRPr="00F766BF" w:rsidRDefault="00534AE3" w:rsidP="00534AE3">
      <w:pPr>
        <w:ind w:firstLine="709"/>
        <w:jc w:val="right"/>
        <w:rPr>
          <w:i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1"/>
        <w:gridCol w:w="5994"/>
        <w:gridCol w:w="1703"/>
      </w:tblGrid>
      <w:tr w:rsidR="00534AE3" w:rsidRPr="00F766BF" w:rsidTr="00BC6BF0">
        <w:tc>
          <w:tcPr>
            <w:tcW w:w="887" w:type="pct"/>
            <w:vAlign w:val="center"/>
          </w:tcPr>
          <w:p w:rsidR="00534AE3" w:rsidRPr="00F766BF" w:rsidRDefault="00534AE3" w:rsidP="00BC6BF0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Код</w:t>
            </w:r>
          </w:p>
          <w:p w:rsidR="00534AE3" w:rsidRPr="00F766BF" w:rsidRDefault="00534AE3" w:rsidP="00BC6BF0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компетенции</w:t>
            </w:r>
          </w:p>
        </w:tc>
        <w:tc>
          <w:tcPr>
            <w:tcW w:w="3203" w:type="pct"/>
            <w:vAlign w:val="center"/>
          </w:tcPr>
          <w:p w:rsidR="00534AE3" w:rsidRPr="00F766BF" w:rsidRDefault="00534AE3" w:rsidP="00BC6BF0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</w:t>
            </w:r>
            <w:r w:rsidRPr="00F766BF">
              <w:rPr>
                <w:b/>
              </w:rPr>
              <w:t xml:space="preserve">сформированности </w:t>
            </w:r>
            <w:r w:rsidRPr="00393B56">
              <w:rPr>
                <w:b/>
              </w:rPr>
              <w:t>заявленных компетенций  в рамках  изучаемой дисциплины</w:t>
            </w:r>
          </w:p>
        </w:tc>
        <w:tc>
          <w:tcPr>
            <w:tcW w:w="910" w:type="pct"/>
            <w:vAlign w:val="center"/>
          </w:tcPr>
          <w:p w:rsidR="00534AE3" w:rsidRPr="00F766BF" w:rsidRDefault="00534AE3" w:rsidP="00BC6BF0">
            <w:pPr>
              <w:jc w:val="center"/>
              <w:rPr>
                <w:b/>
              </w:rPr>
            </w:pPr>
            <w:r w:rsidRPr="00F766BF">
              <w:rPr>
                <w:b/>
              </w:rPr>
              <w:t>Шкалы</w:t>
            </w:r>
          </w:p>
          <w:p w:rsidR="00534AE3" w:rsidRPr="00F766BF" w:rsidRDefault="00534AE3" w:rsidP="00BC6BF0">
            <w:pPr>
              <w:jc w:val="center"/>
              <w:rPr>
                <w:b/>
              </w:rPr>
            </w:pPr>
            <w:r w:rsidRPr="00F766BF">
              <w:rPr>
                <w:b/>
              </w:rPr>
              <w:t>оценивания</w:t>
            </w:r>
          </w:p>
          <w:p w:rsidR="00534AE3" w:rsidRPr="00F766BF" w:rsidRDefault="00534AE3" w:rsidP="00BC6BF0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компетенций</w:t>
            </w:r>
          </w:p>
        </w:tc>
      </w:tr>
      <w:tr w:rsidR="00FF020E" w:rsidRPr="00F766BF" w:rsidTr="00BC6BF0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</w:tcPr>
          <w:p w:rsidR="00FF020E" w:rsidRPr="00AC3AE2" w:rsidRDefault="00FF020E" w:rsidP="00BC6BF0">
            <w:pPr>
              <w:jc w:val="center"/>
              <w:rPr>
                <w:rFonts w:eastAsia="Calibri"/>
                <w:b/>
                <w:lang w:eastAsia="en-US"/>
              </w:rPr>
            </w:pPr>
            <w:r w:rsidRPr="00AC3AE2">
              <w:rPr>
                <w:rFonts w:eastAsia="Calibri"/>
                <w:b/>
                <w:sz w:val="22"/>
                <w:szCs w:val="22"/>
                <w:lang w:eastAsia="en-US"/>
              </w:rPr>
              <w:t>ОПК</w:t>
            </w:r>
            <w:r w:rsidR="00BC6BF0">
              <w:rPr>
                <w:rFonts w:eastAsia="Calibri"/>
                <w:b/>
                <w:sz w:val="22"/>
                <w:szCs w:val="22"/>
                <w:lang w:eastAsia="en-US"/>
              </w:rPr>
              <w:t>9</w:t>
            </w:r>
          </w:p>
          <w:p w:rsidR="00FF020E" w:rsidRPr="00AC3AE2" w:rsidRDefault="00FF020E" w:rsidP="00BC6BF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FF020E" w:rsidRPr="008A47AE" w:rsidRDefault="00FF020E" w:rsidP="00BC6BF0">
            <w:pPr>
              <w:rPr>
                <w:b/>
                <w:bCs/>
                <w:color w:val="000000"/>
              </w:rPr>
            </w:pPr>
            <w:r w:rsidRPr="008A47AE">
              <w:rPr>
                <w:b/>
                <w:bCs/>
                <w:color w:val="000000"/>
              </w:rPr>
              <w:t>Пороговый уровень</w:t>
            </w:r>
          </w:p>
          <w:p w:rsidR="00FF020E" w:rsidRPr="00EF5886" w:rsidRDefault="00FF020E" w:rsidP="00BC6BF0">
            <w:pPr>
              <w:jc w:val="both"/>
              <w:rPr>
                <w:color w:val="000000"/>
              </w:rPr>
            </w:pPr>
            <w:r w:rsidRPr="00FB42A8">
              <w:rPr>
                <w:b/>
                <w:u w:val="single"/>
              </w:rPr>
              <w:t>Зна</w:t>
            </w:r>
            <w:r>
              <w:rPr>
                <w:b/>
                <w:u w:val="single"/>
              </w:rPr>
              <w:t>ть:</w:t>
            </w:r>
            <w:r>
              <w:t xml:space="preserve"> назвать современные </w:t>
            </w:r>
            <w:r>
              <w:rPr>
                <w:color w:val="000000"/>
              </w:rPr>
              <w:t>тенденции</w:t>
            </w:r>
            <w:r w:rsidRPr="00F50571">
              <w:rPr>
                <w:color w:val="000000"/>
              </w:rPr>
              <w:t xml:space="preserve"> развития </w:t>
            </w:r>
            <w:r>
              <w:rPr>
                <w:color w:val="000000"/>
              </w:rPr>
              <w:t xml:space="preserve">микропроцессорной техники и </w:t>
            </w:r>
            <w:r w:rsidRPr="00F50571">
              <w:rPr>
                <w:color w:val="000000"/>
              </w:rPr>
              <w:t>микроконтроллеров</w:t>
            </w:r>
            <w:r>
              <w:rPr>
                <w:color w:val="000000"/>
              </w:rPr>
              <w:t xml:space="preserve"> в частности; </w:t>
            </w:r>
            <w:r>
              <w:t xml:space="preserve">назвать </w:t>
            </w:r>
            <w:r>
              <w:rPr>
                <w:color w:val="000000"/>
              </w:rPr>
              <w:t>с</w:t>
            </w:r>
            <w:r w:rsidRPr="00F50571">
              <w:rPr>
                <w:color w:val="000000"/>
              </w:rPr>
              <w:t>истемы команд, особенности организации системы прерываний микропроцессорных систем</w:t>
            </w:r>
            <w:r>
              <w:rPr>
                <w:color w:val="000000"/>
              </w:rPr>
              <w:t>;</w:t>
            </w:r>
          </w:p>
          <w:p w:rsidR="00FF020E" w:rsidRPr="00A36A0C" w:rsidRDefault="00FF020E" w:rsidP="00BC6BF0">
            <w:pPr>
              <w:jc w:val="both"/>
              <w:rPr>
                <w:sz w:val="8"/>
                <w:szCs w:val="8"/>
              </w:rPr>
            </w:pPr>
          </w:p>
          <w:p w:rsidR="00FF020E" w:rsidRDefault="00FF020E" w:rsidP="00BC6BF0">
            <w:pPr>
              <w:jc w:val="both"/>
            </w:pPr>
            <w:r>
              <w:rPr>
                <w:b/>
                <w:u w:val="single"/>
              </w:rPr>
              <w:t>Уметь:</w:t>
            </w:r>
            <w:r>
              <w:t xml:space="preserve"> объяснить необходимость использования современного программного обеспечения в процессе автоматизации технологического оборудования;</w:t>
            </w:r>
          </w:p>
          <w:p w:rsidR="00FF020E" w:rsidRPr="00A36A0C" w:rsidRDefault="00FF020E" w:rsidP="00BC6BF0">
            <w:pPr>
              <w:jc w:val="both"/>
              <w:rPr>
                <w:sz w:val="8"/>
                <w:szCs w:val="8"/>
              </w:rPr>
            </w:pPr>
          </w:p>
          <w:p w:rsidR="00FF020E" w:rsidRPr="008A47AE" w:rsidRDefault="00FF020E" w:rsidP="00BC6BF0">
            <w:pPr>
              <w:rPr>
                <w:bCs/>
                <w:color w:val="000000"/>
              </w:rPr>
            </w:pPr>
            <w:r>
              <w:rPr>
                <w:b/>
                <w:u w:val="single"/>
              </w:rPr>
              <w:t>Владеть:</w:t>
            </w:r>
            <w:r w:rsidRPr="00FB42A8">
              <w:rPr>
                <w:b/>
              </w:rPr>
              <w:t xml:space="preserve"> </w:t>
            </w:r>
            <w:r>
              <w:rPr>
                <w:color w:val="000000"/>
              </w:rPr>
              <w:t>применять микроконтроллеры в</w:t>
            </w:r>
            <w:r w:rsidRPr="00F50571">
              <w:rPr>
                <w:color w:val="000000"/>
              </w:rPr>
              <w:t xml:space="preserve"> контрольно-измерительной технике</w:t>
            </w:r>
          </w:p>
          <w:p w:rsidR="00FF020E" w:rsidRPr="00FB1598" w:rsidRDefault="00FF020E" w:rsidP="00BC6BF0">
            <w:pPr>
              <w:rPr>
                <w:b/>
              </w:rPr>
            </w:pP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FF020E" w:rsidRPr="00F766BF" w:rsidRDefault="00FF020E" w:rsidP="00BC6BF0">
            <w:pPr>
              <w:jc w:val="center"/>
            </w:pPr>
            <w:r w:rsidRPr="00F766BF">
              <w:t>оценка 3</w:t>
            </w:r>
          </w:p>
        </w:tc>
      </w:tr>
      <w:tr w:rsidR="00FF020E" w:rsidRPr="00F766BF" w:rsidTr="00BC6BF0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</w:tcPr>
          <w:p w:rsidR="00FF020E" w:rsidRPr="00F766BF" w:rsidRDefault="00FF020E" w:rsidP="00BC6BF0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FF020E" w:rsidRPr="00FB1598" w:rsidRDefault="00FF020E" w:rsidP="00BC6BF0">
            <w:pPr>
              <w:rPr>
                <w:b/>
              </w:rPr>
            </w:pPr>
            <w:r w:rsidRPr="00FB1598">
              <w:rPr>
                <w:b/>
              </w:rPr>
              <w:t xml:space="preserve">Повышенный </w:t>
            </w:r>
          </w:p>
          <w:p w:rsidR="00FF020E" w:rsidRDefault="00FF020E" w:rsidP="00BC6BF0">
            <w:pPr>
              <w:jc w:val="both"/>
            </w:pPr>
            <w:r w:rsidRPr="00FB42A8">
              <w:rPr>
                <w:b/>
                <w:u w:val="single"/>
              </w:rPr>
              <w:t>Зна</w:t>
            </w:r>
            <w:r>
              <w:rPr>
                <w:b/>
                <w:u w:val="single"/>
              </w:rPr>
              <w:t>ть:</w:t>
            </w:r>
            <w:r>
              <w:t xml:space="preserve"> назвать современный уровень развития программного обеспечения в области проектировании технологического оборудования текстильной отрасли с использованием микропроцессоров;</w:t>
            </w:r>
          </w:p>
          <w:p w:rsidR="00FF020E" w:rsidRPr="00A36A0C" w:rsidRDefault="00FF020E" w:rsidP="00BC6BF0">
            <w:pPr>
              <w:jc w:val="both"/>
              <w:rPr>
                <w:sz w:val="8"/>
                <w:szCs w:val="8"/>
              </w:rPr>
            </w:pPr>
          </w:p>
          <w:p w:rsidR="00FF020E" w:rsidRPr="006412EC" w:rsidRDefault="00FF020E" w:rsidP="00BC6BF0">
            <w:pPr>
              <w:jc w:val="both"/>
              <w:rPr>
                <w:color w:val="000000"/>
              </w:rPr>
            </w:pPr>
            <w:r w:rsidRPr="00FB42A8">
              <w:rPr>
                <w:b/>
                <w:u w:val="single"/>
              </w:rPr>
              <w:t>Уме</w:t>
            </w:r>
            <w:r>
              <w:rPr>
                <w:b/>
                <w:u w:val="single"/>
              </w:rPr>
              <w:t>ть:</w:t>
            </w:r>
            <w:r w:rsidRPr="00F5057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применять на практике </w:t>
            </w:r>
            <w:r w:rsidRPr="00F50571">
              <w:rPr>
                <w:color w:val="000000"/>
              </w:rPr>
              <w:t>программный об</w:t>
            </w:r>
            <w:r>
              <w:rPr>
                <w:color w:val="000000"/>
              </w:rPr>
              <w:t xml:space="preserve">мен с </w:t>
            </w:r>
            <w:r w:rsidRPr="00F50571">
              <w:rPr>
                <w:color w:val="000000"/>
              </w:rPr>
              <w:t>устройствами</w:t>
            </w:r>
            <w:r>
              <w:rPr>
                <w:color w:val="000000"/>
              </w:rPr>
              <w:t xml:space="preserve"> ввода-вывода, а также датчиками измерения технологических параметров;</w:t>
            </w:r>
          </w:p>
          <w:p w:rsidR="00FF020E" w:rsidRPr="00A36A0C" w:rsidRDefault="00FF020E" w:rsidP="00BC6BF0">
            <w:pPr>
              <w:jc w:val="both"/>
              <w:rPr>
                <w:sz w:val="8"/>
                <w:szCs w:val="8"/>
              </w:rPr>
            </w:pPr>
          </w:p>
          <w:p w:rsidR="00FF020E" w:rsidRPr="00FB1598" w:rsidRDefault="00FF020E" w:rsidP="00BC6BF0">
            <w:pPr>
              <w:rPr>
                <w:b/>
              </w:rPr>
            </w:pPr>
            <w:r w:rsidRPr="00FB42A8">
              <w:rPr>
                <w:b/>
                <w:u w:val="single"/>
              </w:rPr>
              <w:t>Владе</w:t>
            </w:r>
            <w:r>
              <w:rPr>
                <w:b/>
                <w:u w:val="single"/>
              </w:rPr>
              <w:t>ть:</w:t>
            </w:r>
            <w:r>
              <w:t xml:space="preserve"> организовать современные методы отладки программного обеспечения, используемого в управляющих микропроцессорах и микроконтроллерах.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FF020E" w:rsidRPr="00F766BF" w:rsidRDefault="00FF020E" w:rsidP="00BC6BF0">
            <w:pPr>
              <w:jc w:val="center"/>
            </w:pPr>
            <w:r w:rsidRPr="00F766BF">
              <w:t xml:space="preserve"> оценка 4</w:t>
            </w:r>
          </w:p>
        </w:tc>
      </w:tr>
      <w:tr w:rsidR="00FF020E" w:rsidRPr="00F766BF" w:rsidTr="00BC6BF0">
        <w:trPr>
          <w:trHeight w:val="276"/>
        </w:trPr>
        <w:tc>
          <w:tcPr>
            <w:tcW w:w="887" w:type="pct"/>
            <w:vMerge/>
            <w:tcBorders>
              <w:bottom w:val="single" w:sz="4" w:space="0" w:color="auto"/>
            </w:tcBorders>
          </w:tcPr>
          <w:p w:rsidR="00FF020E" w:rsidRPr="00F766BF" w:rsidRDefault="00FF020E" w:rsidP="00BC6BF0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FF020E" w:rsidRPr="00F766BF" w:rsidRDefault="00FF020E" w:rsidP="00BC6BF0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FF020E" w:rsidRPr="00F766BF" w:rsidRDefault="00FF020E" w:rsidP="00BC6BF0">
            <w:r w:rsidRPr="00F65D82">
              <w:rPr>
                <w:b/>
              </w:rPr>
              <w:t>Знать</w:t>
            </w:r>
            <w:r w:rsidRPr="00F766BF">
              <w:t xml:space="preserve"> </w:t>
            </w:r>
            <w:r w:rsidR="00F65D82">
              <w:t>современный уровень развития программного обеспечения в области проектировании технологического оборудования на базе микропроцессорной техники</w:t>
            </w:r>
            <w:r w:rsidR="00F65D82" w:rsidRPr="00F766BF">
              <w:t xml:space="preserve"> </w:t>
            </w:r>
          </w:p>
          <w:p w:rsidR="00FF020E" w:rsidRPr="00F766BF" w:rsidRDefault="00FF020E" w:rsidP="00BC6BF0">
            <w:r w:rsidRPr="00F65D82">
              <w:rPr>
                <w:b/>
              </w:rPr>
              <w:t>Уметь</w:t>
            </w:r>
            <w:r w:rsidRPr="00F766BF">
              <w:t xml:space="preserve"> </w:t>
            </w:r>
            <w:r w:rsidR="00F65D82">
              <w:t>писать программы</w:t>
            </w:r>
            <w:r w:rsidR="00E25C06">
              <w:t>, реализующие микропроцессорное управление</w:t>
            </w:r>
            <w:r w:rsidR="00F65D82">
              <w:t xml:space="preserve"> технологическим оборудованием </w:t>
            </w:r>
          </w:p>
          <w:p w:rsidR="00FF020E" w:rsidRPr="00F766BF" w:rsidRDefault="00FF020E" w:rsidP="00E25C06">
            <w:r w:rsidRPr="00F65D82">
              <w:rPr>
                <w:b/>
              </w:rPr>
              <w:t>Владеть</w:t>
            </w:r>
            <w:r w:rsidR="00E25C06">
              <w:t xml:space="preserve"> приемами микропроцессорного управления технологическим оборудованием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FF020E" w:rsidRPr="00F766BF" w:rsidRDefault="00FF020E" w:rsidP="00BC6BF0">
            <w:pPr>
              <w:jc w:val="center"/>
            </w:pPr>
            <w:r w:rsidRPr="00F766BF">
              <w:t>оценка 5</w:t>
            </w:r>
          </w:p>
        </w:tc>
      </w:tr>
      <w:tr w:rsidR="00FF020E" w:rsidRPr="00F766BF" w:rsidTr="00BC6BF0">
        <w:trPr>
          <w:trHeight w:val="273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</w:tcPr>
          <w:p w:rsidR="00FF020E" w:rsidRPr="00AC3AE2" w:rsidRDefault="00FF020E" w:rsidP="00BC6BF0">
            <w:pPr>
              <w:jc w:val="center"/>
              <w:rPr>
                <w:rFonts w:eastAsia="Calibri"/>
                <w:b/>
                <w:lang w:eastAsia="en-US"/>
              </w:rPr>
            </w:pPr>
            <w:r w:rsidRPr="00AC3AE2">
              <w:rPr>
                <w:rFonts w:eastAsia="Calibri"/>
                <w:b/>
                <w:sz w:val="22"/>
                <w:szCs w:val="22"/>
                <w:lang w:eastAsia="en-US"/>
              </w:rPr>
              <w:t>ПК</w:t>
            </w:r>
            <w:r w:rsidR="00BC6BF0">
              <w:rPr>
                <w:rFonts w:eastAsia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FF020E" w:rsidRPr="008A47AE" w:rsidRDefault="00FF020E" w:rsidP="00BC6BF0">
            <w:pPr>
              <w:rPr>
                <w:b/>
                <w:bCs/>
                <w:color w:val="000000"/>
              </w:rPr>
            </w:pPr>
            <w:r w:rsidRPr="008A47AE">
              <w:rPr>
                <w:b/>
                <w:bCs/>
                <w:color w:val="000000"/>
              </w:rPr>
              <w:t>Пороговый уровень</w:t>
            </w:r>
          </w:p>
          <w:p w:rsidR="00FF020E" w:rsidRDefault="00FF020E" w:rsidP="00BC6BF0">
            <w:pPr>
              <w:jc w:val="both"/>
            </w:pPr>
            <w:r w:rsidRPr="00FB42A8">
              <w:rPr>
                <w:b/>
                <w:u w:val="single"/>
              </w:rPr>
              <w:t>Зна</w:t>
            </w:r>
            <w:r>
              <w:rPr>
                <w:b/>
                <w:u w:val="single"/>
              </w:rPr>
              <w:t>ть:</w:t>
            </w:r>
            <w:r w:rsidRPr="000B3430">
              <w:t xml:space="preserve"> </w:t>
            </w:r>
            <w:r>
              <w:t>перечислить элементы</w:t>
            </w:r>
            <w:r>
              <w:rPr>
                <w:color w:val="000000"/>
              </w:rPr>
              <w:t xml:space="preserve">, необходимые </w:t>
            </w:r>
            <w:r w:rsidR="00BC6BF0">
              <w:rPr>
                <w:color w:val="000000"/>
              </w:rPr>
              <w:t>построения микропроцессорной системы</w:t>
            </w:r>
          </w:p>
          <w:p w:rsidR="00FF020E" w:rsidRPr="00B03C1A" w:rsidRDefault="00FF020E" w:rsidP="00BC6BF0">
            <w:pPr>
              <w:jc w:val="both"/>
              <w:rPr>
                <w:sz w:val="16"/>
                <w:szCs w:val="16"/>
              </w:rPr>
            </w:pPr>
          </w:p>
          <w:p w:rsidR="00FF020E" w:rsidRDefault="00FF020E" w:rsidP="00BC6BF0">
            <w:pPr>
              <w:jc w:val="both"/>
            </w:pPr>
            <w:r>
              <w:rPr>
                <w:b/>
                <w:u w:val="single"/>
              </w:rPr>
              <w:t>Уметь:</w:t>
            </w:r>
            <w:r>
              <w:t xml:space="preserve"> объяснять и в</w:t>
            </w:r>
            <w:r w:rsidRPr="0025294C">
              <w:t xml:space="preserve">ыполнять </w:t>
            </w:r>
            <w:r>
              <w:t>элементарные</w:t>
            </w:r>
            <w:r w:rsidRPr="0025294C">
              <w:t xml:space="preserve"> операции </w:t>
            </w:r>
            <w:r w:rsidR="00BC6BF0">
              <w:rPr>
                <w:color w:val="000000"/>
              </w:rPr>
              <w:t>реализуемые микропроцессорной системой</w:t>
            </w:r>
            <w:proofErr w:type="gramStart"/>
            <w:r w:rsidR="00BC6BF0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;</w:t>
            </w:r>
            <w:proofErr w:type="gramEnd"/>
          </w:p>
          <w:p w:rsidR="00FF020E" w:rsidRDefault="00FF020E" w:rsidP="00BC6BF0">
            <w:pPr>
              <w:jc w:val="both"/>
            </w:pPr>
          </w:p>
          <w:p w:rsidR="00FF020E" w:rsidRPr="00FB1598" w:rsidRDefault="00FF020E" w:rsidP="00BC6BF0">
            <w:pPr>
              <w:rPr>
                <w:b/>
              </w:rPr>
            </w:pPr>
            <w:r>
              <w:rPr>
                <w:b/>
                <w:u w:val="single"/>
              </w:rPr>
              <w:t>Владеть:</w:t>
            </w:r>
            <w:r w:rsidRPr="00FB42A8">
              <w:rPr>
                <w:b/>
              </w:rPr>
              <w:t xml:space="preserve"> </w:t>
            </w:r>
            <w:r>
              <w:rPr>
                <w:color w:val="000000"/>
              </w:rPr>
              <w:t>применять</w:t>
            </w:r>
            <w:r w:rsidRPr="00F50571">
              <w:rPr>
                <w:color w:val="000000"/>
              </w:rPr>
              <w:t xml:space="preserve"> </w:t>
            </w:r>
            <w:r>
              <w:t xml:space="preserve">типовые информационные технологии при проектировании </w:t>
            </w:r>
            <w:r w:rsidR="00BC6BF0">
              <w:rPr>
                <w:color w:val="000000"/>
              </w:rPr>
              <w:t xml:space="preserve">микропроцессорной </w:t>
            </w:r>
            <w:r w:rsidR="00BC6BF0">
              <w:rPr>
                <w:color w:val="000000"/>
              </w:rPr>
              <w:lastRenderedPageBreak/>
              <w:t>системы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FF020E" w:rsidRPr="00F766BF" w:rsidRDefault="00FF020E" w:rsidP="00BC6BF0">
            <w:pPr>
              <w:jc w:val="center"/>
            </w:pPr>
            <w:r w:rsidRPr="00F766BF">
              <w:lastRenderedPageBreak/>
              <w:t>оценка 3</w:t>
            </w:r>
          </w:p>
        </w:tc>
      </w:tr>
      <w:tr w:rsidR="00FF020E" w:rsidRPr="00F766BF" w:rsidTr="00BC6BF0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</w:tcPr>
          <w:p w:rsidR="00FF020E" w:rsidRPr="00F766BF" w:rsidRDefault="00FF020E" w:rsidP="00BC6BF0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FF020E" w:rsidRPr="00FB1598" w:rsidRDefault="00FF020E" w:rsidP="00BC6BF0">
            <w:r w:rsidRPr="00FB1598">
              <w:rPr>
                <w:b/>
              </w:rPr>
              <w:t xml:space="preserve">Повышенный </w:t>
            </w:r>
          </w:p>
          <w:p w:rsidR="00FF020E" w:rsidRDefault="00FF020E" w:rsidP="00BC6BF0">
            <w:pPr>
              <w:jc w:val="both"/>
            </w:pPr>
            <w:r w:rsidRPr="00FB42A8">
              <w:rPr>
                <w:b/>
                <w:u w:val="single"/>
              </w:rPr>
              <w:t>Зна</w:t>
            </w:r>
            <w:r>
              <w:rPr>
                <w:b/>
                <w:u w:val="single"/>
              </w:rPr>
              <w:t>ть:</w:t>
            </w:r>
            <w:r>
              <w:t xml:space="preserve"> </w:t>
            </w:r>
            <w:r w:rsidRPr="0025294C">
              <w:t>Перечислить</w:t>
            </w:r>
            <w:r w:rsidRPr="002F38AC">
              <w:rPr>
                <w:i/>
              </w:rPr>
              <w:t xml:space="preserve"> </w:t>
            </w:r>
            <w:r w:rsidRPr="002F38AC">
              <w:t xml:space="preserve">основные понятия </w:t>
            </w:r>
            <w:r>
              <w:t>необходимые для организации</w:t>
            </w:r>
            <w:r w:rsidR="00BC6BF0">
              <w:rPr>
                <w:color w:val="000000"/>
              </w:rPr>
              <w:t xml:space="preserve"> микропроцессорной системы, включая</w:t>
            </w:r>
            <w:r>
              <w:t xml:space="preserve"> </w:t>
            </w:r>
            <w:r w:rsidR="00BC6BF0">
              <w:t xml:space="preserve">организацию </w:t>
            </w:r>
            <w:r>
              <w:t>связи нескольких устройств с помощью известных интерфейсов;</w:t>
            </w:r>
          </w:p>
          <w:p w:rsidR="00FF020E" w:rsidRDefault="00FF020E" w:rsidP="00BC6BF0">
            <w:pPr>
              <w:jc w:val="both"/>
            </w:pPr>
            <w:r w:rsidRPr="00FB42A8">
              <w:rPr>
                <w:b/>
                <w:u w:val="single"/>
              </w:rPr>
              <w:t>Уме</w:t>
            </w:r>
            <w:r>
              <w:rPr>
                <w:b/>
                <w:u w:val="single"/>
              </w:rPr>
              <w:t>ть:</w:t>
            </w:r>
            <w:r w:rsidRPr="00FB42A8">
              <w:rPr>
                <w:b/>
              </w:rPr>
              <w:t xml:space="preserve"> </w:t>
            </w:r>
            <w:r>
              <w:rPr>
                <w:color w:val="000000"/>
              </w:rPr>
              <w:t>применять</w:t>
            </w:r>
            <w:r w:rsidR="00E25C06">
              <w:rPr>
                <w:color w:val="000000"/>
              </w:rPr>
              <w:t xml:space="preserve"> </w:t>
            </w:r>
            <w:r w:rsidR="00BC6BF0">
              <w:rPr>
                <w:color w:val="000000"/>
              </w:rPr>
              <w:t xml:space="preserve">полученные знания для организации микропроцессорной системы и использовать </w:t>
            </w:r>
            <w:r w:rsidR="00E25C06">
              <w:rPr>
                <w:color w:val="000000"/>
              </w:rPr>
              <w:t>хо</w:t>
            </w:r>
            <w:r w:rsidR="00BC6BF0">
              <w:rPr>
                <w:color w:val="000000"/>
              </w:rPr>
              <w:t>т</w:t>
            </w:r>
            <w:r w:rsidR="00E25C06">
              <w:rPr>
                <w:color w:val="000000"/>
              </w:rPr>
              <w:t>я бы один</w:t>
            </w:r>
            <w:r w:rsidRPr="00F5057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интерфейс для связи нескольких устройств на базе микроконтроллеров</w:t>
            </w:r>
            <w:r w:rsidRPr="00F5057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при разработк</w:t>
            </w:r>
            <w:r w:rsidR="00E25C06"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 систем управления</w:t>
            </w:r>
            <w:r w:rsidRPr="00980FD6">
              <w:t xml:space="preserve"> </w:t>
            </w:r>
            <w:r>
              <w:t>технологическим оборудованием текстильной отрасли;</w:t>
            </w:r>
          </w:p>
          <w:p w:rsidR="00FF020E" w:rsidRPr="00A36A0C" w:rsidRDefault="00FF020E" w:rsidP="00BC6BF0">
            <w:pPr>
              <w:jc w:val="both"/>
              <w:rPr>
                <w:sz w:val="8"/>
                <w:szCs w:val="8"/>
              </w:rPr>
            </w:pPr>
          </w:p>
          <w:p w:rsidR="00FF020E" w:rsidRPr="00FB1598" w:rsidRDefault="00FF020E" w:rsidP="00E25C06">
            <w:pPr>
              <w:rPr>
                <w:b/>
              </w:rPr>
            </w:pPr>
            <w:r w:rsidRPr="00FB42A8">
              <w:rPr>
                <w:b/>
                <w:u w:val="single"/>
              </w:rPr>
              <w:t>Владе</w:t>
            </w:r>
            <w:r>
              <w:rPr>
                <w:b/>
                <w:u w:val="single"/>
              </w:rPr>
              <w:t>ть:</w:t>
            </w:r>
            <w:r>
              <w:t xml:space="preserve"> </w:t>
            </w:r>
            <w:r w:rsidR="00E25C06">
              <w:t>реализовать хотя бы один из</w:t>
            </w:r>
            <w:r>
              <w:t xml:space="preserve"> современны</w:t>
            </w:r>
            <w:r w:rsidR="00E25C06">
              <w:t>х</w:t>
            </w:r>
            <w:r>
              <w:t xml:space="preserve"> метод</w:t>
            </w:r>
            <w:r w:rsidR="00E25C06">
              <w:t>ов</w:t>
            </w:r>
            <w:r>
              <w:t xml:space="preserve"> отладки микропроцессорных систем для управления современным технологическим оборудованием с применением </w:t>
            </w:r>
            <w:r w:rsidRPr="000E2A21">
              <w:rPr>
                <w:sz w:val="22"/>
                <w:szCs w:val="22"/>
              </w:rPr>
              <w:t>средств тестирования и отладки программ обмена данными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FF020E" w:rsidRPr="00F766BF" w:rsidRDefault="00FF020E" w:rsidP="00BC6BF0">
            <w:pPr>
              <w:jc w:val="center"/>
            </w:pPr>
            <w:r w:rsidRPr="00F766BF">
              <w:t>оценка 4</w:t>
            </w:r>
          </w:p>
        </w:tc>
      </w:tr>
      <w:tr w:rsidR="00FF020E" w:rsidRPr="00F766BF" w:rsidTr="00BC6BF0">
        <w:trPr>
          <w:trHeight w:val="276"/>
        </w:trPr>
        <w:tc>
          <w:tcPr>
            <w:tcW w:w="887" w:type="pct"/>
            <w:vMerge/>
          </w:tcPr>
          <w:p w:rsidR="00FF020E" w:rsidRPr="00F766BF" w:rsidRDefault="00FF020E" w:rsidP="00BC6BF0">
            <w:pPr>
              <w:jc w:val="center"/>
            </w:pPr>
          </w:p>
        </w:tc>
        <w:tc>
          <w:tcPr>
            <w:tcW w:w="3203" w:type="pct"/>
            <w:vAlign w:val="center"/>
          </w:tcPr>
          <w:p w:rsidR="00FF020E" w:rsidRPr="00F766BF" w:rsidRDefault="00FF020E" w:rsidP="00BC6BF0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E25C06" w:rsidRDefault="00E25C06" w:rsidP="00E25C06">
            <w:pPr>
              <w:jc w:val="both"/>
            </w:pPr>
            <w:r w:rsidRPr="00FB42A8">
              <w:rPr>
                <w:b/>
                <w:u w:val="single"/>
              </w:rPr>
              <w:t>Зна</w:t>
            </w:r>
            <w:r>
              <w:rPr>
                <w:b/>
                <w:u w:val="single"/>
              </w:rPr>
              <w:t>ть:</w:t>
            </w:r>
            <w:r>
              <w:t xml:space="preserve"> </w:t>
            </w:r>
            <w:r w:rsidR="00BC6BF0" w:rsidRPr="0025294C">
              <w:t>Перечислить</w:t>
            </w:r>
            <w:r w:rsidR="00BC6BF0" w:rsidRPr="002F38AC">
              <w:rPr>
                <w:i/>
              </w:rPr>
              <w:t xml:space="preserve"> </w:t>
            </w:r>
            <w:r w:rsidR="00BC6BF0" w:rsidRPr="002F38AC">
              <w:t xml:space="preserve">понятия </w:t>
            </w:r>
            <w:r w:rsidR="00BC6BF0">
              <w:t>необходимые для организации</w:t>
            </w:r>
            <w:r w:rsidR="00BC6BF0">
              <w:rPr>
                <w:color w:val="000000"/>
              </w:rPr>
              <w:t xml:space="preserve"> микропроцессорной системы, включая</w:t>
            </w:r>
            <w:r w:rsidR="00BC6BF0">
              <w:t xml:space="preserve"> организацию связи нескольких устройств с помощью известных интерфейсов</w:t>
            </w:r>
            <w:r>
              <w:t>;</w:t>
            </w:r>
          </w:p>
          <w:p w:rsidR="00E25C06" w:rsidRDefault="00E25C06" w:rsidP="00E25C06">
            <w:pPr>
              <w:jc w:val="both"/>
            </w:pPr>
            <w:r w:rsidRPr="00FB42A8">
              <w:rPr>
                <w:b/>
                <w:u w:val="single"/>
              </w:rPr>
              <w:t>Уме</w:t>
            </w:r>
            <w:r>
              <w:rPr>
                <w:b/>
                <w:u w:val="single"/>
              </w:rPr>
              <w:t>ть:</w:t>
            </w:r>
            <w:r w:rsidRPr="00FB42A8">
              <w:rPr>
                <w:b/>
              </w:rPr>
              <w:t xml:space="preserve"> </w:t>
            </w:r>
            <w:r w:rsidR="00BC6BF0">
              <w:rPr>
                <w:color w:val="000000"/>
              </w:rPr>
              <w:t>применять полученные знания для организации микропроцессорной системы и использовать интерфейсы для связи нескольких устройств на базе микроконтроллеров</w:t>
            </w:r>
            <w:r w:rsidR="00BC6BF0" w:rsidRPr="00F50571">
              <w:rPr>
                <w:color w:val="000000"/>
              </w:rPr>
              <w:t xml:space="preserve"> </w:t>
            </w:r>
            <w:r w:rsidR="00BC6BF0">
              <w:rPr>
                <w:color w:val="000000"/>
              </w:rPr>
              <w:t>при разработке систем управления</w:t>
            </w:r>
            <w:r w:rsidR="00BC6BF0" w:rsidRPr="00980FD6">
              <w:t xml:space="preserve"> </w:t>
            </w:r>
            <w:r w:rsidR="00BC6BF0">
              <w:t>технологическим оборудованием текстильной отрасли</w:t>
            </w:r>
            <w:proofErr w:type="gramStart"/>
            <w:r w:rsidR="00BC6BF0">
              <w:t>;</w:t>
            </w:r>
            <w:r>
              <w:t>;</w:t>
            </w:r>
            <w:proofErr w:type="gramEnd"/>
          </w:p>
          <w:p w:rsidR="00E25C06" w:rsidRPr="00A36A0C" w:rsidRDefault="00E25C06" w:rsidP="00E25C06">
            <w:pPr>
              <w:jc w:val="both"/>
              <w:rPr>
                <w:sz w:val="8"/>
                <w:szCs w:val="8"/>
              </w:rPr>
            </w:pPr>
          </w:p>
          <w:p w:rsidR="00FF020E" w:rsidRPr="00F766BF" w:rsidRDefault="00E25C06" w:rsidP="00E25C06">
            <w:r w:rsidRPr="00FB42A8">
              <w:rPr>
                <w:b/>
                <w:u w:val="single"/>
              </w:rPr>
              <w:t>Владе</w:t>
            </w:r>
            <w:r>
              <w:rPr>
                <w:b/>
                <w:u w:val="single"/>
              </w:rPr>
              <w:t>ть:</w:t>
            </w:r>
            <w:r>
              <w:t xml:space="preserve"> реализовать современные методы отладки микропроцессорных систем для управления современным технологическим оборудованием с применением </w:t>
            </w:r>
            <w:r w:rsidRPr="000E2A21">
              <w:rPr>
                <w:sz w:val="22"/>
                <w:szCs w:val="22"/>
              </w:rPr>
              <w:t>средств тестирования и отладки программ обмена данными</w:t>
            </w:r>
          </w:p>
        </w:tc>
        <w:tc>
          <w:tcPr>
            <w:tcW w:w="910" w:type="pct"/>
            <w:vAlign w:val="center"/>
          </w:tcPr>
          <w:p w:rsidR="00FF020E" w:rsidRPr="00F766BF" w:rsidRDefault="00FF020E" w:rsidP="00BC6BF0">
            <w:pPr>
              <w:jc w:val="center"/>
            </w:pPr>
            <w:r w:rsidRPr="00F766BF">
              <w:t>оценка 5</w:t>
            </w:r>
          </w:p>
        </w:tc>
      </w:tr>
      <w:tr w:rsidR="00F65D82" w:rsidRPr="00F766BF" w:rsidTr="00BC6BF0">
        <w:trPr>
          <w:trHeight w:val="276"/>
        </w:trPr>
        <w:tc>
          <w:tcPr>
            <w:tcW w:w="887" w:type="pct"/>
            <w:vMerge w:val="restart"/>
          </w:tcPr>
          <w:p w:rsidR="00F65D82" w:rsidRPr="00AC3AE2" w:rsidRDefault="00F65D82" w:rsidP="00BC6BF0">
            <w:pPr>
              <w:jc w:val="center"/>
              <w:rPr>
                <w:rFonts w:eastAsia="Calibri"/>
                <w:b/>
                <w:lang w:eastAsia="en-US"/>
              </w:rPr>
            </w:pPr>
            <w:r w:rsidRPr="00AC3AE2">
              <w:rPr>
                <w:rFonts w:eastAsia="Calibri"/>
                <w:b/>
                <w:sz w:val="22"/>
                <w:szCs w:val="22"/>
                <w:lang w:eastAsia="en-US"/>
              </w:rPr>
              <w:t>ПК</w:t>
            </w:r>
            <w:r w:rsidR="00BC6BF0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203" w:type="pct"/>
            <w:vAlign w:val="center"/>
          </w:tcPr>
          <w:p w:rsidR="00F65D82" w:rsidRPr="00FB1598" w:rsidRDefault="00F65D82" w:rsidP="00BC6BF0">
            <w:pPr>
              <w:rPr>
                <w:b/>
              </w:rPr>
            </w:pPr>
            <w:r w:rsidRPr="00FB1598">
              <w:rPr>
                <w:b/>
              </w:rPr>
              <w:t xml:space="preserve">Пороговый </w:t>
            </w:r>
          </w:p>
          <w:p w:rsidR="00F65D82" w:rsidRDefault="00F65D82" w:rsidP="00BC6BF0">
            <w:pPr>
              <w:jc w:val="both"/>
            </w:pPr>
            <w:r w:rsidRPr="00FB42A8">
              <w:rPr>
                <w:b/>
                <w:u w:val="single"/>
              </w:rPr>
              <w:t>Зна</w:t>
            </w:r>
            <w:r>
              <w:rPr>
                <w:b/>
                <w:u w:val="single"/>
              </w:rPr>
              <w:t>ть:</w:t>
            </w:r>
            <w:r>
              <w:t xml:space="preserve"> </w:t>
            </w:r>
            <w:r w:rsidRPr="00A06387">
              <w:rPr>
                <w:i/>
              </w:rPr>
              <w:t xml:space="preserve">Назвать </w:t>
            </w:r>
            <w:r w:rsidRPr="00A06387">
              <w:t>п</w:t>
            </w:r>
            <w:r w:rsidRPr="005A3B14">
              <w:rPr>
                <w:color w:val="000000"/>
              </w:rPr>
              <w:t>рограммное обеспечение</w:t>
            </w:r>
            <w:r w:rsidR="004A214A">
              <w:rPr>
                <w:color w:val="000000"/>
              </w:rPr>
              <w:t>,</w:t>
            </w:r>
            <w:r w:rsidR="00E31AA8">
              <w:rPr>
                <w:color w:val="000000"/>
              </w:rPr>
              <w:t xml:space="preserve"> используемое для</w:t>
            </w:r>
            <w:r w:rsidRPr="005A3B14">
              <w:rPr>
                <w:color w:val="000000"/>
              </w:rPr>
              <w:t xml:space="preserve"> </w:t>
            </w:r>
            <w:r w:rsidR="00BC6BF0">
              <w:rPr>
                <w:color w:val="000000"/>
              </w:rPr>
              <w:t>реализации микропроцессорной системы</w:t>
            </w:r>
            <w:r>
              <w:t xml:space="preserve">; </w:t>
            </w:r>
          </w:p>
          <w:p w:rsidR="00F65D82" w:rsidRPr="00A36A0C" w:rsidRDefault="00F65D82" w:rsidP="00BC6BF0">
            <w:pPr>
              <w:jc w:val="both"/>
              <w:rPr>
                <w:sz w:val="8"/>
                <w:szCs w:val="8"/>
              </w:rPr>
            </w:pPr>
          </w:p>
          <w:p w:rsidR="00F65D82" w:rsidRDefault="00F65D82" w:rsidP="00BC6BF0">
            <w:pPr>
              <w:jc w:val="both"/>
            </w:pPr>
            <w:r>
              <w:rPr>
                <w:b/>
                <w:u w:val="single"/>
              </w:rPr>
              <w:t>Уметь:</w:t>
            </w:r>
            <w:r>
              <w:t xml:space="preserve"> объяснить необходимость использования современных </w:t>
            </w:r>
            <w:r w:rsidR="00E31AA8">
              <w:t>микропроцессоров</w:t>
            </w:r>
            <w:r>
              <w:t xml:space="preserve"> при построении систем автоматизации технологического оборудования;</w:t>
            </w:r>
          </w:p>
          <w:p w:rsidR="00F65D82" w:rsidRPr="00A36A0C" w:rsidRDefault="00F65D82" w:rsidP="00BC6BF0">
            <w:pPr>
              <w:jc w:val="both"/>
              <w:rPr>
                <w:sz w:val="8"/>
                <w:szCs w:val="8"/>
              </w:rPr>
            </w:pPr>
          </w:p>
          <w:p w:rsidR="00F65D82" w:rsidRPr="00FB1598" w:rsidRDefault="00F65D82" w:rsidP="004A214A">
            <w:pPr>
              <w:rPr>
                <w:b/>
              </w:rPr>
            </w:pPr>
            <w:r>
              <w:rPr>
                <w:b/>
                <w:u w:val="single"/>
              </w:rPr>
              <w:t>Владеть</w:t>
            </w:r>
            <w:r w:rsidRPr="00E31AA8">
              <w:t>:</w:t>
            </w:r>
            <w:r w:rsidR="00E31AA8" w:rsidRPr="00E31AA8">
              <w:t xml:space="preserve"> хотя бы одним</w:t>
            </w:r>
            <w:r w:rsidRPr="00FB42A8">
              <w:rPr>
                <w:b/>
              </w:rPr>
              <w:t xml:space="preserve"> </w:t>
            </w:r>
            <w:r w:rsidR="00E31AA8">
              <w:rPr>
                <w:color w:val="000000"/>
              </w:rPr>
              <w:t>программным продукт</w:t>
            </w:r>
            <w:r w:rsidR="004A214A">
              <w:rPr>
                <w:color w:val="000000"/>
              </w:rPr>
              <w:t>о</w:t>
            </w:r>
            <w:r w:rsidR="00E31AA8">
              <w:rPr>
                <w:color w:val="000000"/>
              </w:rPr>
              <w:t>м</w:t>
            </w:r>
            <w:r w:rsidR="004A214A">
              <w:rPr>
                <w:color w:val="000000"/>
              </w:rPr>
              <w:t>, позволяющим реализовать микропроцессорное управление технологическим оборудованием</w:t>
            </w:r>
          </w:p>
        </w:tc>
        <w:tc>
          <w:tcPr>
            <w:tcW w:w="910" w:type="pct"/>
            <w:vAlign w:val="center"/>
          </w:tcPr>
          <w:p w:rsidR="00F65D82" w:rsidRPr="00F766BF" w:rsidRDefault="00F65D82" w:rsidP="00BC6BF0">
            <w:pPr>
              <w:jc w:val="center"/>
            </w:pPr>
            <w:r w:rsidRPr="00F766BF">
              <w:t>оценка 3</w:t>
            </w:r>
          </w:p>
        </w:tc>
      </w:tr>
      <w:tr w:rsidR="00F65D82" w:rsidRPr="00F766BF" w:rsidTr="00BC6BF0">
        <w:trPr>
          <w:trHeight w:val="276"/>
        </w:trPr>
        <w:tc>
          <w:tcPr>
            <w:tcW w:w="887" w:type="pct"/>
            <w:vMerge/>
          </w:tcPr>
          <w:p w:rsidR="00F65D82" w:rsidRPr="00AC3AE2" w:rsidRDefault="00F65D82" w:rsidP="00BC6BF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03" w:type="pct"/>
            <w:vAlign w:val="center"/>
          </w:tcPr>
          <w:p w:rsidR="00F65D82" w:rsidRPr="00B00E0A" w:rsidRDefault="00F65D82" w:rsidP="00BC6BF0">
            <w:pPr>
              <w:rPr>
                <w:b/>
              </w:rPr>
            </w:pPr>
            <w:r w:rsidRPr="00B00E0A">
              <w:rPr>
                <w:b/>
              </w:rPr>
              <w:t>Повышенный уровень</w:t>
            </w:r>
          </w:p>
          <w:p w:rsidR="00F65D82" w:rsidRPr="00A36A0C" w:rsidRDefault="00F65D82" w:rsidP="00BC6BF0">
            <w:pPr>
              <w:jc w:val="both"/>
              <w:rPr>
                <w:sz w:val="8"/>
                <w:szCs w:val="8"/>
              </w:rPr>
            </w:pPr>
            <w:r w:rsidRPr="00FB42A8">
              <w:rPr>
                <w:b/>
                <w:u w:val="single"/>
              </w:rPr>
              <w:t>Зна</w:t>
            </w:r>
            <w:r>
              <w:rPr>
                <w:b/>
                <w:u w:val="single"/>
              </w:rPr>
              <w:t>ть:</w:t>
            </w:r>
            <w:r>
              <w:t xml:space="preserve"> </w:t>
            </w:r>
            <w:r w:rsidR="004A214A" w:rsidRPr="00A06387">
              <w:rPr>
                <w:i/>
              </w:rPr>
              <w:t xml:space="preserve">Назвать </w:t>
            </w:r>
            <w:r w:rsidR="004A214A" w:rsidRPr="00A06387">
              <w:t>п</w:t>
            </w:r>
            <w:r w:rsidR="004A214A" w:rsidRPr="005A3B14">
              <w:rPr>
                <w:color w:val="000000"/>
              </w:rPr>
              <w:t>рограммное обеспечение</w:t>
            </w:r>
            <w:r w:rsidR="004A214A">
              <w:rPr>
                <w:color w:val="000000"/>
              </w:rPr>
              <w:t>, используемое для</w:t>
            </w:r>
            <w:r w:rsidR="004A214A" w:rsidRPr="005A3B14">
              <w:rPr>
                <w:color w:val="000000"/>
              </w:rPr>
              <w:t xml:space="preserve"> </w:t>
            </w:r>
            <w:r w:rsidR="004A214A">
              <w:rPr>
                <w:color w:val="000000"/>
              </w:rPr>
              <w:t>реализации микропроцессорной системы и</w:t>
            </w:r>
            <w:r w:rsidR="004A214A" w:rsidRPr="005A3B14">
              <w:rPr>
                <w:color w:val="000000"/>
              </w:rPr>
              <w:t xml:space="preserve"> </w:t>
            </w:r>
            <w:r w:rsidR="004A214A">
              <w:rPr>
                <w:color w:val="000000"/>
              </w:rPr>
              <w:t>для связи между устройствами</w:t>
            </w:r>
            <w:r w:rsidR="004A214A">
              <w:t xml:space="preserve">; </w:t>
            </w:r>
          </w:p>
          <w:p w:rsidR="00F65D82" w:rsidRPr="00A36A0C" w:rsidRDefault="00F65D82" w:rsidP="00BC6BF0">
            <w:pPr>
              <w:jc w:val="both"/>
              <w:rPr>
                <w:sz w:val="8"/>
                <w:szCs w:val="8"/>
              </w:rPr>
            </w:pPr>
            <w:r w:rsidRPr="00FB42A8">
              <w:rPr>
                <w:b/>
                <w:u w:val="single"/>
              </w:rPr>
              <w:t>Уме</w:t>
            </w:r>
            <w:r>
              <w:rPr>
                <w:b/>
                <w:u w:val="single"/>
              </w:rPr>
              <w:t>ть:</w:t>
            </w:r>
            <w:r w:rsidRPr="00F50571">
              <w:rPr>
                <w:color w:val="000000"/>
              </w:rPr>
              <w:t xml:space="preserve"> </w:t>
            </w:r>
            <w:r w:rsidR="004A214A">
              <w:t>объяснить использование конкретного микропроцессора при построении систем автоматизации технологического оборудования;</w:t>
            </w:r>
            <w:r w:rsidR="00F7551C">
              <w:rPr>
                <w:color w:val="000000"/>
              </w:rPr>
              <w:t xml:space="preserve"> </w:t>
            </w:r>
          </w:p>
          <w:p w:rsidR="00F65D82" w:rsidRPr="00FB1598" w:rsidRDefault="00F65D82" w:rsidP="00BC6BF0">
            <w:pPr>
              <w:rPr>
                <w:b/>
              </w:rPr>
            </w:pPr>
            <w:r w:rsidRPr="00FB42A8">
              <w:rPr>
                <w:b/>
                <w:u w:val="single"/>
              </w:rPr>
              <w:t>Владе</w:t>
            </w:r>
            <w:r>
              <w:rPr>
                <w:b/>
                <w:u w:val="single"/>
              </w:rPr>
              <w:t>ть:</w:t>
            </w:r>
            <w:r>
              <w:t xml:space="preserve"> </w:t>
            </w:r>
            <w:r w:rsidRPr="00A06387">
              <w:rPr>
                <w:i/>
              </w:rPr>
              <w:t xml:space="preserve">Использовать </w:t>
            </w:r>
            <w:r>
              <w:t xml:space="preserve">современные способы программирования микропроцессоров и </w:t>
            </w:r>
            <w:r>
              <w:lastRenderedPageBreak/>
              <w:t>микроконтроллеров при работе с устройствами связи с объектом</w:t>
            </w:r>
          </w:p>
        </w:tc>
        <w:tc>
          <w:tcPr>
            <w:tcW w:w="910" w:type="pct"/>
            <w:vAlign w:val="center"/>
          </w:tcPr>
          <w:p w:rsidR="00F65D82" w:rsidRPr="00F766BF" w:rsidRDefault="00F65D82" w:rsidP="00BC6BF0">
            <w:pPr>
              <w:jc w:val="center"/>
            </w:pPr>
            <w:r w:rsidRPr="00F766BF">
              <w:lastRenderedPageBreak/>
              <w:t>оценка 4</w:t>
            </w:r>
          </w:p>
        </w:tc>
      </w:tr>
      <w:tr w:rsidR="00FF020E" w:rsidRPr="00F766BF" w:rsidTr="00BC6BF0">
        <w:trPr>
          <w:trHeight w:val="276"/>
        </w:trPr>
        <w:tc>
          <w:tcPr>
            <w:tcW w:w="887" w:type="pct"/>
            <w:vMerge/>
          </w:tcPr>
          <w:p w:rsidR="00FF020E" w:rsidRPr="00AC3AE2" w:rsidRDefault="00FF020E" w:rsidP="00BC6BF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03" w:type="pct"/>
            <w:vAlign w:val="center"/>
          </w:tcPr>
          <w:p w:rsidR="00FF020E" w:rsidRPr="00F766BF" w:rsidRDefault="00FF020E" w:rsidP="00BC6BF0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E25C06" w:rsidRDefault="00E25C06" w:rsidP="00E25C06">
            <w:pPr>
              <w:jc w:val="both"/>
            </w:pPr>
            <w:r w:rsidRPr="00FB42A8">
              <w:rPr>
                <w:b/>
                <w:u w:val="single"/>
              </w:rPr>
              <w:t>Зна</w:t>
            </w:r>
            <w:r>
              <w:rPr>
                <w:b/>
                <w:u w:val="single"/>
              </w:rPr>
              <w:t>ть:</w:t>
            </w:r>
            <w:r>
              <w:t xml:space="preserve"> </w:t>
            </w:r>
            <w:r w:rsidR="004A214A" w:rsidRPr="00A06387">
              <w:rPr>
                <w:i/>
              </w:rPr>
              <w:t xml:space="preserve">Назвать </w:t>
            </w:r>
            <w:r w:rsidR="004A214A" w:rsidRPr="00A06387">
              <w:t>п</w:t>
            </w:r>
            <w:r w:rsidR="004A214A" w:rsidRPr="005A3B14">
              <w:rPr>
                <w:color w:val="000000"/>
              </w:rPr>
              <w:t>рограммное обеспечение</w:t>
            </w:r>
            <w:r w:rsidR="004A214A">
              <w:rPr>
                <w:color w:val="000000"/>
              </w:rPr>
              <w:t>, используемое для</w:t>
            </w:r>
            <w:r w:rsidR="004A214A" w:rsidRPr="005A3B14">
              <w:rPr>
                <w:color w:val="000000"/>
              </w:rPr>
              <w:t xml:space="preserve"> </w:t>
            </w:r>
            <w:r w:rsidR="004A214A">
              <w:rPr>
                <w:color w:val="000000"/>
              </w:rPr>
              <w:t>реализации микропроцессорной системы и</w:t>
            </w:r>
            <w:r w:rsidR="004A214A" w:rsidRPr="005A3B14">
              <w:rPr>
                <w:color w:val="000000"/>
              </w:rPr>
              <w:t xml:space="preserve"> </w:t>
            </w:r>
            <w:r w:rsidR="004A214A">
              <w:rPr>
                <w:color w:val="000000"/>
              </w:rPr>
              <w:t>для связи между устройствами</w:t>
            </w:r>
            <w:r w:rsidR="004A214A">
              <w:t xml:space="preserve">; </w:t>
            </w:r>
            <w:r>
              <w:t>пе</w:t>
            </w:r>
            <w:r w:rsidRPr="00E954CB">
              <w:t>речислить и назвать</w:t>
            </w:r>
            <w:r w:rsidRPr="002F38AC">
              <w:rPr>
                <w:i/>
              </w:rPr>
              <w:t xml:space="preserve"> </w:t>
            </w:r>
            <w:r w:rsidRPr="002F38AC">
              <w:t xml:space="preserve">типовые алгоритмы </w:t>
            </w:r>
            <w:r>
              <w:t>обмена</w:t>
            </w:r>
            <w:r w:rsidRPr="002F38AC">
              <w:t xml:space="preserve"> данны</w:t>
            </w:r>
            <w:r>
              <w:t>ми</w:t>
            </w:r>
            <w:r w:rsidRPr="002F38AC">
              <w:t xml:space="preserve">, </w:t>
            </w:r>
            <w:r>
              <w:t xml:space="preserve">алгоритмы и протоколы </w:t>
            </w:r>
            <w:proofErr w:type="spellStart"/>
            <w:r>
              <w:t>объена</w:t>
            </w:r>
            <w:proofErr w:type="spellEnd"/>
            <w:r>
              <w:t>;</w:t>
            </w:r>
          </w:p>
          <w:p w:rsidR="00E25C06" w:rsidRPr="00A36A0C" w:rsidRDefault="00E25C06" w:rsidP="00E25C06">
            <w:pPr>
              <w:jc w:val="both"/>
              <w:rPr>
                <w:sz w:val="8"/>
                <w:szCs w:val="8"/>
              </w:rPr>
            </w:pPr>
          </w:p>
          <w:p w:rsidR="00E25C06" w:rsidRPr="006412EC" w:rsidRDefault="00E25C06" w:rsidP="00E25C06">
            <w:pPr>
              <w:jc w:val="both"/>
              <w:rPr>
                <w:color w:val="000000"/>
              </w:rPr>
            </w:pPr>
            <w:r w:rsidRPr="00FB42A8">
              <w:rPr>
                <w:b/>
                <w:u w:val="single"/>
              </w:rPr>
              <w:t>Уме</w:t>
            </w:r>
            <w:r>
              <w:rPr>
                <w:b/>
                <w:u w:val="single"/>
              </w:rPr>
              <w:t>ть:</w:t>
            </w:r>
            <w:r w:rsidRPr="00F50571">
              <w:rPr>
                <w:color w:val="000000"/>
              </w:rPr>
              <w:t xml:space="preserve"> </w:t>
            </w:r>
            <w:r w:rsidR="00F7551C">
              <w:rPr>
                <w:color w:val="000000"/>
              </w:rPr>
              <w:t xml:space="preserve">применять на практике микропроцессорные </w:t>
            </w:r>
            <w:r w:rsidR="00F7551C" w:rsidRPr="00F50571">
              <w:rPr>
                <w:color w:val="000000"/>
              </w:rPr>
              <w:t>программы</w:t>
            </w:r>
            <w:r w:rsidR="00F7551C">
              <w:rPr>
                <w:color w:val="000000"/>
              </w:rPr>
              <w:t xml:space="preserve"> управления технологическими объектами, в том числе, реализовать</w:t>
            </w:r>
            <w:r w:rsidR="00F7551C" w:rsidRPr="00F50571">
              <w:rPr>
                <w:color w:val="000000"/>
              </w:rPr>
              <w:t xml:space="preserve"> об</w:t>
            </w:r>
            <w:r w:rsidR="00F7551C">
              <w:rPr>
                <w:color w:val="000000"/>
              </w:rPr>
              <w:t xml:space="preserve">мен данными с </w:t>
            </w:r>
            <w:r w:rsidR="00F7551C" w:rsidRPr="00F50571">
              <w:rPr>
                <w:color w:val="000000"/>
              </w:rPr>
              <w:t>устройствами</w:t>
            </w:r>
            <w:r w:rsidR="00F7551C">
              <w:rPr>
                <w:color w:val="000000"/>
              </w:rPr>
              <w:t xml:space="preserve"> ввода-вывода, а также датчиками измерения технологических параметров</w:t>
            </w:r>
          </w:p>
          <w:p w:rsidR="00E25C06" w:rsidRPr="00A36A0C" w:rsidRDefault="00E25C06" w:rsidP="00E25C06">
            <w:pPr>
              <w:jc w:val="both"/>
              <w:rPr>
                <w:sz w:val="8"/>
                <w:szCs w:val="8"/>
              </w:rPr>
            </w:pPr>
          </w:p>
          <w:p w:rsidR="00FF020E" w:rsidRPr="00F766BF" w:rsidRDefault="00E25C06" w:rsidP="00F7551C">
            <w:r w:rsidRPr="00FB42A8">
              <w:rPr>
                <w:b/>
                <w:u w:val="single"/>
              </w:rPr>
              <w:t>Владе</w:t>
            </w:r>
            <w:r>
              <w:rPr>
                <w:b/>
                <w:u w:val="single"/>
              </w:rPr>
              <w:t>ть:</w:t>
            </w:r>
            <w:r>
              <w:t xml:space="preserve"> </w:t>
            </w:r>
            <w:r w:rsidRPr="00A06387">
              <w:rPr>
                <w:i/>
              </w:rPr>
              <w:t xml:space="preserve">Использовать </w:t>
            </w:r>
            <w:r>
              <w:t>современные способы программирования микропроцессоров и микроконтроллеров при работе с</w:t>
            </w:r>
            <w:r w:rsidR="00F7551C">
              <w:t xml:space="preserve"> технологическим оборудованием, включая</w:t>
            </w:r>
            <w:r>
              <w:t xml:space="preserve"> устройства связи с объектом</w:t>
            </w:r>
          </w:p>
        </w:tc>
        <w:tc>
          <w:tcPr>
            <w:tcW w:w="910" w:type="pct"/>
            <w:vAlign w:val="center"/>
          </w:tcPr>
          <w:p w:rsidR="00FF020E" w:rsidRPr="00F766BF" w:rsidRDefault="00FF020E" w:rsidP="00BC6BF0">
            <w:pPr>
              <w:jc w:val="center"/>
            </w:pPr>
            <w:r w:rsidRPr="00F766BF">
              <w:t>оценка 5</w:t>
            </w:r>
          </w:p>
        </w:tc>
      </w:tr>
      <w:tr w:rsidR="00534AE3" w:rsidRPr="00FB1598" w:rsidTr="00BC6BF0">
        <w:trPr>
          <w:trHeight w:val="276"/>
        </w:trPr>
        <w:tc>
          <w:tcPr>
            <w:tcW w:w="4090" w:type="pct"/>
            <w:gridSpan w:val="2"/>
            <w:vAlign w:val="center"/>
          </w:tcPr>
          <w:p w:rsidR="00534AE3" w:rsidRPr="00F766BF" w:rsidRDefault="00534AE3" w:rsidP="00BC6BF0">
            <w:pPr>
              <w:rPr>
                <w:b/>
              </w:rPr>
            </w:pPr>
            <w:r w:rsidRPr="00F766BF">
              <w:rPr>
                <w:b/>
                <w:sz w:val="22"/>
                <w:szCs w:val="22"/>
              </w:rPr>
              <w:t>Результирующая оценка</w:t>
            </w:r>
          </w:p>
        </w:tc>
        <w:tc>
          <w:tcPr>
            <w:tcW w:w="910" w:type="pct"/>
            <w:vAlign w:val="center"/>
          </w:tcPr>
          <w:p w:rsidR="00534AE3" w:rsidRPr="00F766BF" w:rsidRDefault="00534AE3" w:rsidP="00BC6BF0">
            <w:pPr>
              <w:jc w:val="center"/>
            </w:pPr>
          </w:p>
        </w:tc>
      </w:tr>
    </w:tbl>
    <w:p w:rsidR="00806726" w:rsidRPr="00D554E5" w:rsidRDefault="00534AE3" w:rsidP="00806726">
      <w:pPr>
        <w:rPr>
          <w:b/>
          <w:bCs/>
        </w:rPr>
      </w:pPr>
      <w:r>
        <w:rPr>
          <w:i/>
          <w:sz w:val="22"/>
          <w:szCs w:val="22"/>
        </w:rPr>
        <w:tab/>
      </w:r>
      <w:r w:rsidR="00806726" w:rsidRPr="00D554E5">
        <w:rPr>
          <w:b/>
          <w:bCs/>
        </w:rPr>
        <w:t>6.2 Оценочные средства для студентов с ограниченными возможностями здоровья</w:t>
      </w:r>
    </w:p>
    <w:p w:rsidR="00806726" w:rsidRDefault="00806726" w:rsidP="00806726">
      <w:pPr>
        <w:ind w:firstLine="709"/>
      </w:pPr>
    </w:p>
    <w:p w:rsidR="00806726" w:rsidRDefault="00806726" w:rsidP="00806726">
      <w:pPr>
        <w:ind w:firstLine="709"/>
        <w:jc w:val="both"/>
        <w:rPr>
          <w:b/>
        </w:rPr>
      </w:pPr>
      <w:r w:rsidRPr="0061767D">
        <w:t>Оценочные средства для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  <w:r>
        <w:rPr>
          <w:b/>
        </w:rPr>
        <w:t xml:space="preserve"> </w:t>
      </w:r>
    </w:p>
    <w:p w:rsidR="00806726" w:rsidRPr="00167189" w:rsidRDefault="00806726" w:rsidP="00806726">
      <w:pPr>
        <w:ind w:firstLine="709"/>
        <w:jc w:val="right"/>
        <w:rPr>
          <w:b/>
        </w:rPr>
      </w:pPr>
      <w:r w:rsidRPr="00354199">
        <w:rPr>
          <w:b/>
          <w:bCs/>
          <w:sz w:val="20"/>
          <w:szCs w:val="20"/>
        </w:rPr>
        <w:t xml:space="preserve">Таблица </w:t>
      </w:r>
      <w:r>
        <w:rPr>
          <w:b/>
          <w:bCs/>
          <w:sz w:val="20"/>
          <w:szCs w:val="20"/>
        </w:rPr>
        <w:t>6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2977"/>
        <w:gridCol w:w="2552"/>
        <w:gridCol w:w="1559"/>
      </w:tblGrid>
      <w:tr w:rsidR="00806726" w:rsidRPr="00012054" w:rsidTr="00073667">
        <w:tc>
          <w:tcPr>
            <w:tcW w:w="2268" w:type="dxa"/>
          </w:tcPr>
          <w:p w:rsidR="00806726" w:rsidRPr="00012054" w:rsidRDefault="00806726" w:rsidP="00073667">
            <w:pPr>
              <w:jc w:val="center"/>
              <w:rPr>
                <w:b/>
                <w:sz w:val="20"/>
                <w:szCs w:val="20"/>
              </w:rPr>
            </w:pPr>
            <w:r w:rsidRPr="00012054">
              <w:rPr>
                <w:b/>
                <w:sz w:val="20"/>
                <w:szCs w:val="20"/>
              </w:rPr>
              <w:t>Категории студентов</w:t>
            </w:r>
          </w:p>
        </w:tc>
        <w:tc>
          <w:tcPr>
            <w:tcW w:w="2977" w:type="dxa"/>
          </w:tcPr>
          <w:p w:rsidR="00806726" w:rsidRPr="00012054" w:rsidRDefault="00806726" w:rsidP="00073667">
            <w:pPr>
              <w:jc w:val="center"/>
              <w:rPr>
                <w:b/>
                <w:sz w:val="20"/>
                <w:szCs w:val="20"/>
              </w:rPr>
            </w:pPr>
            <w:r w:rsidRPr="00012054">
              <w:rPr>
                <w:b/>
                <w:sz w:val="20"/>
                <w:szCs w:val="20"/>
              </w:rPr>
              <w:t>Виды оценочных средств</w:t>
            </w:r>
          </w:p>
        </w:tc>
        <w:tc>
          <w:tcPr>
            <w:tcW w:w="2552" w:type="dxa"/>
          </w:tcPr>
          <w:p w:rsidR="00806726" w:rsidRPr="00012054" w:rsidRDefault="00806726" w:rsidP="00073667">
            <w:pPr>
              <w:jc w:val="center"/>
              <w:rPr>
                <w:b/>
                <w:sz w:val="20"/>
                <w:szCs w:val="20"/>
              </w:rPr>
            </w:pPr>
            <w:r w:rsidRPr="00012054"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</w:tcPr>
          <w:p w:rsidR="00806726" w:rsidRPr="00012054" w:rsidRDefault="00806726" w:rsidP="00073667">
            <w:pPr>
              <w:jc w:val="center"/>
              <w:rPr>
                <w:b/>
                <w:sz w:val="20"/>
                <w:szCs w:val="20"/>
              </w:rPr>
            </w:pPr>
            <w:r w:rsidRPr="00012054">
              <w:rPr>
                <w:b/>
                <w:sz w:val="20"/>
                <w:szCs w:val="20"/>
              </w:rPr>
              <w:t>Шкала оценивания</w:t>
            </w:r>
          </w:p>
        </w:tc>
      </w:tr>
      <w:tr w:rsidR="00806726" w:rsidRPr="00012054" w:rsidTr="00073667">
        <w:tc>
          <w:tcPr>
            <w:tcW w:w="2268" w:type="dxa"/>
          </w:tcPr>
          <w:p w:rsidR="00806726" w:rsidRPr="00012054" w:rsidRDefault="00806726" w:rsidP="00073667">
            <w:pPr>
              <w:rPr>
                <w:sz w:val="20"/>
                <w:szCs w:val="20"/>
              </w:rPr>
            </w:pPr>
            <w:r w:rsidRPr="00012054">
              <w:rPr>
                <w:sz w:val="20"/>
                <w:szCs w:val="20"/>
              </w:rPr>
              <w:t>С нарушением слуха</w:t>
            </w:r>
          </w:p>
        </w:tc>
        <w:tc>
          <w:tcPr>
            <w:tcW w:w="2977" w:type="dxa"/>
          </w:tcPr>
          <w:p w:rsidR="00806726" w:rsidRPr="00012054" w:rsidRDefault="00806726" w:rsidP="00073667">
            <w:pPr>
              <w:rPr>
                <w:sz w:val="20"/>
                <w:szCs w:val="20"/>
              </w:rPr>
            </w:pPr>
            <w:r w:rsidRPr="00012054">
              <w:rPr>
                <w:sz w:val="20"/>
                <w:szCs w:val="20"/>
              </w:rPr>
              <w:t>Тесты, рефераты, контрольные вопросы</w:t>
            </w:r>
          </w:p>
        </w:tc>
        <w:tc>
          <w:tcPr>
            <w:tcW w:w="2552" w:type="dxa"/>
          </w:tcPr>
          <w:p w:rsidR="00806726" w:rsidRPr="00012054" w:rsidRDefault="00806726" w:rsidP="00073667">
            <w:pPr>
              <w:rPr>
                <w:sz w:val="20"/>
                <w:szCs w:val="20"/>
              </w:rPr>
            </w:pPr>
            <w:r w:rsidRPr="00012054">
              <w:rPr>
                <w:sz w:val="20"/>
                <w:szCs w:val="20"/>
              </w:rPr>
              <w:t>Преимущественно письменная проверка</w:t>
            </w:r>
          </w:p>
        </w:tc>
        <w:tc>
          <w:tcPr>
            <w:tcW w:w="1559" w:type="dxa"/>
            <w:vMerge w:val="restart"/>
          </w:tcPr>
          <w:p w:rsidR="00806726" w:rsidRPr="00012054" w:rsidRDefault="00806726" w:rsidP="00073667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соответствии со шкалой оценивания, указанной в </w:t>
            </w:r>
          </w:p>
          <w:p w:rsidR="00806726" w:rsidRPr="00012054" w:rsidRDefault="00806726" w:rsidP="00073667">
            <w:pPr>
              <w:jc w:val="both"/>
              <w:rPr>
                <w:sz w:val="20"/>
                <w:szCs w:val="20"/>
              </w:rPr>
            </w:pPr>
            <w:r w:rsidRPr="00012054">
              <w:rPr>
                <w:color w:val="000000"/>
                <w:sz w:val="20"/>
                <w:szCs w:val="20"/>
              </w:rPr>
              <w:t>Таблице 5</w:t>
            </w:r>
          </w:p>
        </w:tc>
      </w:tr>
      <w:tr w:rsidR="00806726" w:rsidRPr="00012054" w:rsidTr="00073667">
        <w:tc>
          <w:tcPr>
            <w:tcW w:w="2268" w:type="dxa"/>
          </w:tcPr>
          <w:p w:rsidR="00806726" w:rsidRPr="00012054" w:rsidRDefault="00806726" w:rsidP="00073667">
            <w:pPr>
              <w:rPr>
                <w:sz w:val="20"/>
                <w:szCs w:val="20"/>
              </w:rPr>
            </w:pPr>
            <w:r w:rsidRPr="00012054">
              <w:rPr>
                <w:sz w:val="20"/>
                <w:szCs w:val="20"/>
              </w:rPr>
              <w:t>С нарушением зрения</w:t>
            </w:r>
          </w:p>
        </w:tc>
        <w:tc>
          <w:tcPr>
            <w:tcW w:w="2977" w:type="dxa"/>
          </w:tcPr>
          <w:p w:rsidR="00806726" w:rsidRPr="00012054" w:rsidRDefault="00806726" w:rsidP="00073667">
            <w:pPr>
              <w:rPr>
                <w:sz w:val="20"/>
                <w:szCs w:val="20"/>
              </w:rPr>
            </w:pPr>
            <w:r w:rsidRPr="00012054">
              <w:rPr>
                <w:sz w:val="20"/>
                <w:szCs w:val="20"/>
              </w:rPr>
              <w:t>Контрольные вопросы</w:t>
            </w:r>
          </w:p>
        </w:tc>
        <w:tc>
          <w:tcPr>
            <w:tcW w:w="2552" w:type="dxa"/>
          </w:tcPr>
          <w:p w:rsidR="00806726" w:rsidRPr="00012054" w:rsidRDefault="00806726" w:rsidP="00073667">
            <w:pPr>
              <w:rPr>
                <w:sz w:val="20"/>
                <w:szCs w:val="20"/>
              </w:rPr>
            </w:pPr>
            <w:r w:rsidRPr="00012054">
              <w:rPr>
                <w:sz w:val="20"/>
                <w:szCs w:val="20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:rsidR="00806726" w:rsidRPr="00012054" w:rsidRDefault="00806726" w:rsidP="00073667">
            <w:pPr>
              <w:rPr>
                <w:i/>
                <w:sz w:val="20"/>
                <w:szCs w:val="20"/>
              </w:rPr>
            </w:pPr>
          </w:p>
        </w:tc>
      </w:tr>
      <w:tr w:rsidR="00806726" w:rsidRPr="00012054" w:rsidTr="00073667">
        <w:tc>
          <w:tcPr>
            <w:tcW w:w="2268" w:type="dxa"/>
          </w:tcPr>
          <w:p w:rsidR="00806726" w:rsidRPr="00012054" w:rsidRDefault="00806726" w:rsidP="00073667">
            <w:pPr>
              <w:rPr>
                <w:sz w:val="20"/>
                <w:szCs w:val="20"/>
              </w:rPr>
            </w:pPr>
            <w:r w:rsidRPr="00012054">
              <w:rPr>
                <w:sz w:val="20"/>
                <w:szCs w:val="20"/>
              </w:rPr>
              <w:t>С нарушением опорно- двигательного аппарата</w:t>
            </w:r>
          </w:p>
        </w:tc>
        <w:tc>
          <w:tcPr>
            <w:tcW w:w="2977" w:type="dxa"/>
          </w:tcPr>
          <w:p w:rsidR="00806726" w:rsidRPr="00012054" w:rsidRDefault="00806726" w:rsidP="00073667">
            <w:pPr>
              <w:rPr>
                <w:sz w:val="20"/>
                <w:szCs w:val="20"/>
              </w:rPr>
            </w:pPr>
            <w:r w:rsidRPr="00012054">
              <w:rPr>
                <w:sz w:val="20"/>
                <w:szCs w:val="20"/>
              </w:rPr>
              <w:t>Решение тестов, контрольные вопросы дистанционно.</w:t>
            </w:r>
          </w:p>
        </w:tc>
        <w:tc>
          <w:tcPr>
            <w:tcW w:w="2552" w:type="dxa"/>
          </w:tcPr>
          <w:p w:rsidR="00806726" w:rsidRPr="00012054" w:rsidRDefault="00806726" w:rsidP="00073667">
            <w:pPr>
              <w:rPr>
                <w:sz w:val="20"/>
                <w:szCs w:val="20"/>
              </w:rPr>
            </w:pPr>
            <w:r w:rsidRPr="00012054">
              <w:rPr>
                <w:sz w:val="20"/>
                <w:szCs w:val="20"/>
              </w:rPr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1559" w:type="dxa"/>
            <w:vMerge/>
          </w:tcPr>
          <w:p w:rsidR="00806726" w:rsidRPr="00012054" w:rsidRDefault="00806726" w:rsidP="00073667">
            <w:pPr>
              <w:rPr>
                <w:i/>
                <w:sz w:val="20"/>
                <w:szCs w:val="20"/>
              </w:rPr>
            </w:pPr>
          </w:p>
        </w:tc>
      </w:tr>
    </w:tbl>
    <w:p w:rsidR="00534AE3" w:rsidRDefault="00534AE3" w:rsidP="00F7551C">
      <w:pPr>
        <w:suppressAutoHyphens/>
        <w:jc w:val="both"/>
        <w:rPr>
          <w:b/>
        </w:rPr>
      </w:pPr>
    </w:p>
    <w:p w:rsidR="00534AE3" w:rsidRDefault="00534AE3" w:rsidP="00534AE3">
      <w:pPr>
        <w:suppressAutoHyphens/>
        <w:jc w:val="both"/>
        <w:rPr>
          <w:b/>
        </w:rPr>
      </w:pPr>
    </w:p>
    <w:p w:rsidR="00534AE3" w:rsidRDefault="00534AE3" w:rsidP="00534AE3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>7. Т</w:t>
      </w:r>
      <w:r>
        <w:rPr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534AE3" w:rsidRPr="00113468" w:rsidRDefault="00534AE3" w:rsidP="00534AE3">
      <w:pPr>
        <w:pStyle w:val="afe"/>
        <w:ind w:left="0"/>
        <w:jc w:val="both"/>
        <w:rPr>
          <w:b/>
          <w:noProof/>
          <w:sz w:val="24"/>
          <w:szCs w:val="24"/>
        </w:rPr>
      </w:pPr>
      <w:proofErr w:type="gramStart"/>
      <w:r>
        <w:rPr>
          <w:b/>
          <w:spacing w:val="-2"/>
          <w:sz w:val="24"/>
          <w:szCs w:val="24"/>
        </w:rPr>
        <w:t xml:space="preserve">НЕОБХОДИМЫЕ ДЛЯ ОЦЕНКИ </w:t>
      </w:r>
      <w:r>
        <w:rPr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 xml:space="preserve">УРОВНЯ  </w:t>
      </w:r>
      <w:r w:rsidRPr="00393B56">
        <w:rPr>
          <w:b/>
          <w:noProof/>
          <w:sz w:val="24"/>
          <w:szCs w:val="24"/>
        </w:rPr>
        <w:t>СФОРМИРОВАННОСТИ ЗАЯВЛЕННЫХ КОМПЕТЕНЦИЙ  В  РАМКАХ  ИЗУЧАЕМОЙ  ДИСЦИПЛИНЫ</w:t>
      </w:r>
      <w:r>
        <w:rPr>
          <w:b/>
          <w:noProof/>
          <w:sz w:val="24"/>
          <w:szCs w:val="24"/>
        </w:rPr>
        <w:t>, ВКЛЮЧАЯ САМОСТОЯТЕЛЬНУЮ РАБОТУ ОБУЧАЮЩИХСЯ</w:t>
      </w:r>
      <w:proofErr w:type="gramEnd"/>
    </w:p>
    <w:p w:rsidR="00534AE3" w:rsidRPr="00C17581" w:rsidRDefault="00534AE3" w:rsidP="00534AE3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1"/>
          <w:sz w:val="24"/>
          <w:szCs w:val="24"/>
        </w:rPr>
      </w:pPr>
    </w:p>
    <w:p w:rsidR="00534AE3" w:rsidRPr="00075195" w:rsidRDefault="00534AE3" w:rsidP="00534AE3">
      <w:pPr>
        <w:jc w:val="both"/>
        <w:rPr>
          <w:b/>
        </w:rPr>
      </w:pPr>
      <w:r w:rsidRPr="00075195">
        <w:rPr>
          <w:b/>
        </w:rPr>
        <w:t>Семестр  №</w:t>
      </w:r>
      <w:r>
        <w:rPr>
          <w:b/>
        </w:rPr>
        <w:t xml:space="preserve"> </w:t>
      </w:r>
      <w:r w:rsidR="00D932FC">
        <w:rPr>
          <w:b/>
        </w:rPr>
        <w:t>5</w:t>
      </w:r>
    </w:p>
    <w:p w:rsidR="00534AE3" w:rsidRPr="004C1041" w:rsidRDefault="00534AE3" w:rsidP="00534AE3">
      <w:r>
        <w:t>7</w:t>
      </w:r>
      <w:r w:rsidRPr="004C1041">
        <w:t>.1 Для текущей аттестации</w:t>
      </w:r>
      <w:r>
        <w:t>:</w:t>
      </w:r>
      <w:r w:rsidRPr="004C1041">
        <w:t xml:space="preserve"> </w:t>
      </w:r>
    </w:p>
    <w:p w:rsidR="00FF020E" w:rsidRDefault="00FF020E" w:rsidP="00FF020E">
      <w:pPr>
        <w:ind w:firstLine="709"/>
        <w:rPr>
          <w:u w:val="single"/>
        </w:rPr>
      </w:pPr>
      <w:r>
        <w:rPr>
          <w:b/>
        </w:rPr>
        <w:t>Для текущей успеваемости</w:t>
      </w:r>
      <w:r w:rsidRPr="00075195">
        <w:rPr>
          <w:b/>
        </w:rPr>
        <w:t>:</w:t>
      </w:r>
      <w:r w:rsidRPr="00DA4D48">
        <w:rPr>
          <w:u w:val="single"/>
        </w:rPr>
        <w:t xml:space="preserve"> </w:t>
      </w:r>
    </w:p>
    <w:p w:rsidR="00FF020E" w:rsidRDefault="00FF020E" w:rsidP="00FF020E">
      <w:pPr>
        <w:ind w:firstLine="709"/>
        <w:rPr>
          <w:b/>
        </w:rPr>
      </w:pPr>
      <w:r>
        <w:rPr>
          <w:b/>
        </w:rPr>
        <w:t>1.</w:t>
      </w:r>
    </w:p>
    <w:tbl>
      <w:tblPr>
        <w:tblW w:w="14852" w:type="dxa"/>
        <w:tblInd w:w="-32" w:type="dxa"/>
        <w:tblLayout w:type="fixed"/>
        <w:tblLook w:val="0000"/>
      </w:tblPr>
      <w:tblGrid>
        <w:gridCol w:w="14852"/>
      </w:tblGrid>
      <w:tr w:rsidR="00FF020E" w:rsidTr="00BC6BF0">
        <w:trPr>
          <w:trHeight w:val="226"/>
        </w:trPr>
        <w:tc>
          <w:tcPr>
            <w:tcW w:w="7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20E" w:rsidRDefault="00FF020E" w:rsidP="00BC6BF0">
            <w:r>
              <w:t>Рассказать об известных вам способах организации временной задержки</w:t>
            </w:r>
          </w:p>
        </w:tc>
      </w:tr>
      <w:tr w:rsidR="00FF020E" w:rsidTr="00BC6BF0">
        <w:trPr>
          <w:trHeight w:val="226"/>
        </w:trPr>
        <w:tc>
          <w:tcPr>
            <w:tcW w:w="7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20E" w:rsidRDefault="00FF020E" w:rsidP="00BC6BF0">
            <w:r>
              <w:t xml:space="preserve">Как организовать временную </w:t>
            </w:r>
            <w:proofErr w:type="spellStart"/>
            <w:r>
              <w:t>звдержку</w:t>
            </w:r>
            <w:proofErr w:type="spellEnd"/>
            <w:r>
              <w:t xml:space="preserve"> на 5 секунд</w:t>
            </w:r>
          </w:p>
        </w:tc>
      </w:tr>
      <w:tr w:rsidR="00FF020E" w:rsidTr="00BC6BF0">
        <w:trPr>
          <w:trHeight w:val="226"/>
        </w:trPr>
        <w:tc>
          <w:tcPr>
            <w:tcW w:w="7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20E" w:rsidRDefault="00FF020E" w:rsidP="00BC6BF0">
            <w:r>
              <w:t>Приведите алгоритм временной задержки, основанный на вложенных циклах</w:t>
            </w:r>
          </w:p>
        </w:tc>
      </w:tr>
    </w:tbl>
    <w:p w:rsidR="00FF020E" w:rsidRDefault="00FF020E" w:rsidP="00FF020E">
      <w:pPr>
        <w:ind w:firstLine="720"/>
        <w:rPr>
          <w:b/>
        </w:rPr>
      </w:pPr>
      <w:r>
        <w:rPr>
          <w:b/>
        </w:rPr>
        <w:t>2.</w:t>
      </w:r>
    </w:p>
    <w:tbl>
      <w:tblPr>
        <w:tblW w:w="14852" w:type="dxa"/>
        <w:tblInd w:w="-32" w:type="dxa"/>
        <w:tblLayout w:type="fixed"/>
        <w:tblLook w:val="0000"/>
      </w:tblPr>
      <w:tblGrid>
        <w:gridCol w:w="14852"/>
      </w:tblGrid>
      <w:tr w:rsidR="00FF020E" w:rsidTr="00BC6BF0">
        <w:trPr>
          <w:trHeight w:val="226"/>
        </w:trPr>
        <w:tc>
          <w:tcPr>
            <w:tcW w:w="7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20E" w:rsidRDefault="00FF020E" w:rsidP="00BC6BF0">
            <w:r>
              <w:t>Рассказать об известных вам способах сортировки данных</w:t>
            </w:r>
          </w:p>
        </w:tc>
      </w:tr>
      <w:tr w:rsidR="00FF020E" w:rsidTr="00BC6BF0">
        <w:trPr>
          <w:trHeight w:val="226"/>
        </w:trPr>
        <w:tc>
          <w:tcPr>
            <w:tcW w:w="7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20E" w:rsidRDefault="00FF020E" w:rsidP="00BC6BF0">
            <w:r>
              <w:lastRenderedPageBreak/>
              <w:t>Как организовать запись в последовательные ячейки памяти</w:t>
            </w:r>
          </w:p>
        </w:tc>
      </w:tr>
      <w:tr w:rsidR="00FF020E" w:rsidTr="00BC6BF0">
        <w:trPr>
          <w:trHeight w:val="226"/>
        </w:trPr>
        <w:tc>
          <w:tcPr>
            <w:tcW w:w="7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20E" w:rsidRDefault="00FF020E" w:rsidP="00BC6BF0">
            <w:r>
              <w:t>Приведите алгоритм сортировки данных с записью отсортированной информации в заданные ячейки памяти</w:t>
            </w:r>
          </w:p>
        </w:tc>
      </w:tr>
    </w:tbl>
    <w:p w:rsidR="00FF020E" w:rsidRDefault="00FF020E" w:rsidP="00FF020E">
      <w:pPr>
        <w:ind w:firstLine="720"/>
        <w:rPr>
          <w:b/>
        </w:rPr>
      </w:pPr>
      <w:r>
        <w:rPr>
          <w:b/>
        </w:rPr>
        <w:t xml:space="preserve">3. </w:t>
      </w:r>
    </w:p>
    <w:tbl>
      <w:tblPr>
        <w:tblW w:w="14852" w:type="dxa"/>
        <w:tblInd w:w="-32" w:type="dxa"/>
        <w:tblLayout w:type="fixed"/>
        <w:tblLook w:val="0000"/>
      </w:tblPr>
      <w:tblGrid>
        <w:gridCol w:w="14852"/>
      </w:tblGrid>
      <w:tr w:rsidR="00FF020E" w:rsidTr="00BC6BF0">
        <w:trPr>
          <w:trHeight w:val="226"/>
        </w:trPr>
        <w:tc>
          <w:tcPr>
            <w:tcW w:w="7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20E" w:rsidRDefault="00FF020E" w:rsidP="00BC6BF0">
            <w:r>
              <w:t>Рассказать об известных вам способах передачи данных на внешнее устройство</w:t>
            </w:r>
          </w:p>
        </w:tc>
      </w:tr>
      <w:tr w:rsidR="00FF020E" w:rsidTr="00BC6BF0">
        <w:trPr>
          <w:trHeight w:val="226"/>
        </w:trPr>
        <w:tc>
          <w:tcPr>
            <w:tcW w:w="7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20E" w:rsidRDefault="00FF020E" w:rsidP="00BC6BF0">
            <w:r>
              <w:t>Как организовать вывод данных на внешнее устройство</w:t>
            </w:r>
          </w:p>
        </w:tc>
      </w:tr>
      <w:tr w:rsidR="00FF020E" w:rsidTr="00BC6BF0">
        <w:trPr>
          <w:trHeight w:val="226"/>
        </w:trPr>
        <w:tc>
          <w:tcPr>
            <w:tcW w:w="7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20E" w:rsidRDefault="00FF020E" w:rsidP="00BC6BF0">
            <w:r>
              <w:t>Приведите алгоритм вывода данных на внешнее устройство</w:t>
            </w:r>
          </w:p>
        </w:tc>
      </w:tr>
    </w:tbl>
    <w:p w:rsidR="00FF020E" w:rsidRDefault="00FF020E" w:rsidP="00FF020E">
      <w:pPr>
        <w:ind w:firstLine="709"/>
        <w:jc w:val="both"/>
        <w:rPr>
          <w:b/>
        </w:rPr>
      </w:pPr>
    </w:p>
    <w:p w:rsidR="00FF020E" w:rsidRDefault="00FF020E" w:rsidP="00FF020E">
      <w:pPr>
        <w:ind w:firstLine="709"/>
        <w:jc w:val="both"/>
        <w:rPr>
          <w:b/>
        </w:rPr>
      </w:pPr>
    </w:p>
    <w:p w:rsidR="00534AE3" w:rsidRPr="009E013D" w:rsidRDefault="00534AE3" w:rsidP="00534AE3">
      <w:pPr>
        <w:pStyle w:val="afe"/>
        <w:tabs>
          <w:tab w:val="left" w:pos="8310"/>
        </w:tabs>
        <w:ind w:left="0"/>
        <w:rPr>
          <w:i/>
          <w:sz w:val="24"/>
          <w:szCs w:val="24"/>
        </w:rPr>
      </w:pPr>
      <w:r>
        <w:rPr>
          <w:sz w:val="24"/>
          <w:szCs w:val="24"/>
        </w:rPr>
        <w:t>7</w:t>
      </w:r>
      <w:r w:rsidRPr="009E013D">
        <w:rPr>
          <w:sz w:val="24"/>
          <w:szCs w:val="24"/>
        </w:rPr>
        <w:t>.2 Для промежуточной аттестации</w:t>
      </w:r>
      <w:r>
        <w:rPr>
          <w:sz w:val="24"/>
          <w:szCs w:val="24"/>
        </w:rPr>
        <w:t>:</w:t>
      </w:r>
      <w:r w:rsidRPr="009E013D">
        <w:rPr>
          <w:b/>
          <w:sz w:val="24"/>
          <w:szCs w:val="24"/>
        </w:rPr>
        <w:t xml:space="preserve"> </w:t>
      </w:r>
    </w:p>
    <w:p w:rsidR="00534AE3" w:rsidRDefault="00534AE3" w:rsidP="00534AE3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</w:p>
    <w:tbl>
      <w:tblPr>
        <w:tblpPr w:leftFromText="180" w:rightFromText="180" w:vertAnchor="text" w:horzAnchor="page" w:tblpX="535" w:tblpY="113"/>
        <w:tblW w:w="14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4286"/>
      </w:tblGrid>
      <w:tr w:rsidR="00FF020E" w:rsidRPr="007B6772" w:rsidTr="00BC6BF0">
        <w:trPr>
          <w:trHeight w:val="600"/>
        </w:trPr>
        <w:tc>
          <w:tcPr>
            <w:tcW w:w="14961" w:type="dxa"/>
            <w:gridSpan w:val="2"/>
            <w:shd w:val="clear" w:color="auto" w:fill="auto"/>
            <w:vAlign w:val="center"/>
          </w:tcPr>
          <w:p w:rsidR="00FF020E" w:rsidRPr="007B6772" w:rsidRDefault="00FF020E" w:rsidP="00BC6BF0">
            <w:pPr>
              <w:ind w:left="567"/>
              <w:rPr>
                <w:i/>
              </w:rPr>
            </w:pPr>
            <w:r w:rsidRPr="007B6772">
              <w:rPr>
                <w:i/>
              </w:rPr>
              <w:t>Вариант 1</w:t>
            </w:r>
          </w:p>
        </w:tc>
      </w:tr>
      <w:tr w:rsidR="00FF020E" w:rsidRPr="009A0490" w:rsidTr="00BC6BF0">
        <w:trPr>
          <w:trHeight w:val="804"/>
        </w:trPr>
        <w:tc>
          <w:tcPr>
            <w:tcW w:w="675" w:type="dxa"/>
            <w:shd w:val="clear" w:color="auto" w:fill="auto"/>
            <w:vAlign w:val="center"/>
          </w:tcPr>
          <w:p w:rsidR="00FF020E" w:rsidRPr="005E12FE" w:rsidRDefault="00FF020E" w:rsidP="00BC6BF0">
            <w:pPr>
              <w:jc w:val="center"/>
            </w:pPr>
            <w:r w:rsidRPr="005E12FE">
              <w:t>1</w:t>
            </w:r>
          </w:p>
        </w:tc>
        <w:tc>
          <w:tcPr>
            <w:tcW w:w="14286" w:type="dxa"/>
            <w:shd w:val="clear" w:color="auto" w:fill="auto"/>
            <w:noWrap/>
            <w:vAlign w:val="bottom"/>
          </w:tcPr>
          <w:p w:rsidR="00FF020E" w:rsidRDefault="00FF020E" w:rsidP="00BC6BF0">
            <w:r>
              <w:t>Составить структуру системы, обеспечивающую работу светодиодов в заданном</w:t>
            </w:r>
          </w:p>
          <w:p w:rsidR="00FF020E" w:rsidRPr="009A0490" w:rsidRDefault="00FF020E" w:rsidP="00BC6BF0">
            <w:r>
              <w:t xml:space="preserve"> преподавателем режиме.</w:t>
            </w:r>
          </w:p>
        </w:tc>
      </w:tr>
      <w:tr w:rsidR="00FF020E" w:rsidRPr="00192309" w:rsidTr="00BC6BF0">
        <w:trPr>
          <w:trHeight w:val="685"/>
        </w:trPr>
        <w:tc>
          <w:tcPr>
            <w:tcW w:w="675" w:type="dxa"/>
            <w:shd w:val="clear" w:color="auto" w:fill="auto"/>
            <w:vAlign w:val="center"/>
          </w:tcPr>
          <w:p w:rsidR="00FF020E" w:rsidRPr="005E12FE" w:rsidRDefault="00FF020E" w:rsidP="00BC6BF0">
            <w:pPr>
              <w:jc w:val="center"/>
            </w:pPr>
            <w:r>
              <w:t>2</w:t>
            </w:r>
          </w:p>
        </w:tc>
        <w:tc>
          <w:tcPr>
            <w:tcW w:w="14286" w:type="dxa"/>
            <w:shd w:val="clear" w:color="auto" w:fill="auto"/>
            <w:noWrap/>
            <w:vAlign w:val="center"/>
          </w:tcPr>
          <w:p w:rsidR="00FF020E" w:rsidRPr="00192309" w:rsidRDefault="00FF020E" w:rsidP="00BC6BF0">
            <w:r>
              <w:t>Составить программу, реализующую работу светодиодов в заданном преподавателем режиме</w:t>
            </w:r>
          </w:p>
        </w:tc>
      </w:tr>
      <w:tr w:rsidR="00FF020E" w:rsidRPr="00ED668B" w:rsidTr="00BC6BF0">
        <w:trPr>
          <w:trHeight w:val="685"/>
        </w:trPr>
        <w:tc>
          <w:tcPr>
            <w:tcW w:w="14961" w:type="dxa"/>
            <w:gridSpan w:val="2"/>
            <w:shd w:val="clear" w:color="auto" w:fill="auto"/>
            <w:vAlign w:val="center"/>
          </w:tcPr>
          <w:p w:rsidR="00FF020E" w:rsidRPr="00ED668B" w:rsidRDefault="00FF020E" w:rsidP="00BC6BF0">
            <w:pPr>
              <w:rPr>
                <w:i/>
              </w:rPr>
            </w:pPr>
            <w:r w:rsidRPr="00ED668B">
              <w:rPr>
                <w:i/>
              </w:rPr>
              <w:t>Вариант 2</w:t>
            </w:r>
          </w:p>
        </w:tc>
      </w:tr>
      <w:tr w:rsidR="00FF020E" w:rsidRPr="009A0490" w:rsidTr="00BC6BF0">
        <w:trPr>
          <w:trHeight w:val="685"/>
        </w:trPr>
        <w:tc>
          <w:tcPr>
            <w:tcW w:w="675" w:type="dxa"/>
            <w:shd w:val="clear" w:color="auto" w:fill="auto"/>
            <w:vAlign w:val="center"/>
          </w:tcPr>
          <w:p w:rsidR="00FF020E" w:rsidRPr="005E12FE" w:rsidRDefault="00FF020E" w:rsidP="00BC6BF0">
            <w:pPr>
              <w:jc w:val="center"/>
            </w:pPr>
            <w:r w:rsidRPr="005E12FE">
              <w:t>1</w:t>
            </w:r>
          </w:p>
        </w:tc>
        <w:tc>
          <w:tcPr>
            <w:tcW w:w="14286" w:type="dxa"/>
            <w:shd w:val="clear" w:color="auto" w:fill="auto"/>
            <w:noWrap/>
            <w:vAlign w:val="bottom"/>
          </w:tcPr>
          <w:p w:rsidR="00FF020E" w:rsidRDefault="00FF020E" w:rsidP="00BC6BF0">
            <w:r>
              <w:t>Составить структуру системы, обеспечивающую работу светодиодов в зависимости</w:t>
            </w:r>
          </w:p>
          <w:p w:rsidR="00FF020E" w:rsidRPr="009A0490" w:rsidRDefault="00FF020E" w:rsidP="00BC6BF0">
            <w:r>
              <w:t xml:space="preserve"> от положения тумблеров</w:t>
            </w:r>
            <w:proofErr w:type="gramStart"/>
            <w:r>
              <w:t xml:space="preserve"> .</w:t>
            </w:r>
            <w:proofErr w:type="gramEnd"/>
          </w:p>
        </w:tc>
      </w:tr>
      <w:tr w:rsidR="00FF020E" w:rsidRPr="00192309" w:rsidTr="00BC6BF0">
        <w:trPr>
          <w:trHeight w:val="685"/>
        </w:trPr>
        <w:tc>
          <w:tcPr>
            <w:tcW w:w="675" w:type="dxa"/>
            <w:shd w:val="clear" w:color="auto" w:fill="auto"/>
            <w:vAlign w:val="center"/>
          </w:tcPr>
          <w:p w:rsidR="00FF020E" w:rsidRPr="005E12FE" w:rsidRDefault="00FF020E" w:rsidP="00BC6BF0">
            <w:pPr>
              <w:jc w:val="center"/>
            </w:pPr>
            <w:r>
              <w:t>2</w:t>
            </w:r>
          </w:p>
        </w:tc>
        <w:tc>
          <w:tcPr>
            <w:tcW w:w="14286" w:type="dxa"/>
            <w:shd w:val="clear" w:color="auto" w:fill="auto"/>
            <w:noWrap/>
            <w:vAlign w:val="center"/>
          </w:tcPr>
          <w:p w:rsidR="00FF020E" w:rsidRPr="00192309" w:rsidRDefault="00FF020E" w:rsidP="00BC6BF0">
            <w:r>
              <w:t>Составить программу, реализующую работу светодиодов в зависимости от положения тумблеров.</w:t>
            </w:r>
          </w:p>
        </w:tc>
      </w:tr>
      <w:tr w:rsidR="00FF020E" w:rsidRPr="00ED668B" w:rsidTr="00BC6BF0">
        <w:trPr>
          <w:trHeight w:val="685"/>
        </w:trPr>
        <w:tc>
          <w:tcPr>
            <w:tcW w:w="14961" w:type="dxa"/>
            <w:gridSpan w:val="2"/>
            <w:shd w:val="clear" w:color="auto" w:fill="auto"/>
            <w:vAlign w:val="center"/>
          </w:tcPr>
          <w:p w:rsidR="00FF020E" w:rsidRPr="00ED668B" w:rsidRDefault="00FF020E" w:rsidP="00BC6BF0">
            <w:pPr>
              <w:rPr>
                <w:i/>
              </w:rPr>
            </w:pPr>
            <w:r w:rsidRPr="00ED668B">
              <w:rPr>
                <w:i/>
              </w:rPr>
              <w:t>Вариант 3</w:t>
            </w:r>
          </w:p>
        </w:tc>
      </w:tr>
      <w:tr w:rsidR="00FF020E" w:rsidRPr="009A0490" w:rsidTr="00BC6BF0">
        <w:trPr>
          <w:trHeight w:val="685"/>
        </w:trPr>
        <w:tc>
          <w:tcPr>
            <w:tcW w:w="675" w:type="dxa"/>
            <w:shd w:val="clear" w:color="auto" w:fill="auto"/>
            <w:vAlign w:val="center"/>
          </w:tcPr>
          <w:p w:rsidR="00FF020E" w:rsidRPr="005E12FE" w:rsidRDefault="00FF020E" w:rsidP="00BC6BF0">
            <w:pPr>
              <w:jc w:val="center"/>
            </w:pPr>
            <w:r w:rsidRPr="005E12FE">
              <w:t>1</w:t>
            </w:r>
          </w:p>
        </w:tc>
        <w:tc>
          <w:tcPr>
            <w:tcW w:w="14286" w:type="dxa"/>
            <w:shd w:val="clear" w:color="auto" w:fill="auto"/>
            <w:noWrap/>
            <w:vAlign w:val="bottom"/>
          </w:tcPr>
          <w:p w:rsidR="00FF020E" w:rsidRPr="009A0490" w:rsidRDefault="00FF020E" w:rsidP="00BC6BF0">
            <w:r>
              <w:t xml:space="preserve">Составить структуру системы, обеспечивающую работу </w:t>
            </w:r>
            <w:proofErr w:type="spellStart"/>
            <w:r>
              <w:t>термосопротивления</w:t>
            </w:r>
            <w:proofErr w:type="spellEnd"/>
            <w:r>
              <w:t>.</w:t>
            </w:r>
          </w:p>
        </w:tc>
      </w:tr>
      <w:tr w:rsidR="00FF020E" w:rsidRPr="00192309" w:rsidTr="00BC6BF0">
        <w:trPr>
          <w:trHeight w:val="685"/>
        </w:trPr>
        <w:tc>
          <w:tcPr>
            <w:tcW w:w="675" w:type="dxa"/>
            <w:shd w:val="clear" w:color="auto" w:fill="auto"/>
            <w:vAlign w:val="center"/>
          </w:tcPr>
          <w:p w:rsidR="00FF020E" w:rsidRPr="005E12FE" w:rsidRDefault="00FF020E" w:rsidP="00BC6BF0">
            <w:pPr>
              <w:jc w:val="center"/>
            </w:pPr>
            <w:r>
              <w:t>2</w:t>
            </w:r>
          </w:p>
        </w:tc>
        <w:tc>
          <w:tcPr>
            <w:tcW w:w="14286" w:type="dxa"/>
            <w:shd w:val="clear" w:color="auto" w:fill="auto"/>
            <w:noWrap/>
            <w:vAlign w:val="center"/>
          </w:tcPr>
          <w:p w:rsidR="00FF020E" w:rsidRPr="00192309" w:rsidRDefault="00FF020E" w:rsidP="00BC6BF0">
            <w:r>
              <w:t xml:space="preserve">Составить программу, реализующую работу </w:t>
            </w:r>
            <w:proofErr w:type="spellStart"/>
            <w:r>
              <w:t>термосопротивления</w:t>
            </w:r>
            <w:proofErr w:type="spellEnd"/>
            <w:r>
              <w:t>.</w:t>
            </w:r>
          </w:p>
        </w:tc>
      </w:tr>
    </w:tbl>
    <w:p w:rsidR="00534AE3" w:rsidRDefault="00534AE3" w:rsidP="00534AE3">
      <w:pPr>
        <w:pStyle w:val="afe"/>
        <w:tabs>
          <w:tab w:val="left" w:pos="8310"/>
        </w:tabs>
        <w:ind w:left="0"/>
        <w:rPr>
          <w:i/>
          <w:sz w:val="20"/>
        </w:rPr>
      </w:pPr>
      <w:r w:rsidRPr="0061767D">
        <w:rPr>
          <w:i/>
          <w:sz w:val="20"/>
        </w:rPr>
        <w:t xml:space="preserve">         .</w:t>
      </w:r>
    </w:p>
    <w:p w:rsidR="00534AE3" w:rsidRDefault="00534AE3" w:rsidP="00534AE3">
      <w:pPr>
        <w:autoSpaceDE w:val="0"/>
        <w:autoSpaceDN w:val="0"/>
        <w:adjustRightInd w:val="0"/>
        <w:jc w:val="both"/>
        <w:rPr>
          <w:b/>
        </w:rPr>
      </w:pPr>
    </w:p>
    <w:p w:rsidR="00BA0DBC" w:rsidRDefault="00BA0DBC" w:rsidP="00534AE3">
      <w:pPr>
        <w:autoSpaceDE w:val="0"/>
        <w:autoSpaceDN w:val="0"/>
        <w:adjustRightInd w:val="0"/>
        <w:jc w:val="both"/>
        <w:rPr>
          <w:b/>
        </w:rPr>
        <w:sectPr w:rsidR="00BA0DBC" w:rsidSect="00BC6BF0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534AE3" w:rsidRDefault="00534AE3" w:rsidP="00534AE3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lastRenderedPageBreak/>
        <w:t>8</w:t>
      </w:r>
      <w:r w:rsidRPr="00F20B64">
        <w:rPr>
          <w:b/>
        </w:rPr>
        <w:t>.</w:t>
      </w:r>
      <w:r>
        <w:rPr>
          <w:b/>
        </w:rPr>
        <w:t>М</w:t>
      </w:r>
      <w:r w:rsidRPr="00F20B64">
        <w:rPr>
          <w:b/>
        </w:rPr>
        <w:t>АТЕРИАЛЬНО-ТЕХНИЧЕСКОЕ</w:t>
      </w:r>
      <w:r>
        <w:rPr>
          <w:b/>
        </w:rPr>
        <w:t xml:space="preserve"> </w:t>
      </w:r>
      <w:r w:rsidRPr="00F20B64">
        <w:rPr>
          <w:b/>
        </w:rPr>
        <w:t>ОБЕСПЕЧЕНИЕ</w:t>
      </w:r>
      <w:r>
        <w:rPr>
          <w:b/>
        </w:rPr>
        <w:t xml:space="preserve"> </w:t>
      </w:r>
      <w:r w:rsidRPr="00F20B64">
        <w:rPr>
          <w:b/>
        </w:rPr>
        <w:t xml:space="preserve">ДИСЦИПЛИНЫ </w:t>
      </w:r>
      <w:r w:rsidR="00113468">
        <w:rPr>
          <w:b/>
        </w:rPr>
        <w:t xml:space="preserve">   </w:t>
      </w:r>
    </w:p>
    <w:p w:rsidR="00534AE3" w:rsidRPr="00425BF2" w:rsidRDefault="00534AE3" w:rsidP="00534AE3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Pr="00425BF2">
        <w:rPr>
          <w:b/>
          <w:sz w:val="20"/>
          <w:szCs w:val="20"/>
        </w:rPr>
        <w:t>Таблица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394"/>
        <w:gridCol w:w="4359"/>
      </w:tblGrid>
      <w:tr w:rsidR="00534AE3" w:rsidRPr="00425BF2" w:rsidTr="00BC6BF0">
        <w:tc>
          <w:tcPr>
            <w:tcW w:w="709" w:type="dxa"/>
          </w:tcPr>
          <w:p w:rsidR="00534AE3" w:rsidRPr="00425BF2" w:rsidRDefault="00534AE3" w:rsidP="00BC6BF0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425BF2"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4394" w:type="dxa"/>
          </w:tcPr>
          <w:p w:rsidR="00534AE3" w:rsidRPr="00425BF2" w:rsidRDefault="00534AE3" w:rsidP="00BC6BF0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425BF2">
              <w:rPr>
                <w:b/>
                <w:sz w:val="22"/>
                <w:szCs w:val="22"/>
              </w:rPr>
              <w:t>Наименование  учебных аудиторий (лабораторий) и помещений для самостоятельной работы</w:t>
            </w:r>
          </w:p>
        </w:tc>
        <w:tc>
          <w:tcPr>
            <w:tcW w:w="4359" w:type="dxa"/>
          </w:tcPr>
          <w:p w:rsidR="00534AE3" w:rsidRPr="00425BF2" w:rsidRDefault="00534AE3" w:rsidP="00BC6BF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25BF2">
              <w:rPr>
                <w:b/>
                <w:sz w:val="22"/>
                <w:szCs w:val="22"/>
              </w:rPr>
              <w:t>Оснащенность учебных аудиторий  и помещений для самостоятельной работы</w:t>
            </w:r>
          </w:p>
        </w:tc>
      </w:tr>
      <w:tr w:rsidR="00534AE3" w:rsidRPr="00425BF2" w:rsidTr="00BC6BF0">
        <w:tc>
          <w:tcPr>
            <w:tcW w:w="9462" w:type="dxa"/>
            <w:gridSpan w:val="3"/>
          </w:tcPr>
          <w:p w:rsidR="00534AE3" w:rsidRPr="00425BF2" w:rsidRDefault="00534AE3" w:rsidP="00BC6B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A0DBC" w:rsidRPr="00425BF2" w:rsidTr="00073667">
        <w:tc>
          <w:tcPr>
            <w:tcW w:w="709" w:type="dxa"/>
          </w:tcPr>
          <w:p w:rsidR="00BA0DBC" w:rsidRPr="00425BF2" w:rsidRDefault="00BA0DBC" w:rsidP="00BC6BF0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BA0DBC" w:rsidRPr="00834606" w:rsidRDefault="00BA0DBC" w:rsidP="00073667">
            <w:pPr>
              <w:contextualSpacing/>
              <w:jc w:val="both"/>
            </w:pPr>
            <w:r w:rsidRPr="00834606">
              <w:t>Аудитория №1805:</w:t>
            </w:r>
          </w:p>
          <w:p w:rsidR="00BA0DBC" w:rsidRPr="00834606" w:rsidRDefault="00BA0DBC" w:rsidP="00073667">
            <w:pPr>
              <w:contextualSpacing/>
              <w:jc w:val="both"/>
            </w:pPr>
            <w:r w:rsidRPr="00834606">
              <w:t>- учебная лаборатория для проведения занятий лекционного и семинарского типа, групповых и индивидуальных консультаций, текущего контроля и промежуточной аттестации;</w:t>
            </w:r>
          </w:p>
          <w:p w:rsidR="00BA0DBC" w:rsidRPr="005738A6" w:rsidRDefault="00BA0DBC" w:rsidP="00073667">
            <w:pPr>
              <w:jc w:val="both"/>
            </w:pPr>
            <w:r w:rsidRPr="00834606">
              <w:t>- помещение для самостоятельной работы, в том числе, научно- исследовательской, подготовки курсовых и выпускных квалификационных работ (в свободное от учебных занятии и профилактических работ время).</w:t>
            </w:r>
            <w:r>
              <w:t xml:space="preserve"> </w:t>
            </w:r>
            <w:r w:rsidRPr="005738A6">
              <w:t>Адрес:</w:t>
            </w:r>
          </w:p>
          <w:p w:rsidR="00BA0DBC" w:rsidRPr="00834606" w:rsidRDefault="00BA0DBC" w:rsidP="00073667">
            <w:pPr>
              <w:jc w:val="both"/>
            </w:pPr>
            <w:r w:rsidRPr="005738A6">
              <w:t xml:space="preserve"> г. Москва, ул. Малая Калужская, д.1</w:t>
            </w:r>
          </w:p>
        </w:tc>
        <w:tc>
          <w:tcPr>
            <w:tcW w:w="4359" w:type="dxa"/>
          </w:tcPr>
          <w:p w:rsidR="00BA0DBC" w:rsidRPr="00834606" w:rsidRDefault="00BA0DBC" w:rsidP="00073667">
            <w:pPr>
              <w:jc w:val="both"/>
            </w:pPr>
            <w:r>
              <w:t>Шкафы, к</w:t>
            </w:r>
            <w:r w:rsidRPr="00834606">
              <w:t xml:space="preserve">омплект учебной мебели, меловая доска, </w:t>
            </w:r>
            <w:r w:rsidRPr="00834606">
              <w:rPr>
                <w:color w:val="000000"/>
                <w:shd w:val="clear" w:color="auto" w:fill="FFFFFF"/>
              </w:rPr>
              <w:t xml:space="preserve">технические  средства  обучения, служащие для представления учебной информации: </w:t>
            </w:r>
            <w:r w:rsidRPr="00834606">
              <w:t xml:space="preserve"> 8 персональных компьютеров </w:t>
            </w:r>
            <w:r w:rsidRPr="00834606">
              <w:rPr>
                <w:color w:val="FF0000"/>
              </w:rPr>
              <w:t xml:space="preserve"> </w:t>
            </w:r>
            <w:r w:rsidRPr="00834606">
              <w:t>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BA0DBC" w:rsidRPr="00425BF2" w:rsidTr="00BC6BF0">
        <w:tc>
          <w:tcPr>
            <w:tcW w:w="709" w:type="dxa"/>
          </w:tcPr>
          <w:p w:rsidR="00BA0DBC" w:rsidRDefault="00BA0DBC" w:rsidP="00BC6BF0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BA0DBC" w:rsidRPr="00834606" w:rsidRDefault="00BA0DBC" w:rsidP="00073667">
            <w:pPr>
              <w:jc w:val="both"/>
            </w:pPr>
            <w:r w:rsidRPr="00834606">
              <w:t>Аудитория №1808  - дисплейный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  <w:p w:rsidR="00BA0DBC" w:rsidRPr="005738A6" w:rsidRDefault="00BA0DBC" w:rsidP="00073667">
            <w:pPr>
              <w:jc w:val="both"/>
            </w:pPr>
            <w:r w:rsidRPr="005738A6">
              <w:t>Адрес:</w:t>
            </w:r>
          </w:p>
          <w:p w:rsidR="00BA0DBC" w:rsidRPr="00834606" w:rsidRDefault="00BA0DBC" w:rsidP="00073667">
            <w:pPr>
              <w:jc w:val="both"/>
            </w:pPr>
            <w:r w:rsidRPr="005738A6">
              <w:t xml:space="preserve"> г. Москва, ул. Малая Калужская, д.1</w:t>
            </w:r>
          </w:p>
        </w:tc>
        <w:tc>
          <w:tcPr>
            <w:tcW w:w="4359" w:type="dxa"/>
          </w:tcPr>
          <w:p w:rsidR="00BA0DBC" w:rsidRPr="00834606" w:rsidRDefault="00BA0DBC" w:rsidP="00073667">
            <w:pPr>
              <w:jc w:val="both"/>
            </w:pPr>
            <w:r w:rsidRPr="00834606">
              <w:t xml:space="preserve">Комплект учебной мебели, меловая доска, </w:t>
            </w:r>
            <w:r w:rsidRPr="00834606">
              <w:rPr>
                <w:color w:val="000000"/>
                <w:shd w:val="clear" w:color="auto" w:fill="FFFFFF"/>
              </w:rPr>
              <w:t xml:space="preserve">технические  средства  обучения, служащие для представления учебной информации: экран, проектор, </w:t>
            </w:r>
            <w:r w:rsidRPr="00834606">
              <w:t>8 персональных компьютеров.</w:t>
            </w:r>
          </w:p>
          <w:p w:rsidR="00BA0DBC" w:rsidRPr="00834606" w:rsidRDefault="00BA0DBC" w:rsidP="00073667">
            <w:pPr>
              <w:jc w:val="both"/>
            </w:pPr>
          </w:p>
        </w:tc>
      </w:tr>
    </w:tbl>
    <w:p w:rsidR="00534AE3" w:rsidRDefault="00534AE3" w:rsidP="00534AE3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534AE3" w:rsidSect="00BC6BF0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534AE3" w:rsidRDefault="00534AE3" w:rsidP="00534AE3">
      <w:pPr>
        <w:tabs>
          <w:tab w:val="right" w:leader="underscore" w:pos="8505"/>
        </w:tabs>
        <w:jc w:val="center"/>
        <w:rPr>
          <w:b/>
        </w:rPr>
      </w:pPr>
      <w:r>
        <w:rPr>
          <w:b/>
          <w:bCs/>
          <w:spacing w:val="-2"/>
        </w:rPr>
        <w:lastRenderedPageBreak/>
        <w:t>9</w:t>
      </w:r>
      <w:r w:rsidRPr="00370281">
        <w:rPr>
          <w:b/>
          <w:bCs/>
          <w:spacing w:val="-2"/>
        </w:rPr>
        <w:t xml:space="preserve">. УЧЕБНО-МЕТОДИЧЕСКОЕ И ИНФОРМАЦИОННОЕ </w:t>
      </w:r>
      <w:r w:rsidRPr="00370281">
        <w:rPr>
          <w:b/>
          <w:spacing w:val="-2"/>
        </w:rPr>
        <w:t>ОБЕСПЕЧЕНИЕ</w:t>
      </w:r>
      <w:r>
        <w:rPr>
          <w:b/>
          <w:spacing w:val="-2"/>
        </w:rPr>
        <w:t xml:space="preserve"> УЧЕБНОЙ ДИСЦИПЛИНЫ</w:t>
      </w:r>
    </w:p>
    <w:p w:rsidR="00534AE3" w:rsidRDefault="00534AE3" w:rsidP="00533EBE">
      <w:pPr>
        <w:tabs>
          <w:tab w:val="right" w:leader="underscore" w:pos="8505"/>
        </w:tabs>
        <w:jc w:val="both"/>
        <w:rPr>
          <w:b/>
        </w:rPr>
      </w:pPr>
      <w:r>
        <w:rPr>
          <w:b/>
        </w:rPr>
        <w:t xml:space="preserve">   </w:t>
      </w:r>
      <w:r w:rsidRPr="00A70174">
        <w:rPr>
          <w:i/>
          <w:sz w:val="20"/>
          <w:szCs w:val="20"/>
        </w:rPr>
        <w:t xml:space="preserve">           </w:t>
      </w:r>
      <w:r>
        <w:rPr>
          <w:i/>
        </w:rPr>
        <w:t xml:space="preserve">             </w:t>
      </w:r>
    </w:p>
    <w:p w:rsidR="00534AE3" w:rsidRPr="001E5106" w:rsidRDefault="00534AE3" w:rsidP="00534AE3">
      <w:pPr>
        <w:tabs>
          <w:tab w:val="right" w:leader="underscore" w:pos="8505"/>
        </w:tabs>
        <w:jc w:val="both"/>
        <w:rPr>
          <w:b/>
          <w:sz w:val="22"/>
          <w:szCs w:val="22"/>
          <w:lang w:eastAsia="ar-SA"/>
        </w:rPr>
      </w:pPr>
      <w:r w:rsidRPr="001E5106">
        <w:rPr>
          <w:rFonts w:eastAsia="Arial Unicode MS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eastAsia="Arial Unicode MS"/>
          <w:b/>
          <w:lang w:eastAsia="ar-SA"/>
        </w:rPr>
        <w:t xml:space="preserve">                                                          </w:t>
      </w:r>
      <w:r w:rsidRPr="001E5106">
        <w:rPr>
          <w:b/>
          <w:sz w:val="18"/>
          <w:szCs w:val="18"/>
          <w:lang w:eastAsia="ar-SA"/>
        </w:rPr>
        <w:t>Таблица 8</w:t>
      </w:r>
    </w:p>
    <w:tbl>
      <w:tblPr>
        <w:tblW w:w="15135" w:type="dxa"/>
        <w:tblInd w:w="-5" w:type="dxa"/>
        <w:tblLayout w:type="fixed"/>
        <w:tblLook w:val="04A0"/>
      </w:tblPr>
      <w:tblGrid>
        <w:gridCol w:w="411"/>
        <w:gridCol w:w="1820"/>
        <w:gridCol w:w="3127"/>
        <w:gridCol w:w="1505"/>
        <w:gridCol w:w="54"/>
        <w:gridCol w:w="2450"/>
        <w:gridCol w:w="665"/>
        <w:gridCol w:w="3085"/>
        <w:gridCol w:w="34"/>
        <w:gridCol w:w="1984"/>
      </w:tblGrid>
      <w:tr w:rsidR="00806726" w:rsidRPr="00957F03" w:rsidTr="00073667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6726" w:rsidRPr="00957F03" w:rsidRDefault="00806726" w:rsidP="00073667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957F03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6726" w:rsidRPr="00957F03" w:rsidRDefault="00806726" w:rsidP="00073667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957F03">
              <w:rPr>
                <w:b/>
                <w:bCs/>
                <w:sz w:val="22"/>
                <w:szCs w:val="22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6726" w:rsidRPr="00957F03" w:rsidRDefault="00806726" w:rsidP="00073667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957F03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6726" w:rsidRPr="00957F03" w:rsidRDefault="00806726" w:rsidP="00073667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957F03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6726" w:rsidRPr="00957F03" w:rsidRDefault="00806726" w:rsidP="00073667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957F03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6726" w:rsidRPr="00957F03" w:rsidRDefault="00806726" w:rsidP="00073667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957F03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806726" w:rsidRPr="00957F03" w:rsidRDefault="00806726" w:rsidP="00073667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957F03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6726" w:rsidRPr="00957F03" w:rsidRDefault="00806726" w:rsidP="00073667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957F03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:rsidR="00806726" w:rsidRPr="00957F03" w:rsidRDefault="00806726" w:rsidP="00073667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957F03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   </w:t>
            </w:r>
            <w:r w:rsidRPr="00957F03">
              <w:rPr>
                <w:b/>
                <w:bCs/>
                <w:i/>
                <w:sz w:val="22"/>
                <w:szCs w:val="22"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6726" w:rsidRPr="00957F03" w:rsidRDefault="00806726" w:rsidP="0007366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57F03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806726" w:rsidRPr="00957F03" w:rsidTr="00073667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6726" w:rsidRPr="00957F03" w:rsidRDefault="00806726" w:rsidP="0007366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57F03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6726" w:rsidRPr="00957F03" w:rsidRDefault="00806726" w:rsidP="0007366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57F03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6726" w:rsidRPr="00957F03" w:rsidRDefault="00806726" w:rsidP="0007366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57F03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6726" w:rsidRPr="00957F03" w:rsidRDefault="00806726" w:rsidP="0007366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57F03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6726" w:rsidRPr="00957F03" w:rsidRDefault="00806726" w:rsidP="0007366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57F03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6726" w:rsidRPr="00957F03" w:rsidRDefault="00806726" w:rsidP="0007366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57F03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6726" w:rsidRPr="00957F03" w:rsidRDefault="00806726" w:rsidP="0007366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57F03">
              <w:rPr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6726" w:rsidRPr="00957F03" w:rsidRDefault="00806726" w:rsidP="0007366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57F03">
              <w:rPr>
                <w:sz w:val="22"/>
                <w:szCs w:val="22"/>
                <w:lang w:eastAsia="ar-SA"/>
              </w:rPr>
              <w:t>8</w:t>
            </w:r>
          </w:p>
        </w:tc>
      </w:tr>
      <w:tr w:rsidR="00806726" w:rsidRPr="00957F03" w:rsidTr="00073667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6726" w:rsidRPr="00957F03" w:rsidRDefault="00806726" w:rsidP="0007366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957F03">
              <w:rPr>
                <w:b/>
                <w:sz w:val="22"/>
                <w:szCs w:val="22"/>
                <w:lang w:eastAsia="ar-SA"/>
              </w:rPr>
              <w:t>9.1 Основная литература, в том числе электронные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6726" w:rsidRPr="00957F03" w:rsidRDefault="00806726" w:rsidP="0007366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6726" w:rsidRPr="00957F03" w:rsidRDefault="00806726" w:rsidP="0007366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806726" w:rsidRPr="00957F03" w:rsidTr="00073667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6726" w:rsidRPr="00957F03" w:rsidRDefault="00806726" w:rsidP="00073667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57F03">
              <w:rPr>
                <w:i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6726" w:rsidRPr="00957F03" w:rsidRDefault="00806726" w:rsidP="00073667">
            <w:pPr>
              <w:shd w:val="clear" w:color="auto" w:fill="FFFFFF"/>
              <w:ind w:left="20" w:hanging="20"/>
            </w:pPr>
            <w:r w:rsidRPr="00957F03">
              <w:rPr>
                <w:color w:val="000000"/>
                <w:sz w:val="22"/>
                <w:szCs w:val="22"/>
              </w:rPr>
              <w:t xml:space="preserve">Ч. Гилмор.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6726" w:rsidRPr="00957F03" w:rsidRDefault="00806726" w:rsidP="00073667">
            <w:pPr>
              <w:jc w:val="both"/>
            </w:pPr>
            <w:r w:rsidRPr="00957F03">
              <w:rPr>
                <w:color w:val="000000"/>
                <w:sz w:val="22"/>
                <w:szCs w:val="22"/>
              </w:rPr>
              <w:t xml:space="preserve">Введение в микропроцессорную технику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6726" w:rsidRPr="00957F03" w:rsidRDefault="00806726" w:rsidP="00073667">
            <w:pPr>
              <w:jc w:val="both"/>
            </w:pPr>
            <w:r w:rsidRPr="00957F03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6726" w:rsidRPr="00957F03" w:rsidRDefault="00806726" w:rsidP="00073667">
            <w:pPr>
              <w:jc w:val="both"/>
            </w:pPr>
            <w:r w:rsidRPr="00957F03">
              <w:rPr>
                <w:color w:val="000000"/>
                <w:sz w:val="22"/>
                <w:szCs w:val="22"/>
              </w:rPr>
              <w:t xml:space="preserve"> М.</w:t>
            </w:r>
            <w:proofErr w:type="gramStart"/>
            <w:r w:rsidRPr="00957F03"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957F03">
              <w:rPr>
                <w:color w:val="000000"/>
                <w:sz w:val="22"/>
                <w:szCs w:val="22"/>
              </w:rPr>
              <w:t xml:space="preserve"> Мир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6726" w:rsidRPr="00957F03" w:rsidRDefault="00806726" w:rsidP="00073667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57F03">
              <w:rPr>
                <w:color w:val="000000"/>
                <w:sz w:val="22"/>
                <w:szCs w:val="22"/>
              </w:rPr>
              <w:t>, 1984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06726" w:rsidRPr="00957F03" w:rsidRDefault="00806726" w:rsidP="00073667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6726" w:rsidRPr="00957F03" w:rsidRDefault="00806726" w:rsidP="00073667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</w:t>
            </w:r>
          </w:p>
        </w:tc>
      </w:tr>
      <w:tr w:rsidR="00806726" w:rsidRPr="006136BA" w:rsidTr="00073667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6726" w:rsidRPr="00957F03" w:rsidRDefault="00806726" w:rsidP="00073667">
            <w:pPr>
              <w:suppressAutoHyphens/>
              <w:spacing w:line="100" w:lineRule="atLeast"/>
              <w:jc w:val="both"/>
              <w:rPr>
                <w:i/>
                <w:color w:val="000000"/>
                <w:lang w:eastAsia="ar-SA"/>
              </w:rPr>
            </w:pPr>
            <w:r w:rsidRPr="00957F03">
              <w:rPr>
                <w:i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6726" w:rsidRPr="00957F03" w:rsidRDefault="00806726" w:rsidP="00073667">
            <w:pPr>
              <w:jc w:val="both"/>
            </w:pPr>
            <w:r w:rsidRPr="00957F03">
              <w:rPr>
                <w:color w:val="000000"/>
                <w:sz w:val="22"/>
                <w:szCs w:val="22"/>
                <w:shd w:val="clear" w:color="auto" w:fill="FFFFFF"/>
              </w:rPr>
              <w:t xml:space="preserve"> Э. М. </w:t>
            </w:r>
            <w:proofErr w:type="spellStart"/>
            <w:r w:rsidRPr="00957F03">
              <w:rPr>
                <w:color w:val="000000"/>
                <w:sz w:val="22"/>
                <w:szCs w:val="22"/>
                <w:shd w:val="clear" w:color="auto" w:fill="FFFFFF"/>
              </w:rPr>
              <w:t>Ромаш</w:t>
            </w:r>
            <w:proofErr w:type="spellEnd"/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6726" w:rsidRPr="00957F03" w:rsidRDefault="00806726" w:rsidP="00073667">
            <w:pPr>
              <w:jc w:val="both"/>
            </w:pPr>
            <w:r w:rsidRPr="00957F03">
              <w:rPr>
                <w:color w:val="000000"/>
                <w:sz w:val="22"/>
                <w:szCs w:val="22"/>
                <w:shd w:val="clear" w:color="auto" w:fill="FFFFFF"/>
              </w:rPr>
              <w:t>Автоматизация технологического оборудования легкой промышленности на базе микропроцессорной техники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6726" w:rsidRPr="00957F03" w:rsidRDefault="00806726" w:rsidP="00073667">
            <w:pPr>
              <w:jc w:val="both"/>
            </w:pPr>
            <w:r w:rsidRPr="00957F03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6726" w:rsidRPr="00957F03" w:rsidRDefault="00806726" w:rsidP="00073667">
            <w:pPr>
              <w:jc w:val="both"/>
            </w:pPr>
            <w:r w:rsidRPr="00957F03">
              <w:rPr>
                <w:color w:val="000000"/>
                <w:sz w:val="22"/>
                <w:szCs w:val="22"/>
                <w:shd w:val="clear" w:color="auto" w:fill="FFFFFF"/>
              </w:rPr>
              <w:t>.  М.</w:t>
            </w:r>
            <w:proofErr w:type="gramStart"/>
            <w:r w:rsidRPr="00957F03">
              <w:rPr>
                <w:color w:val="000000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957F03">
              <w:rPr>
                <w:color w:val="000000"/>
                <w:sz w:val="22"/>
                <w:szCs w:val="22"/>
                <w:shd w:val="clear" w:color="auto" w:fill="FFFFFF"/>
              </w:rPr>
              <w:t xml:space="preserve"> МГУДТ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6726" w:rsidRPr="00957F03" w:rsidRDefault="00806726" w:rsidP="00073667">
            <w:pPr>
              <w:suppressAutoHyphens/>
              <w:spacing w:line="100" w:lineRule="atLeast"/>
              <w:jc w:val="center"/>
              <w:rPr>
                <w:i/>
                <w:lang w:val="en-US" w:eastAsia="ar-SA"/>
              </w:rPr>
            </w:pPr>
            <w:r w:rsidRPr="00957F03">
              <w:rPr>
                <w:color w:val="000000"/>
                <w:sz w:val="22"/>
                <w:szCs w:val="22"/>
                <w:shd w:val="clear" w:color="auto" w:fill="FFFFFF"/>
              </w:rPr>
              <w:t>2003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06726" w:rsidRPr="00957F03" w:rsidRDefault="00806726" w:rsidP="00073667">
            <w:pPr>
              <w:jc w:val="both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6726" w:rsidRPr="006136BA" w:rsidRDefault="00806726" w:rsidP="00073667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1</w:t>
            </w:r>
          </w:p>
        </w:tc>
      </w:tr>
      <w:tr w:rsidR="00806726" w:rsidRPr="00957F03" w:rsidTr="00073667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6726" w:rsidRPr="00957F03" w:rsidRDefault="00806726" w:rsidP="00073667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  <w:r w:rsidRPr="00957F03">
              <w:rPr>
                <w:i/>
                <w:i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6726" w:rsidRPr="00957F03" w:rsidRDefault="00806726" w:rsidP="00073667">
            <w:pPr>
              <w:jc w:val="both"/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6726" w:rsidRPr="00957F03" w:rsidRDefault="00806726" w:rsidP="00073667">
            <w:pPr>
              <w:jc w:val="both"/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6726" w:rsidRPr="00957F03" w:rsidRDefault="00806726" w:rsidP="00073667">
            <w:pPr>
              <w:jc w:val="both"/>
            </w:pP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6726" w:rsidRPr="00957F03" w:rsidRDefault="00806726" w:rsidP="00073667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6726" w:rsidRPr="00957F03" w:rsidRDefault="00806726" w:rsidP="0007366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6726" w:rsidRPr="00957F03" w:rsidRDefault="00806726" w:rsidP="00073667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6726" w:rsidRPr="00957F03" w:rsidRDefault="00806726" w:rsidP="0007366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806726" w:rsidRPr="00957F03" w:rsidTr="00073667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6726" w:rsidRPr="00957F03" w:rsidRDefault="00806726" w:rsidP="00073667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 w:rsidRPr="00957F03">
              <w:rPr>
                <w:b/>
                <w:sz w:val="22"/>
                <w:szCs w:val="22"/>
                <w:lang w:eastAsia="ar-SA"/>
              </w:rPr>
              <w:t>9.2 Дополнительная литература, в том числе электронные издания</w:t>
            </w:r>
            <w:r w:rsidRPr="00957F03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6726" w:rsidRPr="00957F03" w:rsidRDefault="00806726" w:rsidP="00073667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6726" w:rsidRPr="00957F03" w:rsidRDefault="00806726" w:rsidP="00073667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</w:tr>
      <w:tr w:rsidR="00806726" w:rsidRPr="00957F03" w:rsidTr="00073667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6726" w:rsidRPr="00957F03" w:rsidRDefault="00806726" w:rsidP="00073667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57F03">
              <w:rPr>
                <w:i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6726" w:rsidRPr="00957F03" w:rsidRDefault="00806726" w:rsidP="00073667">
            <w:pPr>
              <w:shd w:val="clear" w:color="auto" w:fill="FFFFFF"/>
              <w:ind w:left="20"/>
              <w:rPr>
                <w:color w:val="000000"/>
              </w:rPr>
            </w:pPr>
            <w:r w:rsidRPr="00957F03">
              <w:rPr>
                <w:color w:val="000000"/>
                <w:sz w:val="22"/>
                <w:szCs w:val="22"/>
              </w:rPr>
              <w:t xml:space="preserve">Дж. </w:t>
            </w:r>
            <w:proofErr w:type="spellStart"/>
            <w:r w:rsidRPr="00957F03">
              <w:rPr>
                <w:color w:val="000000"/>
                <w:sz w:val="22"/>
                <w:szCs w:val="22"/>
              </w:rPr>
              <w:t>Фергусон</w:t>
            </w:r>
            <w:proofErr w:type="spellEnd"/>
            <w:r w:rsidRPr="00957F03">
              <w:rPr>
                <w:color w:val="000000"/>
                <w:sz w:val="22"/>
                <w:szCs w:val="22"/>
              </w:rPr>
              <w:t xml:space="preserve">, Л. </w:t>
            </w:r>
            <w:proofErr w:type="spellStart"/>
            <w:r w:rsidRPr="00957F03">
              <w:rPr>
                <w:color w:val="000000"/>
                <w:sz w:val="22"/>
                <w:szCs w:val="22"/>
              </w:rPr>
              <w:t>Макари</w:t>
            </w:r>
            <w:proofErr w:type="spellEnd"/>
            <w:proofErr w:type="gramStart"/>
            <w:r w:rsidRPr="00957F03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957F03">
              <w:rPr>
                <w:color w:val="000000"/>
                <w:sz w:val="22"/>
                <w:szCs w:val="22"/>
              </w:rPr>
              <w:t xml:space="preserve"> П. </w:t>
            </w:r>
            <w:proofErr w:type="spellStart"/>
            <w:r w:rsidRPr="00957F03">
              <w:rPr>
                <w:color w:val="000000"/>
                <w:sz w:val="22"/>
                <w:szCs w:val="22"/>
              </w:rPr>
              <w:t>Уилльямз</w:t>
            </w:r>
            <w:proofErr w:type="spellEnd"/>
            <w:r w:rsidRPr="00957F03">
              <w:rPr>
                <w:color w:val="000000"/>
                <w:sz w:val="22"/>
                <w:szCs w:val="22"/>
              </w:rPr>
              <w:t xml:space="preserve"> </w:t>
            </w:r>
          </w:p>
          <w:p w:rsidR="00806726" w:rsidRPr="00957F03" w:rsidRDefault="00806726" w:rsidP="00073667">
            <w:pPr>
              <w:jc w:val="both"/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6726" w:rsidRPr="00957F03" w:rsidRDefault="00806726" w:rsidP="00073667">
            <w:pPr>
              <w:jc w:val="both"/>
            </w:pPr>
            <w:r w:rsidRPr="00957F03">
              <w:rPr>
                <w:color w:val="000000"/>
                <w:sz w:val="22"/>
                <w:szCs w:val="22"/>
              </w:rPr>
              <w:t>Обслуживание микропроцессорных систем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6726" w:rsidRPr="00957F03" w:rsidRDefault="00806726" w:rsidP="00073667">
            <w:pPr>
              <w:jc w:val="both"/>
            </w:pPr>
            <w:r w:rsidRPr="00957F03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06726" w:rsidRPr="00957F03" w:rsidRDefault="00806726" w:rsidP="00073667">
            <w:pPr>
              <w:jc w:val="both"/>
            </w:pPr>
            <w:r w:rsidRPr="00957F03">
              <w:rPr>
                <w:color w:val="000000"/>
                <w:sz w:val="22"/>
                <w:szCs w:val="22"/>
              </w:rPr>
              <w:t>М.</w:t>
            </w:r>
            <w:proofErr w:type="gramStart"/>
            <w:r w:rsidRPr="00957F03"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957F03">
              <w:rPr>
                <w:color w:val="000000"/>
                <w:sz w:val="22"/>
                <w:szCs w:val="22"/>
              </w:rPr>
              <w:t xml:space="preserve"> Мир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6726" w:rsidRPr="00957F03" w:rsidRDefault="00806726" w:rsidP="00073667">
            <w:pPr>
              <w:suppressAutoHyphens/>
              <w:spacing w:line="100" w:lineRule="atLeast"/>
              <w:rPr>
                <w:lang w:eastAsia="ar-SA"/>
              </w:rPr>
            </w:pPr>
          </w:p>
          <w:p w:rsidR="00806726" w:rsidRPr="00957F03" w:rsidRDefault="00806726" w:rsidP="00073667">
            <w:pPr>
              <w:rPr>
                <w:lang w:eastAsia="ar-SA"/>
              </w:rPr>
            </w:pPr>
            <w:r w:rsidRPr="00957F03">
              <w:rPr>
                <w:color w:val="000000"/>
                <w:sz w:val="22"/>
                <w:szCs w:val="22"/>
              </w:rPr>
              <w:t>1989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06726" w:rsidRPr="00957F03" w:rsidRDefault="00806726" w:rsidP="0007366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6726" w:rsidRPr="00957F03" w:rsidRDefault="00806726" w:rsidP="00073667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</w:t>
            </w:r>
          </w:p>
        </w:tc>
      </w:tr>
      <w:tr w:rsidR="00806726" w:rsidRPr="00957F03" w:rsidTr="00073667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6726" w:rsidRPr="00957F03" w:rsidRDefault="00806726" w:rsidP="00073667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 w:rsidRPr="00957F03">
              <w:rPr>
                <w:i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6726" w:rsidRPr="00957F03" w:rsidRDefault="00806726" w:rsidP="00073667">
            <w:pPr>
              <w:jc w:val="both"/>
            </w:pPr>
            <w:r w:rsidRPr="00957F03">
              <w:rPr>
                <w:sz w:val="22"/>
                <w:szCs w:val="22"/>
              </w:rPr>
              <w:t>Под редакцией Козлова А.Б.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6726" w:rsidRPr="00957F03" w:rsidRDefault="00806726" w:rsidP="00073667">
            <w:pPr>
              <w:pStyle w:val="1"/>
              <w:jc w:val="left"/>
              <w:rPr>
                <w:rFonts w:ascii="Times New Roman" w:hAnsi="Times New Roman"/>
                <w:szCs w:val="22"/>
              </w:rPr>
            </w:pPr>
            <w:r w:rsidRPr="00957F03">
              <w:rPr>
                <w:rFonts w:ascii="Times New Roman" w:hAnsi="Times New Roman"/>
                <w:sz w:val="22"/>
                <w:szCs w:val="22"/>
              </w:rPr>
              <w:t>Основы управления и технические средства автоматизации текстильных производств. Книга 1.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6726" w:rsidRPr="00957F03" w:rsidRDefault="00806726" w:rsidP="00073667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57F03">
              <w:rPr>
                <w:sz w:val="22"/>
                <w:szCs w:val="22"/>
              </w:rPr>
              <w:t>Учебное пособие с грифом УМО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06726" w:rsidRPr="00957F03" w:rsidRDefault="00806726" w:rsidP="00073667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  <w:r w:rsidRPr="00957F03">
              <w:rPr>
                <w:i/>
                <w:sz w:val="22"/>
                <w:szCs w:val="22"/>
                <w:lang w:eastAsia="ar-SA"/>
              </w:rPr>
              <w:t>М.:МГУДТ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06726" w:rsidRPr="00957F03" w:rsidRDefault="00806726" w:rsidP="0007366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57F03">
              <w:rPr>
                <w:i/>
                <w:sz w:val="22"/>
                <w:szCs w:val="22"/>
                <w:lang w:eastAsia="ar-SA"/>
              </w:rPr>
              <w:t>2011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6726" w:rsidRPr="00957F03" w:rsidRDefault="00806726" w:rsidP="0007366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6726" w:rsidRPr="00957F03" w:rsidRDefault="00806726" w:rsidP="0007366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806726" w:rsidRPr="00957F03" w:rsidTr="00073667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6726" w:rsidRPr="00957F03" w:rsidRDefault="00806726" w:rsidP="00073667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957F03">
              <w:rPr>
                <w:i/>
                <w:i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6726" w:rsidRPr="00957F03" w:rsidRDefault="00806726" w:rsidP="00073667">
            <w:pPr>
              <w:jc w:val="both"/>
            </w:pPr>
            <w:r w:rsidRPr="00957F03">
              <w:rPr>
                <w:sz w:val="22"/>
                <w:szCs w:val="22"/>
              </w:rPr>
              <w:t>Козлов А.Б., Румянцев Ю.Д., Ермаков А.А. и др.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6726" w:rsidRPr="00957F03" w:rsidRDefault="00806726" w:rsidP="00073667">
            <w:pPr>
              <w:pStyle w:val="1"/>
              <w:jc w:val="left"/>
              <w:rPr>
                <w:rFonts w:ascii="Times New Roman" w:hAnsi="Times New Roman"/>
                <w:szCs w:val="22"/>
              </w:rPr>
            </w:pPr>
            <w:r w:rsidRPr="00957F03">
              <w:rPr>
                <w:rFonts w:ascii="Times New Roman" w:hAnsi="Times New Roman"/>
                <w:sz w:val="22"/>
                <w:szCs w:val="22"/>
              </w:rPr>
              <w:t xml:space="preserve">Основы управления и технические средства автоматизации текстильных производств. Книга 2.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6726" w:rsidRPr="00957F03" w:rsidRDefault="00806726" w:rsidP="00073667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57F03">
              <w:rPr>
                <w:sz w:val="22"/>
                <w:szCs w:val="22"/>
              </w:rPr>
              <w:t>Учебное пособие с грифом УМО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6726" w:rsidRPr="00957F03" w:rsidRDefault="00806726" w:rsidP="00073667">
            <w:pPr>
              <w:suppressAutoHyphens/>
              <w:spacing w:line="100" w:lineRule="atLeast"/>
              <w:jc w:val="both"/>
              <w:rPr>
                <w:i/>
                <w:iCs/>
                <w:lang w:eastAsia="ar-SA"/>
              </w:rPr>
            </w:pPr>
            <w:r w:rsidRPr="00957F03">
              <w:rPr>
                <w:i/>
                <w:sz w:val="22"/>
                <w:szCs w:val="22"/>
                <w:lang w:eastAsia="ar-SA"/>
              </w:rPr>
              <w:t>М.:МГУДТ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6726" w:rsidRPr="00957F03" w:rsidRDefault="00806726" w:rsidP="0007366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57F03">
              <w:rPr>
                <w:i/>
                <w:iCs/>
                <w:sz w:val="22"/>
                <w:szCs w:val="22"/>
                <w:lang w:eastAsia="ar-SA"/>
              </w:rPr>
              <w:t>2012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6726" w:rsidRPr="00957F03" w:rsidRDefault="00806726" w:rsidP="00073667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6726" w:rsidRPr="00957F03" w:rsidRDefault="00806726" w:rsidP="0007366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806726" w:rsidRPr="00957F03" w:rsidTr="00073667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6726" w:rsidRPr="00957F03" w:rsidRDefault="00806726" w:rsidP="00073667">
            <w:pPr>
              <w:suppressAutoHyphens/>
              <w:spacing w:line="276" w:lineRule="auto"/>
              <w:rPr>
                <w:lang w:eastAsia="en-US"/>
              </w:rPr>
            </w:pPr>
            <w:r w:rsidRPr="00957F03">
              <w:rPr>
                <w:b/>
                <w:bCs/>
                <w:sz w:val="22"/>
                <w:szCs w:val="22"/>
                <w:lang w:eastAsia="en-US"/>
              </w:rPr>
              <w:t>9.3 Методические материалы</w:t>
            </w:r>
            <w:r w:rsidRPr="00957F03">
              <w:rPr>
                <w:b/>
                <w:sz w:val="22"/>
                <w:szCs w:val="22"/>
                <w:lang w:eastAsia="en-US"/>
              </w:rPr>
              <w:t xml:space="preserve">  (указания, рекомендации  по </w:t>
            </w:r>
            <w:r w:rsidR="004D6853">
              <w:rPr>
                <w:b/>
                <w:sz w:val="22"/>
                <w:szCs w:val="22"/>
                <w:lang w:eastAsia="en-US"/>
              </w:rPr>
              <w:t xml:space="preserve">освоению дисциплины </w:t>
            </w:r>
            <w:r w:rsidRPr="00957F03">
              <w:rPr>
                <w:b/>
                <w:sz w:val="22"/>
                <w:szCs w:val="22"/>
                <w:lang w:eastAsia="en-US"/>
              </w:rPr>
              <w:t xml:space="preserve">  авторов РГУ им. А. Н. Косыгина)</w:t>
            </w:r>
          </w:p>
        </w:tc>
      </w:tr>
      <w:tr w:rsidR="00806726" w:rsidRPr="00957F03" w:rsidTr="00073667"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6726" w:rsidRPr="00957F03" w:rsidRDefault="00806726" w:rsidP="00073667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57F03">
              <w:rPr>
                <w:i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6726" w:rsidRPr="00957F03" w:rsidRDefault="00806726" w:rsidP="00073667">
            <w:pPr>
              <w:jc w:val="both"/>
            </w:pPr>
            <w:r w:rsidRPr="00957F03">
              <w:rPr>
                <w:sz w:val="22"/>
                <w:szCs w:val="22"/>
              </w:rPr>
              <w:t>Рыжкова Е.А., Ермаков А.А..</w:t>
            </w:r>
          </w:p>
        </w:tc>
        <w:tc>
          <w:tcPr>
            <w:tcW w:w="3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6726" w:rsidRPr="00957F03" w:rsidRDefault="00806726" w:rsidP="00073667">
            <w:pPr>
              <w:jc w:val="both"/>
            </w:pPr>
            <w:r w:rsidRPr="00957F03">
              <w:rPr>
                <w:sz w:val="22"/>
                <w:szCs w:val="22"/>
              </w:rPr>
              <w:t>Основы микропроцесс</w:t>
            </w:r>
            <w:r>
              <w:rPr>
                <w:sz w:val="22"/>
                <w:szCs w:val="22"/>
              </w:rPr>
              <w:t>орной техники, основы программи</w:t>
            </w:r>
            <w:r w:rsidRPr="00957F03">
              <w:rPr>
                <w:sz w:val="22"/>
                <w:szCs w:val="22"/>
              </w:rPr>
              <w:t>рования, интерфейсы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6726" w:rsidRPr="00957F03" w:rsidRDefault="00806726" w:rsidP="00073667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57F03">
              <w:rPr>
                <w:i/>
                <w:sz w:val="22"/>
                <w:szCs w:val="22"/>
                <w:lang w:eastAsia="ar-SA"/>
              </w:rPr>
              <w:t xml:space="preserve">Методические </w:t>
            </w:r>
          </w:p>
          <w:p w:rsidR="00806726" w:rsidRPr="00957F03" w:rsidRDefault="00806726" w:rsidP="00073667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57F03">
              <w:rPr>
                <w:i/>
                <w:sz w:val="22"/>
                <w:szCs w:val="22"/>
                <w:lang w:eastAsia="ar-SA"/>
              </w:rPr>
              <w:t>указания.</w:t>
            </w: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6726" w:rsidRPr="00957F03" w:rsidRDefault="00806726" w:rsidP="0007366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57F03">
              <w:rPr>
                <w:i/>
                <w:sz w:val="22"/>
                <w:szCs w:val="22"/>
                <w:lang w:eastAsia="ar-SA"/>
              </w:rPr>
              <w:t xml:space="preserve"> М.:МГУДТ</w:t>
            </w:r>
          </w:p>
        </w:tc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6726" w:rsidRPr="00957F03" w:rsidRDefault="00806726" w:rsidP="00073667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57F03">
              <w:rPr>
                <w:i/>
                <w:sz w:val="22"/>
                <w:szCs w:val="22"/>
                <w:lang w:eastAsia="ar-SA"/>
              </w:rPr>
              <w:t>2015</w:t>
            </w: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06726" w:rsidRPr="00957F03" w:rsidRDefault="00806726" w:rsidP="00073667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6726" w:rsidRPr="00957F03" w:rsidRDefault="00806726" w:rsidP="0007366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</w:tbl>
    <w:p w:rsidR="00FA70CA" w:rsidRDefault="00FA70CA" w:rsidP="00534AE3">
      <w:pPr>
        <w:tabs>
          <w:tab w:val="right" w:leader="underscore" w:pos="8505"/>
        </w:tabs>
        <w:jc w:val="both"/>
        <w:rPr>
          <w:b/>
        </w:rPr>
      </w:pPr>
    </w:p>
    <w:p w:rsidR="00534AE3" w:rsidRPr="00DD6EF9" w:rsidRDefault="00534AE3" w:rsidP="00534AE3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DD6EF9">
        <w:rPr>
          <w:rFonts w:ascii="Times New Roman" w:hAnsi="Times New Roman" w:cs="Times New Roman"/>
          <w:b/>
        </w:rPr>
        <w:t>9.4 Информационное обеспечение учебного процесса</w:t>
      </w:r>
    </w:p>
    <w:p w:rsidR="00534AE3" w:rsidRDefault="00534AE3" w:rsidP="00534AE3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603D21">
        <w:rPr>
          <w:rFonts w:ascii="Times New Roman" w:hAnsi="Times New Roman" w:cs="Times New Roman"/>
        </w:rPr>
        <w:t>9.4.1. Ресурсы электронной библиотеки</w:t>
      </w:r>
    </w:p>
    <w:p w:rsidR="00534AE3" w:rsidRPr="00440DEC" w:rsidRDefault="00534AE3" w:rsidP="00534AE3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ЭБС </w:t>
      </w:r>
      <w:proofErr w:type="spellStart"/>
      <w:r w:rsidRPr="00440DEC">
        <w:rPr>
          <w:rFonts w:eastAsia="Arial Unicode MS"/>
          <w:b/>
          <w:i/>
          <w:lang w:val="en-US" w:eastAsia="ar-SA"/>
        </w:rPr>
        <w:t>Znanium</w:t>
      </w:r>
      <w:proofErr w:type="spellEnd"/>
      <w:r w:rsidRPr="00440DEC">
        <w:rPr>
          <w:rFonts w:eastAsia="Arial Unicode MS"/>
          <w:b/>
          <w:i/>
          <w:lang w:eastAsia="ar-SA"/>
        </w:rPr>
        <w:t>.</w:t>
      </w:r>
      <w:r w:rsidRPr="00440DEC">
        <w:rPr>
          <w:rFonts w:eastAsia="Arial Unicode MS"/>
          <w:b/>
          <w:i/>
          <w:lang w:val="en-US" w:eastAsia="ar-SA"/>
        </w:rPr>
        <w:t>com</w:t>
      </w:r>
      <w:r w:rsidRPr="00440DEC">
        <w:rPr>
          <w:rFonts w:eastAsia="Arial Unicode MS"/>
          <w:b/>
          <w:i/>
          <w:lang w:eastAsia="ar-SA"/>
        </w:rPr>
        <w:t>» научно-издательского центра «</w:t>
      </w:r>
      <w:proofErr w:type="spellStart"/>
      <w:r w:rsidRPr="00440DEC">
        <w:rPr>
          <w:rFonts w:eastAsia="Arial Unicode MS"/>
          <w:b/>
          <w:i/>
          <w:lang w:eastAsia="ar-SA"/>
        </w:rPr>
        <w:t>Инфра-М</w:t>
      </w:r>
      <w:proofErr w:type="spellEnd"/>
      <w:r w:rsidRPr="00440DEC">
        <w:rPr>
          <w:rFonts w:eastAsia="Arial Unicode MS"/>
          <w:b/>
          <w:i/>
          <w:lang w:eastAsia="ar-SA"/>
        </w:rPr>
        <w:t xml:space="preserve">» </w:t>
      </w:r>
      <w:hyperlink r:id="rId15" w:history="1">
        <w:r w:rsidRPr="00440DEC">
          <w:rPr>
            <w:rFonts w:eastAsia="Arial Unicode MS"/>
            <w:b/>
            <w:i/>
            <w:lang w:val="en-US" w:eastAsia="ar-SA"/>
          </w:rPr>
          <w:t>http</w:t>
        </w:r>
        <w:r w:rsidRPr="00440DEC">
          <w:rPr>
            <w:rFonts w:eastAsia="Arial Unicode MS"/>
            <w:b/>
            <w:i/>
            <w:lang w:eastAsia="ar-SA"/>
          </w:rPr>
          <w:t>://</w:t>
        </w:r>
        <w:proofErr w:type="spellStart"/>
        <w:r w:rsidRPr="00440DEC">
          <w:rPr>
            <w:rFonts w:eastAsia="Arial Unicode MS"/>
            <w:b/>
            <w:i/>
            <w:lang w:val="en-US" w:eastAsia="ar-SA"/>
          </w:rPr>
          <w:t>znanium</w:t>
        </w:r>
        <w:proofErr w:type="spellEnd"/>
        <w:r w:rsidRPr="00440DEC">
          <w:rPr>
            <w:rFonts w:eastAsia="Arial Unicode MS"/>
            <w:b/>
            <w:i/>
            <w:lang w:eastAsia="ar-SA"/>
          </w:rPr>
          <w:t>.</w:t>
        </w:r>
        <w:r w:rsidRPr="00440DEC">
          <w:rPr>
            <w:rFonts w:eastAsia="Arial Unicode MS"/>
            <w:b/>
            <w:i/>
            <w:lang w:val="en-US" w:eastAsia="ar-SA"/>
          </w:rPr>
          <w:t>com</w:t>
        </w:r>
        <w:r w:rsidRPr="00440DEC">
          <w:rPr>
            <w:rFonts w:eastAsia="Arial Unicode MS"/>
            <w:b/>
            <w:i/>
            <w:lang w:eastAsia="ar-SA"/>
          </w:rPr>
          <w:t>/</w:t>
        </w:r>
      </w:hyperlink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i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534AE3" w:rsidRPr="00440DEC" w:rsidRDefault="00534AE3" w:rsidP="00534AE3">
      <w:pPr>
        <w:suppressAutoHyphens/>
        <w:spacing w:line="100" w:lineRule="atLeast"/>
        <w:ind w:left="720"/>
        <w:rPr>
          <w:b/>
          <w:i/>
          <w:lang w:eastAsia="ar-SA"/>
        </w:rPr>
      </w:pPr>
      <w:r w:rsidRPr="00440DEC">
        <w:rPr>
          <w:b/>
          <w:i/>
          <w:lang w:eastAsia="ar-SA"/>
        </w:rPr>
        <w:t>Электронные издания «РГУ им. А.Н. Косыгина» на платформе ЭБС «</w:t>
      </w:r>
      <w:proofErr w:type="spellStart"/>
      <w:r w:rsidRPr="00440DEC">
        <w:rPr>
          <w:b/>
          <w:i/>
          <w:lang w:val="en-US" w:eastAsia="ar-SA"/>
        </w:rPr>
        <w:t>Znanium</w:t>
      </w:r>
      <w:proofErr w:type="spellEnd"/>
      <w:r w:rsidRPr="00440DEC">
        <w:rPr>
          <w:b/>
          <w:i/>
          <w:lang w:eastAsia="ar-SA"/>
        </w:rPr>
        <w:t>.</w:t>
      </w:r>
      <w:r w:rsidRPr="00440DEC">
        <w:rPr>
          <w:b/>
          <w:i/>
          <w:lang w:val="en-US" w:eastAsia="ar-SA"/>
        </w:rPr>
        <w:t>com</w:t>
      </w:r>
      <w:r w:rsidRPr="00440DEC">
        <w:rPr>
          <w:b/>
          <w:i/>
          <w:lang w:eastAsia="ar-SA"/>
        </w:rPr>
        <w:t xml:space="preserve">» </w:t>
      </w:r>
      <w:hyperlink r:id="rId16" w:history="1">
        <w:r w:rsidRPr="00440DEC">
          <w:rPr>
            <w:b/>
            <w:i/>
            <w:lang w:val="en-US" w:eastAsia="ar-SA"/>
          </w:rPr>
          <w:t>http</w:t>
        </w:r>
        <w:r w:rsidRPr="00440DEC">
          <w:rPr>
            <w:b/>
            <w:i/>
            <w:lang w:eastAsia="ar-SA"/>
          </w:rPr>
          <w:t>://</w:t>
        </w:r>
        <w:proofErr w:type="spellStart"/>
        <w:r w:rsidRPr="00440DEC">
          <w:rPr>
            <w:b/>
            <w:i/>
            <w:lang w:val="en-US" w:eastAsia="ar-SA"/>
          </w:rPr>
          <w:t>znanium</w:t>
        </w:r>
        <w:proofErr w:type="spellEnd"/>
        <w:r w:rsidRPr="00440DEC">
          <w:rPr>
            <w:b/>
            <w:i/>
            <w:lang w:eastAsia="ar-SA"/>
          </w:rPr>
          <w:t>.</w:t>
        </w:r>
        <w:r w:rsidRPr="00440DEC">
          <w:rPr>
            <w:b/>
            <w:i/>
            <w:lang w:val="en-US" w:eastAsia="ar-SA"/>
          </w:rPr>
          <w:t>com</w:t>
        </w:r>
        <w:r w:rsidRPr="00440DEC">
          <w:rPr>
            <w:b/>
            <w:i/>
            <w:lang w:eastAsia="ar-SA"/>
          </w:rPr>
          <w:t>/</w:t>
        </w:r>
      </w:hyperlink>
      <w:r w:rsidRPr="00440DEC">
        <w:rPr>
          <w:b/>
          <w:i/>
          <w:lang w:eastAsia="ar-SA"/>
        </w:rPr>
        <w:t xml:space="preserve">  (э</w:t>
      </w:r>
      <w:r w:rsidRPr="00440DEC">
        <w:rPr>
          <w:i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:rsidR="00534AE3" w:rsidRPr="00440DEC" w:rsidRDefault="00534AE3" w:rsidP="00534AE3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ООО «ИВИС» </w:t>
      </w:r>
      <w:hyperlink r:id="rId17" w:history="1">
        <w:r w:rsidRPr="00440DEC">
          <w:rPr>
            <w:rFonts w:eastAsia="Arial Unicode MS"/>
            <w:b/>
            <w:i/>
            <w:lang w:eastAsia="ar-SA"/>
          </w:rPr>
          <w:t>https://dlib.eastview.com</w:t>
        </w:r>
      </w:hyperlink>
      <w:r w:rsidRPr="00440DEC">
        <w:rPr>
          <w:rFonts w:eastAsia="Arial Unicode MS"/>
          <w:b/>
          <w:i/>
          <w:lang w:eastAsia="ar-SA"/>
        </w:rPr>
        <w:t xml:space="preserve"> (</w:t>
      </w:r>
      <w:r w:rsidRPr="00440DEC">
        <w:rPr>
          <w:rFonts w:eastAsia="Arial Unicode MS"/>
          <w:i/>
          <w:lang w:eastAsia="ar-SA"/>
        </w:rPr>
        <w:t>электронные версии периодических изданий ООО «ИВИС»);</w:t>
      </w:r>
    </w:p>
    <w:p w:rsidR="00534AE3" w:rsidRPr="00440DEC" w:rsidRDefault="00534AE3" w:rsidP="00534AE3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val="en-US" w:eastAsia="ar-SA"/>
        </w:rPr>
        <w:t>Web</w:t>
      </w:r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b/>
          <w:i/>
          <w:lang w:val="en-US" w:eastAsia="ar-SA"/>
        </w:rPr>
        <w:t>of</w:t>
      </w:r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b/>
          <w:i/>
          <w:lang w:val="en-US" w:eastAsia="ar-SA"/>
        </w:rPr>
        <w:t>Science</w:t>
      </w:r>
      <w:r w:rsidRPr="00440DEC">
        <w:rPr>
          <w:rFonts w:eastAsia="Arial Unicode MS"/>
          <w:b/>
          <w:i/>
          <w:lang w:eastAsia="ar-SA"/>
        </w:rPr>
        <w:t xml:space="preserve"> </w:t>
      </w:r>
      <w:hyperlink r:id="rId18" w:history="1">
        <w:r w:rsidRPr="00440DEC">
          <w:rPr>
            <w:rFonts w:eastAsia="Arial Unicode MS"/>
            <w:b/>
            <w:bCs/>
            <w:i/>
            <w:lang w:val="en-US" w:eastAsia="ar-SA"/>
          </w:rPr>
          <w:t>http</w:t>
        </w:r>
        <w:r w:rsidRPr="00440DEC">
          <w:rPr>
            <w:rFonts w:eastAsia="Arial Unicode MS"/>
            <w:b/>
            <w:bCs/>
            <w:i/>
            <w:lang w:eastAsia="ar-SA"/>
          </w:rPr>
          <w:t>://</w:t>
        </w:r>
        <w:proofErr w:type="spellStart"/>
        <w:r w:rsidRPr="00440DEC">
          <w:rPr>
            <w:rFonts w:eastAsia="Arial Unicode MS"/>
            <w:b/>
            <w:bCs/>
            <w:i/>
            <w:lang w:val="en-US" w:eastAsia="ar-SA"/>
          </w:rPr>
          <w:t>webofknowledge</w:t>
        </w:r>
        <w:proofErr w:type="spellEnd"/>
        <w:r w:rsidRPr="00440DEC">
          <w:rPr>
            <w:rFonts w:eastAsia="Arial Unicode MS"/>
            <w:b/>
            <w:bCs/>
            <w:i/>
            <w:lang w:eastAsia="ar-SA"/>
          </w:rPr>
          <w:t>.</w:t>
        </w:r>
        <w:r w:rsidRPr="00440DEC">
          <w:rPr>
            <w:rFonts w:eastAsia="Arial Unicode MS"/>
            <w:b/>
            <w:bCs/>
            <w:i/>
            <w:lang w:val="en-US" w:eastAsia="ar-SA"/>
          </w:rPr>
          <w:t>com</w:t>
        </w:r>
        <w:r w:rsidRPr="00440DEC">
          <w:rPr>
            <w:rFonts w:eastAsia="Arial Unicode MS"/>
            <w:b/>
            <w:bCs/>
            <w:i/>
            <w:lang w:eastAsia="ar-SA"/>
          </w:rPr>
          <w:t>/</w:t>
        </w:r>
      </w:hyperlink>
      <w:r w:rsidRPr="00440DEC">
        <w:rPr>
          <w:rFonts w:eastAsia="Arial Unicode MS"/>
          <w:bCs/>
          <w:i/>
          <w:lang w:eastAsia="ar-SA"/>
        </w:rPr>
        <w:t xml:space="preserve">  (</w:t>
      </w:r>
      <w:r w:rsidRPr="00440DEC">
        <w:rPr>
          <w:rFonts w:eastAsia="Arial Unicode MS"/>
          <w:i/>
          <w:lang w:eastAsia="ar-SA"/>
        </w:rPr>
        <w:t xml:space="preserve">обширная международная универсальная реферативная база данных); </w:t>
      </w:r>
    </w:p>
    <w:p w:rsidR="00534AE3" w:rsidRPr="00440DEC" w:rsidRDefault="00534AE3" w:rsidP="00534AE3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440DEC">
        <w:rPr>
          <w:rFonts w:eastAsia="Arial Unicode MS"/>
          <w:b/>
          <w:i/>
          <w:lang w:val="en-US" w:eastAsia="ar-SA"/>
        </w:rPr>
        <w:t>Scopus</w:t>
      </w:r>
      <w:r w:rsidRPr="00440DEC">
        <w:rPr>
          <w:rFonts w:eastAsia="Arial Unicode MS"/>
          <w:b/>
          <w:i/>
          <w:lang w:eastAsia="ar-SA"/>
        </w:rPr>
        <w:t xml:space="preserve"> </w:t>
      </w:r>
      <w:hyperlink r:id="rId19" w:history="1">
        <w:r w:rsidRPr="00440DEC">
          <w:rPr>
            <w:rFonts w:eastAsia="Arial Unicode MS"/>
            <w:b/>
            <w:i/>
            <w:lang w:val="en-US" w:eastAsia="ar-SA"/>
          </w:rPr>
          <w:t>https</w:t>
        </w:r>
        <w:r w:rsidRPr="00440DEC">
          <w:rPr>
            <w:rFonts w:eastAsia="Arial Unicode MS"/>
            <w:b/>
            <w:i/>
            <w:lang w:eastAsia="ar-SA"/>
          </w:rPr>
          <w:t>://</w:t>
        </w:r>
        <w:r w:rsidRPr="00440DEC">
          <w:rPr>
            <w:rFonts w:eastAsia="Arial Unicode MS"/>
            <w:b/>
            <w:i/>
            <w:lang w:val="en-US" w:eastAsia="ar-SA"/>
          </w:rPr>
          <w:t>www</w:t>
        </w:r>
        <w:r w:rsidRPr="00440DEC">
          <w:rPr>
            <w:rFonts w:eastAsia="Arial Unicode MS"/>
            <w:b/>
            <w:i/>
            <w:lang w:eastAsia="ar-SA"/>
          </w:rPr>
          <w:t>.</w:t>
        </w:r>
        <w:proofErr w:type="spellStart"/>
        <w:r w:rsidRPr="00440DEC">
          <w:rPr>
            <w:rFonts w:eastAsia="Arial Unicode MS"/>
            <w:b/>
            <w:i/>
            <w:lang w:val="en-US" w:eastAsia="ar-SA"/>
          </w:rPr>
          <w:t>scopus</w:t>
        </w:r>
        <w:proofErr w:type="spellEnd"/>
        <w:r w:rsidRPr="00440DEC">
          <w:rPr>
            <w:rFonts w:eastAsia="Arial Unicode MS"/>
            <w:b/>
            <w:i/>
            <w:lang w:eastAsia="ar-SA"/>
          </w:rPr>
          <w:t>.</w:t>
        </w:r>
        <w:r w:rsidRPr="00440DEC">
          <w:rPr>
            <w:rFonts w:eastAsia="Arial Unicode MS"/>
            <w:b/>
            <w:i/>
            <w:lang w:val="en-US" w:eastAsia="ar-SA"/>
          </w:rPr>
          <w:t>com</w:t>
        </w:r>
      </w:hyperlink>
      <w:r w:rsidRPr="00440DEC">
        <w:rPr>
          <w:rFonts w:eastAsia="Arial Unicode MS"/>
          <w:b/>
          <w:i/>
          <w:lang w:eastAsia="ar-SA"/>
        </w:rPr>
        <w:t xml:space="preserve">  </w:t>
      </w:r>
      <w:r w:rsidRPr="00440DEC">
        <w:rPr>
          <w:rFonts w:eastAsia="Arial Unicode MS"/>
          <w:i/>
          <w:lang w:eastAsia="ar-SA"/>
        </w:rPr>
        <w:t xml:space="preserve">(международная универсальная реферативная база данных, </w:t>
      </w:r>
      <w:r w:rsidRPr="00440DEC">
        <w:rPr>
          <w:rFonts w:eastAsia="Arial Unicode MS"/>
          <w:i/>
          <w:iCs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440DEC">
        <w:rPr>
          <w:rFonts w:eastAsia="Arial Unicode MS"/>
          <w:i/>
          <w:lang w:eastAsia="ar-SA"/>
        </w:rPr>
        <w:t xml:space="preserve">; </w:t>
      </w:r>
    </w:p>
    <w:p w:rsidR="00534AE3" w:rsidRPr="00440DEC" w:rsidRDefault="00534AE3" w:rsidP="00534AE3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bCs/>
          <w:i/>
          <w:lang w:eastAsia="ar-SA"/>
        </w:rPr>
        <w:t>«</w:t>
      </w:r>
      <w:r w:rsidRPr="00440DEC">
        <w:rPr>
          <w:rFonts w:eastAsia="Arial Unicode MS"/>
          <w:b/>
          <w:bCs/>
          <w:i/>
          <w:lang w:val="sv-SE" w:eastAsia="ar-SA"/>
        </w:rPr>
        <w:t>SpringerNature</w:t>
      </w:r>
      <w:r w:rsidRPr="00440DEC">
        <w:rPr>
          <w:rFonts w:eastAsia="Arial Unicode MS"/>
          <w:b/>
          <w:bCs/>
          <w:i/>
          <w:lang w:eastAsia="ar-SA"/>
        </w:rPr>
        <w:t>»</w:t>
      </w:r>
      <w:r w:rsidRPr="00440DEC">
        <w:rPr>
          <w:rFonts w:eastAsia="Arial Unicode MS"/>
          <w:b/>
          <w:i/>
          <w:lang w:eastAsia="ar-SA"/>
        </w:rPr>
        <w:t xml:space="preserve">  </w:t>
      </w:r>
      <w:hyperlink r:id="rId20" w:history="1">
        <w:r w:rsidRPr="00440DEC">
          <w:rPr>
            <w:rFonts w:eastAsia="Arial Unicode MS"/>
            <w:b/>
            <w:bCs/>
            <w:i/>
            <w:iCs/>
            <w:lang w:val="sv-SE" w:eastAsia="ar-SA"/>
          </w:rPr>
          <w:t>http</w:t>
        </w:r>
        <w:r w:rsidRPr="00440DEC">
          <w:rPr>
            <w:rFonts w:eastAsia="Arial Unicode MS"/>
            <w:b/>
            <w:bCs/>
            <w:i/>
            <w:iCs/>
            <w:lang w:eastAsia="ar-SA"/>
          </w:rPr>
          <w:t>://</w:t>
        </w:r>
        <w:r w:rsidRPr="00440DEC">
          <w:rPr>
            <w:rFonts w:eastAsia="Arial Unicode MS"/>
            <w:b/>
            <w:bCs/>
            <w:i/>
            <w:iCs/>
            <w:lang w:val="sv-SE" w:eastAsia="ar-SA"/>
          </w:rPr>
          <w:t>www</w:t>
        </w:r>
        <w:r w:rsidRPr="00440DEC">
          <w:rPr>
            <w:rFonts w:eastAsia="Arial Unicode MS"/>
            <w:b/>
            <w:bCs/>
            <w:i/>
            <w:iCs/>
            <w:lang w:eastAsia="ar-SA"/>
          </w:rPr>
          <w:t>.</w:t>
        </w:r>
        <w:r w:rsidRPr="00440DEC">
          <w:rPr>
            <w:rFonts w:eastAsia="Arial Unicode MS"/>
            <w:b/>
            <w:bCs/>
            <w:i/>
            <w:iCs/>
            <w:lang w:val="sv-SE" w:eastAsia="ar-SA"/>
          </w:rPr>
          <w:t>springernature</w:t>
        </w:r>
        <w:r w:rsidRPr="00440DEC">
          <w:rPr>
            <w:rFonts w:eastAsia="Arial Unicode MS"/>
            <w:b/>
            <w:bCs/>
            <w:i/>
            <w:iCs/>
            <w:lang w:eastAsia="ar-SA"/>
          </w:rPr>
          <w:t>.</w:t>
        </w:r>
        <w:r w:rsidRPr="00440DEC">
          <w:rPr>
            <w:rFonts w:eastAsia="Arial Unicode MS"/>
            <w:b/>
            <w:bCs/>
            <w:i/>
            <w:iCs/>
            <w:lang w:val="sv-SE" w:eastAsia="ar-SA"/>
          </w:rPr>
          <w:t>com</w:t>
        </w:r>
        <w:r w:rsidRPr="00440DEC">
          <w:rPr>
            <w:rFonts w:eastAsia="Arial Unicode MS"/>
            <w:b/>
            <w:bCs/>
            <w:i/>
            <w:iCs/>
            <w:lang w:eastAsia="ar-SA"/>
          </w:rPr>
          <w:t>/</w:t>
        </w:r>
        <w:r w:rsidRPr="00440DEC">
          <w:rPr>
            <w:rFonts w:eastAsia="Arial Unicode MS"/>
            <w:b/>
            <w:bCs/>
            <w:i/>
            <w:iCs/>
            <w:lang w:val="sv-SE" w:eastAsia="ar-SA"/>
          </w:rPr>
          <w:t>gp</w:t>
        </w:r>
        <w:r w:rsidRPr="00440DEC">
          <w:rPr>
            <w:rFonts w:eastAsia="Arial Unicode MS"/>
            <w:b/>
            <w:bCs/>
            <w:i/>
            <w:iCs/>
            <w:lang w:eastAsia="ar-SA"/>
          </w:rPr>
          <w:t>/</w:t>
        </w:r>
        <w:r w:rsidRPr="00440DEC">
          <w:rPr>
            <w:rFonts w:eastAsia="Arial Unicode MS"/>
            <w:b/>
            <w:bCs/>
            <w:i/>
            <w:iCs/>
            <w:lang w:val="sv-SE" w:eastAsia="ar-SA"/>
          </w:rPr>
          <w:t>librarians</w:t>
        </w:r>
      </w:hyperlink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i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</w:r>
    </w:p>
    <w:p w:rsidR="00534AE3" w:rsidRPr="00440DEC" w:rsidRDefault="00534AE3" w:rsidP="00534AE3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>Научная электронная библиотека е</w:t>
      </w:r>
      <w:r w:rsidRPr="00440DEC">
        <w:rPr>
          <w:rFonts w:eastAsia="Arial Unicode MS"/>
          <w:b/>
          <w:i/>
          <w:lang w:val="en-US" w:eastAsia="ar-SA"/>
        </w:rPr>
        <w:t>LIBRARY</w:t>
      </w:r>
      <w:r w:rsidRPr="00440DEC">
        <w:rPr>
          <w:rFonts w:eastAsia="Arial Unicode MS"/>
          <w:b/>
          <w:i/>
          <w:lang w:eastAsia="ar-SA"/>
        </w:rPr>
        <w:t>.</w:t>
      </w:r>
      <w:r w:rsidRPr="00440DEC">
        <w:rPr>
          <w:rFonts w:eastAsia="Arial Unicode MS"/>
          <w:b/>
          <w:i/>
          <w:lang w:val="en-US" w:eastAsia="ar-SA"/>
        </w:rPr>
        <w:t>RU</w:t>
      </w:r>
      <w:r w:rsidRPr="00440DEC">
        <w:rPr>
          <w:rFonts w:eastAsia="Arial Unicode MS"/>
          <w:b/>
          <w:i/>
          <w:lang w:eastAsia="ar-SA"/>
        </w:rPr>
        <w:t xml:space="preserve"> </w:t>
      </w:r>
      <w:hyperlink r:id="rId21" w:history="1">
        <w:r w:rsidRPr="00440DEC">
          <w:rPr>
            <w:rFonts w:eastAsia="Arial Unicode MS"/>
            <w:b/>
            <w:i/>
            <w:lang w:eastAsia="ar-SA"/>
          </w:rPr>
          <w:t>https://elibrary.ru</w:t>
        </w:r>
      </w:hyperlink>
      <w:r w:rsidRPr="00440DEC">
        <w:rPr>
          <w:rFonts w:eastAsia="Arial Unicode MS"/>
          <w:b/>
          <w:i/>
          <w:lang w:eastAsia="ar-SA"/>
        </w:rPr>
        <w:t xml:space="preserve">  </w:t>
      </w:r>
      <w:r w:rsidRPr="00440DEC">
        <w:rPr>
          <w:rFonts w:eastAsia="Arial Unicode MS"/>
          <w:i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:rsidR="00534AE3" w:rsidRPr="00440DEC" w:rsidRDefault="00534AE3" w:rsidP="00534AE3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ООО «Национальная электронная библиотека» (НЭБ) </w:t>
      </w:r>
      <w:hyperlink r:id="rId22" w:history="1">
        <w:r w:rsidRPr="00440DEC">
          <w:rPr>
            <w:rFonts w:eastAsia="Arial Unicode MS"/>
            <w:b/>
            <w:bCs/>
            <w:i/>
            <w:lang w:eastAsia="ar-SA"/>
          </w:rPr>
          <w:t>http://нэб.рф/</w:t>
        </w:r>
      </w:hyperlink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i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:rsidR="00534AE3" w:rsidRPr="00603D21" w:rsidRDefault="00534AE3" w:rsidP="00534AE3">
      <w:pPr>
        <w:tabs>
          <w:tab w:val="right" w:leader="underscore" w:pos="8505"/>
        </w:tabs>
        <w:suppressAutoHyphens/>
        <w:spacing w:line="100" w:lineRule="atLeast"/>
        <w:jc w:val="both"/>
        <w:rPr>
          <w:i/>
          <w:lang w:eastAsia="ar-SA"/>
        </w:rPr>
      </w:pPr>
    </w:p>
    <w:p w:rsidR="00534AE3" w:rsidRPr="006D1692" w:rsidRDefault="00534AE3" w:rsidP="00534AE3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r w:rsidRPr="006D1692">
        <w:rPr>
          <w:lang w:eastAsia="ar-SA"/>
        </w:rPr>
        <w:t>9.4.2 Профессиональные базы данных</w:t>
      </w:r>
      <w:r w:rsidRPr="006D1692">
        <w:rPr>
          <w:iCs/>
          <w:lang w:eastAsia="ar-SA"/>
        </w:rPr>
        <w:t xml:space="preserve">  и информационно-справочные системы</w:t>
      </w:r>
      <w:proofErr w:type="gramStart"/>
      <w:r w:rsidRPr="006D1692">
        <w:rPr>
          <w:iCs/>
          <w:lang w:eastAsia="ar-SA"/>
        </w:rPr>
        <w:t xml:space="preserve"> :</w:t>
      </w:r>
      <w:proofErr w:type="gramEnd"/>
      <w:r w:rsidRPr="006D1692">
        <w:rPr>
          <w:iCs/>
          <w:lang w:eastAsia="ar-SA"/>
        </w:rPr>
        <w:t xml:space="preserve"> </w:t>
      </w:r>
    </w:p>
    <w:p w:rsidR="00534AE3" w:rsidRPr="005E6259" w:rsidRDefault="000620C5" w:rsidP="00534AE3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3" w:history="1">
        <w:r w:rsidR="00534AE3" w:rsidRPr="00440DEC">
          <w:rPr>
            <w:i/>
            <w:iCs/>
            <w:u w:val="single"/>
            <w:lang w:val="en-US" w:eastAsia="ar-SA"/>
          </w:rPr>
          <w:t>http</w:t>
        </w:r>
        <w:r w:rsidR="00534AE3" w:rsidRPr="00440DEC">
          <w:rPr>
            <w:i/>
            <w:iCs/>
            <w:u w:val="single"/>
            <w:lang w:eastAsia="ar-SA"/>
          </w:rPr>
          <w:t>://</w:t>
        </w:r>
        <w:r w:rsidR="00534AE3" w:rsidRPr="00440DEC">
          <w:rPr>
            <w:i/>
            <w:iCs/>
            <w:u w:val="single"/>
            <w:lang w:val="en-US" w:eastAsia="ar-SA"/>
          </w:rPr>
          <w:t>www</w:t>
        </w:r>
        <w:r w:rsidR="00534AE3" w:rsidRPr="00440DEC">
          <w:rPr>
            <w:i/>
            <w:iCs/>
            <w:u w:val="single"/>
            <w:lang w:eastAsia="ar-SA"/>
          </w:rPr>
          <w:t>.</w:t>
        </w:r>
        <w:proofErr w:type="spellStart"/>
        <w:r w:rsidR="00534AE3" w:rsidRPr="00440DEC">
          <w:rPr>
            <w:i/>
            <w:iCs/>
            <w:u w:val="single"/>
            <w:lang w:val="en-US" w:eastAsia="ar-SA"/>
          </w:rPr>
          <w:t>gks</w:t>
        </w:r>
        <w:proofErr w:type="spellEnd"/>
        <w:r w:rsidR="00534AE3" w:rsidRPr="00440DEC">
          <w:rPr>
            <w:i/>
            <w:iCs/>
            <w:u w:val="single"/>
            <w:lang w:eastAsia="ar-SA"/>
          </w:rPr>
          <w:t>.</w:t>
        </w:r>
        <w:proofErr w:type="spellStart"/>
        <w:r w:rsidR="00534AE3" w:rsidRPr="00440DEC">
          <w:rPr>
            <w:i/>
            <w:iCs/>
            <w:u w:val="single"/>
            <w:lang w:val="en-US" w:eastAsia="ar-SA"/>
          </w:rPr>
          <w:t>ru</w:t>
        </w:r>
        <w:proofErr w:type="spellEnd"/>
        <w:r w:rsidR="00534AE3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534AE3" w:rsidRPr="00440DEC">
          <w:rPr>
            <w:i/>
            <w:iCs/>
            <w:u w:val="single"/>
            <w:lang w:val="en-US" w:eastAsia="ar-SA"/>
          </w:rPr>
          <w:t>wps</w:t>
        </w:r>
        <w:proofErr w:type="spellEnd"/>
        <w:r w:rsidR="00534AE3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534AE3" w:rsidRPr="00440DEC">
          <w:rPr>
            <w:i/>
            <w:iCs/>
            <w:u w:val="single"/>
            <w:lang w:val="en-US" w:eastAsia="ar-SA"/>
          </w:rPr>
          <w:t>wcm</w:t>
        </w:r>
        <w:proofErr w:type="spellEnd"/>
        <w:r w:rsidR="00534AE3" w:rsidRPr="00440DEC">
          <w:rPr>
            <w:i/>
            <w:iCs/>
            <w:u w:val="single"/>
            <w:lang w:eastAsia="ar-SA"/>
          </w:rPr>
          <w:t>/</w:t>
        </w:r>
        <w:r w:rsidR="00534AE3" w:rsidRPr="00440DEC">
          <w:rPr>
            <w:i/>
            <w:iCs/>
            <w:u w:val="single"/>
            <w:lang w:val="en-US" w:eastAsia="ar-SA"/>
          </w:rPr>
          <w:t>connect</w:t>
        </w:r>
        <w:r w:rsidR="00534AE3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534AE3" w:rsidRPr="00440DEC">
          <w:rPr>
            <w:i/>
            <w:iCs/>
            <w:u w:val="single"/>
            <w:lang w:val="en-US" w:eastAsia="ar-SA"/>
          </w:rPr>
          <w:t>rosstat</w:t>
        </w:r>
        <w:proofErr w:type="spellEnd"/>
        <w:r w:rsidR="00534AE3" w:rsidRPr="00440DEC">
          <w:rPr>
            <w:i/>
            <w:iCs/>
            <w:u w:val="single"/>
            <w:lang w:eastAsia="ar-SA"/>
          </w:rPr>
          <w:t>_</w:t>
        </w:r>
        <w:r w:rsidR="00534AE3" w:rsidRPr="00440DEC">
          <w:rPr>
            <w:i/>
            <w:iCs/>
            <w:u w:val="single"/>
            <w:lang w:val="en-US" w:eastAsia="ar-SA"/>
          </w:rPr>
          <w:t>main</w:t>
        </w:r>
        <w:r w:rsidR="00534AE3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534AE3" w:rsidRPr="00440DEC">
          <w:rPr>
            <w:i/>
            <w:iCs/>
            <w:u w:val="single"/>
            <w:lang w:val="en-US" w:eastAsia="ar-SA"/>
          </w:rPr>
          <w:t>rosstat</w:t>
        </w:r>
        <w:proofErr w:type="spellEnd"/>
        <w:r w:rsidR="00534AE3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534AE3" w:rsidRPr="00440DEC">
          <w:rPr>
            <w:i/>
            <w:iCs/>
            <w:u w:val="single"/>
            <w:lang w:val="en-US" w:eastAsia="ar-SA"/>
          </w:rPr>
          <w:t>ru</w:t>
        </w:r>
        <w:proofErr w:type="spellEnd"/>
        <w:r w:rsidR="00534AE3" w:rsidRPr="00440DEC">
          <w:rPr>
            <w:i/>
            <w:iCs/>
            <w:u w:val="single"/>
            <w:lang w:eastAsia="ar-SA"/>
          </w:rPr>
          <w:t>/</w:t>
        </w:r>
        <w:r w:rsidR="00534AE3" w:rsidRPr="00440DEC">
          <w:rPr>
            <w:i/>
            <w:iCs/>
            <w:u w:val="single"/>
            <w:lang w:val="en-US" w:eastAsia="ar-SA"/>
          </w:rPr>
          <w:t>statistics</w:t>
        </w:r>
        <w:r w:rsidR="00534AE3" w:rsidRPr="00440DEC">
          <w:rPr>
            <w:i/>
            <w:iCs/>
            <w:u w:val="single"/>
            <w:lang w:eastAsia="ar-SA"/>
          </w:rPr>
          <w:t>/</w:t>
        </w:r>
        <w:r w:rsidR="00534AE3" w:rsidRPr="00440DEC">
          <w:rPr>
            <w:i/>
            <w:iCs/>
            <w:u w:val="single"/>
            <w:lang w:val="en-US" w:eastAsia="ar-SA"/>
          </w:rPr>
          <w:t>databases</w:t>
        </w:r>
        <w:r w:rsidR="00534AE3" w:rsidRPr="00440DEC">
          <w:rPr>
            <w:i/>
            <w:iCs/>
            <w:u w:val="single"/>
            <w:lang w:eastAsia="ar-SA"/>
          </w:rPr>
          <w:t>/</w:t>
        </w:r>
      </w:hyperlink>
      <w:r w:rsidR="00534AE3" w:rsidRPr="005E6259">
        <w:rPr>
          <w:i/>
          <w:iCs/>
          <w:lang w:val="en-US" w:eastAsia="ar-SA"/>
        </w:rPr>
        <w:t> </w:t>
      </w:r>
      <w:r w:rsidR="00534AE3" w:rsidRPr="005E6259">
        <w:rPr>
          <w:i/>
          <w:iCs/>
          <w:lang w:eastAsia="ar-SA"/>
        </w:rPr>
        <w:t xml:space="preserve">- </w:t>
      </w:r>
      <w:r w:rsidR="00534AE3" w:rsidRPr="005E6259">
        <w:rPr>
          <w:i/>
          <w:iCs/>
          <w:lang w:val="en-US" w:eastAsia="ar-SA"/>
        </w:rPr>
        <w:t> </w:t>
      </w:r>
      <w:r w:rsidR="00534AE3" w:rsidRPr="005E6259">
        <w:rPr>
          <w:i/>
          <w:iCs/>
          <w:lang w:eastAsia="ar-SA"/>
        </w:rPr>
        <w:t xml:space="preserve"> базы данных на Едином Интернет-портале Росстата;</w:t>
      </w:r>
    </w:p>
    <w:p w:rsidR="00534AE3" w:rsidRPr="00440DEC" w:rsidRDefault="000620C5" w:rsidP="00534AE3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4" w:history="1">
        <w:r w:rsidR="00534AE3" w:rsidRPr="00440DEC">
          <w:rPr>
            <w:i/>
            <w:iCs/>
            <w:u w:val="single"/>
            <w:lang w:val="en-US" w:eastAsia="ar-SA"/>
          </w:rPr>
          <w:t>http</w:t>
        </w:r>
        <w:r w:rsidR="00534AE3" w:rsidRPr="00440DEC">
          <w:rPr>
            <w:i/>
            <w:iCs/>
            <w:u w:val="single"/>
            <w:lang w:eastAsia="ar-SA"/>
          </w:rPr>
          <w:t>://</w:t>
        </w:r>
        <w:r w:rsidR="00534AE3" w:rsidRPr="00440DEC">
          <w:rPr>
            <w:i/>
            <w:iCs/>
            <w:u w:val="single"/>
            <w:lang w:val="en-US" w:eastAsia="ar-SA"/>
          </w:rPr>
          <w:t>www</w:t>
        </w:r>
        <w:r w:rsidR="00534AE3" w:rsidRPr="00440DEC">
          <w:rPr>
            <w:i/>
            <w:iCs/>
            <w:u w:val="single"/>
            <w:lang w:eastAsia="ar-SA"/>
          </w:rPr>
          <w:t>.</w:t>
        </w:r>
        <w:proofErr w:type="spellStart"/>
        <w:r w:rsidR="00534AE3" w:rsidRPr="00440DEC">
          <w:rPr>
            <w:i/>
            <w:iCs/>
            <w:u w:val="single"/>
            <w:lang w:val="en-US" w:eastAsia="ar-SA"/>
          </w:rPr>
          <w:t>scopus</w:t>
        </w:r>
        <w:proofErr w:type="spellEnd"/>
        <w:r w:rsidR="00534AE3" w:rsidRPr="00440DEC">
          <w:rPr>
            <w:i/>
            <w:iCs/>
            <w:u w:val="single"/>
            <w:lang w:eastAsia="ar-SA"/>
          </w:rPr>
          <w:t>.</w:t>
        </w:r>
        <w:r w:rsidR="00534AE3" w:rsidRPr="00440DEC">
          <w:rPr>
            <w:i/>
            <w:iCs/>
            <w:u w:val="single"/>
            <w:lang w:val="en-US" w:eastAsia="ar-SA"/>
          </w:rPr>
          <w:t>com</w:t>
        </w:r>
        <w:r w:rsidR="00534AE3" w:rsidRPr="00440DEC">
          <w:rPr>
            <w:i/>
            <w:iCs/>
            <w:u w:val="single"/>
            <w:lang w:eastAsia="ar-SA"/>
          </w:rPr>
          <w:t>/</w:t>
        </w:r>
      </w:hyperlink>
      <w:r w:rsidR="00534AE3" w:rsidRPr="00440DEC">
        <w:rPr>
          <w:i/>
          <w:iCs/>
          <w:lang w:val="en-US" w:eastAsia="ar-SA"/>
        </w:rPr>
        <w:t> </w:t>
      </w:r>
      <w:r w:rsidR="00534AE3" w:rsidRPr="00440DEC">
        <w:rPr>
          <w:i/>
          <w:iCs/>
          <w:lang w:eastAsia="ar-SA"/>
        </w:rPr>
        <w:t xml:space="preserve">- реферативная база данных </w:t>
      </w:r>
      <w:r w:rsidR="00534AE3" w:rsidRPr="00440DEC">
        <w:rPr>
          <w:i/>
          <w:iCs/>
          <w:lang w:val="en-US" w:eastAsia="ar-SA"/>
        </w:rPr>
        <w:t>Scopus</w:t>
      </w:r>
      <w:r w:rsidR="00534AE3" w:rsidRPr="00440DEC">
        <w:rPr>
          <w:i/>
          <w:iCs/>
          <w:lang w:eastAsia="ar-SA"/>
        </w:rPr>
        <w:t xml:space="preserve"> – международная универсальная реферативная база данных;</w:t>
      </w:r>
    </w:p>
    <w:p w:rsidR="00534AE3" w:rsidRPr="00440DEC" w:rsidRDefault="000620C5" w:rsidP="00534AE3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5" w:history="1">
        <w:r w:rsidR="00534AE3" w:rsidRPr="00440DEC">
          <w:rPr>
            <w:i/>
            <w:iCs/>
            <w:u w:val="single"/>
            <w:lang w:val="en-US" w:eastAsia="ar-SA"/>
          </w:rPr>
          <w:t>http</w:t>
        </w:r>
        <w:r w:rsidR="00534AE3" w:rsidRPr="00440DEC">
          <w:rPr>
            <w:i/>
            <w:iCs/>
            <w:u w:val="single"/>
            <w:lang w:eastAsia="ar-SA"/>
          </w:rPr>
          <w:t>://</w:t>
        </w:r>
        <w:proofErr w:type="spellStart"/>
        <w:r w:rsidR="00534AE3" w:rsidRPr="00440DEC">
          <w:rPr>
            <w:i/>
            <w:iCs/>
            <w:u w:val="single"/>
            <w:lang w:val="en-US" w:eastAsia="ar-SA"/>
          </w:rPr>
          <w:t>elibrary</w:t>
        </w:r>
        <w:proofErr w:type="spellEnd"/>
        <w:r w:rsidR="00534AE3" w:rsidRPr="00440DEC">
          <w:rPr>
            <w:i/>
            <w:iCs/>
            <w:u w:val="single"/>
            <w:lang w:eastAsia="ar-SA"/>
          </w:rPr>
          <w:t>.</w:t>
        </w:r>
        <w:proofErr w:type="spellStart"/>
        <w:r w:rsidR="00534AE3" w:rsidRPr="00440DEC">
          <w:rPr>
            <w:i/>
            <w:iCs/>
            <w:u w:val="single"/>
            <w:lang w:val="en-US" w:eastAsia="ar-SA"/>
          </w:rPr>
          <w:t>ru</w:t>
        </w:r>
        <w:proofErr w:type="spellEnd"/>
        <w:r w:rsidR="00534AE3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534AE3" w:rsidRPr="00440DEC">
          <w:rPr>
            <w:i/>
            <w:iCs/>
            <w:u w:val="single"/>
            <w:lang w:val="en-US" w:eastAsia="ar-SA"/>
          </w:rPr>
          <w:t>defaultx</w:t>
        </w:r>
        <w:proofErr w:type="spellEnd"/>
        <w:r w:rsidR="00534AE3" w:rsidRPr="00440DEC">
          <w:rPr>
            <w:i/>
            <w:iCs/>
            <w:u w:val="single"/>
            <w:lang w:eastAsia="ar-SA"/>
          </w:rPr>
          <w:t>.</w:t>
        </w:r>
        <w:r w:rsidR="00534AE3" w:rsidRPr="00440DEC">
          <w:rPr>
            <w:i/>
            <w:iCs/>
            <w:u w:val="single"/>
            <w:lang w:val="en-US" w:eastAsia="ar-SA"/>
          </w:rPr>
          <w:t>asp</w:t>
        </w:r>
      </w:hyperlink>
      <w:r w:rsidR="00534AE3" w:rsidRPr="00440DEC">
        <w:rPr>
          <w:i/>
          <w:iCs/>
          <w:lang w:val="en-US" w:eastAsia="ar-SA"/>
        </w:rPr>
        <w:t> </w:t>
      </w:r>
      <w:r w:rsidR="00534AE3" w:rsidRPr="00440DEC">
        <w:rPr>
          <w:i/>
          <w:iCs/>
          <w:lang w:eastAsia="ar-SA"/>
        </w:rPr>
        <w:t xml:space="preserve">- </w:t>
      </w:r>
      <w:r w:rsidR="00534AE3" w:rsidRPr="00440DEC">
        <w:rPr>
          <w:i/>
          <w:iCs/>
          <w:lang w:val="en-US" w:eastAsia="ar-SA"/>
        </w:rPr>
        <w:t>  </w:t>
      </w:r>
      <w:r w:rsidR="00534AE3" w:rsidRPr="00440DEC">
        <w:rPr>
          <w:i/>
          <w:iCs/>
          <w:lang w:eastAsia="ar-SA"/>
        </w:rPr>
        <w:t>крупнейший российский информационный портал</w:t>
      </w:r>
      <w:r w:rsidR="00534AE3" w:rsidRPr="00440DEC">
        <w:rPr>
          <w:i/>
          <w:iCs/>
          <w:lang w:val="en-US" w:eastAsia="ar-SA"/>
        </w:rPr>
        <w:t> </w:t>
      </w:r>
      <w:r w:rsidR="00534AE3" w:rsidRPr="00440DEC">
        <w:rPr>
          <w:i/>
          <w:iCs/>
          <w:lang w:eastAsia="ar-SA"/>
        </w:rPr>
        <w:t>электронных журналов и баз данных по всем отраслям наук;</w:t>
      </w:r>
    </w:p>
    <w:p w:rsidR="00534AE3" w:rsidRPr="00440DEC" w:rsidRDefault="000620C5" w:rsidP="00534AE3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6" w:history="1">
        <w:r w:rsidR="00534AE3" w:rsidRPr="00440DEC">
          <w:rPr>
            <w:i/>
            <w:iCs/>
            <w:u w:val="single"/>
            <w:lang w:val="en-US" w:eastAsia="ar-SA"/>
          </w:rPr>
          <w:t>http</w:t>
        </w:r>
        <w:r w:rsidR="00534AE3" w:rsidRPr="00440DEC">
          <w:rPr>
            <w:i/>
            <w:iCs/>
            <w:u w:val="single"/>
            <w:lang w:eastAsia="ar-SA"/>
          </w:rPr>
          <w:t>://</w:t>
        </w:r>
        <w:proofErr w:type="spellStart"/>
        <w:r w:rsidR="00534AE3" w:rsidRPr="00440DEC">
          <w:rPr>
            <w:i/>
            <w:iCs/>
            <w:u w:val="single"/>
            <w:lang w:val="en-US" w:eastAsia="ar-SA"/>
          </w:rPr>
          <w:t>arxiv</w:t>
        </w:r>
        <w:proofErr w:type="spellEnd"/>
        <w:r w:rsidR="00534AE3" w:rsidRPr="00440DEC">
          <w:rPr>
            <w:i/>
            <w:iCs/>
            <w:u w:val="single"/>
            <w:lang w:eastAsia="ar-SA"/>
          </w:rPr>
          <w:t>.</w:t>
        </w:r>
        <w:r w:rsidR="00534AE3" w:rsidRPr="00440DEC">
          <w:rPr>
            <w:i/>
            <w:iCs/>
            <w:u w:val="single"/>
            <w:lang w:val="en-US" w:eastAsia="ar-SA"/>
          </w:rPr>
          <w:t>org</w:t>
        </w:r>
      </w:hyperlink>
      <w:r w:rsidR="00534AE3" w:rsidRPr="00440DEC">
        <w:rPr>
          <w:i/>
          <w:iCs/>
          <w:lang w:val="en-US" w:eastAsia="ar-SA"/>
        </w:rPr>
        <w:t> </w:t>
      </w:r>
      <w:r w:rsidR="00534AE3" w:rsidRPr="00440DEC">
        <w:rPr>
          <w:i/>
          <w:iCs/>
          <w:lang w:eastAsia="ar-SA"/>
        </w:rPr>
        <w:t>— база данных полнотекстовых электронных публикаций научных статей по физике, математике, информатике;</w:t>
      </w:r>
    </w:p>
    <w:p w:rsidR="00534AE3" w:rsidRPr="00440DEC" w:rsidRDefault="00534AE3" w:rsidP="00534AE3">
      <w:pPr>
        <w:numPr>
          <w:ilvl w:val="0"/>
          <w:numId w:val="24"/>
        </w:numPr>
        <w:rPr>
          <w:lang w:eastAsia="ar-SA"/>
        </w:rPr>
      </w:pPr>
      <w:r w:rsidRPr="00440DEC">
        <w:rPr>
          <w:lang w:eastAsia="ar-SA"/>
        </w:rPr>
        <w:t>http://www.garant.ru/ - Справочно-правовая система (СПС)  «Гарант», комплексная правовая поддержка пользователей по законодательству Российской Федерации;</w:t>
      </w:r>
    </w:p>
    <w:p w:rsidR="00534AE3" w:rsidRPr="00440DEC" w:rsidRDefault="00534AE3" w:rsidP="00534AE3">
      <w:pPr>
        <w:shd w:val="clear" w:color="auto" w:fill="FFFFFF"/>
        <w:suppressAutoHyphens/>
        <w:spacing w:line="100" w:lineRule="atLeast"/>
        <w:ind w:left="720"/>
        <w:rPr>
          <w:i/>
          <w:lang w:eastAsia="ar-SA"/>
        </w:rPr>
      </w:pPr>
      <w:r w:rsidRPr="00440DEC">
        <w:rPr>
          <w:i/>
          <w:lang w:eastAsia="ar-SA"/>
        </w:rPr>
        <w:t>и т.д.</w:t>
      </w:r>
    </w:p>
    <w:p w:rsidR="00534AE3" w:rsidRDefault="00534AE3" w:rsidP="00534AE3">
      <w:pPr>
        <w:tabs>
          <w:tab w:val="right" w:leader="underscore" w:pos="8505"/>
        </w:tabs>
        <w:jc w:val="both"/>
        <w:rPr>
          <w:highlight w:val="yellow"/>
        </w:rPr>
      </w:pPr>
    </w:p>
    <w:p w:rsidR="00534AE3" w:rsidRPr="00DE0AF5" w:rsidRDefault="00534AE3" w:rsidP="00534AE3">
      <w:pPr>
        <w:tabs>
          <w:tab w:val="right" w:leader="underscore" w:pos="8505"/>
        </w:tabs>
        <w:jc w:val="both"/>
      </w:pPr>
      <w:r w:rsidRPr="00DE0AF5">
        <w:t xml:space="preserve">9.4.3 Лицензионное программное обеспечение  </w:t>
      </w:r>
      <w:proofErr w:type="gramStart"/>
      <w:r w:rsidRPr="00DE0AF5">
        <w:rPr>
          <w:b/>
          <w:i/>
        </w:rPr>
        <w:t xml:space="preserve">( </w:t>
      </w:r>
      <w:proofErr w:type="gramEnd"/>
      <w:r w:rsidRPr="00DE0AF5">
        <w:rPr>
          <w:b/>
          <w:i/>
        </w:rPr>
        <w:t>ежегодно  обновляется)</w:t>
      </w:r>
    </w:p>
    <w:p w:rsidR="00BA0DBC" w:rsidRDefault="00534AE3" w:rsidP="00534AE3">
      <w:pPr>
        <w:ind w:left="34"/>
        <w:rPr>
          <w:i/>
          <w:sz w:val="22"/>
          <w:szCs w:val="22"/>
        </w:rPr>
        <w:sectPr w:rsidR="00BA0DBC" w:rsidSect="00BC6BF0"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  <w:r w:rsidRPr="00DE0AF5">
        <w:rPr>
          <w:i/>
        </w:rPr>
        <w:tab/>
      </w:r>
      <w:r w:rsidR="00F65D82">
        <w:rPr>
          <w:i/>
          <w:sz w:val="22"/>
          <w:szCs w:val="22"/>
        </w:rPr>
        <w:t>Не используется</w:t>
      </w:r>
    </w:p>
    <w:p w:rsidR="00BA0DBC" w:rsidRDefault="00BA0DBC" w:rsidP="00BA0DBC">
      <w:pPr>
        <w:jc w:val="center"/>
        <w:rPr>
          <w:sz w:val="28"/>
          <w:szCs w:val="28"/>
        </w:rPr>
      </w:pPr>
      <w:r w:rsidRPr="009E4130">
        <w:rPr>
          <w:b/>
          <w:sz w:val="28"/>
          <w:szCs w:val="28"/>
        </w:rPr>
        <w:lastRenderedPageBreak/>
        <w:t>Лист регистрации изменений к РПД</w:t>
      </w:r>
      <w:r w:rsidRPr="009E4130">
        <w:rPr>
          <w:sz w:val="28"/>
          <w:szCs w:val="28"/>
        </w:rPr>
        <w:t xml:space="preserve"> </w:t>
      </w:r>
      <w:r w:rsidRPr="00FC3486">
        <w:rPr>
          <w:b/>
          <w:sz w:val="28"/>
          <w:szCs w:val="28"/>
        </w:rPr>
        <w:t>(РПП)</w:t>
      </w:r>
    </w:p>
    <w:p w:rsidR="00BA0DBC" w:rsidRDefault="00BA0DBC" w:rsidP="00BA0DBC">
      <w:pPr>
        <w:jc w:val="center"/>
        <w:rPr>
          <w:sz w:val="28"/>
          <w:szCs w:val="28"/>
        </w:rPr>
      </w:pPr>
    </w:p>
    <w:tbl>
      <w:tblPr>
        <w:tblStyle w:val="af4"/>
        <w:tblpPr w:leftFromText="180" w:rightFromText="180" w:vertAnchor="text" w:tblpY="1"/>
        <w:tblOverlap w:val="never"/>
        <w:tblW w:w="9209" w:type="dxa"/>
        <w:tblLook w:val="04A0"/>
      </w:tblPr>
      <w:tblGrid>
        <w:gridCol w:w="702"/>
        <w:gridCol w:w="4963"/>
        <w:gridCol w:w="3544"/>
      </w:tblGrid>
      <w:tr w:rsidR="00BA0DBC" w:rsidTr="00073667">
        <w:tc>
          <w:tcPr>
            <w:tcW w:w="702" w:type="dxa"/>
          </w:tcPr>
          <w:p w:rsidR="00BA0DBC" w:rsidRPr="00FC3486" w:rsidRDefault="00BA0DBC" w:rsidP="00073667">
            <w:pPr>
              <w:jc w:val="center"/>
              <w:rPr>
                <w:b/>
              </w:rPr>
            </w:pPr>
            <w:r w:rsidRPr="00FC3486">
              <w:rPr>
                <w:b/>
              </w:rPr>
              <w:t xml:space="preserve">№ </w:t>
            </w:r>
            <w:proofErr w:type="spellStart"/>
            <w:proofErr w:type="gramStart"/>
            <w:r w:rsidRPr="00FC3486">
              <w:rPr>
                <w:b/>
              </w:rPr>
              <w:t>п</w:t>
            </w:r>
            <w:proofErr w:type="spellEnd"/>
            <w:proofErr w:type="gramEnd"/>
            <w:r w:rsidRPr="00FC3486">
              <w:rPr>
                <w:b/>
              </w:rPr>
              <w:t>/</w:t>
            </w:r>
            <w:proofErr w:type="spellStart"/>
            <w:r w:rsidRPr="00FC3486">
              <w:rPr>
                <w:b/>
              </w:rPr>
              <w:t>п</w:t>
            </w:r>
            <w:proofErr w:type="spellEnd"/>
          </w:p>
        </w:tc>
        <w:tc>
          <w:tcPr>
            <w:tcW w:w="4963" w:type="dxa"/>
          </w:tcPr>
          <w:p w:rsidR="00BA0DBC" w:rsidRPr="00FC3486" w:rsidRDefault="00BA0DBC" w:rsidP="00073667">
            <w:pPr>
              <w:jc w:val="center"/>
              <w:rPr>
                <w:b/>
              </w:rPr>
            </w:pPr>
            <w:r w:rsidRPr="00FC3486">
              <w:rPr>
                <w:b/>
              </w:rPr>
              <w:t>Содержание изменений</w:t>
            </w:r>
          </w:p>
        </w:tc>
        <w:tc>
          <w:tcPr>
            <w:tcW w:w="3544" w:type="dxa"/>
          </w:tcPr>
          <w:p w:rsidR="00BA0DBC" w:rsidRPr="00FC3486" w:rsidRDefault="00BA0DBC" w:rsidP="00073667">
            <w:pPr>
              <w:jc w:val="center"/>
              <w:rPr>
                <w:b/>
              </w:rPr>
            </w:pPr>
            <w:r w:rsidRPr="00FC3486">
              <w:rPr>
                <w:b/>
              </w:rPr>
              <w:t>Номер протокола и дата заседания кафедры,  по утверждению изменений</w:t>
            </w:r>
          </w:p>
        </w:tc>
      </w:tr>
      <w:tr w:rsidR="00BA0DBC" w:rsidTr="00073667">
        <w:trPr>
          <w:trHeight w:val="680"/>
        </w:trPr>
        <w:tc>
          <w:tcPr>
            <w:tcW w:w="702" w:type="dxa"/>
          </w:tcPr>
          <w:p w:rsidR="00BA0DBC" w:rsidRPr="00FC3486" w:rsidRDefault="00BA0DBC" w:rsidP="00073667">
            <w:pPr>
              <w:jc w:val="center"/>
            </w:pPr>
            <w:r w:rsidRPr="00FC3486">
              <w:t>1</w:t>
            </w:r>
          </w:p>
        </w:tc>
        <w:tc>
          <w:tcPr>
            <w:tcW w:w="4963" w:type="dxa"/>
          </w:tcPr>
          <w:p w:rsidR="00BA0DBC" w:rsidRPr="0032043C" w:rsidRDefault="00BA0DBC" w:rsidP="00073667">
            <w:r w:rsidRPr="0032043C">
              <w:t xml:space="preserve">Актуализация пунктов:  9.4.1 Ресурсы электронной библиотеки </w:t>
            </w:r>
            <w:r>
              <w:t xml:space="preserve"> </w:t>
            </w:r>
            <w:r w:rsidRPr="0032043C">
              <w:rPr>
                <w:iCs/>
                <w:lang w:eastAsia="ar-SA"/>
              </w:rPr>
              <w:t>(</w:t>
            </w:r>
            <w:r>
              <w:rPr>
                <w:iCs/>
                <w:lang w:eastAsia="ar-SA"/>
              </w:rPr>
              <w:t>П</w:t>
            </w:r>
            <w:r w:rsidRPr="0032043C">
              <w:rPr>
                <w:iCs/>
                <w:lang w:eastAsia="ar-SA"/>
              </w:rPr>
              <w:t>риложение 1)</w:t>
            </w:r>
          </w:p>
        </w:tc>
        <w:tc>
          <w:tcPr>
            <w:tcW w:w="3544" w:type="dxa"/>
          </w:tcPr>
          <w:p w:rsidR="00BA0DBC" w:rsidRPr="0032043C" w:rsidRDefault="00BA0DBC" w:rsidP="00073667">
            <w:r>
              <w:t>№ 8 от  18.</w:t>
            </w:r>
            <w:r w:rsidRPr="0032043C">
              <w:t>02.2019 года</w:t>
            </w:r>
          </w:p>
        </w:tc>
      </w:tr>
      <w:tr w:rsidR="00BA0DBC" w:rsidTr="00073667">
        <w:trPr>
          <w:trHeight w:val="680"/>
        </w:trPr>
        <w:tc>
          <w:tcPr>
            <w:tcW w:w="702" w:type="dxa"/>
          </w:tcPr>
          <w:p w:rsidR="00BA0DBC" w:rsidRPr="00FC3486" w:rsidRDefault="00BA0DBC" w:rsidP="00073667">
            <w:pPr>
              <w:jc w:val="center"/>
            </w:pPr>
            <w:r w:rsidRPr="00FC3486">
              <w:t>2.</w:t>
            </w:r>
          </w:p>
        </w:tc>
        <w:tc>
          <w:tcPr>
            <w:tcW w:w="4963" w:type="dxa"/>
          </w:tcPr>
          <w:p w:rsidR="00BA0DBC" w:rsidRPr="0032043C" w:rsidRDefault="00BA0DBC" w:rsidP="00073667">
            <w:r w:rsidRPr="0032043C">
              <w:t>Актуализация пункта 9.4.3 Лицензионное программное обеспечение    (</w:t>
            </w:r>
            <w:r>
              <w:t>П</w:t>
            </w:r>
            <w:r w:rsidRPr="0032043C">
              <w:t>риложение 2)</w:t>
            </w:r>
          </w:p>
        </w:tc>
        <w:tc>
          <w:tcPr>
            <w:tcW w:w="3544" w:type="dxa"/>
          </w:tcPr>
          <w:p w:rsidR="00BA0DBC" w:rsidRPr="0032043C" w:rsidRDefault="00BA0DBC" w:rsidP="00073667">
            <w:r>
              <w:t>№ 11 от 15.</w:t>
            </w:r>
            <w:r w:rsidRPr="0032043C">
              <w:t>05.2019 года</w:t>
            </w:r>
          </w:p>
        </w:tc>
      </w:tr>
      <w:tr w:rsidR="00BA0DBC" w:rsidTr="00073667">
        <w:trPr>
          <w:trHeight w:val="680"/>
        </w:trPr>
        <w:tc>
          <w:tcPr>
            <w:tcW w:w="702" w:type="dxa"/>
          </w:tcPr>
          <w:p w:rsidR="00BA0DBC" w:rsidRPr="00FC3486" w:rsidRDefault="00BA0DBC" w:rsidP="00073667">
            <w:pPr>
              <w:jc w:val="center"/>
            </w:pPr>
          </w:p>
        </w:tc>
        <w:tc>
          <w:tcPr>
            <w:tcW w:w="4963" w:type="dxa"/>
          </w:tcPr>
          <w:p w:rsidR="00BA0DBC" w:rsidRPr="00FC3486" w:rsidRDefault="00BA0DBC" w:rsidP="00073667"/>
        </w:tc>
        <w:tc>
          <w:tcPr>
            <w:tcW w:w="3544" w:type="dxa"/>
          </w:tcPr>
          <w:p w:rsidR="00BA0DBC" w:rsidRPr="00FC3486" w:rsidRDefault="00BA0DBC" w:rsidP="00073667"/>
        </w:tc>
      </w:tr>
      <w:tr w:rsidR="00BA0DBC" w:rsidTr="00073667">
        <w:trPr>
          <w:trHeight w:val="680"/>
        </w:trPr>
        <w:tc>
          <w:tcPr>
            <w:tcW w:w="702" w:type="dxa"/>
          </w:tcPr>
          <w:p w:rsidR="00BA0DBC" w:rsidRDefault="00BA0DBC" w:rsidP="000736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3" w:type="dxa"/>
          </w:tcPr>
          <w:p w:rsidR="00BA0DBC" w:rsidRDefault="00BA0DBC" w:rsidP="000736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A0DBC" w:rsidRDefault="00BA0DBC" w:rsidP="00073667">
            <w:pPr>
              <w:jc w:val="center"/>
              <w:rPr>
                <w:sz w:val="28"/>
                <w:szCs w:val="28"/>
              </w:rPr>
            </w:pPr>
          </w:p>
        </w:tc>
      </w:tr>
      <w:tr w:rsidR="00BA0DBC" w:rsidTr="00073667">
        <w:trPr>
          <w:trHeight w:val="680"/>
        </w:trPr>
        <w:tc>
          <w:tcPr>
            <w:tcW w:w="702" w:type="dxa"/>
          </w:tcPr>
          <w:p w:rsidR="00BA0DBC" w:rsidRDefault="00BA0DBC" w:rsidP="000736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3" w:type="dxa"/>
          </w:tcPr>
          <w:p w:rsidR="00BA0DBC" w:rsidRDefault="00BA0DBC" w:rsidP="000736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A0DBC" w:rsidRDefault="00BA0DBC" w:rsidP="00073667">
            <w:pPr>
              <w:jc w:val="center"/>
              <w:rPr>
                <w:sz w:val="28"/>
                <w:szCs w:val="28"/>
              </w:rPr>
            </w:pPr>
          </w:p>
        </w:tc>
      </w:tr>
    </w:tbl>
    <w:p w:rsidR="00BA0DBC" w:rsidRDefault="00BA0DBC" w:rsidP="00BA0DBC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BA0DBC" w:rsidRDefault="00BA0DBC" w:rsidP="00BA0DBC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BA0DBC" w:rsidRDefault="00BA0DBC" w:rsidP="00BA0DBC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BA0DBC" w:rsidRDefault="00BA0DBC" w:rsidP="00BA0DBC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BA0DBC" w:rsidRDefault="00BA0DBC" w:rsidP="00BA0DBC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BA0DBC" w:rsidRDefault="00BA0DBC" w:rsidP="00BA0DBC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BA0DBC" w:rsidRDefault="00BA0DBC" w:rsidP="00BA0DBC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BA0DBC" w:rsidRDefault="00BA0DBC" w:rsidP="00BA0DBC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BA0DBC" w:rsidRDefault="00BA0DBC" w:rsidP="00BA0DBC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BA0DBC" w:rsidRDefault="00BA0DBC" w:rsidP="00BA0DBC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BA0DBC" w:rsidRDefault="00BA0DBC" w:rsidP="00BA0DBC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BA0DBC" w:rsidRDefault="00BA0DBC" w:rsidP="00BA0DBC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BA0DBC" w:rsidRDefault="00BA0DBC" w:rsidP="00BA0DBC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BA0DBC" w:rsidRDefault="00BA0DBC" w:rsidP="00BA0DBC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BA0DBC" w:rsidRDefault="00BA0DBC" w:rsidP="00BA0DBC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BA0DBC" w:rsidRDefault="00BA0DBC" w:rsidP="00BA0DBC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BA0DBC" w:rsidRDefault="00BA0DBC" w:rsidP="00BA0DBC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BA0DBC" w:rsidRDefault="00BA0DBC" w:rsidP="00BA0DBC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BA0DBC" w:rsidRDefault="00BA0DBC" w:rsidP="00BA0DBC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BA0DBC" w:rsidRDefault="00BA0DBC" w:rsidP="00BA0DBC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BA0DBC" w:rsidRDefault="00BA0DBC" w:rsidP="00BA0DBC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BA0DBC" w:rsidRDefault="00BA0DBC" w:rsidP="00BA0DBC">
      <w:pPr>
        <w:jc w:val="right"/>
        <w:rPr>
          <w:color w:val="000000"/>
          <w:shd w:val="clear" w:color="auto" w:fill="FFFFFF"/>
        </w:rPr>
        <w:sectPr w:rsidR="00BA0DBC" w:rsidSect="00073667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BA0DBC" w:rsidRDefault="00BA0DBC" w:rsidP="00BA0DBC">
      <w:pPr>
        <w:jc w:val="right"/>
        <w:rPr>
          <w:color w:val="000000"/>
          <w:shd w:val="clear" w:color="auto" w:fill="FFFFFF"/>
        </w:rPr>
      </w:pPr>
      <w:r w:rsidRPr="004A7801">
        <w:rPr>
          <w:color w:val="000000"/>
          <w:shd w:val="clear" w:color="auto" w:fill="FFFFFF"/>
        </w:rPr>
        <w:lastRenderedPageBreak/>
        <w:t>Приложение 1</w:t>
      </w:r>
    </w:p>
    <w:tbl>
      <w:tblPr>
        <w:tblW w:w="15134" w:type="dxa"/>
        <w:tblLook w:val="04A0"/>
      </w:tblPr>
      <w:tblGrid>
        <w:gridCol w:w="3947"/>
        <w:gridCol w:w="4001"/>
        <w:gridCol w:w="5002"/>
        <w:gridCol w:w="2184"/>
      </w:tblGrid>
      <w:tr w:rsidR="00BA0DBC" w:rsidRPr="004A7801" w:rsidTr="00073667">
        <w:trPr>
          <w:trHeight w:val="870"/>
        </w:trPr>
        <w:tc>
          <w:tcPr>
            <w:tcW w:w="41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DBC" w:rsidRPr="004A7801" w:rsidRDefault="00BA0DBC" w:rsidP="00073667">
            <w:pPr>
              <w:jc w:val="center"/>
              <w:rPr>
                <w:b/>
                <w:bCs/>
                <w:color w:val="000000"/>
              </w:rPr>
            </w:pPr>
            <w:r w:rsidRPr="004A7801">
              <w:rPr>
                <w:b/>
                <w:bCs/>
                <w:color w:val="000000"/>
              </w:rPr>
              <w:t>Номер и дата договора</w:t>
            </w:r>
          </w:p>
        </w:tc>
        <w:tc>
          <w:tcPr>
            <w:tcW w:w="41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DBC" w:rsidRPr="004A7801" w:rsidRDefault="00BA0DBC" w:rsidP="00073667">
            <w:pPr>
              <w:jc w:val="center"/>
              <w:rPr>
                <w:b/>
                <w:bCs/>
                <w:color w:val="000000"/>
              </w:rPr>
            </w:pPr>
            <w:r w:rsidRPr="004A7801">
              <w:rPr>
                <w:b/>
                <w:bCs/>
                <w:color w:val="000000"/>
              </w:rPr>
              <w:t>Предмет договора</w:t>
            </w:r>
          </w:p>
        </w:tc>
        <w:tc>
          <w:tcPr>
            <w:tcW w:w="46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DBC" w:rsidRPr="004A7801" w:rsidRDefault="00BA0DBC" w:rsidP="00073667">
            <w:pPr>
              <w:jc w:val="center"/>
              <w:rPr>
                <w:b/>
                <w:bCs/>
                <w:color w:val="000000"/>
              </w:rPr>
            </w:pPr>
            <w:r w:rsidRPr="004A7801">
              <w:rPr>
                <w:b/>
                <w:bCs/>
                <w:color w:val="000000"/>
              </w:rPr>
              <w:t>Ссылка на электронный ресурс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DBC" w:rsidRPr="004A7801" w:rsidRDefault="00BA0DBC" w:rsidP="00073667">
            <w:pPr>
              <w:jc w:val="center"/>
              <w:rPr>
                <w:b/>
                <w:bCs/>
                <w:color w:val="000000"/>
              </w:rPr>
            </w:pPr>
            <w:r w:rsidRPr="004A7801">
              <w:rPr>
                <w:b/>
                <w:bCs/>
                <w:color w:val="000000"/>
              </w:rPr>
              <w:t>Срок действия договора</w:t>
            </w:r>
          </w:p>
        </w:tc>
      </w:tr>
      <w:tr w:rsidR="00BA0DBC" w:rsidRPr="004A7801" w:rsidTr="00073667">
        <w:trPr>
          <w:trHeight w:val="87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DBC" w:rsidRPr="004A7801" w:rsidRDefault="00BA0DBC" w:rsidP="00073667">
            <w:pPr>
              <w:rPr>
                <w:color w:val="000000"/>
              </w:rPr>
            </w:pPr>
            <w:r w:rsidRPr="004A7801">
              <w:rPr>
                <w:color w:val="000000"/>
              </w:rPr>
              <w:t>Договор № 106/19 от 29.01.2019 г.</w:t>
            </w:r>
          </w:p>
        </w:tc>
        <w:tc>
          <w:tcPr>
            <w:tcW w:w="4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DBC" w:rsidRPr="004A7801" w:rsidRDefault="00BA0DBC" w:rsidP="00073667">
            <w:pPr>
              <w:rPr>
                <w:color w:val="000000"/>
              </w:rPr>
            </w:pPr>
            <w:r w:rsidRPr="004A7801">
              <w:rPr>
                <w:color w:val="000000"/>
              </w:rPr>
              <w:t>О предоставлении доступа к ЭБС издательства «Лань»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DBC" w:rsidRPr="004A7801" w:rsidRDefault="000620C5" w:rsidP="00073667">
            <w:pPr>
              <w:rPr>
                <w:color w:val="0000FF"/>
                <w:u w:val="single"/>
              </w:rPr>
            </w:pPr>
            <w:hyperlink r:id="rId27" w:history="1">
              <w:r w:rsidR="00BA0DBC" w:rsidRPr="004A7801">
                <w:rPr>
                  <w:color w:val="0000FF"/>
                  <w:u w:val="single"/>
                </w:rPr>
                <w:t>http://www.e.lanbook.com/</w:t>
              </w:r>
            </w:hyperlink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DBC" w:rsidRPr="004A7801" w:rsidRDefault="00BA0DBC" w:rsidP="00073667">
            <w:pPr>
              <w:rPr>
                <w:color w:val="000000"/>
              </w:rPr>
            </w:pPr>
            <w:r w:rsidRPr="004A7801">
              <w:rPr>
                <w:color w:val="000000"/>
              </w:rPr>
              <w:t>Действует до 29.01.2020 г.</w:t>
            </w:r>
          </w:p>
        </w:tc>
      </w:tr>
      <w:tr w:rsidR="00BA0DBC" w:rsidRPr="004A7801" w:rsidTr="00073667">
        <w:trPr>
          <w:trHeight w:val="10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DBC" w:rsidRPr="004A7801" w:rsidRDefault="00BA0DBC" w:rsidP="00073667">
            <w:pPr>
              <w:rPr>
                <w:color w:val="000000"/>
              </w:rPr>
            </w:pPr>
            <w:r w:rsidRPr="004A7801">
              <w:rPr>
                <w:color w:val="000000"/>
              </w:rPr>
              <w:t>Соглашение № 106/19 от 29.01.2019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DBC" w:rsidRPr="004A7801" w:rsidRDefault="00BA0DBC" w:rsidP="00073667">
            <w:pPr>
              <w:rPr>
                <w:color w:val="000000"/>
              </w:rPr>
            </w:pPr>
            <w:proofErr w:type="gramStart"/>
            <w:r w:rsidRPr="004A7801">
              <w:rPr>
                <w:color w:val="000000"/>
              </w:rPr>
              <w:t>О предоставлении доступа к ЭБС издательства «Лань» (Коллекция "Балет.</w:t>
            </w:r>
            <w:proofErr w:type="gramEnd"/>
            <w:r w:rsidRPr="004A7801">
              <w:rPr>
                <w:color w:val="000000"/>
              </w:rPr>
              <w:t xml:space="preserve"> Танец. </w:t>
            </w:r>
            <w:proofErr w:type="gramStart"/>
            <w:r w:rsidRPr="004A7801">
              <w:rPr>
                <w:color w:val="000000"/>
              </w:rPr>
              <w:t>Хореография")</w:t>
            </w:r>
            <w:proofErr w:type="gramEnd"/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DBC" w:rsidRPr="004A7801" w:rsidRDefault="000620C5" w:rsidP="00073667">
            <w:pPr>
              <w:rPr>
                <w:color w:val="0000FF"/>
                <w:u w:val="single"/>
              </w:rPr>
            </w:pPr>
            <w:hyperlink r:id="rId28" w:history="1">
              <w:r w:rsidR="00BA0DBC" w:rsidRPr="004A7801">
                <w:rPr>
                  <w:color w:val="0000FF"/>
                  <w:u w:val="single"/>
                </w:rPr>
                <w:t>http://www.e.lanbook.com/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DBC" w:rsidRPr="004A7801" w:rsidRDefault="00BA0DBC" w:rsidP="00073667">
            <w:pPr>
              <w:rPr>
                <w:color w:val="000000"/>
              </w:rPr>
            </w:pPr>
            <w:r w:rsidRPr="004A7801">
              <w:rPr>
                <w:color w:val="000000"/>
              </w:rPr>
              <w:t>Действует до 28.01.2020 г.</w:t>
            </w:r>
          </w:p>
        </w:tc>
      </w:tr>
      <w:tr w:rsidR="00BA0DBC" w:rsidRPr="004A7801" w:rsidTr="00073667">
        <w:trPr>
          <w:trHeight w:val="8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DBC" w:rsidRPr="004A7801" w:rsidRDefault="00BA0DBC" w:rsidP="00073667">
            <w:pPr>
              <w:rPr>
                <w:color w:val="000000"/>
              </w:rPr>
            </w:pPr>
            <w:r w:rsidRPr="004A7801">
              <w:rPr>
                <w:color w:val="000000"/>
              </w:rPr>
              <w:t>Договор № 222-П от 14.11.2018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DBC" w:rsidRPr="004A7801" w:rsidRDefault="00BA0DBC" w:rsidP="00073667">
            <w:pPr>
              <w:rPr>
                <w:color w:val="000000"/>
              </w:rPr>
            </w:pPr>
            <w:r w:rsidRPr="004A7801">
              <w:rPr>
                <w:color w:val="000000"/>
              </w:rPr>
              <w:t>ООО «ИВИС»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DBC" w:rsidRPr="004A7801" w:rsidRDefault="000620C5" w:rsidP="00073667">
            <w:pPr>
              <w:rPr>
                <w:color w:val="0000FF"/>
                <w:u w:val="single"/>
              </w:rPr>
            </w:pPr>
            <w:hyperlink r:id="rId29" w:history="1">
              <w:r w:rsidR="00BA0DBC" w:rsidRPr="004A7801">
                <w:rPr>
                  <w:color w:val="0000FF"/>
                  <w:u w:val="single"/>
                </w:rPr>
                <w:t>http://dlib.eastview.com/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DBC" w:rsidRPr="004A7801" w:rsidRDefault="00BA0DBC" w:rsidP="00073667">
            <w:pPr>
              <w:rPr>
                <w:color w:val="000000"/>
              </w:rPr>
            </w:pPr>
            <w:r w:rsidRPr="004A7801">
              <w:rPr>
                <w:color w:val="000000"/>
              </w:rPr>
              <w:t>Действует до 31.12.2019 г.</w:t>
            </w:r>
          </w:p>
        </w:tc>
      </w:tr>
      <w:tr w:rsidR="00BA0DBC" w:rsidRPr="004A7801" w:rsidTr="00073667">
        <w:trPr>
          <w:trHeight w:val="10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DBC" w:rsidRPr="004A7801" w:rsidRDefault="00BA0DBC" w:rsidP="00073667">
            <w:pPr>
              <w:rPr>
                <w:color w:val="000000"/>
              </w:rPr>
            </w:pPr>
            <w:r w:rsidRPr="004A7801">
              <w:rPr>
                <w:color w:val="000000"/>
              </w:rPr>
              <w:t xml:space="preserve">Дополнительное соглашение № 1 к договору № 3363 </w:t>
            </w:r>
            <w:proofErr w:type="spellStart"/>
            <w:r w:rsidRPr="004A7801">
              <w:rPr>
                <w:color w:val="000000"/>
              </w:rPr>
              <w:t>эбс</w:t>
            </w:r>
            <w:proofErr w:type="spellEnd"/>
            <w:r w:rsidRPr="004A7801">
              <w:rPr>
                <w:color w:val="000000"/>
              </w:rPr>
              <w:t xml:space="preserve"> от 30.10.2018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DBC" w:rsidRPr="004A7801" w:rsidRDefault="00BA0DBC" w:rsidP="00073667">
            <w:pPr>
              <w:rPr>
                <w:color w:val="000000"/>
              </w:rPr>
            </w:pPr>
            <w:r w:rsidRPr="004A7801">
              <w:rPr>
                <w:color w:val="000000"/>
              </w:rPr>
              <w:t>О размещении электронных изданий «РГУ им. А.Н. Косыгина» на платформе ЭБС Znanium.com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DBC" w:rsidRPr="004A7801" w:rsidRDefault="000620C5" w:rsidP="00073667">
            <w:pPr>
              <w:rPr>
                <w:color w:val="0000FF"/>
                <w:u w:val="single"/>
              </w:rPr>
            </w:pPr>
            <w:hyperlink r:id="rId30" w:history="1">
              <w:r w:rsidR="00BA0DBC" w:rsidRPr="004A7801">
                <w:rPr>
                  <w:color w:val="0000FF"/>
                  <w:u w:val="single"/>
                </w:rPr>
                <w:t>http://znanium.com/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DBC" w:rsidRPr="004A7801" w:rsidRDefault="00BA0DBC" w:rsidP="00073667">
            <w:pPr>
              <w:rPr>
                <w:color w:val="000000"/>
              </w:rPr>
            </w:pPr>
            <w:r w:rsidRPr="004A7801">
              <w:rPr>
                <w:color w:val="000000"/>
              </w:rPr>
              <w:t>Действует до 06.11.2019 г.</w:t>
            </w:r>
          </w:p>
        </w:tc>
      </w:tr>
      <w:tr w:rsidR="00BA0DBC" w:rsidRPr="004A7801" w:rsidTr="00073667">
        <w:trPr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DBC" w:rsidRPr="004A7801" w:rsidRDefault="00BA0DBC" w:rsidP="00073667">
            <w:pPr>
              <w:rPr>
                <w:color w:val="000000"/>
              </w:rPr>
            </w:pPr>
            <w:r w:rsidRPr="004A7801">
              <w:rPr>
                <w:color w:val="000000"/>
              </w:rPr>
              <w:t xml:space="preserve">Договор № 3363 </w:t>
            </w:r>
            <w:proofErr w:type="spellStart"/>
            <w:r w:rsidRPr="004A7801">
              <w:rPr>
                <w:color w:val="000000"/>
              </w:rPr>
              <w:t>эбс</w:t>
            </w:r>
            <w:proofErr w:type="spellEnd"/>
            <w:r w:rsidRPr="004A7801">
              <w:rPr>
                <w:color w:val="000000"/>
              </w:rPr>
              <w:t xml:space="preserve"> от 30.10.2018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DBC" w:rsidRPr="004A7801" w:rsidRDefault="00BA0DBC" w:rsidP="00073667">
            <w:pPr>
              <w:rPr>
                <w:color w:val="000000"/>
              </w:rPr>
            </w:pPr>
            <w:r w:rsidRPr="004A7801">
              <w:rPr>
                <w:color w:val="000000"/>
              </w:rPr>
              <w:t>О предоставлении доступа к ЭБС Znanium.com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DBC" w:rsidRPr="004A7801" w:rsidRDefault="000620C5" w:rsidP="00073667">
            <w:pPr>
              <w:rPr>
                <w:color w:val="0000FF"/>
                <w:u w:val="single"/>
              </w:rPr>
            </w:pPr>
            <w:hyperlink r:id="rId31" w:history="1">
              <w:r w:rsidR="00BA0DBC" w:rsidRPr="004A7801">
                <w:rPr>
                  <w:color w:val="0000FF"/>
                  <w:u w:val="single"/>
                </w:rPr>
                <w:t>http://znanium.com/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DBC" w:rsidRPr="004A7801" w:rsidRDefault="00BA0DBC" w:rsidP="00073667">
            <w:pPr>
              <w:rPr>
                <w:color w:val="000000"/>
              </w:rPr>
            </w:pPr>
            <w:r w:rsidRPr="004A7801">
              <w:rPr>
                <w:color w:val="000000"/>
              </w:rPr>
              <w:t>Действует до 06.11.2019 г.</w:t>
            </w:r>
          </w:p>
        </w:tc>
      </w:tr>
      <w:tr w:rsidR="00BA0DBC" w:rsidRPr="004A7801" w:rsidTr="00073667">
        <w:trPr>
          <w:trHeight w:val="109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DBC" w:rsidRPr="004A7801" w:rsidRDefault="00BA0DBC" w:rsidP="00073667">
            <w:pPr>
              <w:rPr>
                <w:color w:val="000000"/>
              </w:rPr>
            </w:pPr>
            <w:r w:rsidRPr="004A7801">
              <w:rPr>
                <w:color w:val="000000"/>
              </w:rPr>
              <w:t>Договор № 242/18-КС от 15 октября 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DBC" w:rsidRPr="004A7801" w:rsidRDefault="00BA0DBC" w:rsidP="00073667">
            <w:pPr>
              <w:rPr>
                <w:color w:val="000000"/>
              </w:rPr>
            </w:pPr>
            <w:r w:rsidRPr="004A7801">
              <w:rPr>
                <w:color w:val="000000"/>
              </w:rPr>
              <w:t>О предоставлении доступа к ЭБС издательства «ЮРАЙТ»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DBC" w:rsidRPr="004A7801" w:rsidRDefault="000620C5" w:rsidP="00073667">
            <w:pPr>
              <w:rPr>
                <w:color w:val="0000FF"/>
                <w:u w:val="single"/>
              </w:rPr>
            </w:pPr>
            <w:hyperlink r:id="rId32" w:history="1">
              <w:r w:rsidR="00BA0DBC" w:rsidRPr="004A7801">
                <w:rPr>
                  <w:color w:val="0000FF"/>
                  <w:u w:val="single"/>
                </w:rPr>
                <w:t>www.biblio-online.ru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DBC" w:rsidRPr="004A7801" w:rsidRDefault="00BA0DBC" w:rsidP="00073667">
            <w:pPr>
              <w:rPr>
                <w:color w:val="000000"/>
              </w:rPr>
            </w:pPr>
            <w:r w:rsidRPr="004A7801">
              <w:rPr>
                <w:color w:val="000000"/>
              </w:rPr>
              <w:t>Действует до 14.10.2019 г.</w:t>
            </w:r>
          </w:p>
        </w:tc>
      </w:tr>
      <w:tr w:rsidR="00BA0DBC" w:rsidRPr="004A7801" w:rsidTr="00073667">
        <w:trPr>
          <w:trHeight w:val="130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DBC" w:rsidRPr="004A7801" w:rsidRDefault="00BA0DBC" w:rsidP="00073667">
            <w:pPr>
              <w:rPr>
                <w:color w:val="000000"/>
              </w:rPr>
            </w:pPr>
            <w:r w:rsidRPr="004A7801">
              <w:rPr>
                <w:color w:val="000000"/>
              </w:rPr>
              <w:t>Договор 18-10-10153/18 от 06.12.2018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DBC" w:rsidRPr="004A7801" w:rsidRDefault="00BA0DBC" w:rsidP="00073667">
            <w:r w:rsidRPr="004A7801">
              <w:t xml:space="preserve">О предоставлении гранта на продление доступа к БД </w:t>
            </w:r>
            <w:proofErr w:type="spellStart"/>
            <w:r w:rsidRPr="004A7801">
              <w:t>Questel</w:t>
            </w:r>
            <w:proofErr w:type="spellEnd"/>
            <w:r w:rsidRPr="004A7801">
              <w:t xml:space="preserve"> </w:t>
            </w:r>
            <w:proofErr w:type="spellStart"/>
            <w:r w:rsidRPr="004A7801">
              <w:t>Orbit</w:t>
            </w:r>
            <w:proofErr w:type="spellEnd"/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DBC" w:rsidRPr="004A7801" w:rsidRDefault="000620C5" w:rsidP="00073667">
            <w:pPr>
              <w:rPr>
                <w:color w:val="0000FF"/>
                <w:u w:val="single"/>
              </w:rPr>
            </w:pPr>
            <w:hyperlink r:id="rId33" w:anchor="PatentEasySearchPage" w:history="1">
              <w:r w:rsidR="00BA0DBC" w:rsidRPr="004A7801">
                <w:rPr>
                  <w:color w:val="0000FF"/>
                  <w:u w:val="single"/>
                </w:rPr>
                <w:t>https://www37.orbit.com/#PatentEasySearchPage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DBC" w:rsidRPr="004A7801" w:rsidRDefault="00BA0DBC" w:rsidP="00073667">
            <w:r w:rsidRPr="004A7801">
              <w:t>Действует до 31.12.2018 г.</w:t>
            </w:r>
          </w:p>
        </w:tc>
      </w:tr>
    </w:tbl>
    <w:p w:rsidR="00BA0DBC" w:rsidRDefault="00BA0DBC" w:rsidP="00BA0DBC">
      <w:pPr>
        <w:jc w:val="right"/>
        <w:rPr>
          <w:color w:val="000000"/>
          <w:shd w:val="clear" w:color="auto" w:fill="FFFFFF"/>
        </w:rPr>
        <w:sectPr w:rsidR="00BA0DBC" w:rsidSect="00073667">
          <w:pgSz w:w="16838" w:h="11906" w:orient="landscape"/>
          <w:pgMar w:top="1701" w:right="1134" w:bottom="709" w:left="1134" w:header="709" w:footer="709" w:gutter="0"/>
          <w:cols w:space="708"/>
          <w:docGrid w:linePitch="360"/>
        </w:sectPr>
      </w:pPr>
    </w:p>
    <w:p w:rsidR="00BA0DBC" w:rsidRPr="00A7420A" w:rsidRDefault="00BA0DBC" w:rsidP="00BA0DBC">
      <w:pPr>
        <w:jc w:val="right"/>
        <w:rPr>
          <w:color w:val="000000"/>
          <w:shd w:val="clear" w:color="auto" w:fill="FFFFFF"/>
        </w:rPr>
      </w:pPr>
      <w:r w:rsidRPr="00A7420A">
        <w:rPr>
          <w:color w:val="000000"/>
          <w:shd w:val="clear" w:color="auto" w:fill="FFFFFF"/>
        </w:rPr>
        <w:lastRenderedPageBreak/>
        <w:t>Приложение 2</w:t>
      </w:r>
    </w:p>
    <w:p w:rsidR="00BA0DBC" w:rsidRPr="00A7420A" w:rsidRDefault="00BA0DBC" w:rsidP="00BA0DBC">
      <w:pPr>
        <w:numPr>
          <w:ilvl w:val="0"/>
          <w:numId w:val="32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>Windows 10 Pro</w:t>
      </w:r>
    </w:p>
    <w:p w:rsidR="00BA0DBC" w:rsidRPr="00A7420A" w:rsidRDefault="00BA0DBC" w:rsidP="00BA0DBC">
      <w:pPr>
        <w:numPr>
          <w:ilvl w:val="0"/>
          <w:numId w:val="32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>MS Office 2019</w:t>
      </w:r>
    </w:p>
    <w:p w:rsidR="00BA0DBC" w:rsidRPr="00A7420A" w:rsidRDefault="00BA0DBC" w:rsidP="00BA0DBC">
      <w:pPr>
        <w:numPr>
          <w:ilvl w:val="0"/>
          <w:numId w:val="32"/>
        </w:numPr>
        <w:rPr>
          <w:lang w:val="en-US"/>
        </w:rPr>
      </w:pPr>
      <w:proofErr w:type="spellStart"/>
      <w:r w:rsidRPr="00A7420A">
        <w:rPr>
          <w:lang w:val="en-US"/>
        </w:rPr>
        <w:t>PrototypingSketchUp</w:t>
      </w:r>
      <w:proofErr w:type="spellEnd"/>
      <w:r w:rsidRPr="00A7420A">
        <w:rPr>
          <w:lang w:val="en-US"/>
        </w:rPr>
        <w:t>: 3D modeling for everyone</w:t>
      </w:r>
    </w:p>
    <w:p w:rsidR="00BA0DBC" w:rsidRPr="00A7420A" w:rsidRDefault="00BA0DBC" w:rsidP="00BA0DBC">
      <w:pPr>
        <w:numPr>
          <w:ilvl w:val="0"/>
          <w:numId w:val="32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 xml:space="preserve">V-Ray </w:t>
      </w:r>
      <w:r w:rsidRPr="00A7420A">
        <w:rPr>
          <w:color w:val="000000"/>
        </w:rPr>
        <w:t>для</w:t>
      </w:r>
      <w:r w:rsidRPr="00A7420A">
        <w:rPr>
          <w:color w:val="000000"/>
          <w:lang w:val="en-US"/>
        </w:rPr>
        <w:t xml:space="preserve"> 3Ds Max</w:t>
      </w:r>
    </w:p>
    <w:p w:rsidR="00BA0DBC" w:rsidRPr="00A7420A" w:rsidRDefault="00BA0DBC" w:rsidP="00BA0DBC">
      <w:pPr>
        <w:numPr>
          <w:ilvl w:val="0"/>
          <w:numId w:val="32"/>
        </w:numPr>
        <w:rPr>
          <w:color w:val="000000"/>
          <w:lang w:val="en-US"/>
        </w:rPr>
      </w:pPr>
      <w:proofErr w:type="spellStart"/>
      <w:r w:rsidRPr="00A7420A">
        <w:rPr>
          <w:color w:val="000000"/>
          <w:lang w:val="en-US"/>
        </w:rPr>
        <w:t>NeuroSolutions</w:t>
      </w:r>
      <w:proofErr w:type="spellEnd"/>
    </w:p>
    <w:p w:rsidR="00BA0DBC" w:rsidRPr="00A7420A" w:rsidRDefault="00BA0DBC" w:rsidP="00BA0DBC">
      <w:pPr>
        <w:numPr>
          <w:ilvl w:val="0"/>
          <w:numId w:val="32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 xml:space="preserve">Wolfram </w:t>
      </w:r>
      <w:proofErr w:type="spellStart"/>
      <w:r w:rsidRPr="00A7420A">
        <w:rPr>
          <w:color w:val="000000"/>
          <w:lang w:val="en-US"/>
        </w:rPr>
        <w:t>Mathematica</w:t>
      </w:r>
      <w:proofErr w:type="spellEnd"/>
    </w:p>
    <w:p w:rsidR="00BA0DBC" w:rsidRPr="00A7420A" w:rsidRDefault="00BA0DBC" w:rsidP="00BA0DBC">
      <w:pPr>
        <w:numPr>
          <w:ilvl w:val="0"/>
          <w:numId w:val="32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>Microsoft Visual Studio 2008</w:t>
      </w:r>
    </w:p>
    <w:p w:rsidR="00BA0DBC" w:rsidRPr="00A7420A" w:rsidRDefault="00BA0DBC" w:rsidP="00BA0DBC">
      <w:pPr>
        <w:numPr>
          <w:ilvl w:val="0"/>
          <w:numId w:val="32"/>
        </w:numPr>
        <w:rPr>
          <w:color w:val="000000"/>
          <w:lang w:val="en-US"/>
        </w:rPr>
      </w:pPr>
      <w:proofErr w:type="spellStart"/>
      <w:r w:rsidRPr="00A7420A">
        <w:rPr>
          <w:color w:val="000000"/>
          <w:lang w:val="en-US"/>
        </w:rPr>
        <w:t>CorelDRAW</w:t>
      </w:r>
      <w:proofErr w:type="spellEnd"/>
      <w:r w:rsidRPr="00A7420A">
        <w:rPr>
          <w:color w:val="000000"/>
          <w:lang w:val="en-US"/>
        </w:rPr>
        <w:t xml:space="preserve"> Graphics Suite 2018</w:t>
      </w:r>
    </w:p>
    <w:p w:rsidR="00BA0DBC" w:rsidRPr="00A7420A" w:rsidRDefault="00BA0DBC" w:rsidP="00BA0DBC">
      <w:pPr>
        <w:numPr>
          <w:ilvl w:val="0"/>
          <w:numId w:val="32"/>
        </w:numPr>
        <w:rPr>
          <w:color w:val="000000"/>
          <w:lang w:val="en-US"/>
        </w:rPr>
      </w:pPr>
      <w:proofErr w:type="spellStart"/>
      <w:r w:rsidRPr="00A7420A">
        <w:rPr>
          <w:color w:val="000000"/>
          <w:lang w:val="en-US"/>
        </w:rPr>
        <w:t>Mathcad</w:t>
      </w:r>
      <w:proofErr w:type="spellEnd"/>
    </w:p>
    <w:p w:rsidR="00BA0DBC" w:rsidRPr="00A7420A" w:rsidRDefault="00BA0DBC" w:rsidP="00BA0DBC">
      <w:pPr>
        <w:numPr>
          <w:ilvl w:val="0"/>
          <w:numId w:val="32"/>
        </w:numPr>
        <w:rPr>
          <w:color w:val="000000"/>
          <w:lang w:val="en-US"/>
        </w:rPr>
      </w:pPr>
      <w:proofErr w:type="spellStart"/>
      <w:r w:rsidRPr="00A7420A">
        <w:rPr>
          <w:color w:val="000000"/>
          <w:lang w:val="en-US"/>
        </w:rPr>
        <w:t>Matlab+Simulink</w:t>
      </w:r>
      <w:proofErr w:type="spellEnd"/>
    </w:p>
    <w:p w:rsidR="00BA0DBC" w:rsidRPr="00A7420A" w:rsidRDefault="00BA0DBC" w:rsidP="00BA0DBC">
      <w:pPr>
        <w:numPr>
          <w:ilvl w:val="0"/>
          <w:numId w:val="32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 xml:space="preserve">Adobe Creative </w:t>
      </w:r>
      <w:proofErr w:type="gramStart"/>
      <w:r w:rsidRPr="00A7420A">
        <w:rPr>
          <w:color w:val="000000"/>
          <w:lang w:val="en-US"/>
        </w:rPr>
        <w:t>Cloud  2018</w:t>
      </w:r>
      <w:proofErr w:type="gramEnd"/>
      <w:r w:rsidRPr="00A7420A">
        <w:rPr>
          <w:color w:val="000000"/>
          <w:lang w:val="en-US"/>
        </w:rPr>
        <w:t xml:space="preserve"> all Apps (Photoshop, </w:t>
      </w:r>
      <w:proofErr w:type="spellStart"/>
      <w:r w:rsidRPr="00A7420A">
        <w:rPr>
          <w:color w:val="000000"/>
          <w:lang w:val="en-US"/>
        </w:rPr>
        <w:t>Lightroom</w:t>
      </w:r>
      <w:proofErr w:type="spellEnd"/>
      <w:r w:rsidRPr="00A7420A">
        <w:rPr>
          <w:color w:val="000000"/>
          <w:lang w:val="en-US"/>
        </w:rPr>
        <w:t xml:space="preserve">, Illustrator, </w:t>
      </w:r>
      <w:proofErr w:type="spellStart"/>
      <w:r w:rsidRPr="00A7420A">
        <w:rPr>
          <w:color w:val="000000"/>
          <w:lang w:val="en-US"/>
        </w:rPr>
        <w:t>InDesign</w:t>
      </w:r>
      <w:proofErr w:type="spellEnd"/>
      <w:r w:rsidRPr="00A7420A">
        <w:rPr>
          <w:color w:val="000000"/>
          <w:lang w:val="en-US"/>
        </w:rPr>
        <w:t xml:space="preserve">, XD, Premiere Pro, Acrobat Pro, </w:t>
      </w:r>
      <w:proofErr w:type="spellStart"/>
      <w:r w:rsidRPr="00A7420A">
        <w:rPr>
          <w:color w:val="000000"/>
          <w:lang w:val="en-US"/>
        </w:rPr>
        <w:t>Lightroom</w:t>
      </w:r>
      <w:proofErr w:type="spellEnd"/>
      <w:r w:rsidRPr="00A7420A">
        <w:rPr>
          <w:color w:val="000000"/>
          <w:lang w:val="en-US"/>
        </w:rPr>
        <w:t xml:space="preserve"> Classic,  Bridge, Spark, Media Encoder, </w:t>
      </w:r>
      <w:proofErr w:type="spellStart"/>
      <w:r w:rsidRPr="00A7420A">
        <w:rPr>
          <w:color w:val="000000"/>
          <w:lang w:val="en-US"/>
        </w:rPr>
        <w:t>InCopy</w:t>
      </w:r>
      <w:proofErr w:type="spellEnd"/>
      <w:r w:rsidRPr="00A7420A">
        <w:rPr>
          <w:color w:val="000000"/>
          <w:lang w:val="en-US"/>
        </w:rPr>
        <w:t xml:space="preserve">, Story Plus, Muse  </w:t>
      </w:r>
      <w:r w:rsidRPr="00A7420A">
        <w:rPr>
          <w:color w:val="000000"/>
        </w:rPr>
        <w:t>и</w:t>
      </w:r>
      <w:r w:rsidRPr="00A7420A">
        <w:rPr>
          <w:color w:val="000000"/>
          <w:lang w:val="en-US"/>
        </w:rPr>
        <w:t xml:space="preserve"> </w:t>
      </w:r>
      <w:proofErr w:type="spellStart"/>
      <w:r w:rsidRPr="00A7420A">
        <w:rPr>
          <w:color w:val="000000"/>
        </w:rPr>
        <w:t>др</w:t>
      </w:r>
      <w:proofErr w:type="spellEnd"/>
      <w:r w:rsidRPr="00A7420A">
        <w:rPr>
          <w:color w:val="000000"/>
          <w:lang w:val="en-US"/>
        </w:rPr>
        <w:t>.)</w:t>
      </w:r>
    </w:p>
    <w:p w:rsidR="00BA0DBC" w:rsidRPr="00A7420A" w:rsidRDefault="00BA0DBC" w:rsidP="00BA0DBC">
      <w:pPr>
        <w:numPr>
          <w:ilvl w:val="0"/>
          <w:numId w:val="32"/>
        </w:numPr>
        <w:rPr>
          <w:color w:val="000000"/>
          <w:lang w:val="en-US"/>
        </w:rPr>
      </w:pPr>
      <w:proofErr w:type="spellStart"/>
      <w:r w:rsidRPr="00A7420A">
        <w:rPr>
          <w:color w:val="000000"/>
          <w:lang w:val="en-US"/>
        </w:rPr>
        <w:t>SolidWorks</w:t>
      </w:r>
      <w:proofErr w:type="spellEnd"/>
    </w:p>
    <w:p w:rsidR="00BA0DBC" w:rsidRPr="00A7420A" w:rsidRDefault="00BA0DBC" w:rsidP="00BA0DBC">
      <w:pPr>
        <w:numPr>
          <w:ilvl w:val="0"/>
          <w:numId w:val="32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>Rhinoceros</w:t>
      </w:r>
    </w:p>
    <w:p w:rsidR="00BA0DBC" w:rsidRPr="00A7420A" w:rsidRDefault="00BA0DBC" w:rsidP="00BA0DBC">
      <w:pPr>
        <w:numPr>
          <w:ilvl w:val="0"/>
          <w:numId w:val="32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>Simplify 3D</w:t>
      </w:r>
    </w:p>
    <w:p w:rsidR="00BA0DBC" w:rsidRPr="00A7420A" w:rsidRDefault="00BA0DBC" w:rsidP="00BA0DBC">
      <w:pPr>
        <w:numPr>
          <w:ilvl w:val="0"/>
          <w:numId w:val="32"/>
        </w:numPr>
        <w:rPr>
          <w:color w:val="000000"/>
          <w:lang w:val="en-US"/>
        </w:rPr>
      </w:pPr>
      <w:proofErr w:type="spellStart"/>
      <w:r w:rsidRPr="00A7420A">
        <w:rPr>
          <w:color w:val="000000"/>
          <w:lang w:val="en-US"/>
        </w:rPr>
        <w:t>FontL</w:t>
      </w:r>
      <w:proofErr w:type="spellEnd"/>
      <w:r w:rsidRPr="00A7420A">
        <w:rPr>
          <w:color w:val="000000"/>
        </w:rPr>
        <w:t>а</w:t>
      </w:r>
      <w:r w:rsidRPr="00A7420A">
        <w:rPr>
          <w:color w:val="000000"/>
          <w:lang w:val="en-US"/>
        </w:rPr>
        <w:t>b VI Academic</w:t>
      </w:r>
    </w:p>
    <w:p w:rsidR="00BA0DBC" w:rsidRPr="00A7420A" w:rsidRDefault="00BA0DBC" w:rsidP="00BA0DBC">
      <w:pPr>
        <w:numPr>
          <w:ilvl w:val="0"/>
          <w:numId w:val="32"/>
        </w:numPr>
        <w:rPr>
          <w:color w:val="000000"/>
          <w:lang w:val="en-US"/>
        </w:rPr>
      </w:pPr>
      <w:proofErr w:type="spellStart"/>
      <w:r w:rsidRPr="00A7420A">
        <w:rPr>
          <w:color w:val="000000"/>
          <w:lang w:val="en-US"/>
        </w:rPr>
        <w:t>Multisim</w:t>
      </w:r>
      <w:proofErr w:type="spellEnd"/>
    </w:p>
    <w:p w:rsidR="00BA0DBC" w:rsidRPr="00A7420A" w:rsidRDefault="00BA0DBC" w:rsidP="00BA0DBC">
      <w:pPr>
        <w:numPr>
          <w:ilvl w:val="0"/>
          <w:numId w:val="32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>Pinnacle Studio 18 Ultimate</w:t>
      </w:r>
    </w:p>
    <w:p w:rsidR="00BA0DBC" w:rsidRPr="00A7420A" w:rsidRDefault="00BA0DBC" w:rsidP="00BA0DBC">
      <w:pPr>
        <w:numPr>
          <w:ilvl w:val="0"/>
          <w:numId w:val="32"/>
        </w:numPr>
        <w:rPr>
          <w:color w:val="000000"/>
          <w:lang w:val="en-US"/>
        </w:rPr>
      </w:pPr>
      <w:r w:rsidRPr="00A7420A">
        <w:rPr>
          <w:color w:val="000000"/>
        </w:rPr>
        <w:t>КОМПАС</w:t>
      </w:r>
      <w:r w:rsidRPr="00A7420A">
        <w:rPr>
          <w:color w:val="000000"/>
          <w:lang w:val="en-US"/>
        </w:rPr>
        <w:t>-3d-V 18    </w:t>
      </w:r>
    </w:p>
    <w:p w:rsidR="00BA0DBC" w:rsidRPr="00A7420A" w:rsidRDefault="00BA0DBC" w:rsidP="00BA0DBC">
      <w:pPr>
        <w:numPr>
          <w:ilvl w:val="0"/>
          <w:numId w:val="32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 xml:space="preserve">Project Expert 7 </w:t>
      </w:r>
      <w:proofErr w:type="spellStart"/>
      <w:r w:rsidRPr="00A7420A">
        <w:rPr>
          <w:color w:val="000000"/>
          <w:lang w:val="en-US"/>
        </w:rPr>
        <w:t>Standart</w:t>
      </w:r>
      <w:proofErr w:type="spellEnd"/>
    </w:p>
    <w:p w:rsidR="00BA0DBC" w:rsidRPr="00A7420A" w:rsidRDefault="00BA0DBC" w:rsidP="00BA0DBC">
      <w:pPr>
        <w:numPr>
          <w:ilvl w:val="0"/>
          <w:numId w:val="32"/>
        </w:numPr>
        <w:rPr>
          <w:color w:val="000000"/>
          <w:lang w:val="en-US"/>
        </w:rPr>
      </w:pPr>
      <w:proofErr w:type="gramStart"/>
      <w:r w:rsidRPr="00A7420A">
        <w:rPr>
          <w:color w:val="000000"/>
        </w:rPr>
        <w:t>Альт</w:t>
      </w:r>
      <w:r w:rsidRPr="00A7420A">
        <w:rPr>
          <w:color w:val="000000"/>
          <w:lang w:val="en-US"/>
        </w:rPr>
        <w:t>-</w:t>
      </w:r>
      <w:r w:rsidRPr="00A7420A">
        <w:rPr>
          <w:color w:val="000000"/>
        </w:rPr>
        <w:t>Финансы</w:t>
      </w:r>
      <w:proofErr w:type="gramEnd"/>
    </w:p>
    <w:p w:rsidR="00BA0DBC" w:rsidRPr="00A7420A" w:rsidRDefault="00BA0DBC" w:rsidP="00BA0DBC">
      <w:pPr>
        <w:numPr>
          <w:ilvl w:val="0"/>
          <w:numId w:val="32"/>
        </w:numPr>
        <w:rPr>
          <w:color w:val="000000"/>
          <w:lang w:val="en-US"/>
        </w:rPr>
      </w:pPr>
      <w:r w:rsidRPr="00A7420A">
        <w:rPr>
          <w:color w:val="000000"/>
        </w:rPr>
        <w:t>Альт</w:t>
      </w:r>
      <w:r w:rsidRPr="00A7420A">
        <w:rPr>
          <w:color w:val="000000"/>
          <w:lang w:val="en-US"/>
        </w:rPr>
        <w:t>-</w:t>
      </w:r>
      <w:proofErr w:type="spellStart"/>
      <w:r w:rsidRPr="00A7420A">
        <w:rPr>
          <w:color w:val="000000"/>
        </w:rPr>
        <w:t>Инвест</w:t>
      </w:r>
      <w:proofErr w:type="spellEnd"/>
    </w:p>
    <w:p w:rsidR="00BA0DBC" w:rsidRPr="00A7420A" w:rsidRDefault="00BA0DBC" w:rsidP="00BA0DBC">
      <w:pPr>
        <w:numPr>
          <w:ilvl w:val="0"/>
          <w:numId w:val="32"/>
        </w:numPr>
        <w:rPr>
          <w:color w:val="000000"/>
        </w:rPr>
      </w:pPr>
      <w:r w:rsidRPr="00A7420A">
        <w:rPr>
          <w:color w:val="000000"/>
        </w:rPr>
        <w:t xml:space="preserve">Программа для подготовки тестов </w:t>
      </w:r>
      <w:proofErr w:type="spellStart"/>
      <w:r w:rsidRPr="00A7420A">
        <w:rPr>
          <w:color w:val="000000"/>
        </w:rPr>
        <w:t>Indigo</w:t>
      </w:r>
      <w:proofErr w:type="spellEnd"/>
    </w:p>
    <w:p w:rsidR="00BA0DBC" w:rsidRPr="00A7420A" w:rsidRDefault="00BA0DBC" w:rsidP="00BA0DBC">
      <w:pPr>
        <w:numPr>
          <w:ilvl w:val="0"/>
          <w:numId w:val="32"/>
        </w:numPr>
      </w:pPr>
      <w:r w:rsidRPr="00A7420A">
        <w:rPr>
          <w:color w:val="000000"/>
        </w:rPr>
        <w:t>Диалог NIBELUNG</w:t>
      </w:r>
    </w:p>
    <w:p w:rsidR="00534AE3" w:rsidRDefault="00534AE3" w:rsidP="00534AE3">
      <w:pPr>
        <w:ind w:left="34"/>
        <w:rPr>
          <w:b/>
        </w:rPr>
      </w:pPr>
    </w:p>
    <w:p w:rsidR="00534AE3" w:rsidRPr="00DE0AF5" w:rsidRDefault="00534AE3" w:rsidP="00534AE3">
      <w:pPr>
        <w:ind w:left="34"/>
        <w:rPr>
          <w:i/>
          <w:color w:val="000000"/>
          <w:lang w:bidi="ru-RU"/>
        </w:rPr>
      </w:pPr>
    </w:p>
    <w:sectPr w:rsidR="00534AE3" w:rsidRPr="00DE0AF5" w:rsidSect="00BC6BF0"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E63" w:rsidRDefault="008E2E63" w:rsidP="00260F49">
      <w:r>
        <w:separator/>
      </w:r>
    </w:p>
  </w:endnote>
  <w:endnote w:type="continuationSeparator" w:id="0">
    <w:p w:rsidR="008E2E63" w:rsidRDefault="008E2E63" w:rsidP="00260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667" w:rsidRDefault="00073667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667" w:rsidRDefault="00073667">
    <w:pPr>
      <w:pStyle w:val="af9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7C42E5">
      <w:rPr>
        <w:noProof/>
      </w:rPr>
      <w:t>15</w:t>
    </w:r>
    <w:r>
      <w:rPr>
        <w:noProof/>
      </w:rPr>
      <w:fldChar w:fldCharType="end"/>
    </w:r>
  </w:p>
  <w:p w:rsidR="00073667" w:rsidRDefault="00073667">
    <w:pPr>
      <w:pStyle w:val="af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667" w:rsidRPr="000D3988" w:rsidRDefault="00073667" w:rsidP="00BC6BF0">
    <w:pPr>
      <w:pStyle w:val="af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E63" w:rsidRDefault="008E2E63" w:rsidP="00260F49">
      <w:r>
        <w:separator/>
      </w:r>
    </w:p>
  </w:footnote>
  <w:footnote w:type="continuationSeparator" w:id="0">
    <w:p w:rsidR="008E2E63" w:rsidRDefault="008E2E63" w:rsidP="00260F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667" w:rsidRDefault="0007366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667" w:rsidRDefault="00073667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667" w:rsidRDefault="0007366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2FB751D"/>
    <w:multiLevelType w:val="hybridMultilevel"/>
    <w:tmpl w:val="70E0CD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9453F94"/>
    <w:multiLevelType w:val="hybridMultilevel"/>
    <w:tmpl w:val="98A47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E24BEF"/>
    <w:multiLevelType w:val="hybridMultilevel"/>
    <w:tmpl w:val="A626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C27DF"/>
    <w:multiLevelType w:val="hybridMultilevel"/>
    <w:tmpl w:val="BC40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58386B"/>
    <w:multiLevelType w:val="hybridMultilevel"/>
    <w:tmpl w:val="2726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4B7E9F"/>
    <w:multiLevelType w:val="multilevel"/>
    <w:tmpl w:val="CB6A2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DF2046"/>
    <w:multiLevelType w:val="hybridMultilevel"/>
    <w:tmpl w:val="1EE4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5F2E64"/>
    <w:multiLevelType w:val="hybridMultilevel"/>
    <w:tmpl w:val="D79C3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F5D90"/>
    <w:multiLevelType w:val="hybridMultilevel"/>
    <w:tmpl w:val="A59A7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1533CA"/>
    <w:multiLevelType w:val="hybridMultilevel"/>
    <w:tmpl w:val="FED8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C719EB"/>
    <w:multiLevelType w:val="hybridMultilevel"/>
    <w:tmpl w:val="048EF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9F62D5"/>
    <w:multiLevelType w:val="hybridMultilevel"/>
    <w:tmpl w:val="3496C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5A442D"/>
    <w:multiLevelType w:val="hybridMultilevel"/>
    <w:tmpl w:val="8E723A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2B01D32"/>
    <w:multiLevelType w:val="multilevel"/>
    <w:tmpl w:val="8EEA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C53920"/>
    <w:multiLevelType w:val="hybridMultilevel"/>
    <w:tmpl w:val="7B1A1DD2"/>
    <w:lvl w:ilvl="0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21">
    <w:nsid w:val="4FD308C2"/>
    <w:multiLevelType w:val="hybridMultilevel"/>
    <w:tmpl w:val="DC182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DB757D"/>
    <w:multiLevelType w:val="hybridMultilevel"/>
    <w:tmpl w:val="D4F430CE"/>
    <w:lvl w:ilvl="0" w:tplc="6EAC55D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594730C3"/>
    <w:multiLevelType w:val="hybridMultilevel"/>
    <w:tmpl w:val="1AF0A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6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2B4F01"/>
    <w:multiLevelType w:val="hybridMultilevel"/>
    <w:tmpl w:val="CB5C22B0"/>
    <w:lvl w:ilvl="0" w:tplc="18A60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9C95B6E"/>
    <w:multiLevelType w:val="hybridMultilevel"/>
    <w:tmpl w:val="065C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246184"/>
    <w:multiLevelType w:val="hybridMultilevel"/>
    <w:tmpl w:val="EA64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5"/>
  </w:num>
  <w:num w:numId="3">
    <w:abstractNumId w:val="4"/>
  </w:num>
  <w:num w:numId="4">
    <w:abstractNumId w:val="31"/>
  </w:num>
  <w:num w:numId="5">
    <w:abstractNumId w:val="20"/>
  </w:num>
  <w:num w:numId="6">
    <w:abstractNumId w:val="23"/>
  </w:num>
  <w:num w:numId="7">
    <w:abstractNumId w:val="10"/>
  </w:num>
  <w:num w:numId="8">
    <w:abstractNumId w:val="12"/>
  </w:num>
  <w:num w:numId="9">
    <w:abstractNumId w:val="28"/>
  </w:num>
  <w:num w:numId="10">
    <w:abstractNumId w:val="7"/>
  </w:num>
  <w:num w:numId="11">
    <w:abstractNumId w:val="13"/>
  </w:num>
  <w:num w:numId="12">
    <w:abstractNumId w:val="22"/>
  </w:num>
  <w:num w:numId="13">
    <w:abstractNumId w:val="26"/>
  </w:num>
  <w:num w:numId="14">
    <w:abstractNumId w:val="17"/>
  </w:num>
  <w:num w:numId="15">
    <w:abstractNumId w:val="18"/>
  </w:num>
  <w:num w:numId="16">
    <w:abstractNumId w:val="9"/>
  </w:num>
  <w:num w:numId="17">
    <w:abstractNumId w:val="27"/>
  </w:num>
  <w:num w:numId="18">
    <w:abstractNumId w:val="3"/>
  </w:num>
  <w:num w:numId="19">
    <w:abstractNumId w:val="8"/>
  </w:num>
  <w:num w:numId="20">
    <w:abstractNumId w:val="29"/>
  </w:num>
  <w:num w:numId="21">
    <w:abstractNumId w:val="6"/>
  </w:num>
  <w:num w:numId="22">
    <w:abstractNumId w:val="30"/>
  </w:num>
  <w:num w:numId="23">
    <w:abstractNumId w:val="1"/>
  </w:num>
  <w:num w:numId="24">
    <w:abstractNumId w:val="0"/>
  </w:num>
  <w:num w:numId="25">
    <w:abstractNumId w:val="2"/>
  </w:num>
  <w:num w:numId="26">
    <w:abstractNumId w:val="24"/>
  </w:num>
  <w:num w:numId="27">
    <w:abstractNumId w:val="19"/>
  </w:num>
  <w:num w:numId="28">
    <w:abstractNumId w:val="14"/>
  </w:num>
  <w:num w:numId="29">
    <w:abstractNumId w:val="21"/>
  </w:num>
  <w:num w:numId="30">
    <w:abstractNumId w:val="16"/>
  </w:num>
  <w:num w:numId="31">
    <w:abstractNumId w:val="5"/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AE3"/>
    <w:rsid w:val="000620C5"/>
    <w:rsid w:val="00073667"/>
    <w:rsid w:val="00113468"/>
    <w:rsid w:val="00130522"/>
    <w:rsid w:val="001B7DC0"/>
    <w:rsid w:val="0021386A"/>
    <w:rsid w:val="00260F49"/>
    <w:rsid w:val="0033535A"/>
    <w:rsid w:val="004174CD"/>
    <w:rsid w:val="00451AED"/>
    <w:rsid w:val="004A214A"/>
    <w:rsid w:val="004C1D1C"/>
    <w:rsid w:val="004D6853"/>
    <w:rsid w:val="004E511A"/>
    <w:rsid w:val="00533EBE"/>
    <w:rsid w:val="00534AE3"/>
    <w:rsid w:val="0065432A"/>
    <w:rsid w:val="00692C1E"/>
    <w:rsid w:val="007C42E5"/>
    <w:rsid w:val="00806726"/>
    <w:rsid w:val="00847844"/>
    <w:rsid w:val="00855AF0"/>
    <w:rsid w:val="0088306B"/>
    <w:rsid w:val="008A6083"/>
    <w:rsid w:val="008E2E63"/>
    <w:rsid w:val="009009AC"/>
    <w:rsid w:val="00903A9D"/>
    <w:rsid w:val="009A790C"/>
    <w:rsid w:val="00A16C6D"/>
    <w:rsid w:val="00A620C5"/>
    <w:rsid w:val="00A77DCD"/>
    <w:rsid w:val="00AB5DB2"/>
    <w:rsid w:val="00AC3AE2"/>
    <w:rsid w:val="00AD49EE"/>
    <w:rsid w:val="00BA0DBC"/>
    <w:rsid w:val="00BA65B0"/>
    <w:rsid w:val="00BC6BF0"/>
    <w:rsid w:val="00D17E05"/>
    <w:rsid w:val="00D932FC"/>
    <w:rsid w:val="00E153B2"/>
    <w:rsid w:val="00E25C06"/>
    <w:rsid w:val="00E31AA8"/>
    <w:rsid w:val="00E4617E"/>
    <w:rsid w:val="00E94685"/>
    <w:rsid w:val="00EB2BF1"/>
    <w:rsid w:val="00F10EB6"/>
    <w:rsid w:val="00F65D82"/>
    <w:rsid w:val="00F7551C"/>
    <w:rsid w:val="00F96C42"/>
    <w:rsid w:val="00FA0574"/>
    <w:rsid w:val="00FA70CA"/>
    <w:rsid w:val="00FF020E"/>
    <w:rsid w:val="00FF5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34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534AE3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534A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534A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534A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534AE3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534AE3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534AE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534AE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534AE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2"/>
    <w:link w:val="7"/>
    <w:rsid w:val="00534A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1"/>
    <w:rsid w:val="00534AE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basedOn w:val="a1"/>
    <w:link w:val="a7"/>
    <w:rsid w:val="00534AE3"/>
    <w:rPr>
      <w:sz w:val="20"/>
      <w:szCs w:val="20"/>
    </w:rPr>
  </w:style>
  <w:style w:type="character" w:customStyle="1" w:styleId="a7">
    <w:name w:val="Текст сноски Знак"/>
    <w:basedOn w:val="a2"/>
    <w:link w:val="a6"/>
    <w:rsid w:val="00534A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1"/>
    <w:link w:val="a9"/>
    <w:rsid w:val="00534AE3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basedOn w:val="a2"/>
    <w:link w:val="a8"/>
    <w:rsid w:val="00534A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1"/>
    <w:link w:val="ab"/>
    <w:qFormat/>
    <w:rsid w:val="00534AE3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2"/>
    <w:link w:val="aa"/>
    <w:rsid w:val="00534A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"/>
    <w:basedOn w:val="a1"/>
    <w:link w:val="ad"/>
    <w:rsid w:val="00534AE3"/>
    <w:pPr>
      <w:jc w:val="both"/>
    </w:pPr>
    <w:rPr>
      <w:color w:val="000000"/>
      <w:szCs w:val="18"/>
    </w:rPr>
  </w:style>
  <w:style w:type="character" w:customStyle="1" w:styleId="ad">
    <w:name w:val="Основной текст Знак"/>
    <w:basedOn w:val="a2"/>
    <w:link w:val="ac"/>
    <w:rsid w:val="00534AE3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ae">
    <w:name w:val="Body Text Indent"/>
    <w:aliases w:val="текст,Основной текст 1,Нумерованный список !!,Надин стиль"/>
    <w:basedOn w:val="a1"/>
    <w:link w:val="af"/>
    <w:rsid w:val="00534AE3"/>
    <w:pPr>
      <w:ind w:firstLine="902"/>
      <w:jc w:val="both"/>
    </w:pPr>
    <w:rPr>
      <w:color w:val="000000"/>
      <w:szCs w:val="18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e"/>
    <w:rsid w:val="00534AE3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21">
    <w:name w:val="Body Text Indent 2"/>
    <w:basedOn w:val="a1"/>
    <w:link w:val="22"/>
    <w:rsid w:val="00534AE3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basedOn w:val="a2"/>
    <w:link w:val="21"/>
    <w:rsid w:val="00534A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footnote reference"/>
    <w:rsid w:val="00534AE3"/>
    <w:rPr>
      <w:rFonts w:cs="Times New Roman"/>
      <w:vertAlign w:val="superscript"/>
    </w:rPr>
  </w:style>
  <w:style w:type="character" w:styleId="af1">
    <w:name w:val="Strong"/>
    <w:qFormat/>
    <w:rsid w:val="00534AE3"/>
    <w:rPr>
      <w:rFonts w:cs="Times New Roman"/>
      <w:b/>
      <w:bCs/>
    </w:rPr>
  </w:style>
  <w:style w:type="character" w:styleId="af2">
    <w:name w:val="Emphasis"/>
    <w:qFormat/>
    <w:rsid w:val="00534AE3"/>
    <w:rPr>
      <w:rFonts w:cs="Times New Roman"/>
      <w:i/>
      <w:iCs/>
    </w:rPr>
  </w:style>
  <w:style w:type="paragraph" w:customStyle="1" w:styleId="Style20">
    <w:name w:val="Style20"/>
    <w:basedOn w:val="a1"/>
    <w:rsid w:val="00534AE3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534AE3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534AE3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3">
    <w:name w:val="Hyperlink"/>
    <w:rsid w:val="00534AE3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534AE3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4">
    <w:name w:val="Table Grid"/>
    <w:basedOn w:val="a3"/>
    <w:uiPriority w:val="59"/>
    <w:rsid w:val="00534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34A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1"/>
    <w:rsid w:val="00534AE3"/>
    <w:pPr>
      <w:spacing w:before="100" w:beforeAutospacing="1" w:after="100" w:afterAutospacing="1"/>
    </w:pPr>
  </w:style>
  <w:style w:type="paragraph" w:styleId="af5">
    <w:name w:val="Plain Text"/>
    <w:basedOn w:val="a1"/>
    <w:link w:val="af6"/>
    <w:rsid w:val="00534AE3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2"/>
    <w:link w:val="af5"/>
    <w:rsid w:val="00534AE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534AE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f7">
    <w:name w:val="Balloon Text"/>
    <w:basedOn w:val="a1"/>
    <w:link w:val="af8"/>
    <w:semiHidden/>
    <w:rsid w:val="00534AE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2"/>
    <w:link w:val="af7"/>
    <w:semiHidden/>
    <w:rsid w:val="00534AE3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footer"/>
    <w:basedOn w:val="a1"/>
    <w:link w:val="afa"/>
    <w:uiPriority w:val="99"/>
    <w:rsid w:val="00534AE3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2"/>
    <w:link w:val="af9"/>
    <w:uiPriority w:val="99"/>
    <w:rsid w:val="00534A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rsid w:val="00534AE3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534AE3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basedOn w:val="a2"/>
    <w:link w:val="23"/>
    <w:rsid w:val="00534A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lock Text"/>
    <w:basedOn w:val="a1"/>
    <w:rsid w:val="00534AE3"/>
    <w:pPr>
      <w:numPr>
        <w:numId w:val="1"/>
      </w:numPr>
      <w:ind w:right="201"/>
      <w:jc w:val="both"/>
    </w:pPr>
    <w:rPr>
      <w:sz w:val="28"/>
    </w:rPr>
  </w:style>
  <w:style w:type="paragraph" w:styleId="3">
    <w:name w:val="Body Text 3"/>
    <w:basedOn w:val="a1"/>
    <w:link w:val="30"/>
    <w:rsid w:val="00534AE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2"/>
    <w:link w:val="3"/>
    <w:rsid w:val="00534A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c">
    <w:name w:val="Абзац"/>
    <w:basedOn w:val="a1"/>
    <w:rsid w:val="00534AE3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534AE3"/>
    <w:pPr>
      <w:numPr>
        <w:numId w:val="2"/>
      </w:numPr>
      <w:spacing w:line="312" w:lineRule="auto"/>
      <w:jc w:val="both"/>
    </w:pPr>
  </w:style>
  <w:style w:type="character" w:customStyle="1" w:styleId="afd">
    <w:name w:val="Знак Знак"/>
    <w:locked/>
    <w:rsid w:val="00534AE3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534AE3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534A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нак Знак1"/>
    <w:rsid w:val="00534AE3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534AE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534AE3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534AE3"/>
    <w:rPr>
      <w:rFonts w:ascii="Courier New" w:hAnsi="Courier New" w:cs="Courier New"/>
      <w:lang w:val="ru-RU" w:eastAsia="ru-RU" w:bidi="ar-SA"/>
    </w:rPr>
  </w:style>
  <w:style w:type="paragraph" w:styleId="afe">
    <w:name w:val="List Paragraph"/>
    <w:basedOn w:val="a1"/>
    <w:link w:val="aff"/>
    <w:qFormat/>
    <w:rsid w:val="00534AE3"/>
    <w:pPr>
      <w:ind w:left="720"/>
      <w:contextualSpacing/>
    </w:pPr>
    <w:rPr>
      <w:sz w:val="28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534AE3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534AE3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534AE3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1"/>
    <w:link w:val="Bodytext"/>
    <w:rsid w:val="00534AE3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ff">
    <w:name w:val="Абзац списка Знак"/>
    <w:link w:val="afe"/>
    <w:locked/>
    <w:rsid w:val="00534AE3"/>
    <w:rPr>
      <w:rFonts w:ascii="Times New Roman" w:eastAsia="Times New Roman" w:hAnsi="Times New Roman" w:cs="Times New Roman"/>
      <w:sz w:val="28"/>
      <w:szCs w:val="20"/>
    </w:rPr>
  </w:style>
  <w:style w:type="paragraph" w:customStyle="1" w:styleId="13">
    <w:name w:val="Абзац списка1"/>
    <w:basedOn w:val="a1"/>
    <w:rsid w:val="00534AE3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534AE3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25">
    <w:name w:val="Абзац списка2"/>
    <w:basedOn w:val="a1"/>
    <w:link w:val="ListParagraphChar"/>
    <w:rsid w:val="00534AE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25"/>
    <w:locked/>
    <w:rsid w:val="00534AE3"/>
    <w:rPr>
      <w:rFonts w:ascii="Calibri" w:eastAsia="Times New Roman" w:hAnsi="Calibri" w:cs="Times New Roman"/>
    </w:rPr>
  </w:style>
  <w:style w:type="table" w:customStyle="1" w:styleId="15">
    <w:name w:val="Сетка таблицы1"/>
    <w:basedOn w:val="a3"/>
    <w:next w:val="af4"/>
    <w:uiPriority w:val="59"/>
    <w:rsid w:val="00534A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3"/>
    <w:next w:val="af4"/>
    <w:uiPriority w:val="59"/>
    <w:rsid w:val="00534A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next w:val="af4"/>
    <w:rsid w:val="00534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3"/>
    <w:next w:val="af4"/>
    <w:rsid w:val="00534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534AE3"/>
    <w:rPr>
      <w:rFonts w:cs="Times New Roman"/>
    </w:rPr>
  </w:style>
  <w:style w:type="paragraph" w:customStyle="1" w:styleId="stext">
    <w:name w:val="stext"/>
    <w:basedOn w:val="a1"/>
    <w:rsid w:val="00534AE3"/>
    <w:pPr>
      <w:spacing w:before="100" w:beforeAutospacing="1" w:after="100" w:afterAutospacing="1"/>
    </w:pPr>
  </w:style>
  <w:style w:type="table" w:customStyle="1" w:styleId="42">
    <w:name w:val="Сетка таблицы4"/>
    <w:basedOn w:val="a3"/>
    <w:next w:val="af4"/>
    <w:uiPriority w:val="59"/>
    <w:rsid w:val="00534AE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f4"/>
    <w:uiPriority w:val="59"/>
    <w:rsid w:val="00534A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1"/>
    <w:rsid w:val="00534AE3"/>
    <w:pPr>
      <w:spacing w:before="100" w:beforeAutospacing="1" w:after="100" w:afterAutospacing="1"/>
    </w:pPr>
  </w:style>
  <w:style w:type="character" w:customStyle="1" w:styleId="27">
    <w:name w:val="Основной текст (2)"/>
    <w:rsid w:val="00534A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hyperlink" Target="http://webofknowledge.com/" TargetMode="External"/><Relationship Id="rId26" Type="http://schemas.openxmlformats.org/officeDocument/2006/relationships/hyperlink" Target="http://arxiv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hyperlink" Target="https://dlib.eastview.com/" TargetMode="External"/><Relationship Id="rId25" Type="http://schemas.openxmlformats.org/officeDocument/2006/relationships/hyperlink" Target="http://elibrary.ru/defaultx.asp" TargetMode="External"/><Relationship Id="rId33" Type="http://schemas.openxmlformats.org/officeDocument/2006/relationships/hyperlink" Target="https://www37.orbit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znanium.com/" TargetMode="External"/><Relationship Id="rId20" Type="http://schemas.openxmlformats.org/officeDocument/2006/relationships/hyperlink" Target="http://www.springernature.com/gp/librarians" TargetMode="External"/><Relationship Id="rId29" Type="http://schemas.openxmlformats.org/officeDocument/2006/relationships/hyperlink" Target="http://dlib.eastview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://www.scopus.com/" TargetMode="External"/><Relationship Id="rId32" Type="http://schemas.openxmlformats.org/officeDocument/2006/relationships/hyperlink" Target="http://www.biblio-online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znanium.com/" TargetMode="External"/><Relationship Id="rId23" Type="http://schemas.openxmlformats.org/officeDocument/2006/relationships/hyperlink" Target="http://www.gks.ru/wps/wcm/connect/rosstat_main/rosstat/ru/statistics/databases/" TargetMode="External"/><Relationship Id="rId28" Type="http://schemas.openxmlformats.org/officeDocument/2006/relationships/hyperlink" Target="http://www.e.lanbook.com/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www.scopus.com/" TargetMode="External"/><Relationship Id="rId31" Type="http://schemas.openxmlformats.org/officeDocument/2006/relationships/hyperlink" Target="http://znanium.com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&#1085;&#1101;&#1073;.&#1088;&#1092;/" TargetMode="External"/><Relationship Id="rId27" Type="http://schemas.openxmlformats.org/officeDocument/2006/relationships/hyperlink" Target="http://www.e.lanbook.com/" TargetMode="External"/><Relationship Id="rId30" Type="http://schemas.openxmlformats.org/officeDocument/2006/relationships/hyperlink" Target="http://znanium.com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17</Pages>
  <Words>3289</Words>
  <Characters>18751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Marina</cp:lastModifiedBy>
  <cp:revision>7</cp:revision>
  <dcterms:created xsi:type="dcterms:W3CDTF">2019-03-01T12:49:00Z</dcterms:created>
  <dcterms:modified xsi:type="dcterms:W3CDTF">2019-06-01T01:39:00Z</dcterms:modified>
</cp:coreProperties>
</file>