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57E" w:rsidRPr="002313AD" w:rsidRDefault="0044457E" w:rsidP="0044457E">
      <w:pPr>
        <w:jc w:val="right"/>
        <w:rPr>
          <w:sz w:val="22"/>
          <w:szCs w:val="22"/>
        </w:rPr>
      </w:pPr>
    </w:p>
    <w:p w:rsidR="00625333" w:rsidRPr="007C05F2" w:rsidRDefault="00625333" w:rsidP="00625333">
      <w:pPr>
        <w:jc w:val="center"/>
        <w:rPr>
          <w:szCs w:val="20"/>
        </w:rPr>
      </w:pPr>
      <w:r w:rsidRPr="007C05F2">
        <w:rPr>
          <w:szCs w:val="20"/>
        </w:rPr>
        <w:t>МИНОБРНАУКИ РОССИИ</w:t>
      </w:r>
    </w:p>
    <w:p w:rsidR="00625333" w:rsidRPr="007C05F2" w:rsidRDefault="00625333" w:rsidP="00625333">
      <w:pPr>
        <w:jc w:val="center"/>
        <w:rPr>
          <w:szCs w:val="20"/>
        </w:rPr>
      </w:pPr>
      <w:r w:rsidRPr="007C05F2">
        <w:rPr>
          <w:szCs w:val="20"/>
        </w:rPr>
        <w:t xml:space="preserve">Федеральное государственное бюджетное образовательное учреждение </w:t>
      </w:r>
    </w:p>
    <w:p w:rsidR="00625333" w:rsidRPr="007C05F2" w:rsidRDefault="00625333" w:rsidP="00625333">
      <w:pPr>
        <w:jc w:val="center"/>
        <w:rPr>
          <w:szCs w:val="20"/>
        </w:rPr>
      </w:pPr>
      <w:r w:rsidRPr="007C05F2">
        <w:rPr>
          <w:szCs w:val="20"/>
        </w:rPr>
        <w:t>высшего  образования</w:t>
      </w:r>
    </w:p>
    <w:p w:rsidR="00625333" w:rsidRPr="007C05F2" w:rsidRDefault="00625333" w:rsidP="00625333">
      <w:pPr>
        <w:jc w:val="center"/>
        <w:rPr>
          <w:szCs w:val="20"/>
        </w:rPr>
      </w:pPr>
      <w:r w:rsidRPr="007C05F2">
        <w:rPr>
          <w:szCs w:val="20"/>
        </w:rPr>
        <w:t>«Российский государственный университет им. А.Н. Косыгина»</w:t>
      </w:r>
    </w:p>
    <w:p w:rsidR="00625333" w:rsidRPr="007C05F2" w:rsidRDefault="00625333" w:rsidP="00625333">
      <w:pPr>
        <w:jc w:val="center"/>
        <w:rPr>
          <w:szCs w:val="20"/>
        </w:rPr>
      </w:pPr>
      <w:proofErr w:type="gramStart"/>
      <w:r w:rsidRPr="007C05F2">
        <w:rPr>
          <w:szCs w:val="20"/>
        </w:rPr>
        <w:t>(Технологии.</w:t>
      </w:r>
      <w:proofErr w:type="gramEnd"/>
      <w:r w:rsidRPr="007C05F2">
        <w:rPr>
          <w:szCs w:val="20"/>
        </w:rPr>
        <w:t xml:space="preserve"> Дизайн. </w:t>
      </w:r>
      <w:proofErr w:type="gramStart"/>
      <w:r w:rsidRPr="007C05F2">
        <w:rPr>
          <w:szCs w:val="20"/>
        </w:rPr>
        <w:t>Искусство.)</w:t>
      </w:r>
      <w:proofErr w:type="gramEnd"/>
    </w:p>
    <w:p w:rsidR="00625333" w:rsidRPr="007C05F2" w:rsidRDefault="00625333" w:rsidP="00625333">
      <w:pPr>
        <w:jc w:val="center"/>
        <w:rPr>
          <w:sz w:val="36"/>
          <w:szCs w:val="28"/>
        </w:rPr>
      </w:pP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5002"/>
        <w:gridCol w:w="4568"/>
      </w:tblGrid>
      <w:tr w:rsidR="00625333" w:rsidRPr="005A2FEC" w:rsidTr="00BF4D85">
        <w:tc>
          <w:tcPr>
            <w:tcW w:w="5003" w:type="dxa"/>
            <w:vAlign w:val="center"/>
          </w:tcPr>
          <w:p w:rsidR="00625333" w:rsidRPr="005A2FEC" w:rsidRDefault="00625333" w:rsidP="00BF4D85">
            <w:pPr>
              <w:rPr>
                <w:sz w:val="20"/>
                <w:szCs w:val="20"/>
              </w:rPr>
            </w:pPr>
          </w:p>
        </w:tc>
        <w:tc>
          <w:tcPr>
            <w:tcW w:w="4568" w:type="dxa"/>
            <w:vAlign w:val="center"/>
          </w:tcPr>
          <w:p w:rsidR="00625333" w:rsidRPr="007C05F2" w:rsidRDefault="00625333" w:rsidP="00BF4D85">
            <w:pPr>
              <w:rPr>
                <w:b/>
                <w:szCs w:val="20"/>
              </w:rPr>
            </w:pPr>
            <w:r w:rsidRPr="007C05F2">
              <w:rPr>
                <w:b/>
                <w:szCs w:val="20"/>
              </w:rPr>
              <w:t>УТВЕРЖДАЮ</w:t>
            </w:r>
          </w:p>
        </w:tc>
      </w:tr>
      <w:tr w:rsidR="00625333" w:rsidRPr="005A2FEC" w:rsidTr="00BF4D85">
        <w:trPr>
          <w:trHeight w:val="429"/>
        </w:trPr>
        <w:tc>
          <w:tcPr>
            <w:tcW w:w="5003" w:type="dxa"/>
            <w:vAlign w:val="center"/>
          </w:tcPr>
          <w:p w:rsidR="00625333" w:rsidRPr="005A2FEC" w:rsidRDefault="00625333" w:rsidP="00BF4D85">
            <w:pPr>
              <w:rPr>
                <w:sz w:val="20"/>
                <w:szCs w:val="20"/>
              </w:rPr>
            </w:pPr>
            <w:r w:rsidRPr="005A2FEC">
              <w:rPr>
                <w:sz w:val="20"/>
                <w:szCs w:val="20"/>
              </w:rPr>
              <w:t xml:space="preserve">  </w:t>
            </w:r>
          </w:p>
        </w:tc>
        <w:tc>
          <w:tcPr>
            <w:tcW w:w="4568" w:type="dxa"/>
            <w:vAlign w:val="center"/>
          </w:tcPr>
          <w:p w:rsidR="00625333" w:rsidRPr="007C05F2" w:rsidRDefault="00625333" w:rsidP="00BF4D85">
            <w:pPr>
              <w:rPr>
                <w:szCs w:val="20"/>
              </w:rPr>
            </w:pPr>
            <w:r w:rsidRPr="007C05F2">
              <w:rPr>
                <w:szCs w:val="20"/>
              </w:rPr>
              <w:t xml:space="preserve">Проректор </w:t>
            </w:r>
          </w:p>
          <w:p w:rsidR="00625333" w:rsidRPr="007C05F2" w:rsidRDefault="00625333" w:rsidP="00BF4D85">
            <w:pPr>
              <w:rPr>
                <w:szCs w:val="20"/>
              </w:rPr>
            </w:pPr>
            <w:r w:rsidRPr="007C05F2">
              <w:rPr>
                <w:szCs w:val="20"/>
              </w:rPr>
              <w:t xml:space="preserve">по учебно-методической работе </w:t>
            </w:r>
          </w:p>
          <w:p w:rsidR="00625333" w:rsidRPr="007C05F2" w:rsidRDefault="00625333" w:rsidP="00BF4D85">
            <w:pPr>
              <w:rPr>
                <w:szCs w:val="20"/>
              </w:rPr>
            </w:pPr>
            <w:r w:rsidRPr="007C05F2">
              <w:rPr>
                <w:szCs w:val="20"/>
              </w:rPr>
              <w:t xml:space="preserve">_____________________ С.Г. </w:t>
            </w:r>
            <w:proofErr w:type="spellStart"/>
            <w:r w:rsidRPr="007C05F2">
              <w:rPr>
                <w:szCs w:val="20"/>
              </w:rPr>
              <w:t>Дембицкий</w:t>
            </w:r>
            <w:proofErr w:type="spellEnd"/>
            <w:r w:rsidRPr="007C05F2">
              <w:rPr>
                <w:szCs w:val="20"/>
              </w:rPr>
              <w:t xml:space="preserve"> </w:t>
            </w:r>
          </w:p>
        </w:tc>
      </w:tr>
      <w:tr w:rsidR="00625333" w:rsidRPr="005A2FEC" w:rsidTr="00BF4D85">
        <w:trPr>
          <w:trHeight w:val="404"/>
        </w:trPr>
        <w:tc>
          <w:tcPr>
            <w:tcW w:w="5003" w:type="dxa"/>
            <w:vAlign w:val="center"/>
          </w:tcPr>
          <w:p w:rsidR="00625333" w:rsidRPr="005A2FEC" w:rsidRDefault="00625333" w:rsidP="00BF4D85">
            <w:pPr>
              <w:rPr>
                <w:sz w:val="20"/>
                <w:szCs w:val="20"/>
              </w:rPr>
            </w:pPr>
          </w:p>
        </w:tc>
        <w:tc>
          <w:tcPr>
            <w:tcW w:w="4568" w:type="dxa"/>
            <w:vAlign w:val="center"/>
          </w:tcPr>
          <w:p w:rsidR="00625333" w:rsidRPr="007C05F2" w:rsidRDefault="00625333" w:rsidP="00BF4D85">
            <w:pPr>
              <w:rPr>
                <w:szCs w:val="20"/>
              </w:rPr>
            </w:pPr>
            <w:r w:rsidRPr="007C05F2">
              <w:rPr>
                <w:szCs w:val="20"/>
              </w:rPr>
              <w:t>«</w:t>
            </w:r>
            <w:r w:rsidRPr="00E10B86">
              <w:rPr>
                <w:szCs w:val="20"/>
                <w:u w:val="single"/>
              </w:rPr>
              <w:t>28</w:t>
            </w:r>
            <w:r w:rsidRPr="007C05F2">
              <w:rPr>
                <w:szCs w:val="20"/>
              </w:rPr>
              <w:t xml:space="preserve">» </w:t>
            </w:r>
            <w:r>
              <w:rPr>
                <w:szCs w:val="20"/>
                <w:u w:val="single"/>
              </w:rPr>
              <w:t xml:space="preserve">июня </w:t>
            </w:r>
            <w:r w:rsidRPr="007C05F2">
              <w:rPr>
                <w:szCs w:val="20"/>
              </w:rPr>
              <w:t>20</w:t>
            </w:r>
            <w:r>
              <w:rPr>
                <w:szCs w:val="20"/>
                <w:u w:val="single"/>
              </w:rPr>
              <w:t>18</w:t>
            </w:r>
            <w:r w:rsidRPr="007C05F2">
              <w:rPr>
                <w:szCs w:val="20"/>
              </w:rPr>
              <w:t>г.</w:t>
            </w:r>
          </w:p>
        </w:tc>
      </w:tr>
    </w:tbl>
    <w:p w:rsidR="00625333" w:rsidRPr="005A2FEC" w:rsidRDefault="00625333" w:rsidP="00625333">
      <w:pPr>
        <w:tabs>
          <w:tab w:val="right" w:leader="underscore" w:pos="8505"/>
        </w:tabs>
        <w:rPr>
          <w:b/>
          <w:bCs/>
          <w:sz w:val="20"/>
          <w:szCs w:val="20"/>
        </w:rPr>
      </w:pPr>
    </w:p>
    <w:p w:rsidR="00625333" w:rsidRPr="005A2FEC" w:rsidRDefault="00625333" w:rsidP="00625333">
      <w:pPr>
        <w:tabs>
          <w:tab w:val="right" w:leader="underscore" w:pos="8505"/>
        </w:tabs>
        <w:rPr>
          <w:b/>
          <w:bCs/>
          <w:sz w:val="20"/>
          <w:szCs w:val="20"/>
        </w:rPr>
      </w:pPr>
    </w:p>
    <w:p w:rsidR="00625333" w:rsidRPr="005A2FEC" w:rsidRDefault="00625333" w:rsidP="00625333">
      <w:pPr>
        <w:tabs>
          <w:tab w:val="right" w:leader="underscore" w:pos="8505"/>
        </w:tabs>
        <w:rPr>
          <w:b/>
          <w:bCs/>
          <w:sz w:val="20"/>
          <w:szCs w:val="20"/>
        </w:rPr>
      </w:pPr>
    </w:p>
    <w:p w:rsidR="00625333" w:rsidRPr="005A2FEC" w:rsidRDefault="00625333" w:rsidP="00625333">
      <w:pPr>
        <w:tabs>
          <w:tab w:val="right" w:leader="underscore" w:pos="8505"/>
        </w:tabs>
        <w:jc w:val="center"/>
        <w:outlineLvl w:val="0"/>
        <w:rPr>
          <w:b/>
          <w:bCs/>
          <w:sz w:val="28"/>
          <w:szCs w:val="28"/>
        </w:rPr>
      </w:pPr>
      <w:r w:rsidRPr="005A2FEC">
        <w:rPr>
          <w:b/>
          <w:bCs/>
          <w:sz w:val="28"/>
          <w:szCs w:val="28"/>
        </w:rPr>
        <w:t>РАБОЧА</w:t>
      </w:r>
      <w:r>
        <w:rPr>
          <w:b/>
          <w:bCs/>
          <w:sz w:val="28"/>
          <w:szCs w:val="28"/>
        </w:rPr>
        <w:t>Я ПРОГРАММА УЧЕБНОЙ ДИСЦИПЛИНЫ</w:t>
      </w:r>
    </w:p>
    <w:p w:rsidR="00625333" w:rsidRPr="00C92849" w:rsidRDefault="00625333" w:rsidP="00625333">
      <w:pPr>
        <w:tabs>
          <w:tab w:val="right" w:leader="underscore" w:pos="8505"/>
        </w:tabs>
        <w:jc w:val="center"/>
        <w:outlineLvl w:val="0"/>
        <w:rPr>
          <w:bCs/>
          <w:i/>
          <w:sz w:val="28"/>
          <w:szCs w:val="20"/>
          <w:u w:val="single"/>
          <w:vertAlign w:val="superscript"/>
        </w:rPr>
      </w:pPr>
      <w:r>
        <w:rPr>
          <w:b/>
          <w:bCs/>
          <w:sz w:val="28"/>
          <w:szCs w:val="20"/>
          <w:u w:val="single"/>
        </w:rPr>
        <w:t>Профессиональные компьютерные программы</w:t>
      </w:r>
    </w:p>
    <w:p w:rsidR="00625333" w:rsidRDefault="00625333" w:rsidP="00625333">
      <w:pPr>
        <w:tabs>
          <w:tab w:val="right" w:leader="underscore" w:pos="8505"/>
        </w:tabs>
        <w:outlineLvl w:val="0"/>
        <w:rPr>
          <w:bCs/>
          <w:i/>
        </w:rPr>
      </w:pPr>
    </w:p>
    <w:p w:rsidR="00625333" w:rsidRDefault="00625333" w:rsidP="00625333">
      <w:pPr>
        <w:tabs>
          <w:tab w:val="right" w:leader="underscore" w:pos="8505"/>
        </w:tabs>
        <w:outlineLvl w:val="0"/>
        <w:rPr>
          <w:bCs/>
          <w:i/>
        </w:rPr>
      </w:pPr>
    </w:p>
    <w:p w:rsidR="00625333" w:rsidRDefault="00625333" w:rsidP="00625333">
      <w:pPr>
        <w:tabs>
          <w:tab w:val="right" w:leader="underscore" w:pos="8505"/>
        </w:tabs>
        <w:outlineLvl w:val="0"/>
        <w:rPr>
          <w:bCs/>
          <w:i/>
        </w:rPr>
      </w:pPr>
    </w:p>
    <w:tbl>
      <w:tblPr>
        <w:tblStyle w:val="af4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5103"/>
      </w:tblGrid>
      <w:tr w:rsidR="00625333" w:rsidTr="00BF4D85">
        <w:tc>
          <w:tcPr>
            <w:tcW w:w="4361" w:type="dxa"/>
          </w:tcPr>
          <w:p w:rsidR="00625333" w:rsidRPr="0087262C" w:rsidRDefault="00625333" w:rsidP="00BF4D85">
            <w:pPr>
              <w:tabs>
                <w:tab w:val="right" w:leader="underscore" w:pos="8505"/>
              </w:tabs>
              <w:outlineLvl w:val="0"/>
              <w:rPr>
                <w:b/>
                <w:bCs/>
              </w:rPr>
            </w:pPr>
            <w:r w:rsidRPr="0087262C">
              <w:rPr>
                <w:b/>
                <w:bCs/>
              </w:rPr>
              <w:t xml:space="preserve">Уровень освоения основной </w:t>
            </w:r>
          </w:p>
          <w:p w:rsidR="00625333" w:rsidRPr="0087262C" w:rsidRDefault="00625333" w:rsidP="00BF4D85">
            <w:pPr>
              <w:tabs>
                <w:tab w:val="right" w:leader="underscore" w:pos="8505"/>
              </w:tabs>
              <w:outlineLvl w:val="0"/>
              <w:rPr>
                <w:b/>
                <w:bCs/>
              </w:rPr>
            </w:pPr>
            <w:r w:rsidRPr="0087262C">
              <w:rPr>
                <w:b/>
                <w:bCs/>
              </w:rPr>
              <w:t>профессиональной</w:t>
            </w:r>
          </w:p>
          <w:p w:rsidR="00625333" w:rsidRPr="0087262C" w:rsidRDefault="00625333" w:rsidP="00BF4D85">
            <w:pPr>
              <w:tabs>
                <w:tab w:val="right" w:leader="underscore" w:pos="8505"/>
              </w:tabs>
              <w:outlineLvl w:val="0"/>
              <w:rPr>
                <w:bCs/>
              </w:rPr>
            </w:pPr>
            <w:r w:rsidRPr="0087262C">
              <w:rPr>
                <w:b/>
                <w:bCs/>
              </w:rPr>
              <w:t>образовательной программы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vAlign w:val="bottom"/>
          </w:tcPr>
          <w:p w:rsidR="00625333" w:rsidRPr="0087262C" w:rsidRDefault="00625333" w:rsidP="00BF4D85">
            <w:pPr>
              <w:tabs>
                <w:tab w:val="right" w:leader="underscore" w:pos="8505"/>
              </w:tabs>
              <w:outlineLvl w:val="0"/>
              <w:rPr>
                <w:bCs/>
              </w:rPr>
            </w:pPr>
            <w:r w:rsidRPr="0087262C">
              <w:rPr>
                <w:bCs/>
              </w:rPr>
              <w:t xml:space="preserve">академический </w:t>
            </w:r>
            <w:proofErr w:type="spellStart"/>
            <w:r w:rsidRPr="0087262C">
              <w:rPr>
                <w:bCs/>
              </w:rPr>
              <w:t>бакалавриат</w:t>
            </w:r>
            <w:proofErr w:type="spellEnd"/>
          </w:p>
        </w:tc>
      </w:tr>
      <w:tr w:rsidR="00625333" w:rsidTr="00BF4D85">
        <w:tc>
          <w:tcPr>
            <w:tcW w:w="4361" w:type="dxa"/>
          </w:tcPr>
          <w:p w:rsidR="00625333" w:rsidRPr="0087262C" w:rsidRDefault="00625333" w:rsidP="00BF4D85">
            <w:pPr>
              <w:tabs>
                <w:tab w:val="right" w:leader="underscore" w:pos="8505"/>
              </w:tabs>
              <w:spacing w:before="240"/>
              <w:outlineLvl w:val="0"/>
              <w:rPr>
                <w:bCs/>
              </w:rPr>
            </w:pPr>
            <w:r w:rsidRPr="0087262C">
              <w:rPr>
                <w:b/>
                <w:bCs/>
              </w:rPr>
              <w:t>Направление подготовки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625333" w:rsidRPr="0087262C" w:rsidRDefault="00625333" w:rsidP="00BF4D85">
            <w:pPr>
              <w:tabs>
                <w:tab w:val="right" w:leader="underscore" w:pos="8505"/>
              </w:tabs>
              <w:spacing w:before="240"/>
              <w:outlineLvl w:val="0"/>
              <w:rPr>
                <w:bCs/>
              </w:rPr>
            </w:pPr>
            <w:r w:rsidRPr="0087262C">
              <w:rPr>
                <w:bCs/>
              </w:rPr>
              <w:t xml:space="preserve">38.03.01 </w:t>
            </w:r>
            <w:r>
              <w:rPr>
                <w:bCs/>
              </w:rPr>
              <w:t>«</w:t>
            </w:r>
            <w:r w:rsidRPr="0087262C">
              <w:rPr>
                <w:bCs/>
              </w:rPr>
              <w:t>Экономика</w:t>
            </w:r>
            <w:r>
              <w:rPr>
                <w:bCs/>
              </w:rPr>
              <w:t>»</w:t>
            </w:r>
          </w:p>
        </w:tc>
      </w:tr>
      <w:tr w:rsidR="00625333" w:rsidTr="00BF4D85">
        <w:tc>
          <w:tcPr>
            <w:tcW w:w="4361" w:type="dxa"/>
          </w:tcPr>
          <w:p w:rsidR="00625333" w:rsidRPr="0087262C" w:rsidRDefault="00625333" w:rsidP="00BF4D85">
            <w:pPr>
              <w:tabs>
                <w:tab w:val="right" w:leader="underscore" w:pos="8505"/>
              </w:tabs>
              <w:spacing w:before="240"/>
              <w:outlineLvl w:val="0"/>
              <w:rPr>
                <w:bCs/>
              </w:rPr>
            </w:pPr>
            <w:r w:rsidRPr="0087262C">
              <w:rPr>
                <w:b/>
                <w:bCs/>
              </w:rPr>
              <w:t>Профиль/специализация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625333" w:rsidRPr="0087262C" w:rsidRDefault="00625333" w:rsidP="00BF4D85">
            <w:pPr>
              <w:tabs>
                <w:tab w:val="right" w:leader="underscore" w:pos="8505"/>
              </w:tabs>
              <w:spacing w:before="240"/>
              <w:outlineLvl w:val="0"/>
              <w:rPr>
                <w:bCs/>
              </w:rPr>
            </w:pPr>
            <w:r w:rsidRPr="0087262C">
              <w:rPr>
                <w:bCs/>
              </w:rPr>
              <w:t>Финансы и кредит</w:t>
            </w:r>
          </w:p>
        </w:tc>
      </w:tr>
      <w:tr w:rsidR="00625333" w:rsidTr="00BF4D85">
        <w:tc>
          <w:tcPr>
            <w:tcW w:w="4361" w:type="dxa"/>
          </w:tcPr>
          <w:p w:rsidR="00625333" w:rsidRPr="0087262C" w:rsidRDefault="00625333" w:rsidP="00BF4D85">
            <w:pPr>
              <w:tabs>
                <w:tab w:val="right" w:leader="underscore" w:pos="8505"/>
              </w:tabs>
              <w:spacing w:before="240"/>
              <w:outlineLvl w:val="0"/>
              <w:rPr>
                <w:bCs/>
              </w:rPr>
            </w:pPr>
            <w:r w:rsidRPr="0087262C">
              <w:rPr>
                <w:b/>
                <w:bCs/>
              </w:rPr>
              <w:t>Формы обучения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625333" w:rsidRPr="0087262C" w:rsidRDefault="00625333" w:rsidP="00BF4D85">
            <w:pPr>
              <w:tabs>
                <w:tab w:val="right" w:leader="underscore" w:pos="8505"/>
              </w:tabs>
              <w:spacing w:before="240"/>
              <w:outlineLvl w:val="0"/>
              <w:rPr>
                <w:bCs/>
              </w:rPr>
            </w:pPr>
            <w:r>
              <w:rPr>
                <w:bCs/>
              </w:rPr>
              <w:t>зао</w:t>
            </w:r>
            <w:r w:rsidRPr="0087262C">
              <w:rPr>
                <w:bCs/>
              </w:rPr>
              <w:t>чная</w:t>
            </w:r>
          </w:p>
        </w:tc>
      </w:tr>
      <w:tr w:rsidR="00625333" w:rsidTr="00BF4D85">
        <w:tc>
          <w:tcPr>
            <w:tcW w:w="4361" w:type="dxa"/>
          </w:tcPr>
          <w:p w:rsidR="00625333" w:rsidRPr="0087262C" w:rsidRDefault="00625333" w:rsidP="00BF4D85">
            <w:pPr>
              <w:tabs>
                <w:tab w:val="right" w:leader="underscore" w:pos="8505"/>
              </w:tabs>
              <w:spacing w:before="240"/>
              <w:rPr>
                <w:bCs/>
              </w:rPr>
            </w:pPr>
            <w:r w:rsidRPr="0087262C">
              <w:rPr>
                <w:b/>
                <w:bCs/>
              </w:rPr>
              <w:t xml:space="preserve">Нормативный срок </w:t>
            </w:r>
            <w:r>
              <w:rPr>
                <w:b/>
                <w:bCs/>
              </w:rPr>
              <w:t xml:space="preserve">освоения </w:t>
            </w:r>
            <w:r w:rsidRPr="0087262C">
              <w:rPr>
                <w:b/>
                <w:bCs/>
              </w:rPr>
              <w:t>ОПОП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625333" w:rsidRPr="0087262C" w:rsidRDefault="00625333" w:rsidP="00BF4D85">
            <w:pPr>
              <w:tabs>
                <w:tab w:val="right" w:leader="underscore" w:pos="8505"/>
              </w:tabs>
              <w:spacing w:before="240"/>
              <w:outlineLvl w:val="0"/>
              <w:rPr>
                <w:bCs/>
              </w:rPr>
            </w:pPr>
            <w:r w:rsidRPr="0087262C">
              <w:rPr>
                <w:bCs/>
              </w:rPr>
              <w:t>4 года</w:t>
            </w:r>
          </w:p>
        </w:tc>
      </w:tr>
      <w:tr w:rsidR="00625333" w:rsidTr="00BF4D85">
        <w:tc>
          <w:tcPr>
            <w:tcW w:w="4361" w:type="dxa"/>
          </w:tcPr>
          <w:p w:rsidR="00625333" w:rsidRPr="0087262C" w:rsidRDefault="00625333" w:rsidP="00BF4D85">
            <w:pPr>
              <w:tabs>
                <w:tab w:val="right" w:leader="underscore" w:pos="8505"/>
              </w:tabs>
              <w:spacing w:before="240"/>
              <w:outlineLvl w:val="0"/>
              <w:rPr>
                <w:bCs/>
              </w:rPr>
            </w:pPr>
            <w:r w:rsidRPr="0087262C">
              <w:rPr>
                <w:b/>
                <w:bCs/>
              </w:rPr>
              <w:t>Институт (факультет)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625333" w:rsidRPr="0087262C" w:rsidRDefault="00625333" w:rsidP="00BF4D85">
            <w:pPr>
              <w:tabs>
                <w:tab w:val="right" w:leader="underscore" w:pos="8505"/>
              </w:tabs>
              <w:spacing w:before="240"/>
              <w:outlineLvl w:val="0"/>
              <w:rPr>
                <w:bCs/>
              </w:rPr>
            </w:pPr>
            <w:r w:rsidRPr="0087262C">
              <w:rPr>
                <w:bCs/>
              </w:rPr>
              <w:t>Экономики и менеджмента</w:t>
            </w:r>
          </w:p>
        </w:tc>
      </w:tr>
      <w:tr w:rsidR="00625333" w:rsidTr="00BF4D85">
        <w:tc>
          <w:tcPr>
            <w:tcW w:w="4361" w:type="dxa"/>
          </w:tcPr>
          <w:p w:rsidR="00625333" w:rsidRPr="0087262C" w:rsidRDefault="00625333" w:rsidP="00BF4D85">
            <w:pPr>
              <w:tabs>
                <w:tab w:val="right" w:leader="underscore" w:pos="8505"/>
              </w:tabs>
              <w:spacing w:before="240"/>
              <w:outlineLvl w:val="0"/>
              <w:rPr>
                <w:bCs/>
              </w:rPr>
            </w:pPr>
            <w:r w:rsidRPr="0087262C">
              <w:rPr>
                <w:b/>
                <w:bCs/>
              </w:rPr>
              <w:t>Кафедра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625333" w:rsidRPr="0087262C" w:rsidRDefault="00625333" w:rsidP="00BF4D85">
            <w:pPr>
              <w:tabs>
                <w:tab w:val="right" w:leader="underscore" w:pos="8505"/>
              </w:tabs>
              <w:spacing w:before="240"/>
              <w:outlineLvl w:val="0"/>
              <w:rPr>
                <w:bCs/>
              </w:rPr>
            </w:pPr>
            <w:r>
              <w:rPr>
                <w:bCs/>
              </w:rPr>
              <w:t>Автоматизированных систем обработки и</w:t>
            </w:r>
            <w:r>
              <w:rPr>
                <w:bCs/>
              </w:rPr>
              <w:t>н</w:t>
            </w:r>
            <w:r>
              <w:rPr>
                <w:bCs/>
              </w:rPr>
              <w:t>формации и управления</w:t>
            </w:r>
          </w:p>
        </w:tc>
      </w:tr>
    </w:tbl>
    <w:p w:rsidR="00625333" w:rsidRDefault="00625333" w:rsidP="00625333">
      <w:pPr>
        <w:tabs>
          <w:tab w:val="right" w:leader="underscore" w:pos="8505"/>
        </w:tabs>
        <w:rPr>
          <w:b/>
          <w:bCs/>
          <w:sz w:val="20"/>
          <w:szCs w:val="20"/>
        </w:rPr>
      </w:pPr>
    </w:p>
    <w:p w:rsidR="00625333" w:rsidRDefault="00625333" w:rsidP="00625333">
      <w:pPr>
        <w:tabs>
          <w:tab w:val="right" w:leader="underscore" w:pos="8505"/>
        </w:tabs>
        <w:rPr>
          <w:b/>
          <w:bCs/>
          <w:sz w:val="20"/>
          <w:szCs w:val="20"/>
        </w:rPr>
      </w:pPr>
    </w:p>
    <w:p w:rsidR="00625333" w:rsidRDefault="00625333" w:rsidP="00625333">
      <w:pPr>
        <w:tabs>
          <w:tab w:val="right" w:leader="underscore" w:pos="8505"/>
        </w:tabs>
        <w:rPr>
          <w:b/>
          <w:bCs/>
          <w:sz w:val="20"/>
          <w:szCs w:val="20"/>
        </w:rPr>
      </w:pPr>
    </w:p>
    <w:p w:rsidR="00625333" w:rsidRDefault="00625333" w:rsidP="00625333">
      <w:pPr>
        <w:tabs>
          <w:tab w:val="right" w:leader="underscore" w:pos="8505"/>
        </w:tabs>
        <w:rPr>
          <w:b/>
          <w:bCs/>
          <w:sz w:val="20"/>
          <w:szCs w:val="20"/>
        </w:rPr>
      </w:pPr>
    </w:p>
    <w:p w:rsidR="00625333" w:rsidRDefault="00625333" w:rsidP="00625333">
      <w:pPr>
        <w:tabs>
          <w:tab w:val="right" w:leader="underscore" w:pos="8505"/>
        </w:tabs>
        <w:rPr>
          <w:b/>
          <w:bCs/>
          <w:sz w:val="20"/>
          <w:szCs w:val="20"/>
        </w:rPr>
      </w:pPr>
    </w:p>
    <w:p w:rsidR="00625333" w:rsidRDefault="00625333" w:rsidP="00625333">
      <w:pPr>
        <w:tabs>
          <w:tab w:val="right" w:leader="underscore" w:pos="8505"/>
        </w:tabs>
        <w:rPr>
          <w:b/>
          <w:bCs/>
          <w:sz w:val="20"/>
          <w:szCs w:val="20"/>
        </w:rPr>
      </w:pPr>
    </w:p>
    <w:p w:rsidR="00625333" w:rsidRPr="005A2FEC" w:rsidRDefault="00625333" w:rsidP="00625333">
      <w:pPr>
        <w:tabs>
          <w:tab w:val="right" w:leader="underscore" w:pos="8505"/>
        </w:tabs>
        <w:rPr>
          <w:b/>
          <w:bCs/>
          <w:sz w:val="20"/>
          <w:szCs w:val="20"/>
        </w:rPr>
      </w:pPr>
    </w:p>
    <w:p w:rsidR="00625333" w:rsidRPr="00C92849" w:rsidRDefault="00625333" w:rsidP="00625333">
      <w:pPr>
        <w:tabs>
          <w:tab w:val="right" w:leader="underscore" w:pos="8505"/>
        </w:tabs>
        <w:rPr>
          <w:b/>
          <w:bCs/>
        </w:rPr>
      </w:pPr>
      <w:r w:rsidRPr="00C92849">
        <w:rPr>
          <w:b/>
          <w:bCs/>
        </w:rPr>
        <w:t xml:space="preserve">Начальник </w:t>
      </w:r>
      <w:proofErr w:type="gramStart"/>
      <w:r w:rsidRPr="00C92849">
        <w:rPr>
          <w:b/>
          <w:bCs/>
        </w:rPr>
        <w:t>учебно-методического</w:t>
      </w:r>
      <w:proofErr w:type="gramEnd"/>
    </w:p>
    <w:p w:rsidR="00625333" w:rsidRPr="00C92849" w:rsidRDefault="00625333" w:rsidP="00625333">
      <w:pPr>
        <w:tabs>
          <w:tab w:val="right" w:leader="underscore" w:pos="8505"/>
        </w:tabs>
        <w:rPr>
          <w:b/>
          <w:bCs/>
        </w:rPr>
      </w:pPr>
      <w:r w:rsidRPr="00C92849">
        <w:rPr>
          <w:b/>
          <w:bCs/>
        </w:rPr>
        <w:t xml:space="preserve">управления                                                          _________________           </w:t>
      </w:r>
      <w:r w:rsidRPr="00C92849">
        <w:rPr>
          <w:bCs/>
        </w:rPr>
        <w:t>Е.Б. Никитаева</w:t>
      </w:r>
    </w:p>
    <w:p w:rsidR="00625333" w:rsidRPr="00C92849" w:rsidRDefault="00625333" w:rsidP="00625333">
      <w:pPr>
        <w:tabs>
          <w:tab w:val="right" w:leader="underscore" w:pos="8505"/>
        </w:tabs>
        <w:rPr>
          <w:bCs/>
          <w:i/>
        </w:rPr>
      </w:pPr>
      <w:r w:rsidRPr="00C92849">
        <w:rPr>
          <w:b/>
          <w:bCs/>
        </w:rPr>
        <w:t xml:space="preserve">                                                                                           </w:t>
      </w:r>
      <w:r w:rsidRPr="00C92849">
        <w:rPr>
          <w:bCs/>
          <w:i/>
        </w:rPr>
        <w:t xml:space="preserve">                                      </w:t>
      </w:r>
    </w:p>
    <w:p w:rsidR="00625333" w:rsidRPr="00C92849" w:rsidRDefault="00625333" w:rsidP="00625333">
      <w:pPr>
        <w:tabs>
          <w:tab w:val="right" w:leader="underscore" w:pos="8505"/>
        </w:tabs>
        <w:rPr>
          <w:b/>
          <w:bCs/>
        </w:rPr>
      </w:pPr>
    </w:p>
    <w:p w:rsidR="00625333" w:rsidRPr="00C92849" w:rsidRDefault="00625333" w:rsidP="00625333">
      <w:pPr>
        <w:tabs>
          <w:tab w:val="right" w:leader="underscore" w:pos="8505"/>
        </w:tabs>
        <w:rPr>
          <w:b/>
          <w:bCs/>
        </w:rPr>
      </w:pPr>
    </w:p>
    <w:p w:rsidR="00625333" w:rsidRDefault="00625333" w:rsidP="00625333">
      <w:pPr>
        <w:tabs>
          <w:tab w:val="right" w:leader="underscore" w:pos="8505"/>
        </w:tabs>
        <w:rPr>
          <w:b/>
          <w:bCs/>
        </w:rPr>
      </w:pPr>
    </w:p>
    <w:p w:rsidR="00625333" w:rsidRPr="00C92849" w:rsidRDefault="00625333" w:rsidP="00625333">
      <w:pPr>
        <w:tabs>
          <w:tab w:val="right" w:leader="underscore" w:pos="8505"/>
        </w:tabs>
        <w:rPr>
          <w:b/>
          <w:bCs/>
        </w:rPr>
      </w:pPr>
    </w:p>
    <w:p w:rsidR="00625333" w:rsidRDefault="00625333" w:rsidP="00625333">
      <w:pPr>
        <w:tabs>
          <w:tab w:val="right" w:leader="underscore" w:pos="8505"/>
        </w:tabs>
        <w:jc w:val="center"/>
        <w:rPr>
          <w:b/>
          <w:bCs/>
        </w:rPr>
      </w:pPr>
    </w:p>
    <w:p w:rsidR="00625333" w:rsidRDefault="00625333" w:rsidP="00625333">
      <w:pPr>
        <w:tabs>
          <w:tab w:val="right" w:leader="underscore" w:pos="8505"/>
        </w:tabs>
        <w:jc w:val="center"/>
        <w:rPr>
          <w:b/>
          <w:bCs/>
        </w:rPr>
      </w:pPr>
    </w:p>
    <w:p w:rsidR="00625333" w:rsidRDefault="00625333" w:rsidP="00625333">
      <w:pPr>
        <w:tabs>
          <w:tab w:val="right" w:leader="underscore" w:pos="8505"/>
        </w:tabs>
        <w:jc w:val="center"/>
        <w:rPr>
          <w:b/>
          <w:bCs/>
        </w:rPr>
      </w:pPr>
    </w:p>
    <w:p w:rsidR="00625333" w:rsidRDefault="00625333" w:rsidP="00625333">
      <w:pPr>
        <w:tabs>
          <w:tab w:val="right" w:leader="underscore" w:pos="8505"/>
        </w:tabs>
        <w:jc w:val="center"/>
        <w:rPr>
          <w:b/>
          <w:bCs/>
        </w:rPr>
      </w:pPr>
      <w:r w:rsidRPr="00C92849">
        <w:rPr>
          <w:b/>
          <w:bCs/>
        </w:rPr>
        <w:t>Москва,  20</w:t>
      </w:r>
      <w:r>
        <w:rPr>
          <w:b/>
          <w:bCs/>
        </w:rPr>
        <w:t>18</w:t>
      </w:r>
      <w:r w:rsidRPr="00C92849">
        <w:rPr>
          <w:b/>
          <w:bCs/>
        </w:rPr>
        <w:t xml:space="preserve"> г.</w:t>
      </w:r>
    </w:p>
    <w:p w:rsidR="00625333" w:rsidRPr="00C92849" w:rsidRDefault="00625333" w:rsidP="00625333">
      <w:pPr>
        <w:tabs>
          <w:tab w:val="right" w:leader="underscore" w:pos="8505"/>
        </w:tabs>
        <w:jc w:val="center"/>
        <w:rPr>
          <w:b/>
          <w:bCs/>
        </w:rPr>
      </w:pPr>
    </w:p>
    <w:p w:rsidR="00625333" w:rsidRDefault="00625333" w:rsidP="00625333">
      <w:pPr>
        <w:tabs>
          <w:tab w:val="right" w:leader="underscore" w:pos="8505"/>
        </w:tabs>
        <w:jc w:val="both"/>
      </w:pPr>
      <w:r w:rsidRPr="007C05F2">
        <w:t xml:space="preserve">          При разработке рабоче</w:t>
      </w:r>
      <w:r>
        <w:t xml:space="preserve">й программы учебной дисциплины </w:t>
      </w:r>
      <w:r w:rsidRPr="007C05F2">
        <w:t xml:space="preserve">в основу положены: </w:t>
      </w:r>
    </w:p>
    <w:p w:rsidR="00625333" w:rsidRPr="007C05F2" w:rsidRDefault="00625333" w:rsidP="00625333">
      <w:pPr>
        <w:tabs>
          <w:tab w:val="right" w:leader="underscore" w:pos="8505"/>
        </w:tabs>
        <w:jc w:val="both"/>
      </w:pPr>
    </w:p>
    <w:p w:rsidR="00625333" w:rsidRPr="007C05F2" w:rsidRDefault="00625333" w:rsidP="00625333">
      <w:pPr>
        <w:numPr>
          <w:ilvl w:val="0"/>
          <w:numId w:val="17"/>
        </w:numPr>
        <w:jc w:val="both"/>
      </w:pPr>
      <w:r w:rsidRPr="007C05F2">
        <w:t xml:space="preserve">ФГОС ВО по направлению подготовки 38.03.01 </w:t>
      </w:r>
      <w:r>
        <w:t>«</w:t>
      </w:r>
      <w:r w:rsidRPr="007C05F2">
        <w:t>Экономика</w:t>
      </w:r>
      <w:r>
        <w:t>»</w:t>
      </w:r>
      <w:r w:rsidRPr="007C05F2">
        <w:rPr>
          <w:i/>
        </w:rPr>
        <w:t xml:space="preserve">, </w:t>
      </w:r>
      <w:r w:rsidRPr="007C05F2">
        <w:t>утвержденный      приказом Минист</w:t>
      </w:r>
      <w:r>
        <w:t>ерства образования и науки РФ «</w:t>
      </w:r>
      <w:r w:rsidRPr="00430054">
        <w:rPr>
          <w:u w:val="single"/>
        </w:rPr>
        <w:t>12</w:t>
      </w:r>
      <w:r w:rsidRPr="007C05F2">
        <w:t>»</w:t>
      </w:r>
      <w:r>
        <w:t xml:space="preserve"> </w:t>
      </w:r>
      <w:r w:rsidRPr="00430054">
        <w:rPr>
          <w:u w:val="single"/>
        </w:rPr>
        <w:t xml:space="preserve"> ноября </w:t>
      </w:r>
      <w:r>
        <w:t xml:space="preserve"> </w:t>
      </w:r>
      <w:r w:rsidRPr="007C05F2">
        <w:t>20</w:t>
      </w:r>
      <w:r>
        <w:t xml:space="preserve"> </w:t>
      </w:r>
      <w:r w:rsidRPr="00430054">
        <w:rPr>
          <w:u w:val="single"/>
        </w:rPr>
        <w:t xml:space="preserve"> 15 </w:t>
      </w:r>
      <w:r>
        <w:t xml:space="preserve"> </w:t>
      </w:r>
      <w:r w:rsidRPr="007C05F2">
        <w:t>г.</w:t>
      </w:r>
      <w:r>
        <w:t xml:space="preserve">, </w:t>
      </w:r>
      <w:r w:rsidRPr="007C05F2">
        <w:t xml:space="preserve">№ </w:t>
      </w:r>
      <w:r w:rsidRPr="00430054">
        <w:rPr>
          <w:u w:val="single"/>
        </w:rPr>
        <w:t xml:space="preserve"> 1327</w:t>
      </w:r>
      <w:proofErr w:type="gramStart"/>
      <w:r w:rsidRPr="00430054">
        <w:rPr>
          <w:u w:val="single"/>
        </w:rPr>
        <w:t xml:space="preserve"> </w:t>
      </w:r>
      <w:r w:rsidRPr="007C05F2">
        <w:t>;</w:t>
      </w:r>
      <w:proofErr w:type="gramEnd"/>
    </w:p>
    <w:p w:rsidR="00625333" w:rsidRPr="007C05F2" w:rsidRDefault="00625333" w:rsidP="00625333">
      <w:pPr>
        <w:ind w:left="720"/>
        <w:jc w:val="both"/>
      </w:pPr>
    </w:p>
    <w:p w:rsidR="00625333" w:rsidRPr="00063FBC" w:rsidRDefault="00625333" w:rsidP="00625333">
      <w:pPr>
        <w:numPr>
          <w:ilvl w:val="0"/>
          <w:numId w:val="17"/>
        </w:numPr>
        <w:jc w:val="both"/>
      </w:pPr>
      <w:r w:rsidRPr="007C05F2">
        <w:t xml:space="preserve">Основная профессиональная образовательная программа (далее – ОПОП) по направлению подготовки 38.03.01 </w:t>
      </w:r>
      <w:r>
        <w:t>«</w:t>
      </w:r>
      <w:r w:rsidRPr="007C05F2">
        <w:t>Экономика</w:t>
      </w:r>
      <w:r>
        <w:t>» для  профиля Финансы и кредит</w:t>
      </w:r>
      <w:r w:rsidRPr="007C05F2">
        <w:t xml:space="preserve">, </w:t>
      </w:r>
      <w:r w:rsidRPr="00063FBC">
        <w:t xml:space="preserve">утвержденная Ученым советом университета </w:t>
      </w:r>
      <w:r>
        <w:t>_</w:t>
      </w:r>
      <w:r>
        <w:rPr>
          <w:u w:val="single"/>
        </w:rPr>
        <w:t xml:space="preserve">28.06 </w:t>
      </w:r>
      <w:r w:rsidRPr="00E10B86">
        <w:t xml:space="preserve"> </w:t>
      </w:r>
      <w:r w:rsidRPr="003F0498">
        <w:t>20</w:t>
      </w:r>
      <w:r>
        <w:t>_</w:t>
      </w:r>
      <w:r>
        <w:rPr>
          <w:u w:val="single"/>
        </w:rPr>
        <w:t xml:space="preserve">18 </w:t>
      </w:r>
      <w:r>
        <w:t>г.</w:t>
      </w:r>
      <w:r w:rsidRPr="003F0498">
        <w:t xml:space="preserve">, протокол № </w:t>
      </w:r>
      <w:r>
        <w:t>__</w:t>
      </w:r>
      <w:r>
        <w:rPr>
          <w:u w:val="single"/>
        </w:rPr>
        <w:t xml:space="preserve">8__         </w:t>
      </w:r>
    </w:p>
    <w:p w:rsidR="00625333" w:rsidRPr="005A2FEC" w:rsidRDefault="00625333" w:rsidP="00625333">
      <w:pPr>
        <w:ind w:firstLine="709"/>
        <w:jc w:val="both"/>
        <w:rPr>
          <w:b/>
          <w:sz w:val="20"/>
          <w:szCs w:val="20"/>
        </w:rPr>
      </w:pPr>
    </w:p>
    <w:p w:rsidR="00625333" w:rsidRPr="005A2FEC" w:rsidRDefault="00625333" w:rsidP="00625333">
      <w:pPr>
        <w:ind w:firstLine="709"/>
        <w:jc w:val="both"/>
        <w:rPr>
          <w:b/>
          <w:sz w:val="20"/>
          <w:szCs w:val="20"/>
        </w:rPr>
      </w:pPr>
    </w:p>
    <w:p w:rsidR="00625333" w:rsidRPr="005A2FEC" w:rsidRDefault="00625333" w:rsidP="00625333">
      <w:pPr>
        <w:ind w:firstLine="709"/>
        <w:jc w:val="both"/>
        <w:rPr>
          <w:b/>
          <w:sz w:val="20"/>
          <w:szCs w:val="20"/>
        </w:rPr>
      </w:pPr>
    </w:p>
    <w:p w:rsidR="00625333" w:rsidRDefault="00625333" w:rsidP="00625333">
      <w:pPr>
        <w:ind w:firstLine="709"/>
        <w:jc w:val="both"/>
        <w:rPr>
          <w:b/>
          <w:sz w:val="20"/>
          <w:szCs w:val="20"/>
        </w:rPr>
      </w:pPr>
    </w:p>
    <w:p w:rsidR="00625333" w:rsidRDefault="00625333" w:rsidP="00625333">
      <w:pPr>
        <w:ind w:firstLine="709"/>
        <w:jc w:val="both"/>
        <w:rPr>
          <w:b/>
          <w:sz w:val="20"/>
          <w:szCs w:val="20"/>
        </w:rPr>
      </w:pPr>
    </w:p>
    <w:p w:rsidR="00625333" w:rsidRPr="005A2FEC" w:rsidRDefault="00625333" w:rsidP="00625333">
      <w:pPr>
        <w:ind w:firstLine="709"/>
        <w:jc w:val="both"/>
        <w:rPr>
          <w:b/>
          <w:sz w:val="20"/>
          <w:szCs w:val="20"/>
        </w:rPr>
      </w:pPr>
    </w:p>
    <w:p w:rsidR="00625333" w:rsidRPr="005A2FEC" w:rsidRDefault="00625333" w:rsidP="00625333">
      <w:pPr>
        <w:ind w:firstLine="709"/>
        <w:jc w:val="both"/>
        <w:rPr>
          <w:b/>
          <w:sz w:val="20"/>
          <w:szCs w:val="20"/>
        </w:rPr>
      </w:pPr>
    </w:p>
    <w:p w:rsidR="00625333" w:rsidRPr="005A2FEC" w:rsidRDefault="00625333" w:rsidP="00625333">
      <w:pPr>
        <w:ind w:firstLine="709"/>
        <w:jc w:val="both"/>
        <w:rPr>
          <w:b/>
          <w:sz w:val="20"/>
          <w:szCs w:val="20"/>
        </w:rPr>
      </w:pPr>
    </w:p>
    <w:p w:rsidR="00625333" w:rsidRPr="00C92849" w:rsidRDefault="00625333" w:rsidP="00625333">
      <w:pPr>
        <w:ind w:firstLine="709"/>
        <w:jc w:val="both"/>
        <w:rPr>
          <w:b/>
        </w:rPr>
      </w:pPr>
      <w:r w:rsidRPr="00C92849">
        <w:rPr>
          <w:b/>
        </w:rPr>
        <w:t>Разработчи</w:t>
      </w:r>
      <w:proofErr w:type="gramStart"/>
      <w:r w:rsidRPr="00C92849">
        <w:rPr>
          <w:b/>
        </w:rPr>
        <w:t>к(</w:t>
      </w:r>
      <w:proofErr w:type="gramEnd"/>
      <w:r w:rsidRPr="00C92849">
        <w:rPr>
          <w:b/>
        </w:rPr>
        <w:t>и):</w:t>
      </w:r>
    </w:p>
    <w:p w:rsidR="00625333" w:rsidRPr="00C92849" w:rsidRDefault="00625333" w:rsidP="00625333">
      <w:pPr>
        <w:ind w:firstLine="709"/>
        <w:jc w:val="both"/>
      </w:pPr>
    </w:p>
    <w:tbl>
      <w:tblPr>
        <w:tblW w:w="489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91"/>
        <w:gridCol w:w="708"/>
        <w:gridCol w:w="936"/>
        <w:gridCol w:w="487"/>
        <w:gridCol w:w="3541"/>
      </w:tblGrid>
      <w:tr w:rsidR="00625333" w:rsidRPr="00C92849" w:rsidTr="00BF4D85">
        <w:trPr>
          <w:jc w:val="center"/>
        </w:trPr>
        <w:tc>
          <w:tcPr>
            <w:tcW w:w="197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25333" w:rsidRPr="00C92849" w:rsidRDefault="00625333" w:rsidP="00BF4D85">
            <w:pPr>
              <w:jc w:val="center"/>
            </w:pPr>
            <w:r>
              <w:t>Доцент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5333" w:rsidRPr="00C92849" w:rsidRDefault="00625333" w:rsidP="00BF4D85">
            <w:pPr>
              <w:jc w:val="center"/>
            </w:pP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25333" w:rsidRPr="00C92849" w:rsidRDefault="00625333" w:rsidP="00BF4D85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5333" w:rsidRPr="00C92849" w:rsidRDefault="00625333" w:rsidP="00BF4D85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25333" w:rsidRPr="00C92849" w:rsidRDefault="00625333" w:rsidP="00BF4D85">
            <w:pPr>
              <w:jc w:val="center"/>
            </w:pPr>
            <w:r>
              <w:t>И.В. Кузьмич</w:t>
            </w:r>
          </w:p>
        </w:tc>
      </w:tr>
      <w:tr w:rsidR="00625333" w:rsidRPr="00C92849" w:rsidTr="00BF4D85">
        <w:trPr>
          <w:jc w:val="center"/>
        </w:trPr>
        <w:tc>
          <w:tcPr>
            <w:tcW w:w="1971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25333" w:rsidRPr="00C92849" w:rsidRDefault="00625333" w:rsidP="00BF4D85">
            <w:pPr>
              <w:jc w:val="center"/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5333" w:rsidRPr="00C92849" w:rsidRDefault="00625333" w:rsidP="00BF4D85">
            <w:pPr>
              <w:jc w:val="center"/>
            </w:pP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25333" w:rsidRPr="00C92849" w:rsidRDefault="00625333" w:rsidP="00BF4D85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5333" w:rsidRPr="00C92849" w:rsidRDefault="00625333" w:rsidP="00BF4D85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25333" w:rsidRPr="00C92849" w:rsidRDefault="00625333" w:rsidP="00BF4D85">
            <w:pPr>
              <w:jc w:val="center"/>
            </w:pPr>
          </w:p>
        </w:tc>
      </w:tr>
      <w:tr w:rsidR="00625333" w:rsidRPr="00C92849" w:rsidTr="00BF4D85">
        <w:trPr>
          <w:jc w:val="center"/>
        </w:trPr>
        <w:tc>
          <w:tcPr>
            <w:tcW w:w="197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5333" w:rsidRPr="003F0498" w:rsidRDefault="00625333" w:rsidP="00BF4D85">
            <w:pPr>
              <w:jc w:val="center"/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5333" w:rsidRPr="003F0498" w:rsidRDefault="00625333" w:rsidP="00BF4D85">
            <w:pPr>
              <w:jc w:val="center"/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5333" w:rsidRPr="003F0498" w:rsidRDefault="00625333" w:rsidP="00BF4D85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5333" w:rsidRPr="003F0498" w:rsidRDefault="00625333" w:rsidP="00BF4D85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5333" w:rsidRPr="003F0498" w:rsidRDefault="00625333" w:rsidP="00BF4D85">
            <w:pPr>
              <w:jc w:val="center"/>
            </w:pPr>
          </w:p>
        </w:tc>
      </w:tr>
    </w:tbl>
    <w:p w:rsidR="00625333" w:rsidRDefault="00625333" w:rsidP="00625333">
      <w:pPr>
        <w:ind w:firstLine="709"/>
        <w:jc w:val="both"/>
        <w:rPr>
          <w:sz w:val="20"/>
          <w:szCs w:val="20"/>
          <w:lang w:val="en-US"/>
        </w:rPr>
      </w:pPr>
    </w:p>
    <w:p w:rsidR="00625333" w:rsidRPr="0093298A" w:rsidRDefault="00625333" w:rsidP="00625333">
      <w:pPr>
        <w:ind w:firstLine="709"/>
        <w:jc w:val="both"/>
        <w:rPr>
          <w:sz w:val="20"/>
          <w:szCs w:val="20"/>
          <w:lang w:val="en-US"/>
        </w:rPr>
      </w:pPr>
    </w:p>
    <w:p w:rsidR="00625333" w:rsidRDefault="00625333" w:rsidP="00625333">
      <w:pPr>
        <w:ind w:firstLine="709"/>
        <w:jc w:val="both"/>
        <w:rPr>
          <w:sz w:val="20"/>
          <w:szCs w:val="20"/>
        </w:rPr>
      </w:pPr>
    </w:p>
    <w:p w:rsidR="00625333" w:rsidRPr="005A2FEC" w:rsidRDefault="00625333" w:rsidP="00625333">
      <w:pPr>
        <w:ind w:firstLine="709"/>
        <w:jc w:val="both"/>
        <w:rPr>
          <w:sz w:val="20"/>
          <w:szCs w:val="20"/>
        </w:rPr>
      </w:pPr>
    </w:p>
    <w:p w:rsidR="00625333" w:rsidRDefault="00625333" w:rsidP="00625333">
      <w:pPr>
        <w:ind w:firstLine="709"/>
        <w:jc w:val="both"/>
      </w:pPr>
      <w:r w:rsidRPr="007C05F2">
        <w:t>Рабоча</w:t>
      </w:r>
      <w:r>
        <w:t xml:space="preserve">я программа учебной дисциплины </w:t>
      </w:r>
      <w:r w:rsidRPr="007C05F2">
        <w:t xml:space="preserve">рассмотрена и утверждена на заседании </w:t>
      </w:r>
      <w:r>
        <w:t xml:space="preserve">кафедры </w:t>
      </w:r>
      <w:r>
        <w:rPr>
          <w:bCs/>
          <w:u w:val="single"/>
        </w:rPr>
        <w:t>А</w:t>
      </w:r>
      <w:r w:rsidRPr="00B102D2">
        <w:rPr>
          <w:bCs/>
          <w:u w:val="single"/>
        </w:rPr>
        <w:t xml:space="preserve">втоматизированных систем обработки информации и управления  </w:t>
      </w:r>
      <w:r>
        <w:t xml:space="preserve"> </w:t>
      </w:r>
    </w:p>
    <w:p w:rsidR="00625333" w:rsidRPr="00B102D2" w:rsidRDefault="00625333" w:rsidP="00625333">
      <w:pPr>
        <w:jc w:val="both"/>
      </w:pPr>
      <w:r w:rsidRPr="00B102D2">
        <w:t>«</w:t>
      </w:r>
      <w:r w:rsidRPr="00B102D2">
        <w:rPr>
          <w:u w:val="single"/>
        </w:rPr>
        <w:t>23</w:t>
      </w:r>
      <w:r w:rsidRPr="00B102D2">
        <w:t xml:space="preserve">» </w:t>
      </w:r>
      <w:r w:rsidRPr="00B102D2">
        <w:rPr>
          <w:u w:val="single"/>
        </w:rPr>
        <w:t>мая</w:t>
      </w:r>
      <w:r w:rsidRPr="00B102D2">
        <w:t xml:space="preserve"> 20</w:t>
      </w:r>
      <w:r w:rsidRPr="00B102D2">
        <w:rPr>
          <w:u w:val="single"/>
        </w:rPr>
        <w:t>18</w:t>
      </w:r>
      <w:r w:rsidRPr="00B102D2">
        <w:t xml:space="preserve"> г., протокол № </w:t>
      </w:r>
      <w:r>
        <w:t>10</w:t>
      </w:r>
      <w:r w:rsidRPr="00B102D2">
        <w:t>.</w:t>
      </w:r>
    </w:p>
    <w:p w:rsidR="00625333" w:rsidRPr="007C05F2" w:rsidRDefault="00625333" w:rsidP="00625333">
      <w:pPr>
        <w:ind w:firstLine="709"/>
        <w:jc w:val="both"/>
      </w:pPr>
    </w:p>
    <w:p w:rsidR="00625333" w:rsidRDefault="00625333" w:rsidP="00625333">
      <w:pPr>
        <w:ind w:firstLine="709"/>
        <w:jc w:val="both"/>
        <w:rPr>
          <w:sz w:val="20"/>
          <w:szCs w:val="20"/>
        </w:rPr>
      </w:pPr>
    </w:p>
    <w:p w:rsidR="00625333" w:rsidRPr="005A2FEC" w:rsidRDefault="00625333" w:rsidP="00625333">
      <w:pPr>
        <w:ind w:firstLine="709"/>
        <w:jc w:val="both"/>
        <w:rPr>
          <w:sz w:val="20"/>
          <w:szCs w:val="20"/>
        </w:rPr>
      </w:pPr>
    </w:p>
    <w:p w:rsidR="00625333" w:rsidRPr="005A2FEC" w:rsidRDefault="00625333" w:rsidP="00625333">
      <w:pPr>
        <w:ind w:firstLine="709"/>
        <w:jc w:val="both"/>
        <w:rPr>
          <w:b/>
          <w:sz w:val="20"/>
          <w:szCs w:val="20"/>
        </w:rPr>
      </w:pPr>
    </w:p>
    <w:p w:rsidR="00625333" w:rsidRDefault="00625333" w:rsidP="00625333">
      <w:pPr>
        <w:ind w:firstLine="709"/>
        <w:jc w:val="both"/>
        <w:rPr>
          <w:b/>
          <w:sz w:val="20"/>
          <w:szCs w:val="20"/>
        </w:rPr>
      </w:pPr>
    </w:p>
    <w:p w:rsidR="00625333" w:rsidRPr="005A2FEC" w:rsidRDefault="00625333" w:rsidP="00625333">
      <w:pPr>
        <w:ind w:firstLine="709"/>
        <w:jc w:val="both"/>
        <w:rPr>
          <w:b/>
          <w:sz w:val="20"/>
          <w:szCs w:val="20"/>
        </w:rPr>
      </w:pPr>
    </w:p>
    <w:p w:rsidR="00625333" w:rsidRPr="005A2FEC" w:rsidRDefault="00625333" w:rsidP="00625333">
      <w:pPr>
        <w:ind w:firstLine="709"/>
        <w:jc w:val="both"/>
        <w:rPr>
          <w:b/>
          <w:sz w:val="20"/>
          <w:szCs w:val="20"/>
        </w:rPr>
      </w:pPr>
    </w:p>
    <w:p w:rsidR="00625333" w:rsidRPr="005A2FEC" w:rsidRDefault="00625333" w:rsidP="00625333">
      <w:pPr>
        <w:ind w:firstLine="709"/>
        <w:jc w:val="both"/>
        <w:rPr>
          <w:b/>
          <w:sz w:val="20"/>
          <w:szCs w:val="20"/>
        </w:rPr>
      </w:pPr>
    </w:p>
    <w:p w:rsidR="00625333" w:rsidRPr="002A1790" w:rsidRDefault="00625333" w:rsidP="00625333">
      <w:pPr>
        <w:ind w:firstLine="709"/>
        <w:jc w:val="both"/>
        <w:rPr>
          <w:b/>
        </w:rPr>
      </w:pPr>
      <w:r w:rsidRPr="002A1790">
        <w:rPr>
          <w:b/>
        </w:rPr>
        <w:t xml:space="preserve">Руководитель ОПОП                      ______________                      </w:t>
      </w:r>
      <w:r>
        <w:rPr>
          <w:b/>
        </w:rPr>
        <w:t xml:space="preserve">    </w:t>
      </w:r>
      <w:r w:rsidRPr="002A1790">
        <w:rPr>
          <w:b/>
        </w:rPr>
        <w:t xml:space="preserve">     С.Ю. Ильин</w:t>
      </w:r>
    </w:p>
    <w:p w:rsidR="00625333" w:rsidRPr="002A1790" w:rsidRDefault="00625333" w:rsidP="00625333">
      <w:pPr>
        <w:ind w:firstLine="709"/>
        <w:jc w:val="both"/>
        <w:rPr>
          <w:b/>
          <w:i/>
        </w:rPr>
      </w:pPr>
      <w:r w:rsidRPr="002A1790">
        <w:rPr>
          <w:b/>
          <w:i/>
        </w:rPr>
        <w:t xml:space="preserve">                                                                                                          </w:t>
      </w:r>
    </w:p>
    <w:p w:rsidR="00625333" w:rsidRPr="002A1790" w:rsidRDefault="00625333" w:rsidP="00625333">
      <w:pPr>
        <w:ind w:firstLine="709"/>
        <w:jc w:val="both"/>
        <w:rPr>
          <w:b/>
        </w:rPr>
      </w:pPr>
    </w:p>
    <w:p w:rsidR="00625333" w:rsidRDefault="00625333" w:rsidP="00625333">
      <w:pPr>
        <w:ind w:firstLine="709"/>
        <w:jc w:val="both"/>
        <w:rPr>
          <w:b/>
        </w:rPr>
      </w:pPr>
      <w:r w:rsidRPr="002A1790">
        <w:rPr>
          <w:b/>
        </w:rPr>
        <w:t>Заведующий кафедрой                   ______________                           В.И. Монахов</w:t>
      </w:r>
    </w:p>
    <w:p w:rsidR="00625333" w:rsidRPr="002A1790" w:rsidRDefault="00625333" w:rsidP="00625333">
      <w:pPr>
        <w:ind w:firstLine="709"/>
        <w:jc w:val="both"/>
        <w:rPr>
          <w:b/>
        </w:rPr>
      </w:pPr>
    </w:p>
    <w:p w:rsidR="00625333" w:rsidRPr="002A1790" w:rsidRDefault="00625333" w:rsidP="00625333">
      <w:pPr>
        <w:ind w:firstLine="709"/>
        <w:jc w:val="both"/>
        <w:rPr>
          <w:b/>
        </w:rPr>
      </w:pPr>
    </w:p>
    <w:p w:rsidR="00625333" w:rsidRPr="002A1790" w:rsidRDefault="00625333" w:rsidP="00625333">
      <w:pPr>
        <w:ind w:firstLine="709"/>
        <w:jc w:val="both"/>
        <w:rPr>
          <w:b/>
        </w:rPr>
      </w:pPr>
      <w:r w:rsidRPr="002A1790">
        <w:rPr>
          <w:b/>
        </w:rPr>
        <w:t xml:space="preserve">Директор института                        ______________                  </w:t>
      </w:r>
      <w:r>
        <w:rPr>
          <w:b/>
        </w:rPr>
        <w:t xml:space="preserve">    </w:t>
      </w:r>
      <w:r w:rsidRPr="002A1790">
        <w:rPr>
          <w:b/>
        </w:rPr>
        <w:t xml:space="preserve">     Т.Ф. Морозова   </w:t>
      </w:r>
    </w:p>
    <w:p w:rsidR="00625333" w:rsidRPr="007C05F2" w:rsidRDefault="00625333" w:rsidP="00625333">
      <w:pPr>
        <w:ind w:firstLine="709"/>
        <w:jc w:val="both"/>
        <w:rPr>
          <w:i/>
        </w:rPr>
      </w:pPr>
      <w:r w:rsidRPr="007C05F2">
        <w:rPr>
          <w:b/>
          <w:i/>
        </w:rPr>
        <w:t xml:space="preserve">                                                          </w:t>
      </w:r>
      <w:r>
        <w:rPr>
          <w:b/>
          <w:i/>
        </w:rPr>
        <w:t xml:space="preserve">    </w:t>
      </w:r>
      <w:r w:rsidRPr="007C05F2">
        <w:rPr>
          <w:b/>
          <w:i/>
        </w:rPr>
        <w:t xml:space="preserve">     </w:t>
      </w:r>
    </w:p>
    <w:p w:rsidR="00625333" w:rsidRPr="007C05F2" w:rsidRDefault="00625333" w:rsidP="00625333">
      <w:pPr>
        <w:ind w:firstLine="709"/>
        <w:jc w:val="both"/>
      </w:pPr>
      <w:r w:rsidRPr="007C05F2">
        <w:t xml:space="preserve">                                                                                                   </w:t>
      </w:r>
    </w:p>
    <w:p w:rsidR="00625333" w:rsidRPr="007C05F2" w:rsidRDefault="00625333" w:rsidP="00625333">
      <w:pPr>
        <w:ind w:firstLine="709"/>
        <w:jc w:val="right"/>
        <w:rPr>
          <w:b/>
        </w:rPr>
      </w:pPr>
      <w:r w:rsidRPr="007C05F2">
        <w:t xml:space="preserve">                                                                                                           </w:t>
      </w:r>
      <w:r>
        <w:t xml:space="preserve">«21» июня </w:t>
      </w:r>
      <w:r w:rsidRPr="007C05F2">
        <w:t>20</w:t>
      </w:r>
      <w:r>
        <w:t xml:space="preserve">18 </w:t>
      </w:r>
      <w:r w:rsidRPr="007C05F2">
        <w:t>г.</w:t>
      </w:r>
      <w:r w:rsidRPr="007C05F2">
        <w:rPr>
          <w:b/>
        </w:rPr>
        <w:t xml:space="preserve">                                                                   </w:t>
      </w:r>
    </w:p>
    <w:p w:rsidR="00625333" w:rsidRDefault="00625333" w:rsidP="00625333">
      <w:pPr>
        <w:ind w:firstLine="709"/>
        <w:jc w:val="both"/>
        <w:rPr>
          <w:b/>
        </w:rPr>
      </w:pPr>
      <w:r w:rsidRPr="007C05F2">
        <w:rPr>
          <w:b/>
        </w:rPr>
        <w:t xml:space="preserve">     </w:t>
      </w:r>
    </w:p>
    <w:p w:rsidR="00625333" w:rsidRDefault="00625333" w:rsidP="00625333">
      <w:pPr>
        <w:rPr>
          <w:b/>
        </w:rPr>
      </w:pPr>
      <w:r>
        <w:rPr>
          <w:b/>
        </w:rPr>
        <w:br w:type="page"/>
      </w:r>
    </w:p>
    <w:p w:rsidR="00FD3EC4" w:rsidRPr="001A65E2" w:rsidRDefault="008A77FF" w:rsidP="008A77FF">
      <w:pPr>
        <w:jc w:val="both"/>
        <w:rPr>
          <w:b/>
          <w:bCs/>
        </w:rPr>
      </w:pPr>
      <w:r>
        <w:rPr>
          <w:b/>
        </w:rPr>
        <w:lastRenderedPageBreak/>
        <w:t>1</w:t>
      </w:r>
      <w:r w:rsidR="00DA69A7">
        <w:rPr>
          <w:b/>
          <w:bCs/>
        </w:rPr>
        <w:t>.</w:t>
      </w:r>
      <w:r w:rsidR="00A07347" w:rsidRPr="001A65E2">
        <w:rPr>
          <w:b/>
          <w:bCs/>
        </w:rPr>
        <w:t xml:space="preserve">МЕСТО УЧЕБНОЙ ДИСЦИПЛИНЫ В СТРУКТУРЕ </w:t>
      </w:r>
      <w:r w:rsidR="00FD3EC4" w:rsidRPr="001A65E2">
        <w:rPr>
          <w:b/>
          <w:bCs/>
        </w:rPr>
        <w:t>ОПОП</w:t>
      </w:r>
    </w:p>
    <w:p w:rsidR="00FD3EC4" w:rsidRPr="00F20B64" w:rsidRDefault="00FD3EC4" w:rsidP="00FD3EC4">
      <w:pPr>
        <w:tabs>
          <w:tab w:val="left" w:pos="0"/>
          <w:tab w:val="left" w:pos="993"/>
        </w:tabs>
        <w:ind w:firstLine="709"/>
        <w:jc w:val="both"/>
        <w:rPr>
          <w:i/>
          <w:iCs/>
        </w:rPr>
      </w:pPr>
    </w:p>
    <w:p w:rsidR="00102006" w:rsidRDefault="00FD3EC4" w:rsidP="00102006">
      <w:pPr>
        <w:tabs>
          <w:tab w:val="right" w:leader="underscore" w:pos="8505"/>
        </w:tabs>
        <w:ind w:right="-569"/>
        <w:outlineLvl w:val="0"/>
        <w:rPr>
          <w:b/>
          <w:bCs/>
        </w:rPr>
      </w:pPr>
      <w:r w:rsidRPr="001A65E2">
        <w:t xml:space="preserve">Дисциплина </w:t>
      </w:r>
      <w:r w:rsidR="00675E5C" w:rsidRPr="00675E5C">
        <w:rPr>
          <w:bCs/>
          <w:u w:val="single"/>
        </w:rPr>
        <w:t>Профессиональные компьютерные программы</w:t>
      </w:r>
    </w:p>
    <w:p w:rsidR="00FD3EC4" w:rsidRPr="00AD5561" w:rsidRDefault="00FD3EC4" w:rsidP="002D42C8">
      <w:pPr>
        <w:jc w:val="both"/>
        <w:rPr>
          <w:i/>
          <w:sz w:val="20"/>
          <w:szCs w:val="20"/>
        </w:rPr>
      </w:pPr>
    </w:p>
    <w:p w:rsidR="00FD3EC4" w:rsidRPr="001A65E2" w:rsidRDefault="00FD3EC4" w:rsidP="00FD3EC4">
      <w:pPr>
        <w:jc w:val="both"/>
        <w:rPr>
          <w:i/>
        </w:rPr>
      </w:pPr>
      <w:proofErr w:type="gramStart"/>
      <w:r w:rsidRPr="001A65E2">
        <w:t>включена</w:t>
      </w:r>
      <w:r w:rsidR="006F4FAA">
        <w:t xml:space="preserve"> </w:t>
      </w:r>
      <w:r w:rsidRPr="001A65E2">
        <w:t xml:space="preserve">в </w:t>
      </w:r>
      <w:r w:rsidR="002D42C8" w:rsidRPr="00025391">
        <w:rPr>
          <w:u w:val="single"/>
        </w:rPr>
        <w:t>базовую</w:t>
      </w:r>
      <w:r w:rsidRPr="00025391">
        <w:rPr>
          <w:u w:val="single"/>
        </w:rPr>
        <w:t xml:space="preserve"> часть</w:t>
      </w:r>
      <w:r w:rsidRPr="001A65E2">
        <w:t xml:space="preserve"> Блока</w:t>
      </w:r>
      <w:r w:rsidR="00025391">
        <w:t xml:space="preserve"> </w:t>
      </w:r>
      <w:r w:rsidR="00194D15">
        <w:rPr>
          <w:lang w:val="en-US"/>
        </w:rPr>
        <w:t>I</w:t>
      </w:r>
      <w:r w:rsidRPr="001A65E2">
        <w:rPr>
          <w:i/>
        </w:rPr>
        <w:t xml:space="preserve"> .</w:t>
      </w:r>
      <w:proofErr w:type="gramEnd"/>
    </w:p>
    <w:p w:rsidR="002D42C8" w:rsidRDefault="002D42C8" w:rsidP="008A77FF">
      <w:pPr>
        <w:jc w:val="both"/>
        <w:rPr>
          <w:i/>
          <w:sz w:val="20"/>
          <w:szCs w:val="20"/>
        </w:rPr>
      </w:pPr>
    </w:p>
    <w:p w:rsidR="006A734C" w:rsidRPr="0085716F" w:rsidRDefault="008A77FF" w:rsidP="008A77FF">
      <w:pPr>
        <w:jc w:val="both"/>
        <w:rPr>
          <w:b/>
        </w:rPr>
      </w:pPr>
      <w:r w:rsidRPr="008A77FF">
        <w:rPr>
          <w:b/>
        </w:rPr>
        <w:t xml:space="preserve">2. </w:t>
      </w:r>
      <w:r w:rsidR="006A734C" w:rsidRPr="008A77FF">
        <w:rPr>
          <w:b/>
        </w:rPr>
        <w:t>КОМПЕТЕНЦИИ</w:t>
      </w:r>
      <w:r w:rsidR="00E86A94" w:rsidRPr="008A77FF">
        <w:rPr>
          <w:b/>
        </w:rPr>
        <w:t xml:space="preserve"> </w:t>
      </w:r>
      <w:proofErr w:type="gramStart"/>
      <w:r w:rsidR="00E86A94" w:rsidRPr="008A77FF">
        <w:rPr>
          <w:b/>
        </w:rPr>
        <w:t>ОБУЧАЮЩЕГОСЯ</w:t>
      </w:r>
      <w:proofErr w:type="gramEnd"/>
      <w:r w:rsidR="006A734C" w:rsidRPr="008A77FF">
        <w:rPr>
          <w:b/>
        </w:rPr>
        <w:t xml:space="preserve">, ФОРМИРУЕМЫЕ </w:t>
      </w:r>
      <w:r w:rsidR="006A734C" w:rsidRPr="00393B56">
        <w:rPr>
          <w:b/>
        </w:rPr>
        <w:t>В</w:t>
      </w:r>
      <w:r w:rsidR="00025391">
        <w:rPr>
          <w:b/>
        </w:rPr>
        <w:t xml:space="preserve"> </w:t>
      </w:r>
      <w:r w:rsidR="0085716F" w:rsidRPr="00393B56">
        <w:rPr>
          <w:b/>
        </w:rPr>
        <w:t>РАМКАХ</w:t>
      </w:r>
      <w:r w:rsidR="00025391">
        <w:rPr>
          <w:b/>
        </w:rPr>
        <w:t xml:space="preserve"> </w:t>
      </w:r>
      <w:r w:rsidR="0085716F" w:rsidRPr="00393B56">
        <w:rPr>
          <w:b/>
        </w:rPr>
        <w:t xml:space="preserve">ИЗУЧАЕМОЙ </w:t>
      </w:r>
      <w:r w:rsidR="005C268A" w:rsidRPr="00393B56">
        <w:rPr>
          <w:b/>
        </w:rPr>
        <w:t xml:space="preserve"> ДИСЦИПЛИНЫ</w:t>
      </w:r>
    </w:p>
    <w:p w:rsidR="006A734C" w:rsidRPr="008A77FF" w:rsidRDefault="006A734C" w:rsidP="008A77FF">
      <w:pPr>
        <w:ind w:firstLine="709"/>
        <w:jc w:val="right"/>
        <w:rPr>
          <w:b/>
          <w:sz w:val="20"/>
          <w:szCs w:val="20"/>
        </w:rPr>
      </w:pPr>
      <w:r w:rsidRPr="008A77FF">
        <w:rPr>
          <w:b/>
          <w:sz w:val="20"/>
          <w:szCs w:val="20"/>
        </w:rPr>
        <w:t>Таблица 1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0"/>
        <w:gridCol w:w="8099"/>
      </w:tblGrid>
      <w:tr w:rsidR="008A77FF" w:rsidRPr="00E86A94" w:rsidTr="00C851F8">
        <w:tc>
          <w:tcPr>
            <w:tcW w:w="1540" w:type="dxa"/>
            <w:shd w:val="clear" w:color="auto" w:fill="auto"/>
          </w:tcPr>
          <w:p w:rsidR="008A77FF" w:rsidRPr="00F766BF" w:rsidRDefault="008A77FF" w:rsidP="0012709A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F766BF">
              <w:rPr>
                <w:rFonts w:eastAsia="Calibri"/>
                <w:b/>
                <w:sz w:val="22"/>
                <w:szCs w:val="22"/>
                <w:lang w:eastAsia="en-US"/>
              </w:rPr>
              <w:t>Код комп</w:t>
            </w:r>
            <w:r w:rsidRPr="00F766BF">
              <w:rPr>
                <w:rFonts w:eastAsia="Calibri"/>
                <w:b/>
                <w:sz w:val="22"/>
                <w:szCs w:val="22"/>
                <w:lang w:eastAsia="en-US"/>
              </w:rPr>
              <w:t>е</w:t>
            </w:r>
            <w:r w:rsidRPr="00F766BF">
              <w:rPr>
                <w:rFonts w:eastAsia="Calibri"/>
                <w:b/>
                <w:sz w:val="22"/>
                <w:szCs w:val="22"/>
                <w:lang w:eastAsia="en-US"/>
              </w:rPr>
              <w:t xml:space="preserve">тенции </w:t>
            </w:r>
          </w:p>
        </w:tc>
        <w:tc>
          <w:tcPr>
            <w:tcW w:w="8099" w:type="dxa"/>
            <w:shd w:val="clear" w:color="auto" w:fill="auto"/>
          </w:tcPr>
          <w:p w:rsidR="008A77FF" w:rsidRPr="00F766BF" w:rsidRDefault="008A77FF" w:rsidP="0012709A">
            <w:pPr>
              <w:contextualSpacing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F766BF">
              <w:rPr>
                <w:rFonts w:eastAsia="Calibri"/>
                <w:b/>
                <w:sz w:val="22"/>
                <w:szCs w:val="22"/>
              </w:rPr>
              <w:t xml:space="preserve">Формулировка </w:t>
            </w:r>
          </w:p>
          <w:p w:rsidR="008A77FF" w:rsidRPr="00F766BF" w:rsidRDefault="008A77FF" w:rsidP="0012709A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F766BF">
              <w:rPr>
                <w:rFonts w:eastAsia="Calibri"/>
                <w:b/>
                <w:sz w:val="22"/>
                <w:szCs w:val="22"/>
                <w:lang w:eastAsia="en-US"/>
              </w:rPr>
              <w:t xml:space="preserve"> компетенций в соответствии с ФГОС </w:t>
            </w:r>
            <w:proofErr w:type="gramStart"/>
            <w:r w:rsidRPr="00F766BF">
              <w:rPr>
                <w:rFonts w:eastAsia="Calibri"/>
                <w:b/>
                <w:sz w:val="22"/>
                <w:szCs w:val="22"/>
                <w:lang w:eastAsia="en-US"/>
              </w:rPr>
              <w:t>ВО</w:t>
            </w:r>
            <w:proofErr w:type="gramEnd"/>
            <w:r w:rsidRPr="00F766BF"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8A77FF" w:rsidRPr="00724953" w:rsidTr="00C851F8">
        <w:trPr>
          <w:trHeight w:val="253"/>
        </w:trPr>
        <w:tc>
          <w:tcPr>
            <w:tcW w:w="1540" w:type="dxa"/>
            <w:shd w:val="clear" w:color="auto" w:fill="auto"/>
          </w:tcPr>
          <w:p w:rsidR="008A77FF" w:rsidRPr="00E86A94" w:rsidRDefault="002D42C8" w:rsidP="00102006">
            <w:pPr>
              <w:jc w:val="center"/>
              <w:rPr>
                <w:rFonts w:eastAsia="Calibri"/>
                <w:b/>
                <w:sz w:val="22"/>
                <w:szCs w:val="22"/>
                <w:highlight w:val="yellow"/>
                <w:lang w:eastAsia="en-US"/>
              </w:rPr>
            </w:pPr>
            <w:r w:rsidRPr="002D42C8">
              <w:rPr>
                <w:rFonts w:eastAsia="Calibri"/>
                <w:b/>
                <w:sz w:val="22"/>
                <w:szCs w:val="22"/>
                <w:lang w:eastAsia="en-US"/>
              </w:rPr>
              <w:t>О</w:t>
            </w:r>
            <w:r w:rsidR="00675E5C">
              <w:rPr>
                <w:rFonts w:eastAsia="Calibri"/>
                <w:b/>
                <w:sz w:val="22"/>
                <w:szCs w:val="22"/>
                <w:lang w:eastAsia="en-US"/>
              </w:rPr>
              <w:t>П</w:t>
            </w:r>
            <w:r w:rsidRPr="002D42C8">
              <w:rPr>
                <w:rFonts w:eastAsia="Calibri"/>
                <w:b/>
                <w:sz w:val="22"/>
                <w:szCs w:val="22"/>
                <w:lang w:eastAsia="en-US"/>
              </w:rPr>
              <w:t>К-</w:t>
            </w:r>
            <w:r w:rsidR="00102006">
              <w:rPr>
                <w:rFonts w:eastAsia="Calibri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099" w:type="dxa"/>
            <w:shd w:val="clear" w:color="auto" w:fill="auto"/>
          </w:tcPr>
          <w:p w:rsidR="008A77FF" w:rsidRPr="00E86A94" w:rsidRDefault="00102006" w:rsidP="00110EBC">
            <w:pPr>
              <w:rPr>
                <w:rFonts w:eastAsia="Calibri"/>
                <w:b/>
                <w:sz w:val="22"/>
                <w:szCs w:val="22"/>
                <w:highlight w:val="yellow"/>
                <w:lang w:eastAsia="en-US"/>
              </w:rPr>
            </w:pPr>
            <w:r>
              <w:rPr>
                <w:color w:val="000000"/>
                <w:sz w:val="22"/>
                <w:szCs w:val="22"/>
              </w:rPr>
              <w:t>Обладать</w:t>
            </w:r>
            <w:r>
              <w:t xml:space="preserve"> способностью </w:t>
            </w:r>
            <w:r w:rsidR="00110EBC">
              <w:t>решать стандартные задачи профессиональной де</w:t>
            </w:r>
            <w:r w:rsidR="00110EBC">
              <w:t>я</w:t>
            </w:r>
            <w:r w:rsidR="00110EBC">
              <w:t xml:space="preserve">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безопасности. </w:t>
            </w:r>
          </w:p>
        </w:tc>
      </w:tr>
      <w:tr w:rsidR="00675E5C" w:rsidRPr="00724953" w:rsidTr="00C851F8">
        <w:trPr>
          <w:trHeight w:val="253"/>
        </w:trPr>
        <w:tc>
          <w:tcPr>
            <w:tcW w:w="1540" w:type="dxa"/>
            <w:shd w:val="clear" w:color="auto" w:fill="auto"/>
          </w:tcPr>
          <w:p w:rsidR="00675E5C" w:rsidRPr="002D42C8" w:rsidRDefault="00110EBC" w:rsidP="00110EBC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ОПК-2</w:t>
            </w:r>
          </w:p>
        </w:tc>
        <w:tc>
          <w:tcPr>
            <w:tcW w:w="8099" w:type="dxa"/>
            <w:shd w:val="clear" w:color="auto" w:fill="auto"/>
          </w:tcPr>
          <w:p w:rsidR="00675E5C" w:rsidRDefault="00110EBC" w:rsidP="003337E2">
            <w:pPr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Обладать</w:t>
            </w:r>
            <w:r>
              <w:t xml:space="preserve"> способностью осуществлять</w:t>
            </w:r>
            <w:proofErr w:type="gramEnd"/>
            <w:r>
              <w:t xml:space="preserve"> сбор, анализ и обработку данных, н</w:t>
            </w:r>
            <w:r>
              <w:t>е</w:t>
            </w:r>
            <w:r>
              <w:t>обходимых для решения профессиональных задач.</w:t>
            </w:r>
          </w:p>
        </w:tc>
      </w:tr>
      <w:tr w:rsidR="00675E5C" w:rsidRPr="00724953" w:rsidTr="00C851F8">
        <w:trPr>
          <w:trHeight w:val="253"/>
        </w:trPr>
        <w:tc>
          <w:tcPr>
            <w:tcW w:w="1540" w:type="dxa"/>
            <w:shd w:val="clear" w:color="auto" w:fill="auto"/>
          </w:tcPr>
          <w:p w:rsidR="00675E5C" w:rsidRPr="002D42C8" w:rsidRDefault="00110EBC" w:rsidP="00102006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ОПК-3</w:t>
            </w:r>
          </w:p>
        </w:tc>
        <w:tc>
          <w:tcPr>
            <w:tcW w:w="8099" w:type="dxa"/>
            <w:shd w:val="clear" w:color="auto" w:fill="auto"/>
          </w:tcPr>
          <w:p w:rsidR="00675E5C" w:rsidRDefault="00BC4F98" w:rsidP="00BC4F98">
            <w:pPr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Обладать</w:t>
            </w:r>
            <w:r>
              <w:t xml:space="preserve"> способностью выбрать</w:t>
            </w:r>
            <w:proofErr w:type="gramEnd"/>
            <w:r>
              <w:t xml:space="preserve"> инструментальные средства для обработки экономических данных в соответствии с поставленной задачей, проанал</w:t>
            </w:r>
            <w:r>
              <w:t>и</w:t>
            </w:r>
            <w:r>
              <w:t>зировать результаты расчетов и обосновать полученные выводы.</w:t>
            </w:r>
          </w:p>
        </w:tc>
      </w:tr>
    </w:tbl>
    <w:p w:rsidR="00025391" w:rsidRDefault="00025391" w:rsidP="00F05688">
      <w:pPr>
        <w:jc w:val="both"/>
        <w:rPr>
          <w:b/>
          <w:bCs/>
        </w:rPr>
      </w:pPr>
    </w:p>
    <w:p w:rsidR="00025391" w:rsidRDefault="00025391" w:rsidP="00F05688">
      <w:pPr>
        <w:jc w:val="both"/>
        <w:rPr>
          <w:b/>
          <w:bCs/>
        </w:rPr>
      </w:pPr>
    </w:p>
    <w:p w:rsidR="00F05688" w:rsidRDefault="00F05688" w:rsidP="00F05688">
      <w:pPr>
        <w:jc w:val="both"/>
        <w:rPr>
          <w:b/>
          <w:bCs/>
        </w:rPr>
      </w:pPr>
      <w:r>
        <w:rPr>
          <w:b/>
          <w:bCs/>
        </w:rPr>
        <w:t>3.</w:t>
      </w:r>
      <w:r w:rsidR="004C5050">
        <w:rPr>
          <w:b/>
          <w:bCs/>
        </w:rPr>
        <w:t>СТРУКТУРА</w:t>
      </w:r>
      <w:r w:rsidR="00F71BC9">
        <w:rPr>
          <w:b/>
          <w:bCs/>
        </w:rPr>
        <w:t xml:space="preserve">УЧЕБНОЙ </w:t>
      </w:r>
      <w:r w:rsidR="004C5050" w:rsidRPr="00F20B64">
        <w:rPr>
          <w:b/>
          <w:bCs/>
        </w:rPr>
        <w:t>ДИСЦИПЛИНЫ</w:t>
      </w:r>
    </w:p>
    <w:p w:rsidR="009A24A1" w:rsidRDefault="009A24A1" w:rsidP="00F05688">
      <w:pPr>
        <w:jc w:val="both"/>
        <w:rPr>
          <w:b/>
          <w:bCs/>
        </w:rPr>
      </w:pPr>
    </w:p>
    <w:p w:rsidR="007C3E81" w:rsidRPr="00F20B64" w:rsidRDefault="00F05688" w:rsidP="00F05688">
      <w:pPr>
        <w:jc w:val="both"/>
        <w:rPr>
          <w:b/>
          <w:bCs/>
        </w:rPr>
      </w:pPr>
      <w:r>
        <w:rPr>
          <w:b/>
          <w:bCs/>
        </w:rPr>
        <w:t>3</w:t>
      </w:r>
      <w:r w:rsidR="001D57D4">
        <w:rPr>
          <w:b/>
          <w:bCs/>
        </w:rPr>
        <w:t xml:space="preserve">.1 Структура учебной дисциплины </w:t>
      </w:r>
      <w:r w:rsidR="007C3E81">
        <w:rPr>
          <w:b/>
          <w:bCs/>
        </w:rPr>
        <w:t xml:space="preserve">для </w:t>
      </w:r>
      <w:proofErr w:type="gramStart"/>
      <w:r w:rsidR="007C3E81">
        <w:rPr>
          <w:b/>
          <w:bCs/>
        </w:rPr>
        <w:t>обучающихся</w:t>
      </w:r>
      <w:proofErr w:type="gramEnd"/>
      <w:r w:rsidR="007C3E81">
        <w:rPr>
          <w:b/>
          <w:bCs/>
        </w:rPr>
        <w:t xml:space="preserve"> </w:t>
      </w:r>
      <w:r w:rsidR="00F95A30">
        <w:rPr>
          <w:b/>
          <w:bCs/>
        </w:rPr>
        <w:t>за</w:t>
      </w:r>
      <w:r w:rsidR="007C3E81">
        <w:rPr>
          <w:b/>
          <w:bCs/>
        </w:rPr>
        <w:t>очно</w:t>
      </w:r>
      <w:r w:rsidR="002E7D4A">
        <w:rPr>
          <w:b/>
          <w:bCs/>
        </w:rPr>
        <w:t>й</w:t>
      </w:r>
      <w:bookmarkStart w:id="0" w:name="_GoBack"/>
      <w:bookmarkEnd w:id="0"/>
      <w:r w:rsidR="007C3E81">
        <w:rPr>
          <w:b/>
          <w:bCs/>
        </w:rPr>
        <w:t xml:space="preserve"> формы обучения</w:t>
      </w:r>
    </w:p>
    <w:p w:rsidR="007C3E81" w:rsidRDefault="007C3E81" w:rsidP="00025391">
      <w:pPr>
        <w:pStyle w:val="Default"/>
        <w:ind w:left="7079" w:firstLine="9"/>
        <w:rPr>
          <w:b/>
          <w:bCs/>
          <w:sz w:val="20"/>
          <w:szCs w:val="20"/>
        </w:rPr>
      </w:pPr>
      <w:r w:rsidRPr="0061767D">
        <w:rPr>
          <w:b/>
          <w:bCs/>
          <w:sz w:val="20"/>
          <w:szCs w:val="20"/>
        </w:rPr>
        <w:t>Таблица 2</w:t>
      </w:r>
      <w:r w:rsidR="002E31BE">
        <w:rPr>
          <w:b/>
          <w:bCs/>
          <w:sz w:val="20"/>
          <w:szCs w:val="20"/>
        </w:rPr>
        <w:t>.</w:t>
      </w:r>
      <w:r w:rsidR="001D57D4" w:rsidRPr="0061767D">
        <w:rPr>
          <w:b/>
          <w:bCs/>
          <w:sz w:val="20"/>
          <w:szCs w:val="20"/>
        </w:rPr>
        <w:t>1</w:t>
      </w:r>
    </w:p>
    <w:tbl>
      <w:tblPr>
        <w:tblW w:w="437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91"/>
        <w:gridCol w:w="2683"/>
        <w:gridCol w:w="1342"/>
        <w:gridCol w:w="1277"/>
        <w:gridCol w:w="1277"/>
      </w:tblGrid>
      <w:tr w:rsidR="004138AD" w:rsidRPr="007026B2" w:rsidTr="004138AD">
        <w:trPr>
          <w:jc w:val="center"/>
        </w:trPr>
        <w:tc>
          <w:tcPr>
            <w:tcW w:w="4474" w:type="dxa"/>
            <w:gridSpan w:val="2"/>
            <w:vMerge w:val="restart"/>
          </w:tcPr>
          <w:p w:rsidR="004138AD" w:rsidRPr="00E94CC0" w:rsidRDefault="004138AD" w:rsidP="004138AD">
            <w:pPr>
              <w:pStyle w:val="Default"/>
              <w:ind w:hanging="48"/>
              <w:jc w:val="center"/>
              <w:rPr>
                <w:b/>
                <w:bCs/>
                <w:sz w:val="22"/>
                <w:szCs w:val="22"/>
              </w:rPr>
            </w:pPr>
          </w:p>
          <w:p w:rsidR="004138AD" w:rsidRPr="00E94CC0" w:rsidRDefault="004138AD" w:rsidP="004138AD">
            <w:pPr>
              <w:pStyle w:val="Default"/>
              <w:ind w:hanging="48"/>
              <w:jc w:val="center"/>
              <w:rPr>
                <w:b/>
                <w:bCs/>
                <w:sz w:val="22"/>
                <w:szCs w:val="22"/>
              </w:rPr>
            </w:pPr>
            <w:r w:rsidRPr="00E94CC0">
              <w:rPr>
                <w:b/>
                <w:bCs/>
                <w:sz w:val="22"/>
                <w:szCs w:val="22"/>
              </w:rPr>
              <w:t>Структура и объем дисциплины</w:t>
            </w:r>
          </w:p>
        </w:tc>
        <w:tc>
          <w:tcPr>
            <w:tcW w:w="2619" w:type="dxa"/>
            <w:gridSpan w:val="2"/>
            <w:vAlign w:val="center"/>
          </w:tcPr>
          <w:p w:rsidR="004138AD" w:rsidRDefault="004138AD" w:rsidP="004138AD">
            <w:pPr>
              <w:pStyle w:val="Default"/>
              <w:ind w:hanging="48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Объем дисциплины</w:t>
            </w:r>
          </w:p>
          <w:p w:rsidR="004138AD" w:rsidRPr="00E94CC0" w:rsidRDefault="004138AD" w:rsidP="004138AD">
            <w:pPr>
              <w:pStyle w:val="Default"/>
              <w:ind w:hanging="48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по семестрам</w:t>
            </w:r>
          </w:p>
        </w:tc>
        <w:tc>
          <w:tcPr>
            <w:tcW w:w="1277" w:type="dxa"/>
            <w:vMerge w:val="restart"/>
            <w:vAlign w:val="center"/>
          </w:tcPr>
          <w:p w:rsidR="004138AD" w:rsidRPr="00E94CC0" w:rsidRDefault="004138AD" w:rsidP="004138AD">
            <w:pPr>
              <w:pStyle w:val="Default"/>
              <w:ind w:hanging="48"/>
              <w:jc w:val="center"/>
              <w:rPr>
                <w:b/>
                <w:bCs/>
                <w:sz w:val="22"/>
                <w:szCs w:val="22"/>
              </w:rPr>
            </w:pPr>
            <w:r w:rsidRPr="00E94CC0">
              <w:rPr>
                <w:b/>
                <w:bCs/>
                <w:sz w:val="22"/>
                <w:szCs w:val="22"/>
              </w:rPr>
              <w:t>Общая трудое</w:t>
            </w:r>
            <w:r w:rsidRPr="00E94CC0">
              <w:rPr>
                <w:b/>
                <w:bCs/>
                <w:sz w:val="22"/>
                <w:szCs w:val="22"/>
              </w:rPr>
              <w:t>м</w:t>
            </w:r>
            <w:r>
              <w:rPr>
                <w:b/>
                <w:bCs/>
                <w:sz w:val="22"/>
                <w:szCs w:val="22"/>
              </w:rPr>
              <w:t>к</w:t>
            </w:r>
            <w:r w:rsidRPr="00E94CC0">
              <w:rPr>
                <w:b/>
                <w:bCs/>
                <w:sz w:val="22"/>
                <w:szCs w:val="22"/>
              </w:rPr>
              <w:t>ость</w:t>
            </w:r>
          </w:p>
        </w:tc>
      </w:tr>
      <w:tr w:rsidR="004138AD" w:rsidRPr="007026B2" w:rsidTr="004138AD">
        <w:trPr>
          <w:jc w:val="center"/>
        </w:trPr>
        <w:tc>
          <w:tcPr>
            <w:tcW w:w="4474" w:type="dxa"/>
            <w:gridSpan w:val="2"/>
            <w:vMerge/>
          </w:tcPr>
          <w:p w:rsidR="004138AD" w:rsidRPr="00E94CC0" w:rsidRDefault="004138AD" w:rsidP="004138AD">
            <w:pPr>
              <w:tabs>
                <w:tab w:val="right" w:leader="underscore" w:pos="9639"/>
              </w:tabs>
              <w:ind w:hanging="48"/>
              <w:jc w:val="center"/>
              <w:rPr>
                <w:b/>
                <w:bCs/>
              </w:rPr>
            </w:pPr>
          </w:p>
        </w:tc>
        <w:tc>
          <w:tcPr>
            <w:tcW w:w="1342" w:type="dxa"/>
            <w:vAlign w:val="center"/>
          </w:tcPr>
          <w:p w:rsidR="004138AD" w:rsidRPr="00716D7E" w:rsidRDefault="004138AD" w:rsidP="004138AD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Семестр №</w:t>
            </w:r>
            <w:r w:rsidR="003E6C8A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277" w:type="dxa"/>
            <w:vAlign w:val="center"/>
          </w:tcPr>
          <w:p w:rsidR="004138AD" w:rsidRPr="00716D7E" w:rsidRDefault="004138AD" w:rsidP="004138AD">
            <w:pPr>
              <w:tabs>
                <w:tab w:val="right" w:leader="underscore" w:pos="9639"/>
              </w:tabs>
              <w:ind w:hanging="48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Семестр №</w:t>
            </w:r>
            <w:r w:rsidR="003E6C8A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1277" w:type="dxa"/>
            <w:vMerge/>
            <w:vAlign w:val="center"/>
          </w:tcPr>
          <w:p w:rsidR="004138AD" w:rsidRPr="007026B2" w:rsidRDefault="004138AD" w:rsidP="004138AD">
            <w:pPr>
              <w:tabs>
                <w:tab w:val="right" w:leader="underscore" w:pos="9639"/>
              </w:tabs>
              <w:ind w:hanging="48"/>
              <w:jc w:val="center"/>
              <w:rPr>
                <w:bCs/>
              </w:rPr>
            </w:pPr>
          </w:p>
        </w:tc>
      </w:tr>
      <w:tr w:rsidR="004138AD" w:rsidRPr="007026B2" w:rsidTr="004138AD">
        <w:trPr>
          <w:trHeight w:val="265"/>
          <w:jc w:val="center"/>
        </w:trPr>
        <w:tc>
          <w:tcPr>
            <w:tcW w:w="4474" w:type="dxa"/>
            <w:gridSpan w:val="2"/>
          </w:tcPr>
          <w:p w:rsidR="004138AD" w:rsidRPr="00E94CC0" w:rsidRDefault="004138AD" w:rsidP="004138AD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>Объем дисциплины в зачетных единицах</w:t>
            </w:r>
          </w:p>
        </w:tc>
        <w:tc>
          <w:tcPr>
            <w:tcW w:w="1342" w:type="dxa"/>
            <w:vAlign w:val="center"/>
          </w:tcPr>
          <w:p w:rsidR="004138AD" w:rsidRPr="00F26135" w:rsidRDefault="004138AD" w:rsidP="004138AD">
            <w:pPr>
              <w:pStyle w:val="Default"/>
              <w:ind w:hanging="48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77" w:type="dxa"/>
            <w:vAlign w:val="center"/>
          </w:tcPr>
          <w:p w:rsidR="004138AD" w:rsidRDefault="004138AD" w:rsidP="004138AD">
            <w:pPr>
              <w:pStyle w:val="Default"/>
              <w:ind w:hanging="48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77" w:type="dxa"/>
            <w:vAlign w:val="center"/>
          </w:tcPr>
          <w:p w:rsidR="004138AD" w:rsidRPr="00F26135" w:rsidRDefault="004138AD" w:rsidP="004138AD">
            <w:pPr>
              <w:pStyle w:val="Default"/>
              <w:ind w:hanging="4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</w:tr>
      <w:tr w:rsidR="004138AD" w:rsidRPr="007026B2" w:rsidTr="004138AD">
        <w:trPr>
          <w:jc w:val="center"/>
        </w:trPr>
        <w:tc>
          <w:tcPr>
            <w:tcW w:w="4474" w:type="dxa"/>
            <w:gridSpan w:val="2"/>
          </w:tcPr>
          <w:p w:rsidR="004138AD" w:rsidRPr="00E94CC0" w:rsidRDefault="004138AD" w:rsidP="004138AD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>Объем дисциплины в часах</w:t>
            </w:r>
          </w:p>
        </w:tc>
        <w:tc>
          <w:tcPr>
            <w:tcW w:w="1342" w:type="dxa"/>
          </w:tcPr>
          <w:p w:rsidR="004138AD" w:rsidRPr="00F26135" w:rsidRDefault="004138AD" w:rsidP="004138AD">
            <w:pPr>
              <w:pStyle w:val="Default"/>
              <w:ind w:hanging="4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75</w:t>
            </w:r>
          </w:p>
        </w:tc>
        <w:tc>
          <w:tcPr>
            <w:tcW w:w="1277" w:type="dxa"/>
          </w:tcPr>
          <w:p w:rsidR="004138AD" w:rsidRDefault="004138AD" w:rsidP="004138AD">
            <w:pPr>
              <w:pStyle w:val="Default"/>
              <w:ind w:hanging="4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69</w:t>
            </w:r>
          </w:p>
        </w:tc>
        <w:tc>
          <w:tcPr>
            <w:tcW w:w="1277" w:type="dxa"/>
          </w:tcPr>
          <w:p w:rsidR="004138AD" w:rsidRPr="00F26135" w:rsidRDefault="004138AD" w:rsidP="004138AD">
            <w:pPr>
              <w:pStyle w:val="Default"/>
              <w:ind w:hanging="4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144</w:t>
            </w:r>
          </w:p>
        </w:tc>
      </w:tr>
      <w:tr w:rsidR="004138AD" w:rsidRPr="007026B2" w:rsidTr="004138AD">
        <w:trPr>
          <w:jc w:val="center"/>
        </w:trPr>
        <w:tc>
          <w:tcPr>
            <w:tcW w:w="4474" w:type="dxa"/>
            <w:gridSpan w:val="2"/>
          </w:tcPr>
          <w:p w:rsidR="004138AD" w:rsidRPr="00E94CC0" w:rsidRDefault="004138AD" w:rsidP="004138AD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  <w:r w:rsidRPr="00E94CC0">
              <w:rPr>
                <w:b/>
                <w:bCs/>
                <w:sz w:val="22"/>
                <w:szCs w:val="22"/>
              </w:rPr>
              <w:t>Аудиторные  занятия</w:t>
            </w:r>
            <w:r>
              <w:rPr>
                <w:b/>
                <w:bCs/>
                <w:sz w:val="22"/>
                <w:szCs w:val="22"/>
              </w:rPr>
              <w:t xml:space="preserve"> (всего)</w:t>
            </w:r>
          </w:p>
        </w:tc>
        <w:tc>
          <w:tcPr>
            <w:tcW w:w="1342" w:type="dxa"/>
          </w:tcPr>
          <w:p w:rsidR="004138AD" w:rsidRPr="00F26135" w:rsidRDefault="004138AD" w:rsidP="004138AD">
            <w:pPr>
              <w:pStyle w:val="Default"/>
              <w:ind w:hanging="4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</w:t>
            </w:r>
          </w:p>
        </w:tc>
        <w:tc>
          <w:tcPr>
            <w:tcW w:w="1277" w:type="dxa"/>
          </w:tcPr>
          <w:p w:rsidR="004138AD" w:rsidRDefault="004138AD" w:rsidP="004138AD">
            <w:pPr>
              <w:pStyle w:val="Default"/>
              <w:ind w:hanging="4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77" w:type="dxa"/>
          </w:tcPr>
          <w:p w:rsidR="004138AD" w:rsidRPr="00F26135" w:rsidRDefault="004138AD" w:rsidP="004138AD">
            <w:pPr>
              <w:pStyle w:val="Default"/>
              <w:ind w:hanging="4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</w:t>
            </w:r>
          </w:p>
        </w:tc>
      </w:tr>
      <w:tr w:rsidR="004138AD" w:rsidRPr="007026B2" w:rsidTr="004138AD">
        <w:trPr>
          <w:jc w:val="center"/>
        </w:trPr>
        <w:tc>
          <w:tcPr>
            <w:tcW w:w="1791" w:type="dxa"/>
            <w:vMerge w:val="restart"/>
          </w:tcPr>
          <w:p w:rsidR="004138AD" w:rsidRPr="00E94CC0" w:rsidRDefault="004138AD" w:rsidP="004138AD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>в том числе в часах:</w:t>
            </w:r>
          </w:p>
        </w:tc>
        <w:tc>
          <w:tcPr>
            <w:tcW w:w="2683" w:type="dxa"/>
          </w:tcPr>
          <w:p w:rsidR="004138AD" w:rsidRPr="00E94CC0" w:rsidRDefault="004138AD" w:rsidP="004138AD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>Лекции  (Л)</w:t>
            </w:r>
          </w:p>
        </w:tc>
        <w:tc>
          <w:tcPr>
            <w:tcW w:w="1342" w:type="dxa"/>
          </w:tcPr>
          <w:p w:rsidR="004138AD" w:rsidRPr="00F26135" w:rsidRDefault="004138AD" w:rsidP="004138AD">
            <w:pPr>
              <w:pStyle w:val="Default"/>
              <w:ind w:hanging="4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1277" w:type="dxa"/>
          </w:tcPr>
          <w:p w:rsidR="004138AD" w:rsidRDefault="004138AD" w:rsidP="004138AD">
            <w:pPr>
              <w:pStyle w:val="Default"/>
              <w:ind w:hanging="4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77" w:type="dxa"/>
          </w:tcPr>
          <w:p w:rsidR="004138AD" w:rsidRPr="00F26135" w:rsidRDefault="004138AD" w:rsidP="004138AD">
            <w:pPr>
              <w:pStyle w:val="Default"/>
              <w:ind w:hanging="4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</w:tr>
      <w:tr w:rsidR="004138AD" w:rsidRPr="007026B2" w:rsidTr="004138AD">
        <w:trPr>
          <w:jc w:val="center"/>
        </w:trPr>
        <w:tc>
          <w:tcPr>
            <w:tcW w:w="1791" w:type="dxa"/>
            <w:vMerge/>
          </w:tcPr>
          <w:p w:rsidR="004138AD" w:rsidRPr="00E94CC0" w:rsidRDefault="004138AD" w:rsidP="004138AD">
            <w:pPr>
              <w:pStyle w:val="Default"/>
              <w:ind w:hanging="48"/>
              <w:rPr>
                <w:bCs/>
                <w:sz w:val="22"/>
                <w:szCs w:val="22"/>
              </w:rPr>
            </w:pPr>
          </w:p>
        </w:tc>
        <w:tc>
          <w:tcPr>
            <w:tcW w:w="2683" w:type="dxa"/>
          </w:tcPr>
          <w:p w:rsidR="004138AD" w:rsidRPr="00E94CC0" w:rsidRDefault="004138AD" w:rsidP="004138AD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 xml:space="preserve">Практические занятия (ПЗ)                         </w:t>
            </w:r>
          </w:p>
        </w:tc>
        <w:tc>
          <w:tcPr>
            <w:tcW w:w="1342" w:type="dxa"/>
          </w:tcPr>
          <w:p w:rsidR="004138AD" w:rsidRPr="00F26135" w:rsidRDefault="004138AD" w:rsidP="004138AD">
            <w:pPr>
              <w:pStyle w:val="Default"/>
              <w:ind w:hanging="4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1277" w:type="dxa"/>
          </w:tcPr>
          <w:p w:rsidR="004138AD" w:rsidRPr="00F26135" w:rsidRDefault="004138AD" w:rsidP="004138AD">
            <w:pPr>
              <w:pStyle w:val="Default"/>
              <w:ind w:hanging="4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77" w:type="dxa"/>
          </w:tcPr>
          <w:p w:rsidR="004138AD" w:rsidRPr="00F26135" w:rsidRDefault="004138AD" w:rsidP="004138AD">
            <w:pPr>
              <w:pStyle w:val="Default"/>
              <w:ind w:hanging="4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</w:t>
            </w:r>
          </w:p>
        </w:tc>
      </w:tr>
      <w:tr w:rsidR="004138AD" w:rsidRPr="007026B2" w:rsidTr="004138AD">
        <w:trPr>
          <w:jc w:val="center"/>
        </w:trPr>
        <w:tc>
          <w:tcPr>
            <w:tcW w:w="1791" w:type="dxa"/>
            <w:vMerge/>
          </w:tcPr>
          <w:p w:rsidR="004138AD" w:rsidRPr="00E94CC0" w:rsidRDefault="004138AD" w:rsidP="004138AD">
            <w:pPr>
              <w:pStyle w:val="Default"/>
              <w:ind w:hanging="48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83" w:type="dxa"/>
          </w:tcPr>
          <w:p w:rsidR="004138AD" w:rsidRPr="00E94CC0" w:rsidRDefault="004138AD" w:rsidP="004138AD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Семинарские занятия (С</w:t>
            </w:r>
            <w:r w:rsidRPr="00E94CC0">
              <w:rPr>
                <w:bCs/>
                <w:sz w:val="22"/>
                <w:szCs w:val="22"/>
              </w:rPr>
              <w:t xml:space="preserve">) </w:t>
            </w:r>
          </w:p>
        </w:tc>
        <w:tc>
          <w:tcPr>
            <w:tcW w:w="1342" w:type="dxa"/>
          </w:tcPr>
          <w:p w:rsidR="004138AD" w:rsidRPr="00F26135" w:rsidRDefault="004138AD" w:rsidP="004138AD">
            <w:pPr>
              <w:pStyle w:val="Default"/>
              <w:ind w:hanging="4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77" w:type="dxa"/>
          </w:tcPr>
          <w:p w:rsidR="004138AD" w:rsidRPr="00F26135" w:rsidRDefault="004138AD" w:rsidP="004138AD">
            <w:pPr>
              <w:pStyle w:val="Default"/>
              <w:ind w:hanging="4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77" w:type="dxa"/>
          </w:tcPr>
          <w:p w:rsidR="004138AD" w:rsidRPr="00F26135" w:rsidRDefault="004138AD" w:rsidP="004138AD">
            <w:pPr>
              <w:pStyle w:val="Default"/>
              <w:ind w:hanging="4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</w:tr>
      <w:tr w:rsidR="004138AD" w:rsidRPr="007026B2" w:rsidTr="004138AD">
        <w:trPr>
          <w:jc w:val="center"/>
        </w:trPr>
        <w:tc>
          <w:tcPr>
            <w:tcW w:w="1791" w:type="dxa"/>
            <w:vMerge/>
          </w:tcPr>
          <w:p w:rsidR="004138AD" w:rsidRPr="00E94CC0" w:rsidRDefault="004138AD" w:rsidP="004138AD">
            <w:pPr>
              <w:pStyle w:val="Default"/>
              <w:ind w:hanging="48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83" w:type="dxa"/>
          </w:tcPr>
          <w:p w:rsidR="004138AD" w:rsidRPr="00E94CC0" w:rsidRDefault="004138AD" w:rsidP="004138AD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>Лабораторные работы (ЛР)</w:t>
            </w:r>
          </w:p>
        </w:tc>
        <w:tc>
          <w:tcPr>
            <w:tcW w:w="1342" w:type="dxa"/>
          </w:tcPr>
          <w:p w:rsidR="004138AD" w:rsidRPr="00F26135" w:rsidRDefault="004138AD" w:rsidP="004138AD">
            <w:pPr>
              <w:pStyle w:val="Default"/>
              <w:ind w:hanging="4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77" w:type="dxa"/>
          </w:tcPr>
          <w:p w:rsidR="004138AD" w:rsidRDefault="004138AD" w:rsidP="004138AD">
            <w:pPr>
              <w:pStyle w:val="Default"/>
              <w:ind w:hanging="4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77" w:type="dxa"/>
          </w:tcPr>
          <w:p w:rsidR="004138AD" w:rsidRPr="00F26135" w:rsidRDefault="004138AD" w:rsidP="004138AD">
            <w:pPr>
              <w:pStyle w:val="Default"/>
              <w:ind w:hanging="4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</w:tr>
      <w:tr w:rsidR="004138AD" w:rsidRPr="007026B2" w:rsidTr="004138AD">
        <w:trPr>
          <w:jc w:val="center"/>
        </w:trPr>
        <w:tc>
          <w:tcPr>
            <w:tcW w:w="1791" w:type="dxa"/>
            <w:vMerge/>
          </w:tcPr>
          <w:p w:rsidR="004138AD" w:rsidRPr="00E94CC0" w:rsidRDefault="004138AD" w:rsidP="004138AD">
            <w:pPr>
              <w:pStyle w:val="Default"/>
              <w:ind w:hanging="48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83" w:type="dxa"/>
          </w:tcPr>
          <w:p w:rsidR="004138AD" w:rsidRPr="00E94CC0" w:rsidRDefault="004138AD" w:rsidP="004138AD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Индивидуальные занятия (</w:t>
            </w:r>
            <w:proofErr w:type="gramStart"/>
            <w:r>
              <w:rPr>
                <w:bCs/>
                <w:sz w:val="22"/>
                <w:szCs w:val="22"/>
              </w:rPr>
              <w:t>ИЗ</w:t>
            </w:r>
            <w:proofErr w:type="gramEnd"/>
            <w:r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1342" w:type="dxa"/>
          </w:tcPr>
          <w:p w:rsidR="004138AD" w:rsidRPr="00F26135" w:rsidRDefault="004138AD" w:rsidP="004138AD">
            <w:pPr>
              <w:pStyle w:val="Default"/>
              <w:ind w:hanging="4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77" w:type="dxa"/>
          </w:tcPr>
          <w:p w:rsidR="004138AD" w:rsidRPr="00F26135" w:rsidRDefault="004138AD" w:rsidP="004138AD">
            <w:pPr>
              <w:pStyle w:val="Default"/>
              <w:ind w:hanging="4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77" w:type="dxa"/>
          </w:tcPr>
          <w:p w:rsidR="004138AD" w:rsidRPr="00F26135" w:rsidRDefault="004138AD" w:rsidP="004138AD">
            <w:pPr>
              <w:pStyle w:val="Default"/>
              <w:ind w:hanging="4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</w:tr>
      <w:tr w:rsidR="004138AD" w:rsidRPr="007026B2" w:rsidTr="004138AD">
        <w:trPr>
          <w:jc w:val="center"/>
        </w:trPr>
        <w:tc>
          <w:tcPr>
            <w:tcW w:w="4474" w:type="dxa"/>
            <w:gridSpan w:val="2"/>
          </w:tcPr>
          <w:p w:rsidR="004138AD" w:rsidRPr="00E94CC0" w:rsidRDefault="004138AD" w:rsidP="004138AD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E94CC0">
              <w:rPr>
                <w:b/>
                <w:bCs/>
                <w:sz w:val="22"/>
                <w:szCs w:val="22"/>
              </w:rPr>
              <w:t>Самостоятельная работа</w:t>
            </w:r>
            <w:r>
              <w:rPr>
                <w:b/>
                <w:bCs/>
                <w:sz w:val="22"/>
                <w:szCs w:val="22"/>
              </w:rPr>
              <w:t xml:space="preserve"> студента в с</w:t>
            </w:r>
            <w:r>
              <w:rPr>
                <w:b/>
                <w:bCs/>
                <w:sz w:val="22"/>
                <w:szCs w:val="22"/>
              </w:rPr>
              <w:t>е</w:t>
            </w:r>
            <w:r>
              <w:rPr>
                <w:b/>
                <w:bCs/>
                <w:sz w:val="22"/>
                <w:szCs w:val="22"/>
              </w:rPr>
              <w:t>местре</w:t>
            </w:r>
            <w:proofErr w:type="gramStart"/>
            <w:r>
              <w:rPr>
                <w:b/>
                <w:bCs/>
                <w:sz w:val="22"/>
                <w:szCs w:val="22"/>
              </w:rPr>
              <w:t xml:space="preserve"> ,</w:t>
            </w:r>
            <w:proofErr w:type="gramEnd"/>
            <w:r w:rsidRPr="00E94CC0">
              <w:rPr>
                <w:b/>
                <w:bCs/>
                <w:sz w:val="22"/>
                <w:szCs w:val="22"/>
              </w:rPr>
              <w:t xml:space="preserve"> час</w:t>
            </w:r>
          </w:p>
        </w:tc>
        <w:tc>
          <w:tcPr>
            <w:tcW w:w="1342" w:type="dxa"/>
          </w:tcPr>
          <w:p w:rsidR="004138AD" w:rsidRPr="00F26135" w:rsidRDefault="004138AD" w:rsidP="004138AD">
            <w:pPr>
              <w:pStyle w:val="Default"/>
              <w:ind w:hanging="4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61</w:t>
            </w:r>
          </w:p>
        </w:tc>
        <w:tc>
          <w:tcPr>
            <w:tcW w:w="1277" w:type="dxa"/>
          </w:tcPr>
          <w:p w:rsidR="004138AD" w:rsidRDefault="004138AD" w:rsidP="004138AD">
            <w:pPr>
              <w:pStyle w:val="Default"/>
              <w:ind w:hanging="4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65</w:t>
            </w:r>
          </w:p>
        </w:tc>
        <w:tc>
          <w:tcPr>
            <w:tcW w:w="1277" w:type="dxa"/>
          </w:tcPr>
          <w:p w:rsidR="004138AD" w:rsidRPr="00F26135" w:rsidRDefault="004138AD" w:rsidP="004138AD">
            <w:pPr>
              <w:pStyle w:val="Default"/>
              <w:ind w:hanging="4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126</w:t>
            </w:r>
          </w:p>
        </w:tc>
      </w:tr>
      <w:tr w:rsidR="004138AD" w:rsidRPr="007026B2" w:rsidTr="004138AD">
        <w:trPr>
          <w:jc w:val="center"/>
        </w:trPr>
        <w:tc>
          <w:tcPr>
            <w:tcW w:w="4474" w:type="dxa"/>
            <w:gridSpan w:val="2"/>
          </w:tcPr>
          <w:p w:rsidR="004138AD" w:rsidRPr="00E94CC0" w:rsidRDefault="004138AD" w:rsidP="004138AD">
            <w:pPr>
              <w:pStyle w:val="Default"/>
              <w:ind w:hanging="48"/>
              <w:rPr>
                <w:b/>
                <w:bCs/>
                <w:sz w:val="22"/>
                <w:szCs w:val="22"/>
              </w:rPr>
            </w:pPr>
            <w:r w:rsidRPr="00E94CC0">
              <w:rPr>
                <w:b/>
                <w:bCs/>
                <w:sz w:val="22"/>
                <w:szCs w:val="22"/>
              </w:rPr>
              <w:t>Самостоятельная работа</w:t>
            </w:r>
            <w:r>
              <w:rPr>
                <w:b/>
                <w:bCs/>
                <w:sz w:val="22"/>
                <w:szCs w:val="22"/>
              </w:rPr>
              <w:t xml:space="preserve"> студента в пер</w:t>
            </w:r>
            <w:r>
              <w:rPr>
                <w:b/>
                <w:bCs/>
                <w:sz w:val="22"/>
                <w:szCs w:val="22"/>
              </w:rPr>
              <w:t>и</w:t>
            </w:r>
            <w:r>
              <w:rPr>
                <w:b/>
                <w:bCs/>
                <w:sz w:val="22"/>
                <w:szCs w:val="22"/>
              </w:rPr>
              <w:t>од промежуточной аттестации</w:t>
            </w:r>
            <w:proofErr w:type="gramStart"/>
            <w:r>
              <w:rPr>
                <w:b/>
                <w:bCs/>
                <w:sz w:val="22"/>
                <w:szCs w:val="22"/>
              </w:rPr>
              <w:t xml:space="preserve"> ,</w:t>
            </w:r>
            <w:proofErr w:type="gramEnd"/>
            <w:r w:rsidRPr="00E94CC0">
              <w:rPr>
                <w:b/>
                <w:bCs/>
                <w:sz w:val="22"/>
                <w:szCs w:val="22"/>
              </w:rPr>
              <w:t xml:space="preserve"> час</w:t>
            </w:r>
          </w:p>
        </w:tc>
        <w:tc>
          <w:tcPr>
            <w:tcW w:w="1342" w:type="dxa"/>
          </w:tcPr>
          <w:p w:rsidR="004138AD" w:rsidRPr="00F26135" w:rsidRDefault="004138AD" w:rsidP="004138AD">
            <w:pPr>
              <w:pStyle w:val="Default"/>
              <w:ind w:hanging="4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77" w:type="dxa"/>
          </w:tcPr>
          <w:p w:rsidR="004138AD" w:rsidRDefault="004138AD" w:rsidP="004138AD">
            <w:pPr>
              <w:pStyle w:val="Default"/>
              <w:ind w:hanging="4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277" w:type="dxa"/>
          </w:tcPr>
          <w:p w:rsidR="004138AD" w:rsidRPr="00F26135" w:rsidRDefault="004138AD" w:rsidP="004138AD">
            <w:pPr>
              <w:pStyle w:val="Default"/>
              <w:ind w:hanging="4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</w:tr>
      <w:tr w:rsidR="004138AD" w:rsidRPr="007026B2" w:rsidTr="004138AD">
        <w:trPr>
          <w:jc w:val="center"/>
        </w:trPr>
        <w:tc>
          <w:tcPr>
            <w:tcW w:w="4474" w:type="dxa"/>
            <w:gridSpan w:val="2"/>
          </w:tcPr>
          <w:p w:rsidR="004138AD" w:rsidRPr="00E94CC0" w:rsidRDefault="004138AD" w:rsidP="004138AD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  <w:r w:rsidRPr="00E94CC0">
              <w:rPr>
                <w:b/>
                <w:bCs/>
                <w:sz w:val="22"/>
                <w:szCs w:val="22"/>
              </w:rPr>
              <w:t>Форма промежуточной  аттестации</w:t>
            </w:r>
          </w:p>
        </w:tc>
        <w:tc>
          <w:tcPr>
            <w:tcW w:w="1342" w:type="dxa"/>
          </w:tcPr>
          <w:p w:rsidR="004138AD" w:rsidRPr="00F26135" w:rsidRDefault="004138AD" w:rsidP="004138AD">
            <w:pPr>
              <w:pStyle w:val="Default"/>
              <w:ind w:hanging="48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77" w:type="dxa"/>
          </w:tcPr>
          <w:p w:rsidR="004138AD" w:rsidRPr="00F26135" w:rsidRDefault="004138AD" w:rsidP="004138AD">
            <w:pPr>
              <w:pStyle w:val="Default"/>
              <w:ind w:hanging="48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77" w:type="dxa"/>
          </w:tcPr>
          <w:p w:rsidR="004138AD" w:rsidRPr="00F26135" w:rsidRDefault="004138AD" w:rsidP="004138AD">
            <w:pPr>
              <w:pStyle w:val="Default"/>
              <w:ind w:hanging="48"/>
              <w:jc w:val="center"/>
              <w:rPr>
                <w:bCs/>
                <w:sz w:val="22"/>
                <w:szCs w:val="22"/>
              </w:rPr>
            </w:pPr>
          </w:p>
        </w:tc>
      </w:tr>
      <w:tr w:rsidR="004138AD" w:rsidRPr="007026B2" w:rsidTr="004138AD">
        <w:trPr>
          <w:jc w:val="center"/>
        </w:trPr>
        <w:tc>
          <w:tcPr>
            <w:tcW w:w="1791" w:type="dxa"/>
          </w:tcPr>
          <w:p w:rsidR="004138AD" w:rsidRPr="00E94CC0" w:rsidRDefault="004138AD" w:rsidP="004138AD">
            <w:pPr>
              <w:pStyle w:val="Default"/>
              <w:ind w:hanging="48"/>
              <w:rPr>
                <w:bCs/>
                <w:sz w:val="22"/>
                <w:szCs w:val="22"/>
              </w:rPr>
            </w:pPr>
          </w:p>
        </w:tc>
        <w:tc>
          <w:tcPr>
            <w:tcW w:w="2683" w:type="dxa"/>
          </w:tcPr>
          <w:p w:rsidR="004138AD" w:rsidRPr="00E94CC0" w:rsidRDefault="004138AD" w:rsidP="004138AD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>Зачет (</w:t>
            </w:r>
            <w:proofErr w:type="spellStart"/>
            <w:r w:rsidRPr="00E94CC0">
              <w:rPr>
                <w:bCs/>
                <w:sz w:val="22"/>
                <w:szCs w:val="22"/>
              </w:rPr>
              <w:t>зач</w:t>
            </w:r>
            <w:proofErr w:type="spellEnd"/>
            <w:r w:rsidRPr="00E94CC0">
              <w:rPr>
                <w:bCs/>
                <w:sz w:val="22"/>
                <w:szCs w:val="22"/>
              </w:rPr>
              <w:t>.)</w:t>
            </w:r>
          </w:p>
        </w:tc>
        <w:tc>
          <w:tcPr>
            <w:tcW w:w="1342" w:type="dxa"/>
          </w:tcPr>
          <w:p w:rsidR="004138AD" w:rsidRPr="00F26135" w:rsidRDefault="004138AD" w:rsidP="004138AD">
            <w:pPr>
              <w:pStyle w:val="Default"/>
              <w:ind w:hanging="4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77" w:type="dxa"/>
          </w:tcPr>
          <w:p w:rsidR="004138AD" w:rsidRDefault="004138AD" w:rsidP="004138AD">
            <w:pPr>
              <w:pStyle w:val="Default"/>
              <w:ind w:hanging="48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77" w:type="dxa"/>
          </w:tcPr>
          <w:p w:rsidR="004138AD" w:rsidRPr="00F26135" w:rsidRDefault="004138AD" w:rsidP="004138AD">
            <w:pPr>
              <w:pStyle w:val="Default"/>
              <w:ind w:hanging="48"/>
              <w:jc w:val="center"/>
              <w:rPr>
                <w:bCs/>
                <w:sz w:val="22"/>
                <w:szCs w:val="22"/>
              </w:rPr>
            </w:pPr>
          </w:p>
        </w:tc>
      </w:tr>
      <w:tr w:rsidR="004138AD" w:rsidRPr="007026B2" w:rsidTr="004138AD">
        <w:trPr>
          <w:jc w:val="center"/>
        </w:trPr>
        <w:tc>
          <w:tcPr>
            <w:tcW w:w="1791" w:type="dxa"/>
          </w:tcPr>
          <w:p w:rsidR="004138AD" w:rsidRPr="005F721C" w:rsidRDefault="004138AD" w:rsidP="004138AD">
            <w:pPr>
              <w:pStyle w:val="Default"/>
              <w:ind w:hanging="48"/>
              <w:rPr>
                <w:bCs/>
                <w:sz w:val="20"/>
                <w:szCs w:val="20"/>
              </w:rPr>
            </w:pPr>
          </w:p>
        </w:tc>
        <w:tc>
          <w:tcPr>
            <w:tcW w:w="2683" w:type="dxa"/>
          </w:tcPr>
          <w:p w:rsidR="004138AD" w:rsidRPr="00E94CC0" w:rsidRDefault="004138AD" w:rsidP="004138AD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 xml:space="preserve">Дифференцированный зачет </w:t>
            </w:r>
            <w:r>
              <w:rPr>
                <w:bCs/>
                <w:sz w:val="22"/>
                <w:szCs w:val="22"/>
              </w:rPr>
              <w:t>(</w:t>
            </w:r>
            <w:proofErr w:type="spellStart"/>
            <w:r w:rsidRPr="00E94CC0">
              <w:rPr>
                <w:bCs/>
                <w:sz w:val="22"/>
                <w:szCs w:val="22"/>
              </w:rPr>
              <w:t>диф</w:t>
            </w:r>
            <w:proofErr w:type="gramStart"/>
            <w:r w:rsidRPr="00E94CC0">
              <w:rPr>
                <w:bCs/>
                <w:sz w:val="22"/>
                <w:szCs w:val="22"/>
              </w:rPr>
              <w:t>.з</w:t>
            </w:r>
            <w:proofErr w:type="gramEnd"/>
            <w:r w:rsidRPr="00E94CC0">
              <w:rPr>
                <w:bCs/>
                <w:sz w:val="22"/>
                <w:szCs w:val="22"/>
              </w:rPr>
              <w:t>ач</w:t>
            </w:r>
            <w:proofErr w:type="spellEnd"/>
            <w:r w:rsidRPr="00E94CC0">
              <w:rPr>
                <w:bCs/>
                <w:sz w:val="22"/>
                <w:szCs w:val="22"/>
              </w:rPr>
              <w:t xml:space="preserve">.) </w:t>
            </w:r>
          </w:p>
        </w:tc>
        <w:tc>
          <w:tcPr>
            <w:tcW w:w="1342" w:type="dxa"/>
          </w:tcPr>
          <w:p w:rsidR="004138AD" w:rsidRPr="00F26135" w:rsidRDefault="004138AD" w:rsidP="004138AD">
            <w:pPr>
              <w:pStyle w:val="Default"/>
              <w:ind w:hanging="48"/>
              <w:jc w:val="center"/>
              <w:rPr>
                <w:bCs/>
                <w:sz w:val="22"/>
                <w:szCs w:val="22"/>
              </w:rPr>
            </w:pPr>
            <w:r w:rsidRPr="00F26135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77" w:type="dxa"/>
          </w:tcPr>
          <w:p w:rsidR="004138AD" w:rsidRPr="00F26135" w:rsidRDefault="004138AD" w:rsidP="004138AD">
            <w:pPr>
              <w:pStyle w:val="Default"/>
              <w:ind w:hanging="48"/>
              <w:jc w:val="center"/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диф</w:t>
            </w:r>
            <w:proofErr w:type="gramStart"/>
            <w:r>
              <w:rPr>
                <w:bCs/>
                <w:sz w:val="22"/>
                <w:szCs w:val="22"/>
              </w:rPr>
              <w:t>.з</w:t>
            </w:r>
            <w:proofErr w:type="gramEnd"/>
            <w:r>
              <w:rPr>
                <w:bCs/>
                <w:sz w:val="22"/>
                <w:szCs w:val="22"/>
              </w:rPr>
              <w:t>ач</w:t>
            </w:r>
            <w:proofErr w:type="spellEnd"/>
            <w:r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1277" w:type="dxa"/>
          </w:tcPr>
          <w:p w:rsidR="004138AD" w:rsidRPr="00F26135" w:rsidRDefault="004138AD" w:rsidP="004138AD">
            <w:pPr>
              <w:pStyle w:val="Default"/>
              <w:ind w:hanging="48"/>
              <w:jc w:val="center"/>
              <w:rPr>
                <w:bCs/>
                <w:sz w:val="22"/>
                <w:szCs w:val="22"/>
              </w:rPr>
            </w:pPr>
          </w:p>
        </w:tc>
      </w:tr>
      <w:tr w:rsidR="004138AD" w:rsidRPr="007026B2" w:rsidTr="004138AD">
        <w:trPr>
          <w:jc w:val="center"/>
        </w:trPr>
        <w:tc>
          <w:tcPr>
            <w:tcW w:w="1791" w:type="dxa"/>
          </w:tcPr>
          <w:p w:rsidR="004138AD" w:rsidRPr="005F721C" w:rsidRDefault="004138AD" w:rsidP="004138AD">
            <w:pPr>
              <w:pStyle w:val="Default"/>
              <w:ind w:hanging="48"/>
              <w:rPr>
                <w:bCs/>
                <w:sz w:val="20"/>
                <w:szCs w:val="20"/>
              </w:rPr>
            </w:pPr>
          </w:p>
        </w:tc>
        <w:tc>
          <w:tcPr>
            <w:tcW w:w="2683" w:type="dxa"/>
          </w:tcPr>
          <w:p w:rsidR="004138AD" w:rsidRPr="00E94CC0" w:rsidRDefault="004138AD" w:rsidP="004138AD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 xml:space="preserve"> Экзамен (экз.)</w:t>
            </w:r>
          </w:p>
        </w:tc>
        <w:tc>
          <w:tcPr>
            <w:tcW w:w="1342" w:type="dxa"/>
          </w:tcPr>
          <w:p w:rsidR="004138AD" w:rsidRPr="00F26135" w:rsidRDefault="004138AD" w:rsidP="004138AD">
            <w:pPr>
              <w:pStyle w:val="Default"/>
              <w:ind w:hanging="4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77" w:type="dxa"/>
          </w:tcPr>
          <w:p w:rsidR="004138AD" w:rsidRDefault="004138AD" w:rsidP="004138AD">
            <w:pPr>
              <w:pStyle w:val="Default"/>
              <w:ind w:hanging="4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77" w:type="dxa"/>
          </w:tcPr>
          <w:p w:rsidR="004138AD" w:rsidRPr="00F26135" w:rsidRDefault="004138AD" w:rsidP="004138AD">
            <w:pPr>
              <w:pStyle w:val="Default"/>
              <w:ind w:hanging="48"/>
              <w:jc w:val="center"/>
              <w:rPr>
                <w:bCs/>
                <w:sz w:val="22"/>
                <w:szCs w:val="22"/>
              </w:rPr>
            </w:pPr>
          </w:p>
        </w:tc>
      </w:tr>
    </w:tbl>
    <w:p w:rsidR="004138AD" w:rsidRDefault="004138AD" w:rsidP="00025391">
      <w:pPr>
        <w:pStyle w:val="Default"/>
        <w:ind w:left="7079" w:firstLine="9"/>
        <w:rPr>
          <w:b/>
          <w:bCs/>
          <w:sz w:val="20"/>
          <w:szCs w:val="20"/>
        </w:rPr>
      </w:pPr>
    </w:p>
    <w:p w:rsidR="00470E29" w:rsidRDefault="00470E29" w:rsidP="00F05688">
      <w:pPr>
        <w:tabs>
          <w:tab w:val="right" w:leader="underscore" w:pos="9639"/>
        </w:tabs>
        <w:jc w:val="both"/>
        <w:rPr>
          <w:b/>
          <w:bCs/>
        </w:rPr>
        <w:sectPr w:rsidR="00470E29" w:rsidSect="0013490A">
          <w:footerReference w:type="default" r:id="rId9"/>
          <w:footerReference w:type="first" r:id="rId10"/>
          <w:type w:val="nextColumn"/>
          <w:pgSz w:w="11906" w:h="16838" w:code="9"/>
          <w:pgMar w:top="1134" w:right="851" w:bottom="851" w:left="1701" w:header="709" w:footer="709" w:gutter="0"/>
          <w:cols w:space="708"/>
          <w:titlePg/>
          <w:docGrid w:linePitch="360"/>
        </w:sectPr>
      </w:pPr>
    </w:p>
    <w:p w:rsidR="004D4CF4" w:rsidRDefault="004D4CF4" w:rsidP="00F05688">
      <w:pPr>
        <w:tabs>
          <w:tab w:val="right" w:leader="underscore" w:pos="9639"/>
        </w:tabs>
        <w:jc w:val="both"/>
        <w:rPr>
          <w:b/>
          <w:bCs/>
        </w:rPr>
      </w:pPr>
    </w:p>
    <w:p w:rsidR="00A36EAA" w:rsidRDefault="009A24A1" w:rsidP="00F05688">
      <w:pPr>
        <w:tabs>
          <w:tab w:val="right" w:leader="underscore" w:pos="9639"/>
        </w:tabs>
        <w:jc w:val="both"/>
        <w:rPr>
          <w:b/>
          <w:bCs/>
        </w:rPr>
      </w:pPr>
      <w:r>
        <w:rPr>
          <w:b/>
          <w:bCs/>
        </w:rPr>
        <w:t xml:space="preserve">4. </w:t>
      </w:r>
      <w:r w:rsidR="00F71BC9" w:rsidRPr="00C340CB">
        <w:rPr>
          <w:b/>
          <w:bCs/>
        </w:rPr>
        <w:t>СОДЕРЖАНИЕ РАЗДЕЛОВ УЧЕБНО</w:t>
      </w:r>
      <w:r w:rsidR="004D4CF4">
        <w:rPr>
          <w:b/>
          <w:bCs/>
        </w:rPr>
        <w:t>Й</w:t>
      </w:r>
      <w:r w:rsidR="00F71BC9" w:rsidRPr="00C340CB">
        <w:rPr>
          <w:b/>
          <w:bCs/>
        </w:rPr>
        <w:t xml:space="preserve"> ДИСЦИПЛИНЫ </w:t>
      </w:r>
    </w:p>
    <w:p w:rsidR="00A36EAA" w:rsidRPr="00AD74E7" w:rsidRDefault="00A36EAA" w:rsidP="00A36EAA">
      <w:pPr>
        <w:tabs>
          <w:tab w:val="right" w:leader="underscore" w:pos="9639"/>
        </w:tabs>
        <w:ind w:firstLine="709"/>
        <w:jc w:val="right"/>
        <w:rPr>
          <w:b/>
          <w:bCs/>
          <w:sz w:val="20"/>
          <w:szCs w:val="20"/>
        </w:rPr>
      </w:pPr>
      <w:r w:rsidRPr="00AD74E7">
        <w:rPr>
          <w:b/>
          <w:bCs/>
          <w:sz w:val="20"/>
          <w:szCs w:val="20"/>
        </w:rPr>
        <w:t>Таблица 3</w:t>
      </w:r>
    </w:p>
    <w:tbl>
      <w:tblPr>
        <w:tblW w:w="148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3260"/>
        <w:gridCol w:w="583"/>
        <w:gridCol w:w="2835"/>
        <w:gridCol w:w="567"/>
        <w:gridCol w:w="2110"/>
        <w:gridCol w:w="16"/>
        <w:gridCol w:w="409"/>
        <w:gridCol w:w="16"/>
        <w:gridCol w:w="551"/>
        <w:gridCol w:w="16"/>
        <w:gridCol w:w="2961"/>
      </w:tblGrid>
      <w:tr w:rsidR="005A14B4" w:rsidRPr="00DE0B31" w:rsidTr="00D0631A">
        <w:trPr>
          <w:jc w:val="center"/>
        </w:trPr>
        <w:tc>
          <w:tcPr>
            <w:tcW w:w="1560" w:type="dxa"/>
            <w:vMerge w:val="restart"/>
          </w:tcPr>
          <w:p w:rsidR="005A14B4" w:rsidRPr="00C71554" w:rsidRDefault="005A14B4" w:rsidP="00A812BA">
            <w:pPr>
              <w:jc w:val="both"/>
            </w:pPr>
            <w:r w:rsidRPr="00DE0B31">
              <w:rPr>
                <w:b/>
                <w:bCs/>
                <w:sz w:val="20"/>
                <w:szCs w:val="20"/>
              </w:rPr>
              <w:t>Наименование раздела уче</w:t>
            </w:r>
            <w:r w:rsidRPr="00DE0B31">
              <w:rPr>
                <w:b/>
                <w:bCs/>
                <w:sz w:val="20"/>
                <w:szCs w:val="20"/>
              </w:rPr>
              <w:t>б</w:t>
            </w:r>
            <w:r w:rsidRPr="00DE0B31">
              <w:rPr>
                <w:b/>
                <w:bCs/>
                <w:sz w:val="20"/>
                <w:szCs w:val="20"/>
              </w:rPr>
              <w:t>ной дисц</w:t>
            </w:r>
            <w:r w:rsidRPr="00DE0B31">
              <w:rPr>
                <w:b/>
                <w:bCs/>
                <w:sz w:val="20"/>
                <w:szCs w:val="20"/>
              </w:rPr>
              <w:t>и</w:t>
            </w:r>
            <w:r w:rsidRPr="00DE0B31">
              <w:rPr>
                <w:b/>
                <w:bCs/>
                <w:sz w:val="20"/>
                <w:szCs w:val="20"/>
              </w:rPr>
              <w:t xml:space="preserve">плины </w:t>
            </w:r>
          </w:p>
        </w:tc>
        <w:tc>
          <w:tcPr>
            <w:tcW w:w="3843" w:type="dxa"/>
            <w:gridSpan w:val="2"/>
            <w:vAlign w:val="center"/>
          </w:tcPr>
          <w:p w:rsidR="005A14B4" w:rsidRPr="00DE0B31" w:rsidRDefault="005A14B4" w:rsidP="003E75F3">
            <w:pPr>
              <w:tabs>
                <w:tab w:val="right" w:leader="underscore" w:pos="9639"/>
              </w:tabs>
              <w:ind w:hanging="15"/>
              <w:jc w:val="center"/>
              <w:rPr>
                <w:b/>
                <w:bCs/>
                <w:sz w:val="20"/>
                <w:szCs w:val="20"/>
              </w:rPr>
            </w:pPr>
            <w:r w:rsidRPr="00DE0B31">
              <w:rPr>
                <w:b/>
                <w:bCs/>
                <w:sz w:val="20"/>
                <w:szCs w:val="20"/>
              </w:rPr>
              <w:t>Лекции</w:t>
            </w:r>
          </w:p>
        </w:tc>
        <w:tc>
          <w:tcPr>
            <w:tcW w:w="3402" w:type="dxa"/>
            <w:gridSpan w:val="2"/>
            <w:vAlign w:val="center"/>
          </w:tcPr>
          <w:p w:rsidR="005A14B4" w:rsidRPr="00DE0B31" w:rsidRDefault="005A14B4" w:rsidP="003E75F3">
            <w:pPr>
              <w:tabs>
                <w:tab w:val="right" w:leader="underscore" w:pos="9639"/>
              </w:tabs>
              <w:ind w:hanging="15"/>
              <w:jc w:val="center"/>
              <w:rPr>
                <w:b/>
                <w:bCs/>
                <w:sz w:val="20"/>
                <w:szCs w:val="20"/>
              </w:rPr>
            </w:pPr>
            <w:r w:rsidRPr="00DE0B31">
              <w:rPr>
                <w:b/>
                <w:bCs/>
                <w:sz w:val="20"/>
                <w:szCs w:val="20"/>
              </w:rPr>
              <w:t>Наименование практических (с</w:t>
            </w:r>
            <w:r w:rsidRPr="00DE0B31">
              <w:rPr>
                <w:b/>
                <w:bCs/>
                <w:sz w:val="20"/>
                <w:szCs w:val="20"/>
              </w:rPr>
              <w:t>е</w:t>
            </w:r>
            <w:r w:rsidRPr="00DE0B31">
              <w:rPr>
                <w:b/>
                <w:bCs/>
                <w:sz w:val="20"/>
                <w:szCs w:val="20"/>
              </w:rPr>
              <w:t>минарских) занятий</w:t>
            </w:r>
          </w:p>
        </w:tc>
        <w:tc>
          <w:tcPr>
            <w:tcW w:w="2535" w:type="dxa"/>
            <w:gridSpan w:val="3"/>
            <w:vAlign w:val="center"/>
          </w:tcPr>
          <w:p w:rsidR="005A14B4" w:rsidRPr="00DE0B31" w:rsidRDefault="005A14B4" w:rsidP="003E75F3">
            <w:pPr>
              <w:tabs>
                <w:tab w:val="right" w:leader="underscore" w:pos="9639"/>
              </w:tabs>
              <w:ind w:hanging="15"/>
              <w:jc w:val="center"/>
              <w:rPr>
                <w:b/>
                <w:bCs/>
                <w:sz w:val="20"/>
                <w:szCs w:val="20"/>
                <w:vertAlign w:val="superscript"/>
              </w:rPr>
            </w:pPr>
            <w:r w:rsidRPr="00DE0B31">
              <w:rPr>
                <w:b/>
                <w:bCs/>
                <w:sz w:val="20"/>
                <w:szCs w:val="20"/>
              </w:rPr>
              <w:t>Наименование лабор</w:t>
            </w:r>
            <w:r w:rsidRPr="00DE0B31">
              <w:rPr>
                <w:b/>
                <w:bCs/>
                <w:sz w:val="20"/>
                <w:szCs w:val="20"/>
              </w:rPr>
              <w:t>а</w:t>
            </w:r>
            <w:r w:rsidRPr="00DE0B31">
              <w:rPr>
                <w:b/>
                <w:bCs/>
                <w:sz w:val="20"/>
                <w:szCs w:val="20"/>
              </w:rPr>
              <w:t>торных работ</w:t>
            </w:r>
          </w:p>
        </w:tc>
        <w:tc>
          <w:tcPr>
            <w:tcW w:w="567" w:type="dxa"/>
            <w:gridSpan w:val="2"/>
            <w:vMerge w:val="restart"/>
            <w:textDirection w:val="btLr"/>
          </w:tcPr>
          <w:p w:rsidR="005A14B4" w:rsidRPr="00DE0B31" w:rsidRDefault="005A14B4" w:rsidP="003E75F3">
            <w:pPr>
              <w:ind w:left="113" w:right="113"/>
              <w:jc w:val="both"/>
              <w:rPr>
                <w:b/>
                <w:sz w:val="20"/>
                <w:szCs w:val="20"/>
              </w:rPr>
            </w:pPr>
            <w:r w:rsidRPr="00DE0B31">
              <w:rPr>
                <w:b/>
                <w:sz w:val="20"/>
                <w:szCs w:val="20"/>
              </w:rPr>
              <w:t>Итого по учебному плану</w:t>
            </w:r>
          </w:p>
          <w:p w:rsidR="005A14B4" w:rsidRPr="005A14B4" w:rsidRDefault="005A14B4" w:rsidP="005A14B4">
            <w:pPr>
              <w:ind w:right="113" w:hanging="15"/>
              <w:jc w:val="both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vMerge w:val="restart"/>
          </w:tcPr>
          <w:p w:rsidR="005A14B4" w:rsidRPr="00DE0B31" w:rsidRDefault="005A14B4" w:rsidP="003E75F3">
            <w:pPr>
              <w:ind w:hanging="15"/>
              <w:jc w:val="center"/>
              <w:rPr>
                <w:sz w:val="20"/>
                <w:szCs w:val="20"/>
              </w:rPr>
            </w:pPr>
          </w:p>
          <w:p w:rsidR="005A14B4" w:rsidRPr="00A36EAA" w:rsidRDefault="005A14B4" w:rsidP="004D4CF4">
            <w:pPr>
              <w:ind w:hanging="15"/>
              <w:jc w:val="both"/>
              <w:rPr>
                <w:b/>
                <w:sz w:val="20"/>
                <w:szCs w:val="20"/>
              </w:rPr>
            </w:pPr>
            <w:r w:rsidRPr="00A36EAA">
              <w:rPr>
                <w:b/>
                <w:sz w:val="20"/>
                <w:szCs w:val="20"/>
              </w:rPr>
              <w:t>Форма текущего и промеж</w:t>
            </w:r>
            <w:r w:rsidRPr="00A36EAA">
              <w:rPr>
                <w:b/>
                <w:sz w:val="20"/>
                <w:szCs w:val="20"/>
              </w:rPr>
              <w:t>у</w:t>
            </w:r>
            <w:r w:rsidRPr="00A36EAA">
              <w:rPr>
                <w:b/>
                <w:sz w:val="20"/>
                <w:szCs w:val="20"/>
              </w:rPr>
              <w:t>точного контроля</w:t>
            </w:r>
            <w:r w:rsidR="004D4CF4">
              <w:rPr>
                <w:b/>
                <w:sz w:val="20"/>
                <w:szCs w:val="20"/>
              </w:rPr>
              <w:t xml:space="preserve"> </w:t>
            </w:r>
            <w:r w:rsidRPr="00A36EAA">
              <w:rPr>
                <w:b/>
                <w:sz w:val="20"/>
                <w:szCs w:val="20"/>
              </w:rPr>
              <w:t>успеваем</w:t>
            </w:r>
            <w:r w:rsidRPr="00A36EAA">
              <w:rPr>
                <w:b/>
                <w:sz w:val="20"/>
                <w:szCs w:val="20"/>
              </w:rPr>
              <w:t>о</w:t>
            </w:r>
            <w:r w:rsidRPr="00A36EAA">
              <w:rPr>
                <w:b/>
                <w:sz w:val="20"/>
                <w:szCs w:val="20"/>
              </w:rPr>
              <w:t>сти</w:t>
            </w:r>
            <w:r w:rsidR="004D4CF4">
              <w:rPr>
                <w:b/>
                <w:sz w:val="20"/>
                <w:szCs w:val="20"/>
              </w:rPr>
              <w:t xml:space="preserve"> </w:t>
            </w:r>
            <w:r w:rsidRPr="00A36EAA">
              <w:rPr>
                <w:b/>
                <w:sz w:val="20"/>
                <w:szCs w:val="20"/>
              </w:rPr>
              <w:t>(оценочные средства)</w:t>
            </w:r>
          </w:p>
          <w:p w:rsidR="005A14B4" w:rsidRPr="00A36EAA" w:rsidRDefault="005A14B4" w:rsidP="00A36EAA">
            <w:pPr>
              <w:jc w:val="center"/>
              <w:rPr>
                <w:b/>
                <w:sz w:val="20"/>
                <w:szCs w:val="20"/>
              </w:rPr>
            </w:pPr>
          </w:p>
          <w:p w:rsidR="005A14B4" w:rsidRPr="00DE0B31" w:rsidRDefault="005A14B4" w:rsidP="00A36EAA">
            <w:pPr>
              <w:jc w:val="center"/>
              <w:rPr>
                <w:sz w:val="20"/>
                <w:szCs w:val="20"/>
              </w:rPr>
            </w:pPr>
          </w:p>
          <w:p w:rsidR="005A14B4" w:rsidRPr="00DE0B31" w:rsidRDefault="005A14B4" w:rsidP="003E75F3">
            <w:pPr>
              <w:jc w:val="both"/>
              <w:rPr>
                <w:sz w:val="20"/>
                <w:szCs w:val="20"/>
              </w:rPr>
            </w:pPr>
          </w:p>
          <w:p w:rsidR="005A14B4" w:rsidRPr="00DE0B31" w:rsidRDefault="005A14B4" w:rsidP="003E75F3">
            <w:pPr>
              <w:jc w:val="both"/>
              <w:rPr>
                <w:i/>
              </w:rPr>
            </w:pPr>
          </w:p>
        </w:tc>
      </w:tr>
      <w:tr w:rsidR="00A65109" w:rsidRPr="00DE0B31" w:rsidTr="00D0631A">
        <w:trPr>
          <w:cantSplit/>
          <w:trHeight w:val="1134"/>
          <w:jc w:val="center"/>
        </w:trPr>
        <w:tc>
          <w:tcPr>
            <w:tcW w:w="1560" w:type="dxa"/>
            <w:vMerge/>
          </w:tcPr>
          <w:p w:rsidR="005A14B4" w:rsidRPr="00DE0B31" w:rsidRDefault="005A14B4" w:rsidP="003E75F3">
            <w:pPr>
              <w:jc w:val="both"/>
              <w:rPr>
                <w:i/>
              </w:rPr>
            </w:pPr>
          </w:p>
        </w:tc>
        <w:tc>
          <w:tcPr>
            <w:tcW w:w="3260" w:type="dxa"/>
            <w:vAlign w:val="center"/>
          </w:tcPr>
          <w:p w:rsidR="005A14B4" w:rsidRPr="003343CB" w:rsidRDefault="005A14B4" w:rsidP="003E75F3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  <w:r w:rsidRPr="003343CB">
              <w:rPr>
                <w:bCs/>
                <w:sz w:val="20"/>
                <w:szCs w:val="20"/>
              </w:rPr>
              <w:t>Тематика</w:t>
            </w:r>
          </w:p>
          <w:p w:rsidR="005A14B4" w:rsidRPr="003343CB" w:rsidRDefault="005A14B4" w:rsidP="003E75F3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  <w:r w:rsidRPr="003343CB">
              <w:rPr>
                <w:bCs/>
                <w:sz w:val="20"/>
                <w:szCs w:val="20"/>
              </w:rPr>
              <w:t xml:space="preserve"> лекции</w:t>
            </w:r>
          </w:p>
        </w:tc>
        <w:tc>
          <w:tcPr>
            <w:tcW w:w="583" w:type="dxa"/>
            <w:textDirection w:val="btLr"/>
            <w:vAlign w:val="center"/>
          </w:tcPr>
          <w:p w:rsidR="005A14B4" w:rsidRPr="003343CB" w:rsidRDefault="005A14B4" w:rsidP="003E75F3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  <w:r w:rsidRPr="003343CB">
              <w:rPr>
                <w:bCs/>
                <w:sz w:val="20"/>
                <w:szCs w:val="20"/>
              </w:rPr>
              <w:t>Трудоемкость, час</w:t>
            </w:r>
          </w:p>
        </w:tc>
        <w:tc>
          <w:tcPr>
            <w:tcW w:w="2835" w:type="dxa"/>
            <w:vAlign w:val="center"/>
          </w:tcPr>
          <w:p w:rsidR="005A14B4" w:rsidRPr="003343CB" w:rsidRDefault="005A14B4" w:rsidP="003E75F3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  <w:r w:rsidRPr="003343CB">
              <w:rPr>
                <w:bCs/>
                <w:sz w:val="20"/>
                <w:szCs w:val="20"/>
              </w:rPr>
              <w:t xml:space="preserve">Тематика </w:t>
            </w:r>
          </w:p>
          <w:p w:rsidR="005A14B4" w:rsidRPr="003343CB" w:rsidRDefault="005A14B4" w:rsidP="003E75F3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  <w:r w:rsidRPr="003343CB">
              <w:rPr>
                <w:bCs/>
                <w:sz w:val="20"/>
                <w:szCs w:val="20"/>
              </w:rPr>
              <w:t>практического</w:t>
            </w:r>
          </w:p>
          <w:p w:rsidR="005A14B4" w:rsidRPr="003343CB" w:rsidRDefault="005A14B4" w:rsidP="003E75F3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  <w:r w:rsidRPr="003343CB">
              <w:rPr>
                <w:bCs/>
                <w:sz w:val="20"/>
                <w:szCs w:val="20"/>
              </w:rPr>
              <w:t xml:space="preserve"> занятия</w:t>
            </w:r>
          </w:p>
        </w:tc>
        <w:tc>
          <w:tcPr>
            <w:tcW w:w="567" w:type="dxa"/>
            <w:textDirection w:val="btLr"/>
            <w:vAlign w:val="center"/>
          </w:tcPr>
          <w:p w:rsidR="005A14B4" w:rsidRPr="003343CB" w:rsidRDefault="005A14B4" w:rsidP="003E75F3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  <w:r w:rsidRPr="003343CB">
              <w:rPr>
                <w:bCs/>
                <w:sz w:val="20"/>
                <w:szCs w:val="20"/>
              </w:rPr>
              <w:t>Трудоемкость, час</w:t>
            </w:r>
          </w:p>
        </w:tc>
        <w:tc>
          <w:tcPr>
            <w:tcW w:w="2110" w:type="dxa"/>
            <w:vAlign w:val="center"/>
          </w:tcPr>
          <w:p w:rsidR="005A14B4" w:rsidRDefault="005A14B4" w:rsidP="003E75F3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  <w:r w:rsidRPr="003343CB">
              <w:rPr>
                <w:bCs/>
                <w:sz w:val="20"/>
                <w:szCs w:val="20"/>
              </w:rPr>
              <w:t>Тематика лаборато</w:t>
            </w:r>
            <w:r w:rsidRPr="003343CB">
              <w:rPr>
                <w:bCs/>
                <w:sz w:val="20"/>
                <w:szCs w:val="20"/>
              </w:rPr>
              <w:t>р</w:t>
            </w:r>
            <w:r w:rsidRPr="003343CB">
              <w:rPr>
                <w:bCs/>
                <w:sz w:val="20"/>
                <w:szCs w:val="20"/>
              </w:rPr>
              <w:t>ной работы</w:t>
            </w:r>
          </w:p>
          <w:p w:rsidR="005A14B4" w:rsidRDefault="005A14B4" w:rsidP="003E75F3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</w:p>
          <w:p w:rsidR="005A14B4" w:rsidRDefault="005A14B4" w:rsidP="003E75F3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</w:p>
          <w:p w:rsidR="005A14B4" w:rsidRDefault="005A14B4" w:rsidP="003E75F3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</w:p>
          <w:p w:rsidR="005A14B4" w:rsidRDefault="005A14B4" w:rsidP="003E75F3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</w:p>
          <w:p w:rsidR="005A14B4" w:rsidRDefault="005A14B4" w:rsidP="003E75F3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</w:p>
          <w:p w:rsidR="005A14B4" w:rsidRPr="003343CB" w:rsidRDefault="005A14B4" w:rsidP="003E75F3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extDirection w:val="btLr"/>
            <w:vAlign w:val="bottom"/>
          </w:tcPr>
          <w:p w:rsidR="005A14B4" w:rsidRPr="003343CB" w:rsidRDefault="005A14B4" w:rsidP="00A36EAA">
            <w:pPr>
              <w:ind w:left="113" w:right="113"/>
              <w:rPr>
                <w:i/>
              </w:rPr>
            </w:pPr>
            <w:r w:rsidRPr="003343CB">
              <w:rPr>
                <w:bCs/>
                <w:sz w:val="20"/>
                <w:szCs w:val="20"/>
              </w:rPr>
              <w:t>Трудоемкость, час</w:t>
            </w:r>
          </w:p>
        </w:tc>
        <w:tc>
          <w:tcPr>
            <w:tcW w:w="567" w:type="dxa"/>
            <w:gridSpan w:val="2"/>
            <w:vMerge/>
          </w:tcPr>
          <w:p w:rsidR="005A14B4" w:rsidRPr="00DE0B31" w:rsidRDefault="005A14B4" w:rsidP="003E75F3">
            <w:pPr>
              <w:jc w:val="both"/>
              <w:rPr>
                <w:i/>
              </w:rPr>
            </w:pPr>
          </w:p>
        </w:tc>
        <w:tc>
          <w:tcPr>
            <w:tcW w:w="2977" w:type="dxa"/>
            <w:gridSpan w:val="2"/>
            <w:vMerge/>
          </w:tcPr>
          <w:p w:rsidR="005A14B4" w:rsidRPr="00DE0B31" w:rsidRDefault="005A14B4" w:rsidP="003E75F3">
            <w:pPr>
              <w:jc w:val="both"/>
              <w:rPr>
                <w:i/>
              </w:rPr>
            </w:pPr>
          </w:p>
        </w:tc>
      </w:tr>
      <w:tr w:rsidR="00A812BA" w:rsidRPr="00DE0B31" w:rsidTr="00D0631A">
        <w:trPr>
          <w:cantSplit/>
          <w:trHeight w:val="331"/>
          <w:jc w:val="center"/>
        </w:trPr>
        <w:tc>
          <w:tcPr>
            <w:tcW w:w="1560" w:type="dxa"/>
            <w:vAlign w:val="center"/>
          </w:tcPr>
          <w:p w:rsidR="00A812BA" w:rsidRPr="00A812BA" w:rsidRDefault="00A812BA" w:rsidP="00A812BA">
            <w:pPr>
              <w:jc w:val="center"/>
              <w:rPr>
                <w:b/>
                <w:sz w:val="22"/>
                <w:szCs w:val="22"/>
              </w:rPr>
            </w:pPr>
            <w:r w:rsidRPr="00A812BA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3260" w:type="dxa"/>
            <w:vAlign w:val="center"/>
          </w:tcPr>
          <w:p w:rsidR="00A812BA" w:rsidRPr="00A812BA" w:rsidRDefault="00A812BA" w:rsidP="00A812BA">
            <w:pPr>
              <w:tabs>
                <w:tab w:val="right" w:leader="underscore" w:pos="9639"/>
              </w:tabs>
              <w:ind w:hanging="15"/>
              <w:jc w:val="center"/>
              <w:rPr>
                <w:b/>
                <w:bCs/>
                <w:sz w:val="22"/>
                <w:szCs w:val="22"/>
              </w:rPr>
            </w:pPr>
            <w:r w:rsidRPr="00A812BA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583" w:type="dxa"/>
            <w:vAlign w:val="center"/>
          </w:tcPr>
          <w:p w:rsidR="00A812BA" w:rsidRPr="00A812BA" w:rsidRDefault="00A812BA" w:rsidP="00A812BA">
            <w:pPr>
              <w:tabs>
                <w:tab w:val="right" w:leader="underscore" w:pos="9639"/>
              </w:tabs>
              <w:ind w:hanging="15"/>
              <w:jc w:val="center"/>
              <w:rPr>
                <w:b/>
                <w:bCs/>
                <w:sz w:val="22"/>
                <w:szCs w:val="22"/>
              </w:rPr>
            </w:pPr>
            <w:r w:rsidRPr="00A812BA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835" w:type="dxa"/>
            <w:vAlign w:val="center"/>
          </w:tcPr>
          <w:p w:rsidR="00A812BA" w:rsidRPr="00A812BA" w:rsidRDefault="00A812BA" w:rsidP="00A812BA">
            <w:pPr>
              <w:tabs>
                <w:tab w:val="right" w:leader="underscore" w:pos="9639"/>
              </w:tabs>
              <w:ind w:hanging="15"/>
              <w:jc w:val="center"/>
              <w:rPr>
                <w:b/>
                <w:bCs/>
                <w:sz w:val="22"/>
                <w:szCs w:val="22"/>
              </w:rPr>
            </w:pPr>
            <w:r w:rsidRPr="00A812BA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567" w:type="dxa"/>
            <w:vAlign w:val="center"/>
          </w:tcPr>
          <w:p w:rsidR="00A812BA" w:rsidRPr="00A812BA" w:rsidRDefault="00A812BA" w:rsidP="00A812BA">
            <w:pPr>
              <w:tabs>
                <w:tab w:val="right" w:leader="underscore" w:pos="9639"/>
              </w:tabs>
              <w:ind w:hanging="15"/>
              <w:jc w:val="center"/>
              <w:rPr>
                <w:b/>
                <w:bCs/>
                <w:sz w:val="22"/>
                <w:szCs w:val="22"/>
              </w:rPr>
            </w:pPr>
            <w:r w:rsidRPr="00A812BA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110" w:type="dxa"/>
            <w:vAlign w:val="center"/>
          </w:tcPr>
          <w:p w:rsidR="00A812BA" w:rsidRPr="00A812BA" w:rsidRDefault="00A812BA" w:rsidP="00A812BA">
            <w:pPr>
              <w:tabs>
                <w:tab w:val="right" w:leader="underscore" w:pos="9639"/>
              </w:tabs>
              <w:ind w:hanging="15"/>
              <w:jc w:val="center"/>
              <w:rPr>
                <w:b/>
                <w:bCs/>
                <w:sz w:val="22"/>
                <w:szCs w:val="22"/>
              </w:rPr>
            </w:pPr>
            <w:r w:rsidRPr="00A812BA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425" w:type="dxa"/>
            <w:gridSpan w:val="2"/>
            <w:vAlign w:val="center"/>
          </w:tcPr>
          <w:p w:rsidR="00A812BA" w:rsidRPr="00A812BA" w:rsidRDefault="00A812BA" w:rsidP="00A812BA">
            <w:pPr>
              <w:jc w:val="center"/>
              <w:rPr>
                <w:b/>
                <w:bCs/>
                <w:sz w:val="22"/>
                <w:szCs w:val="22"/>
              </w:rPr>
            </w:pPr>
            <w:r w:rsidRPr="00A812BA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567" w:type="dxa"/>
            <w:gridSpan w:val="2"/>
            <w:vAlign w:val="center"/>
          </w:tcPr>
          <w:p w:rsidR="00A812BA" w:rsidRPr="00A812BA" w:rsidRDefault="00A812BA" w:rsidP="00A812BA">
            <w:pPr>
              <w:jc w:val="center"/>
              <w:rPr>
                <w:b/>
                <w:sz w:val="22"/>
                <w:szCs w:val="22"/>
              </w:rPr>
            </w:pPr>
            <w:r w:rsidRPr="00A812BA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2977" w:type="dxa"/>
            <w:gridSpan w:val="2"/>
            <w:vAlign w:val="center"/>
          </w:tcPr>
          <w:p w:rsidR="00A812BA" w:rsidRPr="00A812BA" w:rsidRDefault="00A812BA" w:rsidP="00A812BA">
            <w:pPr>
              <w:jc w:val="center"/>
              <w:rPr>
                <w:b/>
                <w:sz w:val="22"/>
                <w:szCs w:val="22"/>
              </w:rPr>
            </w:pPr>
            <w:r w:rsidRPr="00A812BA">
              <w:rPr>
                <w:b/>
                <w:sz w:val="22"/>
                <w:szCs w:val="22"/>
              </w:rPr>
              <w:t>9</w:t>
            </w:r>
          </w:p>
        </w:tc>
      </w:tr>
      <w:tr w:rsidR="00B86063" w:rsidRPr="00DE0B31" w:rsidTr="00B86063">
        <w:trPr>
          <w:jc w:val="center"/>
        </w:trPr>
        <w:tc>
          <w:tcPr>
            <w:tcW w:w="11923" w:type="dxa"/>
            <w:gridSpan w:val="11"/>
          </w:tcPr>
          <w:p w:rsidR="00B86063" w:rsidRPr="00DE0B31" w:rsidRDefault="00B86063" w:rsidP="003E6C8A">
            <w:pPr>
              <w:jc w:val="center"/>
              <w:rPr>
                <w:b/>
                <w:sz w:val="20"/>
                <w:szCs w:val="20"/>
              </w:rPr>
            </w:pPr>
            <w:r w:rsidRPr="00DE0B31">
              <w:rPr>
                <w:b/>
                <w:sz w:val="20"/>
                <w:szCs w:val="20"/>
              </w:rPr>
              <w:t>Семестр №</w:t>
            </w:r>
            <w:r w:rsidR="003E6C8A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2961" w:type="dxa"/>
            <w:vMerge w:val="restart"/>
          </w:tcPr>
          <w:p w:rsidR="00B86063" w:rsidRDefault="00B86063" w:rsidP="005844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Текущий контроль успева</w:t>
            </w:r>
            <w:r>
              <w:rPr>
                <w:b/>
                <w:sz w:val="20"/>
                <w:szCs w:val="20"/>
              </w:rPr>
              <w:t>е</w:t>
            </w:r>
            <w:r>
              <w:rPr>
                <w:b/>
                <w:sz w:val="20"/>
                <w:szCs w:val="20"/>
              </w:rPr>
              <w:t>мости:</w:t>
            </w:r>
          </w:p>
          <w:p w:rsidR="00B86063" w:rsidRDefault="00B86063" w:rsidP="0058449A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собеседование (</w:t>
            </w:r>
            <w:proofErr w:type="gramStart"/>
            <w:r>
              <w:rPr>
                <w:i/>
                <w:sz w:val="20"/>
                <w:szCs w:val="20"/>
              </w:rPr>
              <w:t>СБ</w:t>
            </w:r>
            <w:proofErr w:type="gramEnd"/>
            <w:r>
              <w:rPr>
                <w:i/>
                <w:sz w:val="20"/>
                <w:szCs w:val="20"/>
              </w:rPr>
              <w:t>), тестир</w:t>
            </w:r>
            <w:r>
              <w:rPr>
                <w:i/>
                <w:sz w:val="20"/>
                <w:szCs w:val="20"/>
              </w:rPr>
              <w:t>о</w:t>
            </w:r>
            <w:r>
              <w:rPr>
                <w:i/>
                <w:sz w:val="20"/>
                <w:szCs w:val="20"/>
              </w:rPr>
              <w:t>вание компьютерное (</w:t>
            </w:r>
            <w:proofErr w:type="spellStart"/>
            <w:r>
              <w:rPr>
                <w:i/>
                <w:sz w:val="20"/>
                <w:szCs w:val="20"/>
              </w:rPr>
              <w:t>ТСк</w:t>
            </w:r>
            <w:proofErr w:type="spellEnd"/>
            <w:r>
              <w:rPr>
                <w:i/>
                <w:sz w:val="20"/>
                <w:szCs w:val="20"/>
              </w:rPr>
              <w:t>), задания для самостоятельной работы (СР)</w:t>
            </w:r>
          </w:p>
          <w:p w:rsidR="00B86063" w:rsidRPr="007C7B63" w:rsidRDefault="00B86063" w:rsidP="0058449A">
            <w:pPr>
              <w:rPr>
                <w:i/>
                <w:highlight w:val="yellow"/>
              </w:rPr>
            </w:pPr>
          </w:p>
        </w:tc>
      </w:tr>
      <w:tr w:rsidR="00B86063" w:rsidRPr="00DE0B31" w:rsidTr="00D0631A">
        <w:trPr>
          <w:jc w:val="center"/>
        </w:trPr>
        <w:tc>
          <w:tcPr>
            <w:tcW w:w="1560" w:type="dxa"/>
          </w:tcPr>
          <w:p w:rsidR="00B86063" w:rsidRPr="009A5EDC" w:rsidRDefault="00B86063" w:rsidP="003E75F3">
            <w:pPr>
              <w:jc w:val="both"/>
              <w:rPr>
                <w:i/>
                <w:sz w:val="22"/>
                <w:szCs w:val="22"/>
              </w:rPr>
            </w:pPr>
            <w:r>
              <w:rPr>
                <w:bCs/>
              </w:rPr>
              <w:t>Информац</w:t>
            </w:r>
            <w:r>
              <w:rPr>
                <w:bCs/>
              </w:rPr>
              <w:t>и</w:t>
            </w:r>
            <w:r>
              <w:rPr>
                <w:bCs/>
              </w:rPr>
              <w:t>онные с</w:t>
            </w:r>
            <w:r>
              <w:rPr>
                <w:bCs/>
              </w:rPr>
              <w:t>и</w:t>
            </w:r>
            <w:r>
              <w:rPr>
                <w:bCs/>
              </w:rPr>
              <w:t xml:space="preserve">стемы. СУБД </w:t>
            </w:r>
            <w:r>
              <w:rPr>
                <w:bCs/>
                <w:lang w:val="en-US"/>
              </w:rPr>
              <w:t>A</w:t>
            </w:r>
            <w:r>
              <w:rPr>
                <w:bCs/>
                <w:lang w:val="en-US"/>
              </w:rPr>
              <w:t>c</w:t>
            </w:r>
            <w:r>
              <w:rPr>
                <w:bCs/>
                <w:lang w:val="en-US"/>
              </w:rPr>
              <w:t>cess</w:t>
            </w:r>
            <w:r>
              <w:rPr>
                <w:bCs/>
              </w:rPr>
              <w:t>2007 и ее реляционная БД.</w:t>
            </w:r>
          </w:p>
        </w:tc>
        <w:tc>
          <w:tcPr>
            <w:tcW w:w="3260" w:type="dxa"/>
          </w:tcPr>
          <w:p w:rsidR="00B86063" w:rsidRDefault="0062181E" w:rsidP="0058449A">
            <w:pPr>
              <w:tabs>
                <w:tab w:val="right" w:leader="underscore" w:pos="9639"/>
              </w:tabs>
              <w:rPr>
                <w:sz w:val="22"/>
                <w:szCs w:val="22"/>
              </w:rPr>
            </w:pPr>
            <w:r>
              <w:rPr>
                <w:bCs/>
                <w:kern w:val="36"/>
                <w:sz w:val="22"/>
                <w:szCs w:val="22"/>
              </w:rPr>
              <w:t>1</w:t>
            </w:r>
            <w:r w:rsidR="00B86063" w:rsidRPr="00696264">
              <w:rPr>
                <w:bCs/>
                <w:kern w:val="36"/>
                <w:sz w:val="22"/>
                <w:szCs w:val="22"/>
              </w:rPr>
              <w:t xml:space="preserve">.Различия между СУБД </w:t>
            </w:r>
            <w:proofErr w:type="spellStart"/>
            <w:r w:rsidR="00B86063" w:rsidRPr="00696264">
              <w:rPr>
                <w:bCs/>
                <w:kern w:val="36"/>
                <w:sz w:val="22"/>
                <w:szCs w:val="22"/>
              </w:rPr>
              <w:t>Access</w:t>
            </w:r>
            <w:proofErr w:type="spellEnd"/>
            <w:r w:rsidR="00B86063" w:rsidRPr="00696264">
              <w:rPr>
                <w:bCs/>
                <w:kern w:val="36"/>
                <w:sz w:val="22"/>
                <w:szCs w:val="22"/>
              </w:rPr>
              <w:t xml:space="preserve"> и ЭТ </w:t>
            </w:r>
            <w:proofErr w:type="spellStart"/>
            <w:r w:rsidR="00B86063" w:rsidRPr="00696264">
              <w:rPr>
                <w:bCs/>
                <w:kern w:val="36"/>
                <w:sz w:val="22"/>
                <w:szCs w:val="22"/>
              </w:rPr>
              <w:t>Excel</w:t>
            </w:r>
            <w:proofErr w:type="spellEnd"/>
            <w:r w:rsidR="00B86063" w:rsidRPr="00696264">
              <w:rPr>
                <w:bCs/>
                <w:kern w:val="36"/>
                <w:sz w:val="22"/>
                <w:szCs w:val="22"/>
              </w:rPr>
              <w:t xml:space="preserve">. Интерфейс СУБД </w:t>
            </w:r>
            <w:proofErr w:type="spellStart"/>
            <w:r w:rsidR="00B86063" w:rsidRPr="00696264">
              <w:rPr>
                <w:bCs/>
                <w:kern w:val="36"/>
                <w:sz w:val="22"/>
                <w:szCs w:val="22"/>
              </w:rPr>
              <w:t>Access</w:t>
            </w:r>
            <w:proofErr w:type="spellEnd"/>
            <w:r w:rsidR="00B86063" w:rsidRPr="00696264">
              <w:rPr>
                <w:bCs/>
                <w:kern w:val="36"/>
                <w:sz w:val="22"/>
                <w:szCs w:val="22"/>
              </w:rPr>
              <w:t>.</w:t>
            </w:r>
            <w:r w:rsidR="00B86063">
              <w:rPr>
                <w:bCs/>
                <w:kern w:val="36"/>
                <w:sz w:val="22"/>
                <w:szCs w:val="22"/>
              </w:rPr>
              <w:t xml:space="preserve"> </w:t>
            </w:r>
            <w:r w:rsidR="00B86063" w:rsidRPr="00696264">
              <w:rPr>
                <w:sz w:val="22"/>
                <w:szCs w:val="22"/>
              </w:rPr>
              <w:t xml:space="preserve">Объекты БД в </w:t>
            </w:r>
            <w:proofErr w:type="spellStart"/>
            <w:r w:rsidR="00B86063" w:rsidRPr="00696264">
              <w:rPr>
                <w:sz w:val="22"/>
                <w:szCs w:val="22"/>
                <w:lang w:val="en-US"/>
              </w:rPr>
              <w:t>MsAccess</w:t>
            </w:r>
            <w:proofErr w:type="spellEnd"/>
            <w:r w:rsidR="00B86063" w:rsidRPr="00696264">
              <w:rPr>
                <w:sz w:val="22"/>
                <w:szCs w:val="22"/>
              </w:rPr>
              <w:t>. Схема данных.</w:t>
            </w:r>
          </w:p>
          <w:p w:rsidR="00B86063" w:rsidRDefault="0062181E" w:rsidP="0062181E">
            <w:pPr>
              <w:tabs>
                <w:tab w:val="right" w:leader="underscore" w:pos="963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B86063" w:rsidRPr="00696264">
              <w:rPr>
                <w:sz w:val="22"/>
                <w:szCs w:val="22"/>
              </w:rPr>
              <w:t xml:space="preserve"> Создание</w:t>
            </w:r>
            <w:r w:rsidR="00B86063">
              <w:rPr>
                <w:sz w:val="22"/>
                <w:szCs w:val="22"/>
              </w:rPr>
              <w:t xml:space="preserve"> </w:t>
            </w:r>
            <w:r w:rsidR="00B86063" w:rsidRPr="00696264">
              <w:rPr>
                <w:sz w:val="22"/>
                <w:szCs w:val="22"/>
              </w:rPr>
              <w:t>и работа с таблиц</w:t>
            </w:r>
            <w:r w:rsidR="00B86063" w:rsidRPr="00696264">
              <w:rPr>
                <w:sz w:val="22"/>
                <w:szCs w:val="22"/>
              </w:rPr>
              <w:t>а</w:t>
            </w:r>
            <w:r w:rsidR="00B86063" w:rsidRPr="00696264">
              <w:rPr>
                <w:sz w:val="22"/>
                <w:szCs w:val="22"/>
              </w:rPr>
              <w:t>ми. Создание</w:t>
            </w:r>
            <w:r w:rsidR="00B86063">
              <w:rPr>
                <w:sz w:val="22"/>
                <w:szCs w:val="22"/>
              </w:rPr>
              <w:t xml:space="preserve"> </w:t>
            </w:r>
            <w:r w:rsidR="00B86063" w:rsidRPr="00696264">
              <w:rPr>
                <w:sz w:val="22"/>
                <w:szCs w:val="22"/>
              </w:rPr>
              <w:t>и работа с</w:t>
            </w:r>
            <w:r w:rsidR="00B86063" w:rsidRPr="00696264">
              <w:rPr>
                <w:bCs/>
                <w:sz w:val="22"/>
                <w:szCs w:val="22"/>
              </w:rPr>
              <w:t xml:space="preserve"> запр</w:t>
            </w:r>
            <w:r w:rsidR="00B86063" w:rsidRPr="00696264">
              <w:rPr>
                <w:bCs/>
                <w:sz w:val="22"/>
                <w:szCs w:val="22"/>
              </w:rPr>
              <w:t>о</w:t>
            </w:r>
            <w:r w:rsidR="00B86063" w:rsidRPr="00696264">
              <w:rPr>
                <w:bCs/>
                <w:sz w:val="22"/>
                <w:szCs w:val="22"/>
              </w:rPr>
              <w:t xml:space="preserve">сами </w:t>
            </w:r>
            <w:proofErr w:type="spellStart"/>
            <w:r w:rsidR="00B86063" w:rsidRPr="00696264">
              <w:rPr>
                <w:sz w:val="22"/>
                <w:szCs w:val="22"/>
                <w:lang w:val="en-US"/>
              </w:rPr>
              <w:t>MsAccess</w:t>
            </w:r>
            <w:proofErr w:type="spellEnd"/>
            <w:r w:rsidR="00B86063" w:rsidRPr="00696264">
              <w:rPr>
                <w:sz w:val="22"/>
                <w:szCs w:val="22"/>
              </w:rPr>
              <w:t>.</w:t>
            </w:r>
          </w:p>
          <w:p w:rsidR="00B86063" w:rsidRPr="009A5EDC" w:rsidRDefault="0062181E" w:rsidP="0062181E">
            <w:pPr>
              <w:pStyle w:val="a5"/>
              <w:spacing w:before="0" w:beforeAutospacing="0" w:after="0" w:afterAutospacing="0"/>
              <w:rPr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B86063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B86063" w:rsidRPr="00696264">
              <w:rPr>
                <w:rFonts w:ascii="Times New Roman" w:hAnsi="Times New Roman" w:cs="Times New Roman"/>
                <w:sz w:val="22"/>
                <w:szCs w:val="22"/>
              </w:rPr>
              <w:t>Создание</w:t>
            </w:r>
            <w:r w:rsidR="00B8606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B86063" w:rsidRPr="00696264">
              <w:rPr>
                <w:rFonts w:ascii="Times New Roman" w:hAnsi="Times New Roman" w:cs="Times New Roman"/>
                <w:sz w:val="22"/>
                <w:szCs w:val="22"/>
              </w:rPr>
              <w:t>и работа с</w:t>
            </w:r>
            <w:r w:rsidR="00B86063" w:rsidRPr="00696264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отчетами </w:t>
            </w:r>
            <w:proofErr w:type="spellStart"/>
            <w:r w:rsidR="00B86063" w:rsidRPr="0069626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MsAccess</w:t>
            </w:r>
            <w:proofErr w:type="spellEnd"/>
            <w:r w:rsidR="00B86063" w:rsidRPr="00696264">
              <w:rPr>
                <w:rFonts w:ascii="Times New Roman" w:hAnsi="Times New Roman" w:cs="Times New Roman"/>
                <w:sz w:val="22"/>
                <w:szCs w:val="22"/>
              </w:rPr>
              <w:t>.Создание прилож</w:t>
            </w:r>
            <w:r w:rsidR="00B86063" w:rsidRPr="00696264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="00B86063" w:rsidRPr="00696264">
              <w:rPr>
                <w:rFonts w:ascii="Times New Roman" w:hAnsi="Times New Roman" w:cs="Times New Roman"/>
                <w:sz w:val="22"/>
                <w:szCs w:val="22"/>
              </w:rPr>
              <w:t xml:space="preserve">ний пользователя в </w:t>
            </w:r>
            <w:proofErr w:type="spellStart"/>
            <w:r w:rsidR="00B86063" w:rsidRPr="0069626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Ms</w:t>
            </w:r>
            <w:proofErr w:type="spellEnd"/>
            <w:r w:rsidR="00B86063" w:rsidRPr="00696264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proofErr w:type="spellStart"/>
            <w:r w:rsidR="00B86063" w:rsidRPr="00696264">
              <w:rPr>
                <w:rFonts w:ascii="Times New Roman" w:hAnsi="Times New Roman" w:cs="Times New Roman"/>
                <w:sz w:val="22"/>
                <w:szCs w:val="22"/>
              </w:rPr>
              <w:t>Access</w:t>
            </w:r>
            <w:proofErr w:type="spellEnd"/>
            <w:r w:rsidR="00B86063" w:rsidRPr="00696264">
              <w:rPr>
                <w:rFonts w:ascii="Times New Roman" w:hAnsi="Times New Roman" w:cs="Times New Roman"/>
                <w:sz w:val="22"/>
                <w:szCs w:val="22"/>
              </w:rPr>
              <w:t xml:space="preserve"> 2007</w:t>
            </w:r>
          </w:p>
        </w:tc>
        <w:tc>
          <w:tcPr>
            <w:tcW w:w="583" w:type="dxa"/>
            <w:vAlign w:val="center"/>
          </w:tcPr>
          <w:p w:rsidR="00B86063" w:rsidRPr="004535E3" w:rsidRDefault="00D0631A" w:rsidP="00520A7A">
            <w:pPr>
              <w:jc w:val="center"/>
              <w:rPr>
                <w:i/>
              </w:rPr>
            </w:pPr>
            <w:r>
              <w:rPr>
                <w:i/>
              </w:rPr>
              <w:t>6</w:t>
            </w:r>
          </w:p>
        </w:tc>
        <w:tc>
          <w:tcPr>
            <w:tcW w:w="2835" w:type="dxa"/>
          </w:tcPr>
          <w:p w:rsidR="00B86063" w:rsidRPr="00696264" w:rsidRDefault="0062181E" w:rsidP="0058449A">
            <w:r>
              <w:rPr>
                <w:bCs/>
              </w:rPr>
              <w:t>1</w:t>
            </w:r>
            <w:r w:rsidR="00B86063">
              <w:rPr>
                <w:bCs/>
              </w:rPr>
              <w:t xml:space="preserve">. Реляционные базы данных в СУБД </w:t>
            </w:r>
            <w:r w:rsidR="00B86063">
              <w:rPr>
                <w:lang w:val="en-US"/>
              </w:rPr>
              <w:t>Access</w:t>
            </w:r>
            <w:r w:rsidR="00B86063">
              <w:t>. Создание и работа с БД в</w:t>
            </w:r>
            <w:r w:rsidR="00B86063" w:rsidRPr="00696264">
              <w:t xml:space="preserve"> СУБД </w:t>
            </w:r>
            <w:r w:rsidR="00B86063" w:rsidRPr="00696264">
              <w:rPr>
                <w:lang w:val="en-US"/>
              </w:rPr>
              <w:t>A</w:t>
            </w:r>
            <w:r w:rsidR="00B86063">
              <w:rPr>
                <w:lang w:val="en-US"/>
              </w:rPr>
              <w:t>ccess</w:t>
            </w:r>
            <w:r w:rsidR="00B86063" w:rsidRPr="00696264">
              <w:t xml:space="preserve"> 2007</w:t>
            </w:r>
          </w:p>
          <w:p w:rsidR="00B86063" w:rsidRPr="009A5EDC" w:rsidRDefault="00B86063" w:rsidP="0058449A">
            <w:pPr>
              <w:rPr>
                <w:i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B86063" w:rsidRPr="00DE0B31" w:rsidRDefault="00B86063" w:rsidP="00F935E1">
            <w:pPr>
              <w:jc w:val="both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2110" w:type="dxa"/>
          </w:tcPr>
          <w:p w:rsidR="00B86063" w:rsidRPr="00DE0B31" w:rsidRDefault="00B86063" w:rsidP="00A812BA">
            <w:pPr>
              <w:jc w:val="both"/>
              <w:rPr>
                <w:i/>
              </w:rPr>
            </w:pPr>
          </w:p>
        </w:tc>
        <w:tc>
          <w:tcPr>
            <w:tcW w:w="441" w:type="dxa"/>
            <w:gridSpan w:val="3"/>
            <w:vAlign w:val="center"/>
          </w:tcPr>
          <w:p w:rsidR="00B86063" w:rsidRPr="00DE0B31" w:rsidRDefault="00B86063" w:rsidP="00520A7A">
            <w:pPr>
              <w:jc w:val="center"/>
              <w:rPr>
                <w:i/>
              </w:rPr>
            </w:pPr>
          </w:p>
        </w:tc>
        <w:tc>
          <w:tcPr>
            <w:tcW w:w="567" w:type="dxa"/>
            <w:gridSpan w:val="2"/>
            <w:vAlign w:val="center"/>
          </w:tcPr>
          <w:p w:rsidR="00B86063" w:rsidRPr="00DE0B31" w:rsidRDefault="00B86063" w:rsidP="00D0631A">
            <w:pPr>
              <w:jc w:val="center"/>
              <w:rPr>
                <w:i/>
              </w:rPr>
            </w:pPr>
            <w:r>
              <w:rPr>
                <w:i/>
              </w:rPr>
              <w:t>1</w:t>
            </w:r>
            <w:r w:rsidR="00D0631A">
              <w:rPr>
                <w:i/>
              </w:rPr>
              <w:t>0</w:t>
            </w:r>
          </w:p>
        </w:tc>
        <w:tc>
          <w:tcPr>
            <w:tcW w:w="2961" w:type="dxa"/>
            <w:vMerge/>
            <w:vAlign w:val="center"/>
          </w:tcPr>
          <w:p w:rsidR="00B86063" w:rsidRPr="00DE0B31" w:rsidRDefault="00B86063" w:rsidP="00696264">
            <w:pPr>
              <w:jc w:val="center"/>
              <w:rPr>
                <w:i/>
              </w:rPr>
            </w:pPr>
          </w:p>
        </w:tc>
      </w:tr>
      <w:tr w:rsidR="00B86063" w:rsidRPr="00DE0B31" w:rsidTr="00D0631A">
        <w:trPr>
          <w:jc w:val="center"/>
        </w:trPr>
        <w:tc>
          <w:tcPr>
            <w:tcW w:w="1560" w:type="dxa"/>
          </w:tcPr>
          <w:p w:rsidR="00B86063" w:rsidRPr="009A5EDC" w:rsidRDefault="00B86063" w:rsidP="00766320">
            <w:pPr>
              <w:jc w:val="both"/>
              <w:rPr>
                <w:sz w:val="22"/>
                <w:szCs w:val="22"/>
              </w:rPr>
            </w:pPr>
            <w:r>
              <w:t>Основы с</w:t>
            </w:r>
            <w:r>
              <w:t>и</w:t>
            </w:r>
            <w:r>
              <w:t>стемы 1С: Предпри</w:t>
            </w:r>
            <w:r>
              <w:t>я</w:t>
            </w:r>
            <w:r>
              <w:t>тие.</w:t>
            </w:r>
          </w:p>
        </w:tc>
        <w:tc>
          <w:tcPr>
            <w:tcW w:w="3260" w:type="dxa"/>
          </w:tcPr>
          <w:p w:rsidR="00B86063" w:rsidRPr="009A5EDC" w:rsidRDefault="00B86063" w:rsidP="009517DE">
            <w:pPr>
              <w:tabs>
                <w:tab w:val="right" w:leader="underscore" w:pos="9639"/>
              </w:tabs>
              <w:rPr>
                <w:sz w:val="22"/>
                <w:szCs w:val="22"/>
              </w:rPr>
            </w:pPr>
          </w:p>
        </w:tc>
        <w:tc>
          <w:tcPr>
            <w:tcW w:w="583" w:type="dxa"/>
            <w:vAlign w:val="center"/>
          </w:tcPr>
          <w:p w:rsidR="00B86063" w:rsidRPr="004535E3" w:rsidRDefault="00B86063" w:rsidP="00520A7A">
            <w:pPr>
              <w:jc w:val="center"/>
              <w:rPr>
                <w:i/>
              </w:rPr>
            </w:pPr>
          </w:p>
        </w:tc>
        <w:tc>
          <w:tcPr>
            <w:tcW w:w="2835" w:type="dxa"/>
          </w:tcPr>
          <w:p w:rsidR="00B86063" w:rsidRPr="009A5EDC" w:rsidRDefault="0062181E" w:rsidP="00D0631A">
            <w:pPr>
              <w:rPr>
                <w:sz w:val="22"/>
                <w:szCs w:val="22"/>
              </w:rPr>
            </w:pPr>
            <w:r>
              <w:t>2</w:t>
            </w:r>
            <w:r w:rsidR="00B86063">
              <w:t>.Создание и работа с информационной базой кадрового учета сотру</w:t>
            </w:r>
            <w:r w:rsidR="00B86063">
              <w:t>д</w:t>
            </w:r>
            <w:r w:rsidR="00B86063">
              <w:t>ников с использованием 1С: Предприятие</w:t>
            </w:r>
            <w:r w:rsidR="00B86063">
              <w:rPr>
                <w:b/>
                <w:sz w:val="32"/>
                <w:szCs w:val="32"/>
              </w:rPr>
              <w:t>.</w:t>
            </w:r>
          </w:p>
        </w:tc>
        <w:tc>
          <w:tcPr>
            <w:tcW w:w="567" w:type="dxa"/>
            <w:vAlign w:val="center"/>
          </w:tcPr>
          <w:p w:rsidR="00B86063" w:rsidRPr="004535E3" w:rsidRDefault="00D0631A" w:rsidP="00F935E1">
            <w:pPr>
              <w:jc w:val="both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2110" w:type="dxa"/>
          </w:tcPr>
          <w:p w:rsidR="00B86063" w:rsidRPr="00DE0B31" w:rsidRDefault="00B86063" w:rsidP="00A812BA">
            <w:pPr>
              <w:jc w:val="both"/>
              <w:rPr>
                <w:i/>
              </w:rPr>
            </w:pPr>
          </w:p>
        </w:tc>
        <w:tc>
          <w:tcPr>
            <w:tcW w:w="441" w:type="dxa"/>
            <w:gridSpan w:val="3"/>
            <w:vAlign w:val="center"/>
          </w:tcPr>
          <w:p w:rsidR="00B86063" w:rsidRDefault="00B86063" w:rsidP="00520A7A">
            <w:pPr>
              <w:jc w:val="center"/>
              <w:rPr>
                <w:i/>
              </w:rPr>
            </w:pPr>
          </w:p>
        </w:tc>
        <w:tc>
          <w:tcPr>
            <w:tcW w:w="567" w:type="dxa"/>
            <w:gridSpan w:val="2"/>
            <w:vAlign w:val="center"/>
          </w:tcPr>
          <w:p w:rsidR="00B86063" w:rsidRDefault="00D0631A" w:rsidP="00520A7A">
            <w:pPr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2961" w:type="dxa"/>
            <w:vMerge/>
            <w:vAlign w:val="center"/>
          </w:tcPr>
          <w:p w:rsidR="00B86063" w:rsidRDefault="00B86063" w:rsidP="00520A7A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9A5EDC" w:rsidTr="00D0631A">
        <w:trPr>
          <w:trHeight w:val="276"/>
          <w:jc w:val="center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EDC" w:rsidRDefault="009A5ED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Всего: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EDC" w:rsidRDefault="00D0631A">
            <w:pPr>
              <w:jc w:val="both"/>
              <w:rPr>
                <w:i/>
              </w:rPr>
            </w:pPr>
            <w:r>
              <w:rPr>
                <w:i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EDC" w:rsidRDefault="009A5EDC">
            <w:pPr>
              <w:jc w:val="both"/>
              <w:rPr>
                <w:i/>
              </w:rPr>
            </w:pPr>
            <w:r>
              <w:rPr>
                <w:sz w:val="22"/>
                <w:szCs w:val="22"/>
              </w:rPr>
              <w:t>Всего: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DC" w:rsidRDefault="00D0631A">
            <w:pPr>
              <w:jc w:val="both"/>
              <w:rPr>
                <w:i/>
              </w:rPr>
            </w:pPr>
            <w:r>
              <w:rPr>
                <w:i/>
              </w:rPr>
              <w:t>8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EDC" w:rsidRDefault="009A5EDC">
            <w:pPr>
              <w:jc w:val="both"/>
              <w:rPr>
                <w:i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EDC" w:rsidRDefault="009A5EDC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DC" w:rsidRDefault="0058449A">
            <w:pPr>
              <w:jc w:val="both"/>
              <w:rPr>
                <w:i/>
              </w:rPr>
            </w:pPr>
            <w:r>
              <w:rPr>
                <w:i/>
              </w:rPr>
              <w:t>1</w:t>
            </w:r>
            <w:r w:rsidR="00D0631A">
              <w:rPr>
                <w:i/>
              </w:rPr>
              <w:t>4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DC" w:rsidRDefault="009A5EDC">
            <w:pPr>
              <w:jc w:val="both"/>
              <w:rPr>
                <w:i/>
              </w:rPr>
            </w:pPr>
          </w:p>
        </w:tc>
      </w:tr>
    </w:tbl>
    <w:p w:rsidR="004D4CF4" w:rsidRDefault="004D4CF4">
      <w:r>
        <w:br w:type="page"/>
      </w:r>
    </w:p>
    <w:tbl>
      <w:tblPr>
        <w:tblW w:w="148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3260"/>
        <w:gridCol w:w="583"/>
        <w:gridCol w:w="2835"/>
        <w:gridCol w:w="567"/>
        <w:gridCol w:w="2110"/>
        <w:gridCol w:w="16"/>
        <w:gridCol w:w="425"/>
        <w:gridCol w:w="567"/>
        <w:gridCol w:w="2961"/>
      </w:tblGrid>
      <w:tr w:rsidR="004D4CF4" w:rsidRPr="00DE0B31" w:rsidTr="00557B73">
        <w:trPr>
          <w:jc w:val="center"/>
        </w:trPr>
        <w:tc>
          <w:tcPr>
            <w:tcW w:w="11923" w:type="dxa"/>
            <w:gridSpan w:val="9"/>
          </w:tcPr>
          <w:p w:rsidR="004D4CF4" w:rsidRDefault="004D4CF4" w:rsidP="003E6C8A">
            <w:pPr>
              <w:jc w:val="center"/>
              <w:rPr>
                <w:i/>
              </w:rPr>
            </w:pPr>
            <w:r w:rsidRPr="00DE0B31">
              <w:rPr>
                <w:b/>
                <w:sz w:val="20"/>
                <w:szCs w:val="20"/>
              </w:rPr>
              <w:lastRenderedPageBreak/>
              <w:t>Семестр №</w:t>
            </w:r>
            <w:r w:rsidR="003E6C8A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2961" w:type="dxa"/>
            <w:vAlign w:val="center"/>
          </w:tcPr>
          <w:p w:rsidR="004D4CF4" w:rsidRDefault="004D4CF4" w:rsidP="00443535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4D4CF4" w:rsidRPr="00DE0B31" w:rsidTr="00443535">
        <w:trPr>
          <w:jc w:val="center"/>
        </w:trPr>
        <w:tc>
          <w:tcPr>
            <w:tcW w:w="1560" w:type="dxa"/>
          </w:tcPr>
          <w:p w:rsidR="004D4CF4" w:rsidRPr="009A5EDC" w:rsidRDefault="004D4CF4" w:rsidP="0044353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4D4CF4" w:rsidRPr="009A5EDC" w:rsidRDefault="004D4CF4" w:rsidP="00443535">
            <w:pPr>
              <w:tabs>
                <w:tab w:val="right" w:leader="underscore" w:pos="9639"/>
              </w:tabs>
              <w:rPr>
                <w:sz w:val="22"/>
                <w:szCs w:val="22"/>
              </w:rPr>
            </w:pPr>
          </w:p>
        </w:tc>
        <w:tc>
          <w:tcPr>
            <w:tcW w:w="583" w:type="dxa"/>
            <w:vAlign w:val="center"/>
          </w:tcPr>
          <w:p w:rsidR="004D4CF4" w:rsidRPr="004535E3" w:rsidRDefault="004D4CF4" w:rsidP="00443535">
            <w:pPr>
              <w:jc w:val="center"/>
              <w:rPr>
                <w:i/>
              </w:rPr>
            </w:pPr>
          </w:p>
        </w:tc>
        <w:tc>
          <w:tcPr>
            <w:tcW w:w="2835" w:type="dxa"/>
          </w:tcPr>
          <w:p w:rsidR="004D4CF4" w:rsidRPr="009A5EDC" w:rsidRDefault="004D4CF4" w:rsidP="00443535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4D4CF4" w:rsidRPr="004535E3" w:rsidRDefault="004D4CF4" w:rsidP="00443535">
            <w:pPr>
              <w:jc w:val="both"/>
              <w:rPr>
                <w:i/>
              </w:rPr>
            </w:pPr>
          </w:p>
        </w:tc>
        <w:tc>
          <w:tcPr>
            <w:tcW w:w="2110" w:type="dxa"/>
          </w:tcPr>
          <w:p w:rsidR="004D4CF4" w:rsidRPr="00DE0B31" w:rsidRDefault="004D4CF4" w:rsidP="00443535">
            <w:pPr>
              <w:jc w:val="both"/>
              <w:rPr>
                <w:i/>
              </w:rPr>
            </w:pPr>
          </w:p>
        </w:tc>
        <w:tc>
          <w:tcPr>
            <w:tcW w:w="441" w:type="dxa"/>
            <w:gridSpan w:val="2"/>
            <w:vAlign w:val="center"/>
          </w:tcPr>
          <w:p w:rsidR="004D4CF4" w:rsidRDefault="004D4CF4" w:rsidP="00443535">
            <w:pPr>
              <w:jc w:val="center"/>
              <w:rPr>
                <w:i/>
              </w:rPr>
            </w:pPr>
          </w:p>
        </w:tc>
        <w:tc>
          <w:tcPr>
            <w:tcW w:w="567" w:type="dxa"/>
            <w:vAlign w:val="center"/>
          </w:tcPr>
          <w:p w:rsidR="004D4CF4" w:rsidRDefault="004D4CF4" w:rsidP="00443535">
            <w:pPr>
              <w:jc w:val="center"/>
              <w:rPr>
                <w:i/>
              </w:rPr>
            </w:pPr>
          </w:p>
        </w:tc>
        <w:tc>
          <w:tcPr>
            <w:tcW w:w="2961" w:type="dxa"/>
            <w:vAlign w:val="center"/>
          </w:tcPr>
          <w:p w:rsidR="004D4CF4" w:rsidRDefault="004D4CF4" w:rsidP="004D4CF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Промежуточная аттестация:</w:t>
            </w:r>
          </w:p>
          <w:p w:rsidR="004D4CF4" w:rsidRDefault="004D4CF4" w:rsidP="004D4CF4">
            <w:pPr>
              <w:jc w:val="both"/>
              <w:rPr>
                <w:b/>
                <w:sz w:val="20"/>
                <w:szCs w:val="20"/>
              </w:rPr>
            </w:pPr>
            <w:r w:rsidRPr="00F766BF">
              <w:rPr>
                <w:i/>
                <w:sz w:val="20"/>
                <w:szCs w:val="20"/>
              </w:rPr>
              <w:t>дифференцированный зачет (</w:t>
            </w:r>
            <w:proofErr w:type="spellStart"/>
            <w:r w:rsidRPr="00F766BF">
              <w:rPr>
                <w:i/>
                <w:sz w:val="20"/>
                <w:szCs w:val="20"/>
              </w:rPr>
              <w:t>ДифЗач</w:t>
            </w:r>
            <w:proofErr w:type="spellEnd"/>
            <w:r w:rsidRPr="00F766BF">
              <w:rPr>
                <w:i/>
                <w:sz w:val="20"/>
                <w:szCs w:val="20"/>
              </w:rPr>
              <w:t>)</w:t>
            </w:r>
          </w:p>
        </w:tc>
      </w:tr>
      <w:tr w:rsidR="004D4CF4" w:rsidTr="00443535">
        <w:trPr>
          <w:trHeight w:val="276"/>
          <w:jc w:val="center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CF4" w:rsidRDefault="004D4CF4" w:rsidP="0044353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Всего: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CF4" w:rsidRDefault="004D4CF4" w:rsidP="00443535">
            <w:pPr>
              <w:jc w:val="both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CF4" w:rsidRDefault="004D4CF4" w:rsidP="00443535">
            <w:pPr>
              <w:jc w:val="both"/>
              <w:rPr>
                <w:i/>
              </w:rPr>
            </w:pPr>
            <w:r>
              <w:rPr>
                <w:sz w:val="22"/>
                <w:szCs w:val="22"/>
              </w:rPr>
              <w:t>Всего: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CF4" w:rsidRDefault="004D4CF4" w:rsidP="00443535">
            <w:pPr>
              <w:jc w:val="both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CF4" w:rsidRDefault="004D4CF4" w:rsidP="00443535">
            <w:pPr>
              <w:jc w:val="both"/>
              <w:rPr>
                <w:i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CF4" w:rsidRDefault="004D4CF4" w:rsidP="00443535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CF4" w:rsidRDefault="004D4CF4" w:rsidP="00443535">
            <w:pPr>
              <w:jc w:val="both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CF4" w:rsidRDefault="004D4CF4" w:rsidP="00443535">
            <w:pPr>
              <w:jc w:val="both"/>
              <w:rPr>
                <w:i/>
              </w:rPr>
            </w:pPr>
          </w:p>
        </w:tc>
      </w:tr>
      <w:tr w:rsidR="009A5EDC" w:rsidTr="00B86063">
        <w:trPr>
          <w:trHeight w:val="287"/>
          <w:jc w:val="center"/>
        </w:trPr>
        <w:tc>
          <w:tcPr>
            <w:tcW w:w="113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EDC" w:rsidRDefault="009A5EDC">
            <w:pPr>
              <w:jc w:val="center"/>
              <w:rPr>
                <w:b/>
              </w:rPr>
            </w:pPr>
            <w:r>
              <w:rPr>
                <w:b/>
              </w:rPr>
              <w:t>Общая трудоемкость в часах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EDC" w:rsidRPr="00F935E1" w:rsidRDefault="00696264">
            <w:pPr>
              <w:jc w:val="both"/>
              <w:rPr>
                <w:b/>
                <w:i/>
                <w:sz w:val="22"/>
                <w:szCs w:val="22"/>
              </w:rPr>
            </w:pPr>
            <w:r w:rsidRPr="00F935E1">
              <w:rPr>
                <w:b/>
                <w:sz w:val="22"/>
                <w:szCs w:val="22"/>
              </w:rPr>
              <w:t>1</w:t>
            </w:r>
            <w:r w:rsidR="00D0631A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EDC" w:rsidRDefault="009A5EDC">
            <w:pPr>
              <w:rPr>
                <w:i/>
              </w:rPr>
            </w:pPr>
          </w:p>
        </w:tc>
      </w:tr>
    </w:tbl>
    <w:p w:rsidR="004D4CF4" w:rsidRDefault="004D4CF4"/>
    <w:p w:rsidR="007B0420" w:rsidRDefault="007B0420"/>
    <w:p w:rsidR="00E77870" w:rsidRDefault="00E77870">
      <w:pPr>
        <w:rPr>
          <w:b/>
        </w:rPr>
      </w:pPr>
    </w:p>
    <w:p w:rsidR="00470E29" w:rsidRDefault="00470E29" w:rsidP="00470E29">
      <w:pPr>
        <w:rPr>
          <w:b/>
          <w:vertAlign w:val="superscript"/>
        </w:rPr>
      </w:pPr>
      <w:r>
        <w:rPr>
          <w:b/>
        </w:rPr>
        <w:t xml:space="preserve">5.  </w:t>
      </w:r>
      <w:r w:rsidRPr="00213064">
        <w:rPr>
          <w:b/>
        </w:rPr>
        <w:t xml:space="preserve">САМОСТОЯТЕЛЬНАЯ РАБОТА </w:t>
      </w:r>
      <w:proofErr w:type="gramStart"/>
      <w:r w:rsidRPr="00213064">
        <w:rPr>
          <w:b/>
        </w:rPr>
        <w:t>ОБУЧАЮЩИХСЯ</w:t>
      </w:r>
      <w:proofErr w:type="gramEnd"/>
    </w:p>
    <w:p w:rsidR="00470E29" w:rsidRDefault="00470E29" w:rsidP="0058449A">
      <w:pPr>
        <w:ind w:right="111"/>
        <w:jc w:val="right"/>
        <w:rPr>
          <w:b/>
          <w:bCs/>
          <w:sz w:val="20"/>
          <w:szCs w:val="20"/>
        </w:rPr>
      </w:pPr>
      <w:r w:rsidRPr="00213064">
        <w:rPr>
          <w:b/>
          <w:bCs/>
          <w:sz w:val="20"/>
          <w:szCs w:val="20"/>
        </w:rPr>
        <w:t>Таблица 4</w:t>
      </w:r>
    </w:p>
    <w:p w:rsidR="00D0631A" w:rsidRDefault="00D0631A" w:rsidP="0058449A">
      <w:pPr>
        <w:ind w:right="111"/>
        <w:jc w:val="right"/>
        <w:rPr>
          <w:b/>
          <w:bCs/>
          <w:sz w:val="20"/>
          <w:szCs w:val="20"/>
        </w:rPr>
      </w:pPr>
    </w:p>
    <w:tbl>
      <w:tblPr>
        <w:tblW w:w="498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13"/>
        <w:gridCol w:w="3181"/>
        <w:gridCol w:w="9781"/>
        <w:gridCol w:w="1134"/>
      </w:tblGrid>
      <w:tr w:rsidR="00D0631A" w:rsidRPr="00C340CB" w:rsidTr="00C633EF">
        <w:trPr>
          <w:trHeight w:val="912"/>
          <w:jc w:val="center"/>
        </w:trPr>
        <w:tc>
          <w:tcPr>
            <w:tcW w:w="913" w:type="dxa"/>
            <w:vAlign w:val="center"/>
          </w:tcPr>
          <w:p w:rsidR="00D0631A" w:rsidRPr="00BA50B7" w:rsidRDefault="00D0631A" w:rsidP="00C633EF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BA50B7">
              <w:rPr>
                <w:b/>
                <w:bCs/>
                <w:sz w:val="20"/>
                <w:szCs w:val="20"/>
              </w:rPr>
              <w:t xml:space="preserve">№ </w:t>
            </w:r>
            <w:proofErr w:type="gramStart"/>
            <w:r w:rsidRPr="00BA50B7">
              <w:rPr>
                <w:b/>
                <w:bCs/>
                <w:sz w:val="20"/>
                <w:szCs w:val="20"/>
              </w:rPr>
              <w:t>п</w:t>
            </w:r>
            <w:proofErr w:type="gramEnd"/>
            <w:r w:rsidRPr="00BA50B7">
              <w:rPr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3181" w:type="dxa"/>
            <w:vAlign w:val="center"/>
          </w:tcPr>
          <w:p w:rsidR="00D0631A" w:rsidRPr="00BA50B7" w:rsidRDefault="00D0631A" w:rsidP="00C633EF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BA50B7">
              <w:rPr>
                <w:b/>
                <w:bCs/>
                <w:sz w:val="20"/>
                <w:szCs w:val="20"/>
              </w:rPr>
              <w:t>Наименование раздела учебной дисциплины</w:t>
            </w:r>
          </w:p>
        </w:tc>
        <w:tc>
          <w:tcPr>
            <w:tcW w:w="9781" w:type="dxa"/>
            <w:vAlign w:val="center"/>
          </w:tcPr>
          <w:p w:rsidR="00D0631A" w:rsidRPr="00BA50B7" w:rsidRDefault="00D0631A" w:rsidP="00C633EF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BA50B7">
              <w:rPr>
                <w:b/>
                <w:bCs/>
                <w:sz w:val="20"/>
                <w:szCs w:val="20"/>
              </w:rPr>
              <w:t>Содержание самостоятельной работы</w:t>
            </w:r>
          </w:p>
        </w:tc>
        <w:tc>
          <w:tcPr>
            <w:tcW w:w="1134" w:type="dxa"/>
            <w:vAlign w:val="center"/>
          </w:tcPr>
          <w:p w:rsidR="00D0631A" w:rsidRPr="00BA50B7" w:rsidRDefault="00D0631A" w:rsidP="00C633EF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  <w:vertAlign w:val="superscript"/>
              </w:rPr>
            </w:pPr>
            <w:r w:rsidRPr="00BA50B7">
              <w:rPr>
                <w:b/>
                <w:bCs/>
                <w:sz w:val="20"/>
                <w:szCs w:val="20"/>
              </w:rPr>
              <w:t>Трудое</w:t>
            </w:r>
            <w:r w:rsidRPr="00BA50B7">
              <w:rPr>
                <w:b/>
                <w:bCs/>
                <w:sz w:val="20"/>
                <w:szCs w:val="20"/>
              </w:rPr>
              <w:t>м</w:t>
            </w:r>
            <w:r w:rsidRPr="00BA50B7">
              <w:rPr>
                <w:b/>
                <w:bCs/>
                <w:sz w:val="20"/>
                <w:szCs w:val="20"/>
              </w:rPr>
              <w:t>кость в часах</w:t>
            </w:r>
          </w:p>
        </w:tc>
      </w:tr>
      <w:tr w:rsidR="00D0631A" w:rsidRPr="00C340CB" w:rsidTr="00C633EF">
        <w:trPr>
          <w:jc w:val="center"/>
        </w:trPr>
        <w:tc>
          <w:tcPr>
            <w:tcW w:w="913" w:type="dxa"/>
            <w:vAlign w:val="center"/>
          </w:tcPr>
          <w:p w:rsidR="00D0631A" w:rsidRPr="001723C4" w:rsidRDefault="00D0631A" w:rsidP="00C633EF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1723C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181" w:type="dxa"/>
            <w:vAlign w:val="center"/>
          </w:tcPr>
          <w:p w:rsidR="00D0631A" w:rsidRPr="001723C4" w:rsidRDefault="00D0631A" w:rsidP="00C633EF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1723C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9781" w:type="dxa"/>
            <w:vAlign w:val="center"/>
          </w:tcPr>
          <w:p w:rsidR="00D0631A" w:rsidRPr="001723C4" w:rsidRDefault="00D0631A" w:rsidP="00C633EF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1723C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134" w:type="dxa"/>
            <w:vAlign w:val="center"/>
          </w:tcPr>
          <w:p w:rsidR="00D0631A" w:rsidRPr="001723C4" w:rsidRDefault="00D0631A" w:rsidP="00C633EF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1723C4">
              <w:rPr>
                <w:b/>
                <w:bCs/>
                <w:sz w:val="20"/>
                <w:szCs w:val="20"/>
              </w:rPr>
              <w:t>5</w:t>
            </w:r>
          </w:p>
        </w:tc>
      </w:tr>
      <w:tr w:rsidR="00D0631A" w:rsidRPr="00C340CB" w:rsidTr="00C633EF">
        <w:trPr>
          <w:jc w:val="center"/>
        </w:trPr>
        <w:tc>
          <w:tcPr>
            <w:tcW w:w="15009" w:type="dxa"/>
            <w:gridSpan w:val="4"/>
            <w:vAlign w:val="center"/>
          </w:tcPr>
          <w:p w:rsidR="00D0631A" w:rsidRPr="001723C4" w:rsidRDefault="00D0631A" w:rsidP="00C633EF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Семестр № 10.</w:t>
            </w:r>
          </w:p>
        </w:tc>
      </w:tr>
      <w:tr w:rsidR="00D0631A" w:rsidRPr="00C340CB" w:rsidTr="003818F4">
        <w:trPr>
          <w:jc w:val="center"/>
        </w:trPr>
        <w:tc>
          <w:tcPr>
            <w:tcW w:w="913" w:type="dxa"/>
          </w:tcPr>
          <w:p w:rsidR="00D0631A" w:rsidRPr="000F2367" w:rsidRDefault="00D0631A" w:rsidP="00C633EF">
            <w:pPr>
              <w:tabs>
                <w:tab w:val="right" w:leader="underscore" w:pos="9639"/>
              </w:tabs>
              <w:rPr>
                <w:bCs/>
              </w:rPr>
            </w:pPr>
            <w:r w:rsidRPr="000F2367">
              <w:rPr>
                <w:bCs/>
              </w:rPr>
              <w:t>1</w:t>
            </w:r>
          </w:p>
        </w:tc>
        <w:tc>
          <w:tcPr>
            <w:tcW w:w="3181" w:type="dxa"/>
            <w:vAlign w:val="center"/>
          </w:tcPr>
          <w:p w:rsidR="00D0631A" w:rsidRPr="00C340CB" w:rsidRDefault="00D0631A" w:rsidP="00C633EF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>
              <w:rPr>
                <w:bCs/>
              </w:rPr>
              <w:t xml:space="preserve">Информационные системы. СУБД </w:t>
            </w:r>
            <w:r>
              <w:rPr>
                <w:bCs/>
                <w:lang w:val="en-US"/>
              </w:rPr>
              <w:t>Access</w:t>
            </w:r>
            <w:r>
              <w:rPr>
                <w:bCs/>
              </w:rPr>
              <w:t>2007 и ее рел</w:t>
            </w:r>
            <w:r>
              <w:rPr>
                <w:bCs/>
              </w:rPr>
              <w:t>я</w:t>
            </w:r>
            <w:r>
              <w:rPr>
                <w:bCs/>
              </w:rPr>
              <w:t>ционная БД.</w:t>
            </w:r>
          </w:p>
        </w:tc>
        <w:tc>
          <w:tcPr>
            <w:tcW w:w="9781" w:type="dxa"/>
          </w:tcPr>
          <w:p w:rsidR="00D0631A" w:rsidRDefault="00D0631A" w:rsidP="00C633EF">
            <w:pPr>
              <w:tabs>
                <w:tab w:val="num" w:pos="0"/>
                <w:tab w:val="left" w:pos="1080"/>
              </w:tabs>
            </w:pPr>
            <w:r>
              <w:t xml:space="preserve">Работа с литературой  и конспектом лекций. </w:t>
            </w:r>
          </w:p>
          <w:p w:rsidR="00D0631A" w:rsidRDefault="00D0631A" w:rsidP="00C633EF">
            <w:pPr>
              <w:tabs>
                <w:tab w:val="num" w:pos="0"/>
                <w:tab w:val="left" w:pos="1080"/>
              </w:tabs>
            </w:pPr>
            <w:r>
              <w:t>Оформление отчетов и подготовка к защите ПЗ</w:t>
            </w:r>
          </w:p>
        </w:tc>
        <w:tc>
          <w:tcPr>
            <w:tcW w:w="1134" w:type="dxa"/>
            <w:vAlign w:val="center"/>
          </w:tcPr>
          <w:p w:rsidR="00D0631A" w:rsidRPr="00223755" w:rsidRDefault="00D0631A" w:rsidP="00D0631A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223755">
              <w:rPr>
                <w:bCs/>
              </w:rPr>
              <w:t>3</w:t>
            </w:r>
            <w:r>
              <w:rPr>
                <w:bCs/>
              </w:rPr>
              <w:t>1</w:t>
            </w:r>
          </w:p>
        </w:tc>
      </w:tr>
      <w:tr w:rsidR="00D0631A" w:rsidRPr="00C340CB" w:rsidTr="003818F4">
        <w:trPr>
          <w:jc w:val="center"/>
        </w:trPr>
        <w:tc>
          <w:tcPr>
            <w:tcW w:w="913" w:type="dxa"/>
          </w:tcPr>
          <w:p w:rsidR="00D0631A" w:rsidRPr="000F2367" w:rsidRDefault="00D0631A" w:rsidP="00C633EF">
            <w:pPr>
              <w:tabs>
                <w:tab w:val="right" w:leader="underscore" w:pos="9639"/>
              </w:tabs>
              <w:rPr>
                <w:bCs/>
              </w:rPr>
            </w:pPr>
            <w:r w:rsidRPr="000F2367">
              <w:rPr>
                <w:bCs/>
              </w:rPr>
              <w:t>2</w:t>
            </w:r>
          </w:p>
        </w:tc>
        <w:tc>
          <w:tcPr>
            <w:tcW w:w="3181" w:type="dxa"/>
            <w:vAlign w:val="center"/>
          </w:tcPr>
          <w:p w:rsidR="00D0631A" w:rsidRDefault="00D0631A" w:rsidP="00C633EF">
            <w:pPr>
              <w:tabs>
                <w:tab w:val="right" w:leader="underscore" w:pos="9639"/>
              </w:tabs>
              <w:jc w:val="center"/>
              <w:rPr>
                <w:bCs/>
                <w:sz w:val="22"/>
                <w:szCs w:val="22"/>
              </w:rPr>
            </w:pPr>
            <w:r>
              <w:t>Основы системы 1С: Пре</w:t>
            </w:r>
            <w:r>
              <w:t>д</w:t>
            </w:r>
            <w:r>
              <w:t>приятие.</w:t>
            </w:r>
          </w:p>
        </w:tc>
        <w:tc>
          <w:tcPr>
            <w:tcW w:w="9781" w:type="dxa"/>
          </w:tcPr>
          <w:p w:rsidR="00D0631A" w:rsidRDefault="00D0631A" w:rsidP="00C633EF">
            <w:pPr>
              <w:tabs>
                <w:tab w:val="right" w:leader="underscore" w:pos="9639"/>
              </w:tabs>
            </w:pPr>
            <w:r>
              <w:t xml:space="preserve">Работа с литературой  и конспектом лекций. </w:t>
            </w:r>
          </w:p>
          <w:p w:rsidR="00D0631A" w:rsidRPr="00031748" w:rsidRDefault="00D0631A" w:rsidP="00C633EF">
            <w:pPr>
              <w:tabs>
                <w:tab w:val="right" w:leader="underscore" w:pos="9639"/>
              </w:tabs>
              <w:rPr>
                <w:rFonts w:eastAsia="Calibri"/>
                <w:bCs/>
                <w:i/>
                <w:sz w:val="20"/>
                <w:szCs w:val="20"/>
                <w:lang w:eastAsia="en-US"/>
              </w:rPr>
            </w:pPr>
            <w:r>
              <w:t>Оформление отчетов и подготовка к защите ПЗ</w:t>
            </w:r>
          </w:p>
        </w:tc>
        <w:tc>
          <w:tcPr>
            <w:tcW w:w="1134" w:type="dxa"/>
            <w:vAlign w:val="center"/>
          </w:tcPr>
          <w:p w:rsidR="00D0631A" w:rsidRPr="00223755" w:rsidRDefault="00D0631A" w:rsidP="00C633EF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223755">
              <w:rPr>
                <w:bCs/>
              </w:rPr>
              <w:t>30</w:t>
            </w:r>
          </w:p>
        </w:tc>
      </w:tr>
      <w:tr w:rsidR="00D0631A" w:rsidRPr="00C340CB" w:rsidTr="00C633EF">
        <w:trPr>
          <w:jc w:val="center"/>
        </w:trPr>
        <w:tc>
          <w:tcPr>
            <w:tcW w:w="13875" w:type="dxa"/>
            <w:gridSpan w:val="3"/>
            <w:vAlign w:val="center"/>
          </w:tcPr>
          <w:p w:rsidR="00D0631A" w:rsidRPr="00213064" w:rsidRDefault="00D0631A" w:rsidP="00C633EF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                                                           Всего  часов в семестре </w:t>
            </w:r>
            <w:r w:rsidRPr="00031748">
              <w:rPr>
                <w:b/>
                <w:bCs/>
                <w:sz w:val="20"/>
                <w:szCs w:val="20"/>
              </w:rPr>
              <w:t>по учебному план</w:t>
            </w:r>
            <w:r w:rsidRPr="0020762E">
              <w:rPr>
                <w:b/>
                <w:bCs/>
                <w:sz w:val="20"/>
                <w:szCs w:val="20"/>
              </w:rPr>
              <w:t>у</w:t>
            </w:r>
          </w:p>
        </w:tc>
        <w:tc>
          <w:tcPr>
            <w:tcW w:w="1134" w:type="dxa"/>
            <w:vAlign w:val="center"/>
          </w:tcPr>
          <w:p w:rsidR="00D0631A" w:rsidRPr="00223755" w:rsidRDefault="00D0631A" w:rsidP="00D0631A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223755">
              <w:rPr>
                <w:bCs/>
              </w:rPr>
              <w:t>6</w:t>
            </w:r>
            <w:r>
              <w:rPr>
                <w:bCs/>
              </w:rPr>
              <w:t>1</w:t>
            </w:r>
          </w:p>
        </w:tc>
      </w:tr>
      <w:tr w:rsidR="00D0631A" w:rsidRPr="00C340CB" w:rsidTr="00C633EF">
        <w:trPr>
          <w:jc w:val="center"/>
        </w:trPr>
        <w:tc>
          <w:tcPr>
            <w:tcW w:w="15009" w:type="dxa"/>
            <w:gridSpan w:val="4"/>
            <w:vAlign w:val="center"/>
          </w:tcPr>
          <w:p w:rsidR="00D0631A" w:rsidRPr="001723C4" w:rsidRDefault="00D0631A" w:rsidP="00D0631A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Семестр № 11</w:t>
            </w:r>
          </w:p>
        </w:tc>
      </w:tr>
      <w:tr w:rsidR="00D0631A" w:rsidRPr="00C340CB" w:rsidTr="00C633EF">
        <w:trPr>
          <w:jc w:val="center"/>
        </w:trPr>
        <w:tc>
          <w:tcPr>
            <w:tcW w:w="913" w:type="dxa"/>
          </w:tcPr>
          <w:p w:rsidR="00D0631A" w:rsidRPr="008B0796" w:rsidRDefault="00D0631A" w:rsidP="00C633EF">
            <w:pPr>
              <w:tabs>
                <w:tab w:val="right" w:leader="underscore" w:pos="9639"/>
              </w:tabs>
              <w:rPr>
                <w:bCs/>
              </w:rPr>
            </w:pPr>
            <w:r w:rsidRPr="008B0796">
              <w:rPr>
                <w:bCs/>
              </w:rPr>
              <w:t>3</w:t>
            </w:r>
          </w:p>
        </w:tc>
        <w:tc>
          <w:tcPr>
            <w:tcW w:w="3181" w:type="dxa"/>
            <w:vAlign w:val="center"/>
          </w:tcPr>
          <w:p w:rsidR="00D0631A" w:rsidRPr="00C340CB" w:rsidRDefault="00D0631A" w:rsidP="004D4CF4">
            <w:pPr>
              <w:tabs>
                <w:tab w:val="right" w:leader="underscore" w:pos="9639"/>
              </w:tabs>
              <w:rPr>
                <w:b/>
                <w:bCs/>
              </w:rPr>
            </w:pPr>
            <w:r>
              <w:t>Р</w:t>
            </w:r>
            <w:r w:rsidR="004D4CF4">
              <w:t>азделы 1-2</w:t>
            </w:r>
            <w:r>
              <w:t xml:space="preserve"> </w:t>
            </w:r>
          </w:p>
        </w:tc>
        <w:tc>
          <w:tcPr>
            <w:tcW w:w="9781" w:type="dxa"/>
            <w:vAlign w:val="center"/>
          </w:tcPr>
          <w:p w:rsidR="00D0631A" w:rsidRPr="00C340CB" w:rsidRDefault="00D0631A" w:rsidP="00C633EF">
            <w:pPr>
              <w:tabs>
                <w:tab w:val="right" w:leader="underscore" w:pos="9639"/>
              </w:tabs>
              <w:rPr>
                <w:b/>
                <w:bCs/>
              </w:rPr>
            </w:pPr>
            <w:r>
              <w:t xml:space="preserve">Работа с литературой  и конспектом лекций. </w:t>
            </w:r>
          </w:p>
        </w:tc>
        <w:tc>
          <w:tcPr>
            <w:tcW w:w="1134" w:type="dxa"/>
            <w:vAlign w:val="center"/>
          </w:tcPr>
          <w:p w:rsidR="00D0631A" w:rsidRPr="00223755" w:rsidRDefault="00D0631A" w:rsidP="00C633EF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223755">
              <w:rPr>
                <w:bCs/>
              </w:rPr>
              <w:t>6</w:t>
            </w:r>
            <w:r>
              <w:rPr>
                <w:bCs/>
              </w:rPr>
              <w:t>5</w:t>
            </w:r>
          </w:p>
        </w:tc>
      </w:tr>
      <w:tr w:rsidR="00D0631A" w:rsidRPr="00C340CB" w:rsidTr="00C633EF">
        <w:trPr>
          <w:jc w:val="center"/>
        </w:trPr>
        <w:tc>
          <w:tcPr>
            <w:tcW w:w="913" w:type="dxa"/>
            <w:vAlign w:val="center"/>
          </w:tcPr>
          <w:p w:rsidR="00D0631A" w:rsidRPr="00C25AD6" w:rsidRDefault="00D0631A" w:rsidP="00C633EF">
            <w:pPr>
              <w:tabs>
                <w:tab w:val="right" w:leader="underscore" w:pos="9639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962" w:type="dxa"/>
            <w:gridSpan w:val="2"/>
            <w:vAlign w:val="center"/>
          </w:tcPr>
          <w:p w:rsidR="00D0631A" w:rsidRPr="00C25AD6" w:rsidRDefault="00D0631A" w:rsidP="00C633EF">
            <w:pPr>
              <w:tabs>
                <w:tab w:val="right" w:leader="underscore" w:pos="9639"/>
              </w:tabs>
              <w:rPr>
                <w:bCs/>
                <w:sz w:val="22"/>
                <w:szCs w:val="22"/>
              </w:rPr>
            </w:pPr>
            <w:r w:rsidRPr="003F755A">
              <w:rPr>
                <w:b/>
                <w:bCs/>
                <w:sz w:val="20"/>
                <w:szCs w:val="20"/>
              </w:rPr>
              <w:t>Самостоятельная работа студента в период промежуточной аттестации</w:t>
            </w:r>
          </w:p>
        </w:tc>
        <w:tc>
          <w:tcPr>
            <w:tcW w:w="1134" w:type="dxa"/>
            <w:vAlign w:val="center"/>
          </w:tcPr>
          <w:p w:rsidR="00D0631A" w:rsidRPr="00223755" w:rsidRDefault="00D0631A" w:rsidP="00C633EF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</w:tr>
      <w:tr w:rsidR="00D0631A" w:rsidRPr="00C340CB" w:rsidTr="00C633EF">
        <w:trPr>
          <w:jc w:val="center"/>
        </w:trPr>
        <w:tc>
          <w:tcPr>
            <w:tcW w:w="13875" w:type="dxa"/>
            <w:gridSpan w:val="3"/>
            <w:vAlign w:val="center"/>
          </w:tcPr>
          <w:p w:rsidR="00D0631A" w:rsidRPr="00213064" w:rsidRDefault="00D0631A" w:rsidP="00C633EF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                                                           Всего  часов в семестре </w:t>
            </w:r>
            <w:r w:rsidRPr="00031748">
              <w:rPr>
                <w:b/>
                <w:bCs/>
                <w:sz w:val="20"/>
                <w:szCs w:val="20"/>
              </w:rPr>
              <w:t>по учебному план</w:t>
            </w:r>
            <w:r w:rsidRPr="0020762E">
              <w:rPr>
                <w:b/>
                <w:bCs/>
                <w:sz w:val="20"/>
                <w:szCs w:val="20"/>
              </w:rPr>
              <w:t>у</w:t>
            </w:r>
          </w:p>
        </w:tc>
        <w:tc>
          <w:tcPr>
            <w:tcW w:w="1134" w:type="dxa"/>
            <w:vAlign w:val="center"/>
          </w:tcPr>
          <w:p w:rsidR="00D0631A" w:rsidRPr="00223755" w:rsidRDefault="00D0631A" w:rsidP="00C633EF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>
              <w:rPr>
                <w:bCs/>
              </w:rPr>
              <w:t>69</w:t>
            </w:r>
          </w:p>
        </w:tc>
      </w:tr>
      <w:tr w:rsidR="00D0631A" w:rsidRPr="00C340CB" w:rsidTr="00C633EF">
        <w:trPr>
          <w:jc w:val="center"/>
        </w:trPr>
        <w:tc>
          <w:tcPr>
            <w:tcW w:w="13875" w:type="dxa"/>
            <w:gridSpan w:val="3"/>
            <w:vAlign w:val="center"/>
          </w:tcPr>
          <w:p w:rsidR="00D0631A" w:rsidRPr="001723C4" w:rsidRDefault="00D0631A" w:rsidP="00C633EF">
            <w:pPr>
              <w:tabs>
                <w:tab w:val="right" w:leader="underscore" w:pos="9639"/>
              </w:tabs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                                                 </w:t>
            </w:r>
            <w:r w:rsidRPr="00031748">
              <w:rPr>
                <w:b/>
                <w:bCs/>
                <w:sz w:val="20"/>
                <w:szCs w:val="20"/>
              </w:rPr>
              <w:t xml:space="preserve">Общий объем самостоятельной работы </w:t>
            </w:r>
            <w:proofErr w:type="gramStart"/>
            <w:r w:rsidRPr="00031748">
              <w:rPr>
                <w:b/>
                <w:bCs/>
                <w:sz w:val="20"/>
                <w:szCs w:val="20"/>
              </w:rPr>
              <w:t>обучающегося</w:t>
            </w:r>
            <w:proofErr w:type="gramEnd"/>
          </w:p>
        </w:tc>
        <w:tc>
          <w:tcPr>
            <w:tcW w:w="1134" w:type="dxa"/>
            <w:vAlign w:val="center"/>
          </w:tcPr>
          <w:p w:rsidR="00D0631A" w:rsidRPr="000B54FA" w:rsidRDefault="00D0631A" w:rsidP="00C633EF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 w:rsidRPr="000B54FA">
              <w:rPr>
                <w:b/>
                <w:bCs/>
              </w:rPr>
              <w:t>130</w:t>
            </w:r>
          </w:p>
        </w:tc>
      </w:tr>
    </w:tbl>
    <w:p w:rsidR="00470E29" w:rsidRDefault="00470E29" w:rsidP="00470E29">
      <w:pPr>
        <w:jc w:val="both"/>
        <w:rPr>
          <w:i/>
        </w:rPr>
      </w:pPr>
    </w:p>
    <w:p w:rsidR="009A24A1" w:rsidRDefault="009A24A1" w:rsidP="00A60E81">
      <w:pPr>
        <w:rPr>
          <w:b/>
        </w:rPr>
      </w:pPr>
    </w:p>
    <w:p w:rsidR="00470E29" w:rsidRDefault="00470E29" w:rsidP="00A60E81">
      <w:pPr>
        <w:rPr>
          <w:b/>
        </w:rPr>
        <w:sectPr w:rsidR="00470E29" w:rsidSect="003742DF">
          <w:pgSz w:w="16838" w:h="11906" w:orient="landscape" w:code="9"/>
          <w:pgMar w:top="851" w:right="851" w:bottom="1701" w:left="1134" w:header="709" w:footer="709" w:gutter="0"/>
          <w:cols w:space="708"/>
          <w:titlePg/>
          <w:docGrid w:linePitch="360"/>
        </w:sectPr>
      </w:pPr>
    </w:p>
    <w:p w:rsidR="009A24A1" w:rsidRDefault="009A24A1" w:rsidP="00A60E81">
      <w:pPr>
        <w:rPr>
          <w:b/>
        </w:rPr>
      </w:pPr>
    </w:p>
    <w:p w:rsidR="003F06F7" w:rsidRPr="00F766BF" w:rsidRDefault="009A24A1" w:rsidP="009A24A1">
      <w:pPr>
        <w:rPr>
          <w:b/>
          <w:bCs/>
        </w:rPr>
      </w:pPr>
      <w:r>
        <w:rPr>
          <w:b/>
          <w:bCs/>
        </w:rPr>
        <w:t>6.</w:t>
      </w:r>
      <w:r w:rsidR="003F06F7" w:rsidRPr="00F766BF">
        <w:rPr>
          <w:b/>
          <w:bCs/>
        </w:rPr>
        <w:t xml:space="preserve">ОЦЕНОЧНЫЕ СРЕДСТВА ДЛЯ ПРОВЕДЕНИЯ ТЕКУЩЕЙ И </w:t>
      </w:r>
      <w:r w:rsidRPr="00F766BF">
        <w:rPr>
          <w:b/>
          <w:bCs/>
        </w:rPr>
        <w:t>П</w:t>
      </w:r>
      <w:r w:rsidR="003F06F7" w:rsidRPr="00F766BF">
        <w:rPr>
          <w:b/>
          <w:bCs/>
        </w:rPr>
        <w:t>РОМЕЖУТОЧНОЙ АТТЕСТАЦИИ ПО ДИСЦИПЛИНЕ</w:t>
      </w:r>
    </w:p>
    <w:p w:rsidR="003F06F7" w:rsidRPr="00F766BF" w:rsidRDefault="003F06F7" w:rsidP="009A24A1">
      <w:pPr>
        <w:jc w:val="right"/>
        <w:rPr>
          <w:b/>
          <w:bCs/>
        </w:rPr>
      </w:pPr>
    </w:p>
    <w:p w:rsidR="003F06F7" w:rsidRPr="00F766BF" w:rsidRDefault="009A24A1" w:rsidP="009A24A1">
      <w:pPr>
        <w:rPr>
          <w:b/>
        </w:rPr>
      </w:pPr>
      <w:r w:rsidRPr="00F766BF">
        <w:rPr>
          <w:b/>
          <w:bCs/>
        </w:rPr>
        <w:t>6</w:t>
      </w:r>
      <w:r w:rsidR="003F06F7" w:rsidRPr="00F766BF">
        <w:rPr>
          <w:b/>
          <w:bCs/>
        </w:rPr>
        <w:t>.1</w:t>
      </w:r>
      <w:r w:rsidR="003F06F7" w:rsidRPr="00F766BF">
        <w:rPr>
          <w:b/>
        </w:rPr>
        <w:t xml:space="preserve"> Связь  результатов освоения дисциплины с </w:t>
      </w:r>
      <w:r w:rsidR="003F06F7" w:rsidRPr="00393B56">
        <w:rPr>
          <w:b/>
        </w:rPr>
        <w:t xml:space="preserve">уровнем </w:t>
      </w:r>
      <w:proofErr w:type="spellStart"/>
      <w:r w:rsidR="00BF55DD" w:rsidRPr="00393B56">
        <w:rPr>
          <w:b/>
        </w:rPr>
        <w:t>сформированности</w:t>
      </w:r>
      <w:proofErr w:type="spellEnd"/>
      <w:r w:rsidR="0058449A">
        <w:rPr>
          <w:b/>
        </w:rPr>
        <w:t xml:space="preserve"> </w:t>
      </w:r>
      <w:r w:rsidR="005C268A" w:rsidRPr="00393B56">
        <w:rPr>
          <w:b/>
        </w:rPr>
        <w:t>заявле</w:t>
      </w:r>
      <w:r w:rsidR="005C268A" w:rsidRPr="00393B56">
        <w:rPr>
          <w:b/>
        </w:rPr>
        <w:t>н</w:t>
      </w:r>
      <w:r w:rsidR="005C268A" w:rsidRPr="00393B56">
        <w:rPr>
          <w:b/>
        </w:rPr>
        <w:t xml:space="preserve">ных компетенций </w:t>
      </w:r>
      <w:r w:rsidR="0085716F" w:rsidRPr="00393B56">
        <w:rPr>
          <w:b/>
        </w:rPr>
        <w:t>в рамках</w:t>
      </w:r>
      <w:r w:rsidR="005C268A" w:rsidRPr="00393B56">
        <w:rPr>
          <w:b/>
        </w:rPr>
        <w:t xml:space="preserve"> изуч</w:t>
      </w:r>
      <w:r w:rsidR="0085716F" w:rsidRPr="00393B56">
        <w:rPr>
          <w:b/>
        </w:rPr>
        <w:t>аемой</w:t>
      </w:r>
      <w:r w:rsidR="005C268A" w:rsidRPr="00393B56">
        <w:rPr>
          <w:b/>
        </w:rPr>
        <w:t xml:space="preserve"> дисциплины</w:t>
      </w:r>
    </w:p>
    <w:p w:rsidR="003F06F7" w:rsidRPr="00F766BF" w:rsidRDefault="003F06F7" w:rsidP="003F06F7">
      <w:pPr>
        <w:ind w:firstLine="709"/>
        <w:jc w:val="right"/>
        <w:rPr>
          <w:i/>
          <w:sz w:val="22"/>
          <w:szCs w:val="22"/>
        </w:rPr>
      </w:pPr>
      <w:r w:rsidRPr="00F766BF">
        <w:rPr>
          <w:b/>
          <w:bCs/>
          <w:sz w:val="22"/>
          <w:szCs w:val="22"/>
        </w:rPr>
        <w:t>Таблица 5</w:t>
      </w:r>
    </w:p>
    <w:tbl>
      <w:tblPr>
        <w:tblW w:w="488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2"/>
        <w:gridCol w:w="5495"/>
        <w:gridCol w:w="1661"/>
      </w:tblGrid>
      <w:tr w:rsidR="006A734C" w:rsidRPr="00F766BF" w:rsidTr="00A85BD2">
        <w:tc>
          <w:tcPr>
            <w:tcW w:w="1177" w:type="pct"/>
            <w:vAlign w:val="center"/>
          </w:tcPr>
          <w:p w:rsidR="006A734C" w:rsidRPr="00F766BF" w:rsidRDefault="006A734C" w:rsidP="0012709A">
            <w:pPr>
              <w:jc w:val="center"/>
              <w:rPr>
                <w:b/>
              </w:rPr>
            </w:pPr>
            <w:r w:rsidRPr="00F766BF">
              <w:rPr>
                <w:b/>
              </w:rPr>
              <w:t>Код</w:t>
            </w:r>
          </w:p>
          <w:p w:rsidR="006A734C" w:rsidRPr="00F766BF" w:rsidRDefault="006A734C" w:rsidP="0012709A">
            <w:pPr>
              <w:jc w:val="center"/>
              <w:rPr>
                <w:b/>
              </w:rPr>
            </w:pPr>
            <w:r w:rsidRPr="00F766BF">
              <w:rPr>
                <w:b/>
              </w:rPr>
              <w:t>компетенции</w:t>
            </w:r>
          </w:p>
        </w:tc>
        <w:tc>
          <w:tcPr>
            <w:tcW w:w="2936" w:type="pct"/>
            <w:vAlign w:val="center"/>
          </w:tcPr>
          <w:p w:rsidR="006A734C" w:rsidRPr="00F766BF" w:rsidRDefault="00DB08E4" w:rsidP="0085716F">
            <w:pPr>
              <w:jc w:val="center"/>
              <w:rPr>
                <w:b/>
                <w:vertAlign w:val="superscript"/>
              </w:rPr>
            </w:pPr>
            <w:r>
              <w:rPr>
                <w:b/>
              </w:rPr>
              <w:t xml:space="preserve">Уровни </w:t>
            </w:r>
            <w:proofErr w:type="spellStart"/>
            <w:r w:rsidR="008A77FF" w:rsidRPr="00F766BF">
              <w:rPr>
                <w:b/>
              </w:rPr>
              <w:t>сформированности</w:t>
            </w:r>
            <w:proofErr w:type="spellEnd"/>
            <w:r w:rsidR="0058449A">
              <w:rPr>
                <w:b/>
              </w:rPr>
              <w:t xml:space="preserve"> </w:t>
            </w:r>
            <w:r w:rsidR="005C268A" w:rsidRPr="00393B56">
              <w:rPr>
                <w:b/>
              </w:rPr>
              <w:t>заявленных комп</w:t>
            </w:r>
            <w:r w:rsidR="005C268A" w:rsidRPr="00393B56">
              <w:rPr>
                <w:b/>
              </w:rPr>
              <w:t>е</w:t>
            </w:r>
            <w:r w:rsidR="005C268A" w:rsidRPr="00393B56">
              <w:rPr>
                <w:b/>
              </w:rPr>
              <w:t xml:space="preserve">тенций  </w:t>
            </w:r>
            <w:r w:rsidR="0085716F" w:rsidRPr="00393B56">
              <w:rPr>
                <w:b/>
              </w:rPr>
              <w:t xml:space="preserve">в рамках </w:t>
            </w:r>
            <w:r w:rsidR="005C268A" w:rsidRPr="00393B56">
              <w:rPr>
                <w:b/>
              </w:rPr>
              <w:t xml:space="preserve"> изуч</w:t>
            </w:r>
            <w:r w:rsidR="0085716F" w:rsidRPr="00393B56">
              <w:rPr>
                <w:b/>
              </w:rPr>
              <w:t>аемой</w:t>
            </w:r>
            <w:r w:rsidR="005C268A" w:rsidRPr="00393B56">
              <w:rPr>
                <w:b/>
              </w:rPr>
              <w:t xml:space="preserve"> дисциплины</w:t>
            </w:r>
          </w:p>
        </w:tc>
        <w:tc>
          <w:tcPr>
            <w:tcW w:w="887" w:type="pct"/>
            <w:vAlign w:val="center"/>
          </w:tcPr>
          <w:p w:rsidR="006A734C" w:rsidRPr="00F766BF" w:rsidRDefault="006A734C" w:rsidP="00D439C4">
            <w:pPr>
              <w:jc w:val="center"/>
              <w:rPr>
                <w:b/>
              </w:rPr>
            </w:pPr>
            <w:r w:rsidRPr="00F766BF">
              <w:rPr>
                <w:b/>
              </w:rPr>
              <w:t>Шкалы</w:t>
            </w:r>
          </w:p>
          <w:p w:rsidR="006A734C" w:rsidRPr="00F766BF" w:rsidRDefault="006A734C" w:rsidP="00D439C4">
            <w:pPr>
              <w:jc w:val="center"/>
              <w:rPr>
                <w:b/>
              </w:rPr>
            </w:pPr>
            <w:r w:rsidRPr="00F766BF">
              <w:rPr>
                <w:b/>
              </w:rPr>
              <w:t>оценивания</w:t>
            </w:r>
          </w:p>
          <w:p w:rsidR="006A734C" w:rsidRPr="00F766BF" w:rsidRDefault="006A734C" w:rsidP="00D439C4">
            <w:pPr>
              <w:jc w:val="center"/>
              <w:rPr>
                <w:b/>
              </w:rPr>
            </w:pPr>
            <w:r w:rsidRPr="00F766BF">
              <w:rPr>
                <w:b/>
              </w:rPr>
              <w:t>компетенций</w:t>
            </w:r>
          </w:p>
        </w:tc>
      </w:tr>
      <w:tr w:rsidR="00783F37" w:rsidRPr="00F766BF" w:rsidTr="00A85BD2">
        <w:trPr>
          <w:trHeight w:val="1104"/>
        </w:trPr>
        <w:tc>
          <w:tcPr>
            <w:tcW w:w="1177" w:type="pct"/>
            <w:vMerge w:val="restart"/>
            <w:tcBorders>
              <w:bottom w:val="single" w:sz="4" w:space="0" w:color="auto"/>
            </w:tcBorders>
            <w:vAlign w:val="center"/>
          </w:tcPr>
          <w:p w:rsidR="00783F37" w:rsidRPr="00F766BF" w:rsidRDefault="00C0151D" w:rsidP="00084F92">
            <w:pPr>
              <w:jc w:val="center"/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О</w:t>
            </w:r>
            <w:r w:rsidR="00084F92">
              <w:rPr>
                <w:rFonts w:eastAsia="Calibri"/>
                <w:b/>
                <w:sz w:val="22"/>
                <w:szCs w:val="22"/>
                <w:lang w:eastAsia="en-US"/>
              </w:rPr>
              <w:t>П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К-1 </w:t>
            </w:r>
          </w:p>
        </w:tc>
        <w:tc>
          <w:tcPr>
            <w:tcW w:w="2936" w:type="pct"/>
            <w:tcBorders>
              <w:bottom w:val="single" w:sz="4" w:space="0" w:color="auto"/>
            </w:tcBorders>
            <w:vAlign w:val="center"/>
          </w:tcPr>
          <w:p w:rsidR="00783F37" w:rsidRPr="0082755F" w:rsidRDefault="00783F37" w:rsidP="0012709A">
            <w:pPr>
              <w:rPr>
                <w:b/>
                <w:sz w:val="22"/>
                <w:szCs w:val="22"/>
              </w:rPr>
            </w:pPr>
            <w:r w:rsidRPr="0082755F">
              <w:rPr>
                <w:b/>
                <w:sz w:val="22"/>
                <w:szCs w:val="22"/>
              </w:rPr>
              <w:t xml:space="preserve">Пороговый </w:t>
            </w:r>
          </w:p>
          <w:p w:rsidR="00084F92" w:rsidRPr="0082755F" w:rsidRDefault="00783F37" w:rsidP="0012709A">
            <w:pPr>
              <w:rPr>
                <w:sz w:val="22"/>
                <w:szCs w:val="22"/>
              </w:rPr>
            </w:pPr>
            <w:r w:rsidRPr="0082755F">
              <w:rPr>
                <w:b/>
                <w:sz w:val="22"/>
                <w:szCs w:val="22"/>
              </w:rPr>
              <w:t>Зна</w:t>
            </w:r>
            <w:r w:rsidR="001F73AB" w:rsidRPr="0082755F">
              <w:rPr>
                <w:b/>
                <w:sz w:val="22"/>
                <w:szCs w:val="22"/>
              </w:rPr>
              <w:t>ть</w:t>
            </w:r>
            <w:r w:rsidR="0058449A">
              <w:rPr>
                <w:b/>
                <w:sz w:val="22"/>
                <w:szCs w:val="22"/>
              </w:rPr>
              <w:t xml:space="preserve"> </w:t>
            </w:r>
            <w:r w:rsidR="0004118D" w:rsidRPr="0082755F">
              <w:rPr>
                <w:rStyle w:val="FontStyle14"/>
                <w:b w:val="0"/>
              </w:rPr>
              <w:t xml:space="preserve">назначение и принципы использования </w:t>
            </w:r>
            <w:r w:rsidR="0004118D" w:rsidRPr="0082755F">
              <w:rPr>
                <w:rStyle w:val="FontStyle12"/>
                <w:sz w:val="22"/>
                <w:szCs w:val="22"/>
              </w:rPr>
              <w:t>информац</w:t>
            </w:r>
            <w:r w:rsidR="0004118D" w:rsidRPr="0082755F">
              <w:rPr>
                <w:rStyle w:val="FontStyle12"/>
                <w:sz w:val="22"/>
                <w:szCs w:val="22"/>
              </w:rPr>
              <w:t>и</w:t>
            </w:r>
            <w:r w:rsidR="0004118D" w:rsidRPr="0082755F">
              <w:rPr>
                <w:rStyle w:val="FontStyle12"/>
                <w:sz w:val="22"/>
                <w:szCs w:val="22"/>
              </w:rPr>
              <w:t xml:space="preserve">онного обеспечения в составе </w:t>
            </w:r>
            <w:r w:rsidR="00084F92" w:rsidRPr="0082755F">
              <w:rPr>
                <w:sz w:val="22"/>
                <w:szCs w:val="22"/>
              </w:rPr>
              <w:t>профессиональных ко</w:t>
            </w:r>
            <w:r w:rsidR="00084F92" w:rsidRPr="0082755F">
              <w:rPr>
                <w:sz w:val="22"/>
                <w:szCs w:val="22"/>
              </w:rPr>
              <w:t>м</w:t>
            </w:r>
            <w:r w:rsidR="00084F92" w:rsidRPr="0082755F">
              <w:rPr>
                <w:sz w:val="22"/>
                <w:szCs w:val="22"/>
              </w:rPr>
              <w:t xml:space="preserve">пьютерных программ </w:t>
            </w:r>
          </w:p>
          <w:p w:rsidR="00783F37" w:rsidRPr="0082755F" w:rsidRDefault="00783F37" w:rsidP="0012709A">
            <w:pPr>
              <w:rPr>
                <w:sz w:val="22"/>
                <w:szCs w:val="22"/>
              </w:rPr>
            </w:pPr>
            <w:r w:rsidRPr="0082755F">
              <w:rPr>
                <w:b/>
                <w:sz w:val="22"/>
                <w:szCs w:val="22"/>
              </w:rPr>
              <w:t>Уме</w:t>
            </w:r>
            <w:r w:rsidR="001F73AB" w:rsidRPr="0082755F">
              <w:rPr>
                <w:b/>
                <w:sz w:val="22"/>
                <w:szCs w:val="22"/>
              </w:rPr>
              <w:t>ть</w:t>
            </w:r>
            <w:r w:rsidR="00544805" w:rsidRPr="0082755F">
              <w:rPr>
                <w:sz w:val="22"/>
                <w:szCs w:val="22"/>
              </w:rPr>
              <w:t xml:space="preserve"> работать в качестве пользователя персонального компьютера</w:t>
            </w:r>
            <w:r w:rsidR="0004118D" w:rsidRPr="0082755F">
              <w:rPr>
                <w:sz w:val="22"/>
                <w:szCs w:val="22"/>
              </w:rPr>
              <w:t>.</w:t>
            </w:r>
          </w:p>
          <w:p w:rsidR="00783F37" w:rsidRPr="0082755F" w:rsidRDefault="00783F37" w:rsidP="001F73AB">
            <w:pPr>
              <w:rPr>
                <w:b/>
                <w:sz w:val="22"/>
                <w:szCs w:val="22"/>
              </w:rPr>
            </w:pPr>
            <w:r w:rsidRPr="0082755F">
              <w:rPr>
                <w:b/>
                <w:sz w:val="22"/>
                <w:szCs w:val="22"/>
              </w:rPr>
              <w:t>Владе</w:t>
            </w:r>
            <w:r w:rsidR="001F73AB" w:rsidRPr="0082755F">
              <w:rPr>
                <w:b/>
                <w:sz w:val="22"/>
                <w:szCs w:val="22"/>
              </w:rPr>
              <w:t>ть</w:t>
            </w:r>
            <w:r w:rsidR="0058449A">
              <w:rPr>
                <w:b/>
                <w:sz w:val="22"/>
                <w:szCs w:val="22"/>
              </w:rPr>
              <w:t xml:space="preserve"> </w:t>
            </w:r>
            <w:r w:rsidR="0004118D" w:rsidRPr="0082755F">
              <w:rPr>
                <w:sz w:val="22"/>
                <w:szCs w:val="22"/>
              </w:rPr>
              <w:t>основными методами поиска</w:t>
            </w:r>
            <w:r w:rsidR="0058449A">
              <w:rPr>
                <w:sz w:val="22"/>
                <w:szCs w:val="22"/>
              </w:rPr>
              <w:t xml:space="preserve"> </w:t>
            </w:r>
            <w:r w:rsidR="0004118D" w:rsidRPr="0082755F">
              <w:rPr>
                <w:sz w:val="22"/>
                <w:szCs w:val="22"/>
              </w:rPr>
              <w:t>и обмена и</w:t>
            </w:r>
            <w:r w:rsidR="0004118D" w:rsidRPr="0082755F">
              <w:rPr>
                <w:sz w:val="22"/>
                <w:szCs w:val="22"/>
              </w:rPr>
              <w:t>н</w:t>
            </w:r>
            <w:r w:rsidR="0004118D" w:rsidRPr="0082755F">
              <w:rPr>
                <w:sz w:val="22"/>
                <w:szCs w:val="22"/>
              </w:rPr>
              <w:t>формацией в локальных и глобальных компьютерных сетях</w:t>
            </w:r>
            <w:r w:rsidR="0004118D" w:rsidRPr="0082755F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887" w:type="pct"/>
            <w:tcBorders>
              <w:bottom w:val="single" w:sz="4" w:space="0" w:color="auto"/>
            </w:tcBorders>
            <w:vAlign w:val="center"/>
          </w:tcPr>
          <w:p w:rsidR="00783F37" w:rsidRPr="00F766BF" w:rsidRDefault="00783F37" w:rsidP="00393B56">
            <w:pPr>
              <w:jc w:val="center"/>
            </w:pPr>
            <w:r w:rsidRPr="00F766BF">
              <w:t>оценка 3</w:t>
            </w:r>
          </w:p>
        </w:tc>
      </w:tr>
      <w:tr w:rsidR="00783F37" w:rsidRPr="00F766BF" w:rsidTr="00A85BD2">
        <w:trPr>
          <w:trHeight w:val="1104"/>
        </w:trPr>
        <w:tc>
          <w:tcPr>
            <w:tcW w:w="1177" w:type="pct"/>
            <w:vMerge/>
            <w:tcBorders>
              <w:bottom w:val="single" w:sz="4" w:space="0" w:color="auto"/>
            </w:tcBorders>
            <w:vAlign w:val="center"/>
          </w:tcPr>
          <w:p w:rsidR="00783F37" w:rsidRPr="00F766BF" w:rsidRDefault="00783F37" w:rsidP="0012709A">
            <w:pPr>
              <w:jc w:val="center"/>
            </w:pPr>
          </w:p>
        </w:tc>
        <w:tc>
          <w:tcPr>
            <w:tcW w:w="2936" w:type="pct"/>
            <w:tcBorders>
              <w:bottom w:val="single" w:sz="4" w:space="0" w:color="auto"/>
            </w:tcBorders>
            <w:vAlign w:val="center"/>
          </w:tcPr>
          <w:p w:rsidR="00783F37" w:rsidRPr="0082755F" w:rsidRDefault="00783F37" w:rsidP="0012709A">
            <w:pPr>
              <w:rPr>
                <w:b/>
                <w:sz w:val="22"/>
                <w:szCs w:val="22"/>
              </w:rPr>
            </w:pPr>
            <w:r w:rsidRPr="0082755F">
              <w:rPr>
                <w:b/>
                <w:sz w:val="22"/>
                <w:szCs w:val="22"/>
              </w:rPr>
              <w:t xml:space="preserve">Повышенный </w:t>
            </w:r>
          </w:p>
          <w:p w:rsidR="00D81C9D" w:rsidRPr="0082755F" w:rsidRDefault="00783F37" w:rsidP="00D81C9D">
            <w:pPr>
              <w:jc w:val="both"/>
              <w:rPr>
                <w:sz w:val="22"/>
                <w:szCs w:val="22"/>
              </w:rPr>
            </w:pPr>
            <w:r w:rsidRPr="0082755F">
              <w:rPr>
                <w:b/>
                <w:sz w:val="22"/>
                <w:szCs w:val="22"/>
              </w:rPr>
              <w:t>Зна</w:t>
            </w:r>
            <w:r w:rsidR="0004118D" w:rsidRPr="0082755F">
              <w:rPr>
                <w:b/>
                <w:sz w:val="22"/>
                <w:szCs w:val="22"/>
              </w:rPr>
              <w:t>ть</w:t>
            </w:r>
            <w:r w:rsidR="0058449A">
              <w:rPr>
                <w:b/>
                <w:sz w:val="22"/>
                <w:szCs w:val="22"/>
              </w:rPr>
              <w:t xml:space="preserve"> </w:t>
            </w:r>
            <w:r w:rsidR="00D81C9D" w:rsidRPr="0082755F">
              <w:rPr>
                <w:sz w:val="22"/>
                <w:szCs w:val="22"/>
              </w:rPr>
              <w:t>основные методы, способы и средства получ</w:t>
            </w:r>
            <w:r w:rsidR="00D81C9D" w:rsidRPr="0082755F">
              <w:rPr>
                <w:sz w:val="22"/>
                <w:szCs w:val="22"/>
              </w:rPr>
              <w:t>е</w:t>
            </w:r>
            <w:r w:rsidR="00D81C9D" w:rsidRPr="0082755F">
              <w:rPr>
                <w:sz w:val="22"/>
                <w:szCs w:val="22"/>
              </w:rPr>
              <w:t>ния, хранения, поиска, систематизации, обработки и передачи информации.</w:t>
            </w:r>
          </w:p>
          <w:p w:rsidR="00D81C9D" w:rsidRPr="0082755F" w:rsidRDefault="00783F37" w:rsidP="0004118D">
            <w:pPr>
              <w:rPr>
                <w:b/>
                <w:sz w:val="22"/>
                <w:szCs w:val="22"/>
              </w:rPr>
            </w:pPr>
            <w:r w:rsidRPr="0082755F">
              <w:rPr>
                <w:b/>
                <w:sz w:val="22"/>
                <w:szCs w:val="22"/>
              </w:rPr>
              <w:t>Уме</w:t>
            </w:r>
            <w:r w:rsidR="001F73AB" w:rsidRPr="0082755F">
              <w:rPr>
                <w:b/>
                <w:sz w:val="22"/>
                <w:szCs w:val="22"/>
              </w:rPr>
              <w:t>ть</w:t>
            </w:r>
            <w:r w:rsidR="0058449A">
              <w:rPr>
                <w:b/>
                <w:sz w:val="22"/>
                <w:szCs w:val="22"/>
              </w:rPr>
              <w:t xml:space="preserve"> </w:t>
            </w:r>
            <w:r w:rsidR="00D81C9D" w:rsidRPr="0082755F">
              <w:rPr>
                <w:sz w:val="22"/>
                <w:szCs w:val="22"/>
              </w:rPr>
              <w:t xml:space="preserve">применять в профессиональной </w:t>
            </w:r>
            <w:proofErr w:type="gramStart"/>
            <w:r w:rsidR="00D81C9D" w:rsidRPr="0082755F">
              <w:rPr>
                <w:sz w:val="22"/>
                <w:szCs w:val="22"/>
              </w:rPr>
              <w:t>деятельности</w:t>
            </w:r>
            <w:proofErr w:type="gramEnd"/>
            <w:r w:rsidR="00D81C9D" w:rsidRPr="0082755F">
              <w:rPr>
                <w:sz w:val="22"/>
                <w:szCs w:val="22"/>
              </w:rPr>
              <w:t xml:space="preserve"> автоматизированные информационные системы, и</w:t>
            </w:r>
            <w:r w:rsidR="00D81C9D" w:rsidRPr="0082755F">
              <w:rPr>
                <w:sz w:val="22"/>
                <w:szCs w:val="22"/>
              </w:rPr>
              <w:t>с</w:t>
            </w:r>
            <w:r w:rsidR="00D81C9D" w:rsidRPr="0082755F">
              <w:rPr>
                <w:sz w:val="22"/>
                <w:szCs w:val="22"/>
              </w:rPr>
              <w:t>пользуемые в экономике</w:t>
            </w:r>
          </w:p>
          <w:p w:rsidR="00783F37" w:rsidRPr="0082755F" w:rsidRDefault="00783F37" w:rsidP="00FB485C">
            <w:pPr>
              <w:rPr>
                <w:b/>
                <w:sz w:val="22"/>
                <w:szCs w:val="22"/>
              </w:rPr>
            </w:pPr>
            <w:r w:rsidRPr="0082755F">
              <w:rPr>
                <w:b/>
                <w:sz w:val="22"/>
                <w:szCs w:val="22"/>
              </w:rPr>
              <w:t>Владе</w:t>
            </w:r>
            <w:r w:rsidR="001F73AB" w:rsidRPr="0082755F">
              <w:rPr>
                <w:b/>
                <w:sz w:val="22"/>
                <w:szCs w:val="22"/>
              </w:rPr>
              <w:t>ть</w:t>
            </w:r>
            <w:r w:rsidR="0058449A">
              <w:rPr>
                <w:b/>
                <w:sz w:val="22"/>
                <w:szCs w:val="22"/>
              </w:rPr>
              <w:t xml:space="preserve"> </w:t>
            </w:r>
            <w:r w:rsidR="00FB485C" w:rsidRPr="0082755F">
              <w:rPr>
                <w:sz w:val="22"/>
                <w:szCs w:val="22"/>
              </w:rPr>
              <w:t>навыками работы с  современными автомат</w:t>
            </w:r>
            <w:r w:rsidR="00FB485C" w:rsidRPr="0082755F">
              <w:rPr>
                <w:sz w:val="22"/>
                <w:szCs w:val="22"/>
              </w:rPr>
              <w:t>и</w:t>
            </w:r>
            <w:r w:rsidR="00FB485C" w:rsidRPr="0082755F">
              <w:rPr>
                <w:sz w:val="22"/>
                <w:szCs w:val="22"/>
              </w:rPr>
              <w:t>зированными информационными системами, использ</w:t>
            </w:r>
            <w:r w:rsidR="00FB485C" w:rsidRPr="0082755F">
              <w:rPr>
                <w:sz w:val="22"/>
                <w:szCs w:val="22"/>
              </w:rPr>
              <w:t>у</w:t>
            </w:r>
            <w:r w:rsidR="00FB485C" w:rsidRPr="0082755F">
              <w:rPr>
                <w:sz w:val="22"/>
                <w:szCs w:val="22"/>
              </w:rPr>
              <w:t>емыми в экономике</w:t>
            </w:r>
          </w:p>
        </w:tc>
        <w:tc>
          <w:tcPr>
            <w:tcW w:w="887" w:type="pct"/>
            <w:tcBorders>
              <w:bottom w:val="single" w:sz="4" w:space="0" w:color="auto"/>
            </w:tcBorders>
            <w:vAlign w:val="center"/>
          </w:tcPr>
          <w:p w:rsidR="00783F37" w:rsidRPr="00F766BF" w:rsidRDefault="00783F37" w:rsidP="00393B56">
            <w:pPr>
              <w:jc w:val="center"/>
            </w:pPr>
            <w:r w:rsidRPr="00F766BF">
              <w:t xml:space="preserve"> оценка 4</w:t>
            </w:r>
          </w:p>
        </w:tc>
      </w:tr>
      <w:tr w:rsidR="00783F37" w:rsidRPr="00F766BF" w:rsidTr="00A85BD2">
        <w:trPr>
          <w:trHeight w:val="276"/>
        </w:trPr>
        <w:tc>
          <w:tcPr>
            <w:tcW w:w="1177" w:type="pct"/>
            <w:vMerge/>
            <w:vAlign w:val="center"/>
          </w:tcPr>
          <w:p w:rsidR="00783F37" w:rsidRPr="00F766BF" w:rsidRDefault="00783F37" w:rsidP="0012709A">
            <w:pPr>
              <w:jc w:val="center"/>
            </w:pPr>
          </w:p>
        </w:tc>
        <w:tc>
          <w:tcPr>
            <w:tcW w:w="2936" w:type="pct"/>
            <w:vAlign w:val="center"/>
          </w:tcPr>
          <w:p w:rsidR="00783F37" w:rsidRPr="0082755F" w:rsidRDefault="00783F37" w:rsidP="006A734C">
            <w:pPr>
              <w:rPr>
                <w:b/>
                <w:sz w:val="22"/>
                <w:szCs w:val="22"/>
              </w:rPr>
            </w:pPr>
            <w:r w:rsidRPr="0082755F">
              <w:rPr>
                <w:b/>
                <w:sz w:val="22"/>
                <w:szCs w:val="22"/>
              </w:rPr>
              <w:t xml:space="preserve">Высокий </w:t>
            </w:r>
          </w:p>
          <w:p w:rsidR="00D81C9D" w:rsidRPr="0082755F" w:rsidRDefault="00783F37" w:rsidP="00D81C9D">
            <w:pPr>
              <w:jc w:val="both"/>
              <w:rPr>
                <w:sz w:val="22"/>
                <w:szCs w:val="22"/>
              </w:rPr>
            </w:pPr>
            <w:r w:rsidRPr="0082755F">
              <w:rPr>
                <w:b/>
                <w:sz w:val="22"/>
                <w:szCs w:val="22"/>
              </w:rPr>
              <w:t>Зна</w:t>
            </w:r>
            <w:r w:rsidR="001F73AB" w:rsidRPr="0082755F">
              <w:rPr>
                <w:b/>
                <w:sz w:val="22"/>
                <w:szCs w:val="22"/>
              </w:rPr>
              <w:t>ть</w:t>
            </w:r>
            <w:r w:rsidR="0058449A">
              <w:rPr>
                <w:b/>
                <w:sz w:val="22"/>
                <w:szCs w:val="22"/>
              </w:rPr>
              <w:t xml:space="preserve"> </w:t>
            </w:r>
            <w:r w:rsidR="00D81C9D" w:rsidRPr="0082755F">
              <w:rPr>
                <w:sz w:val="22"/>
                <w:szCs w:val="22"/>
              </w:rPr>
              <w:t>современные источниками информации, инфо</w:t>
            </w:r>
            <w:r w:rsidR="00D81C9D" w:rsidRPr="0082755F">
              <w:rPr>
                <w:sz w:val="22"/>
                <w:szCs w:val="22"/>
              </w:rPr>
              <w:t>р</w:t>
            </w:r>
            <w:r w:rsidR="00D81C9D" w:rsidRPr="0082755F">
              <w:rPr>
                <w:sz w:val="22"/>
                <w:szCs w:val="22"/>
              </w:rPr>
              <w:t>мационные ресурсы и технологии.</w:t>
            </w:r>
          </w:p>
          <w:p w:rsidR="00D81C9D" w:rsidRPr="0082755F" w:rsidRDefault="00783F37" w:rsidP="00D81C9D">
            <w:pPr>
              <w:jc w:val="both"/>
              <w:rPr>
                <w:b/>
                <w:sz w:val="22"/>
                <w:szCs w:val="22"/>
              </w:rPr>
            </w:pPr>
            <w:r w:rsidRPr="0082755F">
              <w:rPr>
                <w:b/>
                <w:sz w:val="22"/>
                <w:szCs w:val="22"/>
              </w:rPr>
              <w:t>Уме</w:t>
            </w:r>
            <w:r w:rsidR="001F73AB" w:rsidRPr="0082755F">
              <w:rPr>
                <w:b/>
                <w:sz w:val="22"/>
                <w:szCs w:val="22"/>
              </w:rPr>
              <w:t>ть</w:t>
            </w:r>
            <w:r w:rsidR="0058449A">
              <w:rPr>
                <w:b/>
                <w:sz w:val="22"/>
                <w:szCs w:val="22"/>
              </w:rPr>
              <w:t xml:space="preserve"> </w:t>
            </w:r>
            <w:r w:rsidR="00D81C9D" w:rsidRPr="0082755F">
              <w:rPr>
                <w:sz w:val="22"/>
                <w:szCs w:val="22"/>
              </w:rPr>
              <w:t>проводить информационно-поисковую работу с последующим использованием данных при решении профессиональных задач.</w:t>
            </w:r>
          </w:p>
          <w:p w:rsidR="00783F37" w:rsidRPr="0082755F" w:rsidRDefault="00783F37" w:rsidP="00FB485C">
            <w:pPr>
              <w:rPr>
                <w:sz w:val="22"/>
                <w:szCs w:val="22"/>
              </w:rPr>
            </w:pPr>
            <w:r w:rsidRPr="0082755F">
              <w:rPr>
                <w:b/>
                <w:sz w:val="22"/>
                <w:szCs w:val="22"/>
              </w:rPr>
              <w:t>Владе</w:t>
            </w:r>
            <w:r w:rsidR="001F73AB" w:rsidRPr="0082755F">
              <w:rPr>
                <w:b/>
                <w:sz w:val="22"/>
                <w:szCs w:val="22"/>
              </w:rPr>
              <w:t>ть</w:t>
            </w:r>
            <w:r w:rsidR="0058449A">
              <w:rPr>
                <w:b/>
                <w:sz w:val="22"/>
                <w:szCs w:val="22"/>
              </w:rPr>
              <w:t xml:space="preserve"> </w:t>
            </w:r>
            <w:r w:rsidR="00084F92" w:rsidRPr="0082755F">
              <w:rPr>
                <w:sz w:val="22"/>
                <w:szCs w:val="22"/>
              </w:rPr>
              <w:t xml:space="preserve">навыками работы с </w:t>
            </w:r>
            <w:proofErr w:type="spellStart"/>
            <w:proofErr w:type="gramStart"/>
            <w:r w:rsidR="00084F92" w:rsidRPr="0082755F">
              <w:rPr>
                <w:sz w:val="22"/>
                <w:szCs w:val="22"/>
              </w:rPr>
              <w:t>с</w:t>
            </w:r>
            <w:proofErr w:type="spellEnd"/>
            <w:proofErr w:type="gramEnd"/>
            <w:r w:rsidR="00084F92" w:rsidRPr="0082755F">
              <w:rPr>
                <w:sz w:val="22"/>
                <w:szCs w:val="22"/>
              </w:rPr>
              <w:t xml:space="preserve"> </w:t>
            </w:r>
            <w:r w:rsidR="00FB485C" w:rsidRPr="0082755F">
              <w:rPr>
                <w:sz w:val="22"/>
                <w:szCs w:val="22"/>
              </w:rPr>
              <w:t>профессиональными компьютерными программами</w:t>
            </w:r>
            <w:r w:rsidR="00084F92" w:rsidRPr="0082755F">
              <w:rPr>
                <w:sz w:val="22"/>
                <w:szCs w:val="22"/>
              </w:rPr>
              <w:t>, используемыми в эк</w:t>
            </w:r>
            <w:r w:rsidR="00084F92" w:rsidRPr="0082755F">
              <w:rPr>
                <w:sz w:val="22"/>
                <w:szCs w:val="22"/>
              </w:rPr>
              <w:t>о</w:t>
            </w:r>
            <w:r w:rsidR="00084F92" w:rsidRPr="0082755F">
              <w:rPr>
                <w:sz w:val="22"/>
                <w:szCs w:val="22"/>
              </w:rPr>
              <w:t>номике</w:t>
            </w:r>
          </w:p>
        </w:tc>
        <w:tc>
          <w:tcPr>
            <w:tcW w:w="887" w:type="pct"/>
            <w:vAlign w:val="center"/>
          </w:tcPr>
          <w:p w:rsidR="00783F37" w:rsidRPr="00F766BF" w:rsidRDefault="00783F37" w:rsidP="00393B56">
            <w:pPr>
              <w:jc w:val="center"/>
            </w:pPr>
            <w:r w:rsidRPr="00F766BF">
              <w:t>оценка 5</w:t>
            </w:r>
          </w:p>
        </w:tc>
      </w:tr>
      <w:tr w:rsidR="0082755F" w:rsidRPr="00F766BF" w:rsidTr="00A85BD2">
        <w:trPr>
          <w:trHeight w:val="276"/>
        </w:trPr>
        <w:tc>
          <w:tcPr>
            <w:tcW w:w="1177" w:type="pct"/>
            <w:vMerge w:val="restart"/>
            <w:vAlign w:val="center"/>
          </w:tcPr>
          <w:p w:rsidR="0082755F" w:rsidRPr="00F766BF" w:rsidRDefault="0082755F" w:rsidP="0012709A">
            <w:pPr>
              <w:jc w:val="center"/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ОПК-2</w:t>
            </w:r>
          </w:p>
        </w:tc>
        <w:tc>
          <w:tcPr>
            <w:tcW w:w="2936" w:type="pct"/>
            <w:vAlign w:val="center"/>
          </w:tcPr>
          <w:p w:rsidR="0082755F" w:rsidRPr="0082755F" w:rsidRDefault="0082755F" w:rsidP="006E1023">
            <w:pPr>
              <w:rPr>
                <w:b/>
                <w:sz w:val="22"/>
                <w:szCs w:val="22"/>
                <w:u w:val="single"/>
              </w:rPr>
            </w:pPr>
            <w:r w:rsidRPr="0082755F">
              <w:rPr>
                <w:b/>
                <w:sz w:val="22"/>
                <w:szCs w:val="22"/>
              </w:rPr>
              <w:t xml:space="preserve">Пороговый </w:t>
            </w:r>
          </w:p>
          <w:p w:rsidR="0082755F" w:rsidRPr="0082755F" w:rsidRDefault="0082755F" w:rsidP="006E1023">
            <w:pPr>
              <w:jc w:val="both"/>
              <w:rPr>
                <w:sz w:val="22"/>
                <w:szCs w:val="22"/>
              </w:rPr>
            </w:pPr>
            <w:r w:rsidRPr="0082755F">
              <w:rPr>
                <w:b/>
                <w:sz w:val="22"/>
                <w:szCs w:val="22"/>
              </w:rPr>
              <w:t>Знает</w:t>
            </w:r>
            <w:r w:rsidRPr="0082755F">
              <w:rPr>
                <w:sz w:val="22"/>
                <w:szCs w:val="22"/>
              </w:rPr>
              <w:t xml:space="preserve"> основные методики сбора, обработки и пре</w:t>
            </w:r>
            <w:r w:rsidRPr="0082755F">
              <w:rPr>
                <w:sz w:val="22"/>
                <w:szCs w:val="22"/>
              </w:rPr>
              <w:t>д</w:t>
            </w:r>
            <w:r w:rsidRPr="0082755F">
              <w:rPr>
                <w:sz w:val="22"/>
                <w:szCs w:val="22"/>
              </w:rPr>
              <w:t xml:space="preserve">ставления экономической информации </w:t>
            </w:r>
          </w:p>
          <w:p w:rsidR="0082755F" w:rsidRPr="0082755F" w:rsidRDefault="0082755F" w:rsidP="006E1023">
            <w:pPr>
              <w:jc w:val="both"/>
              <w:rPr>
                <w:b/>
                <w:sz w:val="22"/>
                <w:szCs w:val="22"/>
                <w:u w:val="single"/>
              </w:rPr>
            </w:pPr>
            <w:r w:rsidRPr="0082755F">
              <w:rPr>
                <w:b/>
                <w:sz w:val="22"/>
                <w:szCs w:val="22"/>
              </w:rPr>
              <w:t>Умеет</w:t>
            </w:r>
            <w:r w:rsidRPr="0082755F">
              <w:rPr>
                <w:sz w:val="22"/>
                <w:szCs w:val="22"/>
              </w:rPr>
              <w:t xml:space="preserve"> выбирать методику и средства сбора, обработки и представления экономической информации, испол</w:t>
            </w:r>
            <w:r w:rsidRPr="0082755F">
              <w:rPr>
                <w:sz w:val="22"/>
                <w:szCs w:val="22"/>
              </w:rPr>
              <w:t>ь</w:t>
            </w:r>
            <w:r w:rsidRPr="0082755F">
              <w:rPr>
                <w:sz w:val="22"/>
                <w:szCs w:val="22"/>
              </w:rPr>
              <w:t>зовать внешние носители для обмена информацией.</w:t>
            </w:r>
          </w:p>
          <w:p w:rsidR="0082755F" w:rsidRPr="0082755F" w:rsidRDefault="0082755F" w:rsidP="00AD7865">
            <w:pPr>
              <w:rPr>
                <w:b/>
                <w:sz w:val="22"/>
                <w:szCs w:val="22"/>
              </w:rPr>
            </w:pPr>
            <w:r w:rsidRPr="0082755F">
              <w:rPr>
                <w:b/>
                <w:sz w:val="22"/>
                <w:szCs w:val="22"/>
              </w:rPr>
              <w:t>Владеет</w:t>
            </w:r>
            <w:r w:rsidR="0058449A">
              <w:rPr>
                <w:b/>
                <w:sz w:val="22"/>
                <w:szCs w:val="22"/>
              </w:rPr>
              <w:t xml:space="preserve"> </w:t>
            </w:r>
            <w:r w:rsidRPr="0082755F">
              <w:rPr>
                <w:sz w:val="22"/>
                <w:szCs w:val="22"/>
              </w:rPr>
              <w:t>навыками организации работы на компьютере в локальных и глобальных сетях.</w:t>
            </w:r>
          </w:p>
        </w:tc>
        <w:tc>
          <w:tcPr>
            <w:tcW w:w="887" w:type="pct"/>
            <w:vAlign w:val="center"/>
          </w:tcPr>
          <w:p w:rsidR="0082755F" w:rsidRPr="00F766BF" w:rsidRDefault="0082755F" w:rsidP="006F4FAA">
            <w:pPr>
              <w:jc w:val="center"/>
            </w:pPr>
            <w:r w:rsidRPr="00F766BF">
              <w:t>оценка 3</w:t>
            </w:r>
          </w:p>
        </w:tc>
      </w:tr>
      <w:tr w:rsidR="0082755F" w:rsidRPr="00F766BF" w:rsidTr="00A85BD2">
        <w:trPr>
          <w:trHeight w:val="276"/>
        </w:trPr>
        <w:tc>
          <w:tcPr>
            <w:tcW w:w="1177" w:type="pct"/>
            <w:vMerge/>
            <w:vAlign w:val="center"/>
          </w:tcPr>
          <w:p w:rsidR="0082755F" w:rsidRPr="00F766BF" w:rsidRDefault="0082755F" w:rsidP="0012709A">
            <w:pPr>
              <w:jc w:val="center"/>
            </w:pPr>
          </w:p>
        </w:tc>
        <w:tc>
          <w:tcPr>
            <w:tcW w:w="2936" w:type="pct"/>
            <w:vAlign w:val="center"/>
          </w:tcPr>
          <w:p w:rsidR="0082755F" w:rsidRPr="0082755F" w:rsidRDefault="0082755F" w:rsidP="006E1023">
            <w:pPr>
              <w:rPr>
                <w:sz w:val="22"/>
                <w:szCs w:val="22"/>
              </w:rPr>
            </w:pPr>
            <w:r w:rsidRPr="0082755F">
              <w:rPr>
                <w:b/>
                <w:sz w:val="22"/>
                <w:szCs w:val="22"/>
              </w:rPr>
              <w:t xml:space="preserve">Повышенный </w:t>
            </w:r>
          </w:p>
          <w:p w:rsidR="0082755F" w:rsidRPr="0082755F" w:rsidRDefault="0082755F" w:rsidP="006E1023">
            <w:pPr>
              <w:jc w:val="both"/>
              <w:rPr>
                <w:sz w:val="22"/>
                <w:szCs w:val="22"/>
              </w:rPr>
            </w:pPr>
            <w:r w:rsidRPr="0082755F">
              <w:rPr>
                <w:b/>
                <w:sz w:val="22"/>
                <w:szCs w:val="22"/>
              </w:rPr>
              <w:t>Знает</w:t>
            </w:r>
            <w:r w:rsidRPr="0082755F">
              <w:rPr>
                <w:sz w:val="22"/>
                <w:szCs w:val="22"/>
              </w:rPr>
              <w:t xml:space="preserve"> основные задачи и системы обработки информ</w:t>
            </w:r>
            <w:r w:rsidRPr="0082755F">
              <w:rPr>
                <w:sz w:val="22"/>
                <w:szCs w:val="22"/>
              </w:rPr>
              <w:t>а</w:t>
            </w:r>
            <w:r w:rsidRPr="0082755F">
              <w:rPr>
                <w:sz w:val="22"/>
                <w:szCs w:val="22"/>
              </w:rPr>
              <w:t>ции при решении экономических задач; программные и технические средства обеспечения информационных процессов</w:t>
            </w:r>
            <w:r w:rsidR="0058449A">
              <w:rPr>
                <w:sz w:val="22"/>
                <w:szCs w:val="22"/>
              </w:rPr>
              <w:t xml:space="preserve"> </w:t>
            </w:r>
            <w:r w:rsidRPr="0082755F">
              <w:rPr>
                <w:sz w:val="22"/>
                <w:szCs w:val="22"/>
              </w:rPr>
              <w:t xml:space="preserve">и </w:t>
            </w:r>
            <w:proofErr w:type="gramStart"/>
            <w:r w:rsidRPr="0082755F">
              <w:rPr>
                <w:sz w:val="22"/>
                <w:szCs w:val="22"/>
              </w:rPr>
              <w:t>способен</w:t>
            </w:r>
            <w:proofErr w:type="gramEnd"/>
            <w:r w:rsidRPr="0082755F">
              <w:rPr>
                <w:sz w:val="22"/>
                <w:szCs w:val="22"/>
              </w:rPr>
              <w:t xml:space="preserve"> применить их для решения ко</w:t>
            </w:r>
            <w:r w:rsidRPr="0082755F">
              <w:rPr>
                <w:sz w:val="22"/>
                <w:szCs w:val="22"/>
              </w:rPr>
              <w:t>н</w:t>
            </w:r>
            <w:r w:rsidRPr="0082755F">
              <w:rPr>
                <w:sz w:val="22"/>
                <w:szCs w:val="22"/>
              </w:rPr>
              <w:t>кретных задач.</w:t>
            </w:r>
          </w:p>
          <w:p w:rsidR="0082755F" w:rsidRPr="0082755F" w:rsidRDefault="0082755F" w:rsidP="006E1023">
            <w:pPr>
              <w:jc w:val="both"/>
              <w:rPr>
                <w:sz w:val="22"/>
                <w:szCs w:val="22"/>
              </w:rPr>
            </w:pPr>
            <w:r w:rsidRPr="0082755F">
              <w:rPr>
                <w:b/>
                <w:sz w:val="22"/>
                <w:szCs w:val="22"/>
              </w:rPr>
              <w:t xml:space="preserve">Умеет </w:t>
            </w:r>
            <w:r w:rsidRPr="0082755F">
              <w:rPr>
                <w:sz w:val="22"/>
                <w:szCs w:val="22"/>
              </w:rPr>
              <w:t xml:space="preserve">выбирать методику и средства сбора, обработки и представления экономической информации </w:t>
            </w:r>
          </w:p>
          <w:p w:rsidR="0082755F" w:rsidRPr="0082755F" w:rsidRDefault="0082755F" w:rsidP="00A85BD2">
            <w:pPr>
              <w:rPr>
                <w:b/>
                <w:sz w:val="22"/>
                <w:szCs w:val="22"/>
              </w:rPr>
            </w:pPr>
            <w:r w:rsidRPr="0082755F">
              <w:rPr>
                <w:b/>
                <w:sz w:val="22"/>
                <w:szCs w:val="22"/>
              </w:rPr>
              <w:t>Владеет</w:t>
            </w:r>
            <w:r w:rsidR="0058449A">
              <w:rPr>
                <w:b/>
                <w:sz w:val="22"/>
                <w:szCs w:val="22"/>
              </w:rPr>
              <w:t xml:space="preserve"> </w:t>
            </w:r>
            <w:r w:rsidRPr="0082755F">
              <w:rPr>
                <w:sz w:val="22"/>
                <w:szCs w:val="22"/>
              </w:rPr>
              <w:t>некоторыми основными программными сре</w:t>
            </w:r>
            <w:r w:rsidRPr="0082755F">
              <w:rPr>
                <w:sz w:val="22"/>
                <w:szCs w:val="22"/>
              </w:rPr>
              <w:t>д</w:t>
            </w:r>
            <w:r w:rsidRPr="0082755F">
              <w:rPr>
                <w:sz w:val="22"/>
                <w:szCs w:val="22"/>
              </w:rPr>
              <w:t>ствами сбора, анализа, обработки и защиты информ</w:t>
            </w:r>
            <w:r w:rsidRPr="0082755F">
              <w:rPr>
                <w:sz w:val="22"/>
                <w:szCs w:val="22"/>
              </w:rPr>
              <w:t>а</w:t>
            </w:r>
            <w:r w:rsidRPr="0082755F">
              <w:rPr>
                <w:sz w:val="22"/>
                <w:szCs w:val="22"/>
              </w:rPr>
              <w:t>ции при решении поставленных экономических задач.</w:t>
            </w:r>
          </w:p>
        </w:tc>
        <w:tc>
          <w:tcPr>
            <w:tcW w:w="887" w:type="pct"/>
            <w:vAlign w:val="center"/>
          </w:tcPr>
          <w:p w:rsidR="0082755F" w:rsidRPr="00F766BF" w:rsidRDefault="0082755F" w:rsidP="006F4FAA">
            <w:pPr>
              <w:jc w:val="center"/>
            </w:pPr>
            <w:r w:rsidRPr="00F766BF">
              <w:t xml:space="preserve"> оценка 4</w:t>
            </w:r>
          </w:p>
        </w:tc>
      </w:tr>
      <w:tr w:rsidR="0082755F" w:rsidRPr="00F766BF" w:rsidTr="00A85BD2">
        <w:trPr>
          <w:trHeight w:val="276"/>
        </w:trPr>
        <w:tc>
          <w:tcPr>
            <w:tcW w:w="1177" w:type="pct"/>
            <w:vMerge/>
            <w:vAlign w:val="center"/>
          </w:tcPr>
          <w:p w:rsidR="0082755F" w:rsidRPr="00F766BF" w:rsidRDefault="0082755F" w:rsidP="0012709A">
            <w:pPr>
              <w:jc w:val="center"/>
            </w:pPr>
          </w:p>
        </w:tc>
        <w:tc>
          <w:tcPr>
            <w:tcW w:w="2936" w:type="pct"/>
            <w:vAlign w:val="center"/>
          </w:tcPr>
          <w:p w:rsidR="0082755F" w:rsidRPr="0082755F" w:rsidRDefault="0082755F" w:rsidP="006E1023">
            <w:pPr>
              <w:rPr>
                <w:b/>
                <w:sz w:val="22"/>
                <w:szCs w:val="22"/>
              </w:rPr>
            </w:pPr>
            <w:r w:rsidRPr="0082755F">
              <w:rPr>
                <w:b/>
                <w:sz w:val="22"/>
                <w:szCs w:val="22"/>
              </w:rPr>
              <w:t xml:space="preserve">Высокий </w:t>
            </w:r>
          </w:p>
          <w:p w:rsidR="0082755F" w:rsidRPr="0082755F" w:rsidRDefault="0082755F" w:rsidP="006E1023">
            <w:pPr>
              <w:jc w:val="both"/>
              <w:rPr>
                <w:sz w:val="22"/>
                <w:szCs w:val="22"/>
              </w:rPr>
            </w:pPr>
            <w:r w:rsidRPr="0082755F">
              <w:rPr>
                <w:b/>
                <w:sz w:val="22"/>
                <w:szCs w:val="22"/>
              </w:rPr>
              <w:t>Знать</w:t>
            </w:r>
            <w:r w:rsidRPr="0082755F">
              <w:rPr>
                <w:sz w:val="22"/>
                <w:szCs w:val="22"/>
              </w:rPr>
              <w:t xml:space="preserve"> программные и технические средства обеспеч</w:t>
            </w:r>
            <w:r w:rsidRPr="0082755F">
              <w:rPr>
                <w:sz w:val="22"/>
                <w:szCs w:val="22"/>
              </w:rPr>
              <w:t>е</w:t>
            </w:r>
            <w:r w:rsidRPr="0082755F">
              <w:rPr>
                <w:sz w:val="22"/>
                <w:szCs w:val="22"/>
              </w:rPr>
              <w:t>ния информационных процессов</w:t>
            </w:r>
            <w:r w:rsidR="0058449A">
              <w:rPr>
                <w:sz w:val="22"/>
                <w:szCs w:val="22"/>
              </w:rPr>
              <w:t xml:space="preserve"> </w:t>
            </w:r>
            <w:r w:rsidRPr="0082755F">
              <w:rPr>
                <w:sz w:val="22"/>
                <w:szCs w:val="22"/>
              </w:rPr>
              <w:t xml:space="preserve">и </w:t>
            </w:r>
            <w:proofErr w:type="gramStart"/>
            <w:r w:rsidRPr="0082755F">
              <w:rPr>
                <w:sz w:val="22"/>
                <w:szCs w:val="22"/>
              </w:rPr>
              <w:t>способен</w:t>
            </w:r>
            <w:proofErr w:type="gramEnd"/>
            <w:r w:rsidRPr="0082755F">
              <w:rPr>
                <w:sz w:val="22"/>
                <w:szCs w:val="22"/>
              </w:rPr>
              <w:t xml:space="preserve"> применить их для решения конкретных задач.</w:t>
            </w:r>
          </w:p>
          <w:p w:rsidR="0082755F" w:rsidRPr="0082755F" w:rsidRDefault="0082755F" w:rsidP="006E1023">
            <w:pPr>
              <w:rPr>
                <w:b/>
                <w:color w:val="000000"/>
                <w:spacing w:val="-1"/>
                <w:sz w:val="22"/>
                <w:szCs w:val="22"/>
              </w:rPr>
            </w:pPr>
            <w:r w:rsidRPr="0082755F">
              <w:rPr>
                <w:b/>
                <w:sz w:val="22"/>
                <w:szCs w:val="22"/>
              </w:rPr>
              <w:t>Уметь</w:t>
            </w:r>
            <w:r w:rsidRPr="0082755F">
              <w:rPr>
                <w:sz w:val="22"/>
                <w:szCs w:val="22"/>
              </w:rPr>
              <w:t xml:space="preserve"> работать с программными средствами для сб</w:t>
            </w:r>
            <w:r w:rsidRPr="0082755F">
              <w:rPr>
                <w:sz w:val="22"/>
                <w:szCs w:val="22"/>
              </w:rPr>
              <w:t>о</w:t>
            </w:r>
            <w:r w:rsidRPr="0082755F">
              <w:rPr>
                <w:sz w:val="22"/>
                <w:szCs w:val="22"/>
              </w:rPr>
              <w:t>ра, анализа, обработки и защиты информации при р</w:t>
            </w:r>
            <w:r w:rsidRPr="0082755F">
              <w:rPr>
                <w:sz w:val="22"/>
                <w:szCs w:val="22"/>
              </w:rPr>
              <w:t>а</w:t>
            </w:r>
            <w:r w:rsidRPr="0082755F">
              <w:rPr>
                <w:sz w:val="22"/>
                <w:szCs w:val="22"/>
              </w:rPr>
              <w:t>боте на компьютере в локальных и глобальных сетях для решения экономических задач.</w:t>
            </w:r>
          </w:p>
          <w:p w:rsidR="0082755F" w:rsidRPr="0082755F" w:rsidRDefault="0082755F" w:rsidP="006E1023">
            <w:pPr>
              <w:rPr>
                <w:b/>
                <w:sz w:val="22"/>
                <w:szCs w:val="22"/>
              </w:rPr>
            </w:pPr>
            <w:r w:rsidRPr="0082755F">
              <w:rPr>
                <w:b/>
                <w:sz w:val="22"/>
                <w:szCs w:val="22"/>
              </w:rPr>
              <w:t xml:space="preserve">Владеть </w:t>
            </w:r>
            <w:r w:rsidRPr="0082755F">
              <w:rPr>
                <w:sz w:val="22"/>
                <w:szCs w:val="22"/>
              </w:rPr>
              <w:t>навыками работы с  программными средств</w:t>
            </w:r>
            <w:r w:rsidRPr="0082755F">
              <w:rPr>
                <w:sz w:val="22"/>
                <w:szCs w:val="22"/>
              </w:rPr>
              <w:t>а</w:t>
            </w:r>
            <w:r w:rsidRPr="0082755F">
              <w:rPr>
                <w:sz w:val="22"/>
                <w:szCs w:val="22"/>
              </w:rPr>
              <w:t>ми обработки и представления экономической инфо</w:t>
            </w:r>
            <w:r w:rsidRPr="0082755F">
              <w:rPr>
                <w:sz w:val="22"/>
                <w:szCs w:val="22"/>
              </w:rPr>
              <w:t>р</w:t>
            </w:r>
            <w:r w:rsidRPr="0082755F">
              <w:rPr>
                <w:sz w:val="22"/>
                <w:szCs w:val="22"/>
              </w:rPr>
              <w:t>мации.</w:t>
            </w:r>
          </w:p>
        </w:tc>
        <w:tc>
          <w:tcPr>
            <w:tcW w:w="887" w:type="pct"/>
            <w:vAlign w:val="center"/>
          </w:tcPr>
          <w:p w:rsidR="0082755F" w:rsidRPr="00F766BF" w:rsidRDefault="0082755F" w:rsidP="006F4FAA">
            <w:pPr>
              <w:jc w:val="center"/>
            </w:pPr>
            <w:r w:rsidRPr="00F766BF">
              <w:t>оценка 5</w:t>
            </w:r>
          </w:p>
        </w:tc>
      </w:tr>
      <w:tr w:rsidR="0082755F" w:rsidRPr="00F766BF" w:rsidTr="00A85BD2">
        <w:trPr>
          <w:trHeight w:val="276"/>
        </w:trPr>
        <w:tc>
          <w:tcPr>
            <w:tcW w:w="1177" w:type="pct"/>
            <w:vMerge w:val="restart"/>
            <w:vAlign w:val="center"/>
          </w:tcPr>
          <w:p w:rsidR="0082755F" w:rsidRPr="00F766BF" w:rsidRDefault="0082755F" w:rsidP="0012709A">
            <w:pPr>
              <w:jc w:val="center"/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ОПК-3</w:t>
            </w:r>
          </w:p>
        </w:tc>
        <w:tc>
          <w:tcPr>
            <w:tcW w:w="2936" w:type="pct"/>
            <w:vAlign w:val="center"/>
          </w:tcPr>
          <w:p w:rsidR="0082755F" w:rsidRPr="0082755F" w:rsidRDefault="0082755F" w:rsidP="00A85BD2">
            <w:pPr>
              <w:rPr>
                <w:b/>
                <w:sz w:val="22"/>
                <w:szCs w:val="22"/>
                <w:u w:val="single"/>
              </w:rPr>
            </w:pPr>
            <w:r w:rsidRPr="0082755F">
              <w:rPr>
                <w:b/>
                <w:sz w:val="22"/>
                <w:szCs w:val="22"/>
              </w:rPr>
              <w:t xml:space="preserve">Пороговый </w:t>
            </w:r>
          </w:p>
          <w:p w:rsidR="0082755F" w:rsidRPr="0082755F" w:rsidRDefault="0082755F" w:rsidP="00A85BD2">
            <w:pPr>
              <w:jc w:val="both"/>
              <w:rPr>
                <w:sz w:val="22"/>
                <w:szCs w:val="22"/>
              </w:rPr>
            </w:pPr>
            <w:r w:rsidRPr="0082755F">
              <w:rPr>
                <w:b/>
                <w:sz w:val="22"/>
                <w:szCs w:val="22"/>
              </w:rPr>
              <w:t>Знает</w:t>
            </w:r>
            <w:r w:rsidRPr="0082755F">
              <w:rPr>
                <w:sz w:val="22"/>
                <w:szCs w:val="22"/>
              </w:rPr>
              <w:t xml:space="preserve"> инструментальные средства для обработки эк</w:t>
            </w:r>
            <w:r w:rsidRPr="0082755F">
              <w:rPr>
                <w:sz w:val="22"/>
                <w:szCs w:val="22"/>
              </w:rPr>
              <w:t>о</w:t>
            </w:r>
            <w:r w:rsidRPr="0082755F">
              <w:rPr>
                <w:sz w:val="22"/>
                <w:szCs w:val="22"/>
              </w:rPr>
              <w:t>номических данных.</w:t>
            </w:r>
          </w:p>
          <w:p w:rsidR="0082755F" w:rsidRPr="0082755F" w:rsidRDefault="0082755F" w:rsidP="00A85BD2">
            <w:pPr>
              <w:rPr>
                <w:b/>
                <w:sz w:val="22"/>
                <w:szCs w:val="22"/>
                <w:u w:val="single"/>
              </w:rPr>
            </w:pPr>
            <w:r w:rsidRPr="0082755F">
              <w:rPr>
                <w:b/>
                <w:sz w:val="22"/>
                <w:szCs w:val="22"/>
              </w:rPr>
              <w:t xml:space="preserve">Умеет </w:t>
            </w:r>
            <w:r w:rsidRPr="0082755F">
              <w:rPr>
                <w:sz w:val="22"/>
                <w:szCs w:val="22"/>
              </w:rPr>
              <w:t>выбрать инструментальные средства для обр</w:t>
            </w:r>
            <w:r w:rsidRPr="0082755F">
              <w:rPr>
                <w:sz w:val="22"/>
                <w:szCs w:val="22"/>
              </w:rPr>
              <w:t>а</w:t>
            </w:r>
            <w:r w:rsidRPr="0082755F">
              <w:rPr>
                <w:sz w:val="22"/>
                <w:szCs w:val="22"/>
              </w:rPr>
              <w:t>ботки экономических данных в соответствии с поста</w:t>
            </w:r>
            <w:r w:rsidRPr="0082755F">
              <w:rPr>
                <w:sz w:val="22"/>
                <w:szCs w:val="22"/>
              </w:rPr>
              <w:t>в</w:t>
            </w:r>
            <w:r w:rsidRPr="0082755F">
              <w:rPr>
                <w:sz w:val="22"/>
                <w:szCs w:val="22"/>
              </w:rPr>
              <w:t>ленной задачей</w:t>
            </w:r>
          </w:p>
          <w:p w:rsidR="0082755F" w:rsidRPr="0082755F" w:rsidRDefault="0082755F" w:rsidP="00AD7865">
            <w:pPr>
              <w:rPr>
                <w:b/>
                <w:sz w:val="22"/>
                <w:szCs w:val="22"/>
              </w:rPr>
            </w:pPr>
            <w:r w:rsidRPr="0082755F">
              <w:rPr>
                <w:b/>
                <w:sz w:val="22"/>
                <w:szCs w:val="22"/>
              </w:rPr>
              <w:t>Владеет</w:t>
            </w:r>
            <w:r w:rsidR="00AD7865">
              <w:rPr>
                <w:b/>
                <w:sz w:val="22"/>
                <w:szCs w:val="22"/>
              </w:rPr>
              <w:t xml:space="preserve"> </w:t>
            </w:r>
            <w:r w:rsidRPr="0082755F">
              <w:rPr>
                <w:sz w:val="22"/>
                <w:szCs w:val="22"/>
              </w:rPr>
              <w:t>навыками работы на компьютере в локальных и глобальных сетях для сбора и обработки экономич</w:t>
            </w:r>
            <w:r w:rsidRPr="0082755F">
              <w:rPr>
                <w:sz w:val="22"/>
                <w:szCs w:val="22"/>
              </w:rPr>
              <w:t>е</w:t>
            </w:r>
            <w:r w:rsidRPr="0082755F">
              <w:rPr>
                <w:sz w:val="22"/>
                <w:szCs w:val="22"/>
              </w:rPr>
              <w:t>ских данных.</w:t>
            </w:r>
          </w:p>
        </w:tc>
        <w:tc>
          <w:tcPr>
            <w:tcW w:w="887" w:type="pct"/>
            <w:vAlign w:val="center"/>
          </w:tcPr>
          <w:p w:rsidR="0082755F" w:rsidRDefault="0082755F">
            <w:pPr>
              <w:jc w:val="center"/>
            </w:pPr>
            <w:r>
              <w:t>оценка 3</w:t>
            </w:r>
          </w:p>
        </w:tc>
      </w:tr>
      <w:tr w:rsidR="0082755F" w:rsidRPr="00F766BF" w:rsidTr="00A85BD2">
        <w:trPr>
          <w:trHeight w:val="276"/>
        </w:trPr>
        <w:tc>
          <w:tcPr>
            <w:tcW w:w="1177" w:type="pct"/>
            <w:vMerge/>
            <w:vAlign w:val="center"/>
          </w:tcPr>
          <w:p w:rsidR="0082755F" w:rsidRPr="00F766BF" w:rsidRDefault="0082755F" w:rsidP="0012709A">
            <w:pPr>
              <w:jc w:val="center"/>
            </w:pPr>
          </w:p>
        </w:tc>
        <w:tc>
          <w:tcPr>
            <w:tcW w:w="2936" w:type="pct"/>
            <w:vAlign w:val="center"/>
          </w:tcPr>
          <w:p w:rsidR="0082755F" w:rsidRPr="0082755F" w:rsidRDefault="0082755F" w:rsidP="00A85BD2">
            <w:pPr>
              <w:rPr>
                <w:sz w:val="22"/>
                <w:szCs w:val="22"/>
              </w:rPr>
            </w:pPr>
            <w:r w:rsidRPr="0082755F">
              <w:rPr>
                <w:b/>
                <w:sz w:val="22"/>
                <w:szCs w:val="22"/>
              </w:rPr>
              <w:t xml:space="preserve">Повышенный </w:t>
            </w:r>
          </w:p>
          <w:p w:rsidR="0082755F" w:rsidRPr="0082755F" w:rsidRDefault="0082755F" w:rsidP="00A85BD2">
            <w:pPr>
              <w:jc w:val="both"/>
              <w:rPr>
                <w:sz w:val="22"/>
                <w:szCs w:val="22"/>
              </w:rPr>
            </w:pPr>
            <w:r w:rsidRPr="0082755F">
              <w:rPr>
                <w:b/>
                <w:sz w:val="22"/>
                <w:szCs w:val="22"/>
              </w:rPr>
              <w:t>Знает</w:t>
            </w:r>
            <w:r w:rsidR="00AD7865">
              <w:rPr>
                <w:b/>
                <w:sz w:val="22"/>
                <w:szCs w:val="22"/>
              </w:rPr>
              <w:t xml:space="preserve"> </w:t>
            </w:r>
            <w:r w:rsidRPr="0082755F">
              <w:rPr>
                <w:sz w:val="22"/>
                <w:szCs w:val="22"/>
              </w:rPr>
              <w:t>основные алгоритмы реализации типовых мет</w:t>
            </w:r>
            <w:r w:rsidRPr="0082755F">
              <w:rPr>
                <w:sz w:val="22"/>
                <w:szCs w:val="22"/>
              </w:rPr>
              <w:t>о</w:t>
            </w:r>
            <w:r w:rsidRPr="0082755F">
              <w:rPr>
                <w:sz w:val="22"/>
                <w:szCs w:val="22"/>
              </w:rPr>
              <w:t>дов обработки экономических данных.</w:t>
            </w:r>
          </w:p>
          <w:p w:rsidR="0082755F" w:rsidRPr="0082755F" w:rsidRDefault="0082755F" w:rsidP="00A85BD2">
            <w:pPr>
              <w:jc w:val="both"/>
              <w:rPr>
                <w:sz w:val="22"/>
                <w:szCs w:val="22"/>
              </w:rPr>
            </w:pPr>
            <w:r w:rsidRPr="0082755F">
              <w:rPr>
                <w:b/>
                <w:sz w:val="22"/>
                <w:szCs w:val="22"/>
              </w:rPr>
              <w:t>Умеет</w:t>
            </w:r>
            <w:r w:rsidR="00AD7865">
              <w:rPr>
                <w:b/>
                <w:sz w:val="22"/>
                <w:szCs w:val="22"/>
              </w:rPr>
              <w:t xml:space="preserve"> </w:t>
            </w:r>
            <w:r w:rsidRPr="0082755F">
              <w:rPr>
                <w:i/>
                <w:sz w:val="22"/>
                <w:szCs w:val="22"/>
              </w:rPr>
              <w:t>использовать</w:t>
            </w:r>
            <w:r w:rsidRPr="0082755F">
              <w:rPr>
                <w:sz w:val="22"/>
                <w:szCs w:val="22"/>
              </w:rPr>
              <w:t xml:space="preserve">  прикладные программные сре</w:t>
            </w:r>
            <w:r w:rsidRPr="0082755F">
              <w:rPr>
                <w:sz w:val="22"/>
                <w:szCs w:val="22"/>
              </w:rPr>
              <w:t>д</w:t>
            </w:r>
            <w:r w:rsidRPr="0082755F">
              <w:rPr>
                <w:sz w:val="22"/>
                <w:szCs w:val="22"/>
              </w:rPr>
              <w:t xml:space="preserve">ства, для обработки  экономических данных, </w:t>
            </w:r>
          </w:p>
          <w:p w:rsidR="0082755F" w:rsidRPr="0082755F" w:rsidRDefault="0082755F" w:rsidP="0082755F">
            <w:pPr>
              <w:rPr>
                <w:b/>
                <w:sz w:val="22"/>
                <w:szCs w:val="22"/>
              </w:rPr>
            </w:pPr>
            <w:r w:rsidRPr="0082755F">
              <w:rPr>
                <w:b/>
                <w:sz w:val="22"/>
                <w:szCs w:val="22"/>
              </w:rPr>
              <w:t xml:space="preserve">Владеет   </w:t>
            </w:r>
            <w:r w:rsidRPr="0082755F">
              <w:rPr>
                <w:sz w:val="22"/>
                <w:szCs w:val="22"/>
              </w:rPr>
              <w:t>инструментальными средствами для обр</w:t>
            </w:r>
            <w:r w:rsidRPr="0082755F">
              <w:rPr>
                <w:sz w:val="22"/>
                <w:szCs w:val="22"/>
              </w:rPr>
              <w:t>а</w:t>
            </w:r>
            <w:r w:rsidRPr="0082755F">
              <w:rPr>
                <w:sz w:val="22"/>
                <w:szCs w:val="22"/>
              </w:rPr>
              <w:t>ботки экономических данных основные алгоритмы р</w:t>
            </w:r>
            <w:r w:rsidRPr="0082755F">
              <w:rPr>
                <w:sz w:val="22"/>
                <w:szCs w:val="22"/>
              </w:rPr>
              <w:t>е</w:t>
            </w:r>
            <w:r w:rsidRPr="0082755F">
              <w:rPr>
                <w:sz w:val="22"/>
                <w:szCs w:val="22"/>
              </w:rPr>
              <w:t>ализации типовых методов обработки экономических данных.</w:t>
            </w:r>
          </w:p>
        </w:tc>
        <w:tc>
          <w:tcPr>
            <w:tcW w:w="887" w:type="pct"/>
            <w:vAlign w:val="center"/>
          </w:tcPr>
          <w:p w:rsidR="0082755F" w:rsidRDefault="0082755F">
            <w:pPr>
              <w:jc w:val="center"/>
            </w:pPr>
            <w:r>
              <w:t xml:space="preserve"> оценка 4</w:t>
            </w:r>
          </w:p>
        </w:tc>
      </w:tr>
      <w:tr w:rsidR="0082755F" w:rsidRPr="00F766BF" w:rsidTr="00AD7865">
        <w:trPr>
          <w:trHeight w:val="276"/>
        </w:trPr>
        <w:tc>
          <w:tcPr>
            <w:tcW w:w="1177" w:type="pct"/>
            <w:vMerge/>
            <w:tcBorders>
              <w:bottom w:val="single" w:sz="4" w:space="0" w:color="auto"/>
            </w:tcBorders>
            <w:vAlign w:val="center"/>
          </w:tcPr>
          <w:p w:rsidR="0082755F" w:rsidRPr="00F766BF" w:rsidRDefault="0082755F" w:rsidP="0012709A">
            <w:pPr>
              <w:jc w:val="center"/>
            </w:pPr>
          </w:p>
        </w:tc>
        <w:tc>
          <w:tcPr>
            <w:tcW w:w="2936" w:type="pct"/>
            <w:vAlign w:val="center"/>
          </w:tcPr>
          <w:p w:rsidR="0082755F" w:rsidRPr="0082755F" w:rsidRDefault="0082755F" w:rsidP="00A85BD2">
            <w:pPr>
              <w:rPr>
                <w:b/>
                <w:sz w:val="22"/>
                <w:szCs w:val="22"/>
              </w:rPr>
            </w:pPr>
            <w:r w:rsidRPr="0082755F">
              <w:rPr>
                <w:b/>
                <w:sz w:val="22"/>
                <w:szCs w:val="22"/>
              </w:rPr>
              <w:t xml:space="preserve">Высокий </w:t>
            </w:r>
          </w:p>
          <w:p w:rsidR="0082755F" w:rsidRPr="0082755F" w:rsidRDefault="0082755F" w:rsidP="00A85BD2">
            <w:pPr>
              <w:jc w:val="both"/>
              <w:rPr>
                <w:b/>
                <w:sz w:val="22"/>
                <w:szCs w:val="22"/>
                <w:u w:val="single"/>
              </w:rPr>
            </w:pPr>
            <w:r w:rsidRPr="0082755F">
              <w:rPr>
                <w:b/>
                <w:sz w:val="22"/>
                <w:szCs w:val="22"/>
              </w:rPr>
              <w:t>Знать</w:t>
            </w:r>
            <w:r w:rsidRPr="0082755F">
              <w:rPr>
                <w:sz w:val="22"/>
                <w:szCs w:val="22"/>
              </w:rPr>
              <w:t xml:space="preserve"> программные и технические средства совреме</w:t>
            </w:r>
            <w:r w:rsidRPr="0082755F">
              <w:rPr>
                <w:sz w:val="22"/>
                <w:szCs w:val="22"/>
              </w:rPr>
              <w:t>н</w:t>
            </w:r>
            <w:r w:rsidRPr="0082755F">
              <w:rPr>
                <w:sz w:val="22"/>
                <w:szCs w:val="22"/>
              </w:rPr>
              <w:t>ных информационных технологий обработки и анализа экономических данных</w:t>
            </w:r>
          </w:p>
          <w:p w:rsidR="0082755F" w:rsidRPr="0082755F" w:rsidRDefault="0082755F" w:rsidP="00A85BD2">
            <w:pPr>
              <w:jc w:val="both"/>
              <w:rPr>
                <w:sz w:val="22"/>
                <w:szCs w:val="22"/>
              </w:rPr>
            </w:pPr>
            <w:r w:rsidRPr="0082755F">
              <w:rPr>
                <w:b/>
                <w:sz w:val="22"/>
                <w:szCs w:val="22"/>
              </w:rPr>
              <w:t>Уметь</w:t>
            </w:r>
            <w:r w:rsidR="00AD7865">
              <w:rPr>
                <w:b/>
                <w:sz w:val="22"/>
                <w:szCs w:val="22"/>
              </w:rPr>
              <w:t xml:space="preserve"> </w:t>
            </w:r>
            <w:r w:rsidRPr="0082755F">
              <w:rPr>
                <w:i/>
                <w:sz w:val="22"/>
                <w:szCs w:val="22"/>
              </w:rPr>
              <w:t>использовать</w:t>
            </w:r>
            <w:r w:rsidR="00AD7865">
              <w:rPr>
                <w:i/>
                <w:sz w:val="22"/>
                <w:szCs w:val="22"/>
              </w:rPr>
              <w:t xml:space="preserve"> </w:t>
            </w:r>
            <w:r w:rsidRPr="0082755F">
              <w:rPr>
                <w:sz w:val="22"/>
                <w:szCs w:val="22"/>
              </w:rPr>
              <w:t>профессиональные компьютерные программы, сетевые технологии и базы данных для о</w:t>
            </w:r>
            <w:r w:rsidRPr="0082755F">
              <w:rPr>
                <w:sz w:val="22"/>
                <w:szCs w:val="22"/>
              </w:rPr>
              <w:t>б</w:t>
            </w:r>
            <w:r w:rsidRPr="0082755F">
              <w:rPr>
                <w:sz w:val="22"/>
                <w:szCs w:val="22"/>
              </w:rPr>
              <w:t xml:space="preserve">работки  экономических данных, </w:t>
            </w:r>
            <w:r w:rsidRPr="0082755F">
              <w:rPr>
                <w:i/>
                <w:sz w:val="22"/>
                <w:szCs w:val="22"/>
              </w:rPr>
              <w:t>анализировать и обобщать</w:t>
            </w:r>
            <w:r w:rsidRPr="0082755F">
              <w:rPr>
                <w:sz w:val="22"/>
                <w:szCs w:val="22"/>
              </w:rPr>
              <w:t xml:space="preserve"> результаты, получаемые при решении задач. </w:t>
            </w:r>
          </w:p>
          <w:p w:rsidR="0082755F" w:rsidRPr="0082755F" w:rsidRDefault="0082755F" w:rsidP="00A85BD2">
            <w:pPr>
              <w:rPr>
                <w:b/>
                <w:sz w:val="22"/>
                <w:szCs w:val="22"/>
              </w:rPr>
            </w:pPr>
            <w:r w:rsidRPr="0082755F">
              <w:rPr>
                <w:b/>
                <w:sz w:val="22"/>
                <w:szCs w:val="22"/>
              </w:rPr>
              <w:t xml:space="preserve">Владеть </w:t>
            </w:r>
            <w:r w:rsidRPr="0082755F">
              <w:rPr>
                <w:sz w:val="22"/>
                <w:szCs w:val="22"/>
              </w:rPr>
              <w:t>программными и техническими средствами современных информационных технологий обработки экономических данных.</w:t>
            </w:r>
          </w:p>
        </w:tc>
        <w:tc>
          <w:tcPr>
            <w:tcW w:w="887" w:type="pct"/>
            <w:vAlign w:val="center"/>
          </w:tcPr>
          <w:p w:rsidR="0082755F" w:rsidRDefault="0082755F">
            <w:pPr>
              <w:jc w:val="center"/>
            </w:pPr>
            <w:r>
              <w:t>оценка 5</w:t>
            </w:r>
          </w:p>
        </w:tc>
      </w:tr>
      <w:tr w:rsidR="00AD7865" w:rsidRPr="00F766BF" w:rsidTr="00AD7865">
        <w:trPr>
          <w:trHeight w:val="276"/>
        </w:trPr>
        <w:tc>
          <w:tcPr>
            <w:tcW w:w="4113" w:type="pct"/>
            <w:gridSpan w:val="2"/>
            <w:tcBorders>
              <w:bottom w:val="single" w:sz="4" w:space="0" w:color="auto"/>
            </w:tcBorders>
            <w:vAlign w:val="center"/>
          </w:tcPr>
          <w:p w:rsidR="00AD7865" w:rsidRPr="00F766BF" w:rsidRDefault="00AD7865" w:rsidP="004138AD">
            <w:pPr>
              <w:rPr>
                <w:b/>
                <w:sz w:val="22"/>
                <w:szCs w:val="22"/>
              </w:rPr>
            </w:pPr>
            <w:r w:rsidRPr="00F766BF">
              <w:rPr>
                <w:b/>
                <w:sz w:val="22"/>
                <w:szCs w:val="22"/>
              </w:rPr>
              <w:t>Результирующая оценка</w:t>
            </w:r>
            <w:r>
              <w:rPr>
                <w:b/>
                <w:sz w:val="22"/>
                <w:szCs w:val="22"/>
              </w:rPr>
              <w:t xml:space="preserve"> по дисциплине</w:t>
            </w:r>
          </w:p>
        </w:tc>
        <w:tc>
          <w:tcPr>
            <w:tcW w:w="887" w:type="pct"/>
            <w:tcBorders>
              <w:bottom w:val="single" w:sz="4" w:space="0" w:color="auto"/>
            </w:tcBorders>
            <w:vAlign w:val="center"/>
          </w:tcPr>
          <w:p w:rsidR="00AD7865" w:rsidRPr="00D55C57" w:rsidRDefault="00D66799" w:rsidP="004138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зачет</w:t>
            </w:r>
          </w:p>
        </w:tc>
      </w:tr>
    </w:tbl>
    <w:p w:rsidR="001F73AB" w:rsidRDefault="001F73AB" w:rsidP="00731FD6">
      <w:pPr>
        <w:suppressAutoHyphens/>
        <w:jc w:val="both"/>
        <w:rPr>
          <w:b/>
        </w:rPr>
      </w:pPr>
    </w:p>
    <w:p w:rsidR="00DE59D7" w:rsidRDefault="00DE59D7" w:rsidP="00731FD6">
      <w:pPr>
        <w:suppressAutoHyphens/>
        <w:jc w:val="both"/>
        <w:rPr>
          <w:b/>
        </w:rPr>
      </w:pPr>
    </w:p>
    <w:p w:rsidR="00CB5DFC" w:rsidRDefault="00CB5DFC">
      <w:pPr>
        <w:rPr>
          <w:b/>
        </w:rPr>
      </w:pPr>
      <w:r>
        <w:rPr>
          <w:b/>
        </w:rPr>
        <w:br w:type="page"/>
      </w:r>
    </w:p>
    <w:p w:rsidR="00731FD6" w:rsidRDefault="009E013D" w:rsidP="00731FD6">
      <w:pPr>
        <w:suppressAutoHyphens/>
        <w:jc w:val="both"/>
        <w:rPr>
          <w:b/>
        </w:rPr>
      </w:pPr>
      <w:r>
        <w:rPr>
          <w:b/>
        </w:rPr>
        <w:lastRenderedPageBreak/>
        <w:t>6</w:t>
      </w:r>
      <w:r w:rsidR="00731FD6" w:rsidRPr="00F20B64">
        <w:rPr>
          <w:b/>
        </w:rPr>
        <w:t>.</w:t>
      </w:r>
      <w:r w:rsidR="00731FD6">
        <w:rPr>
          <w:b/>
        </w:rPr>
        <w:t>2</w:t>
      </w:r>
      <w:r w:rsidR="00731FD6" w:rsidRPr="00F20B64">
        <w:rPr>
          <w:b/>
        </w:rPr>
        <w:t xml:space="preserve"> Оценочные средства для студентов с ограниченными возможностями здоровья</w:t>
      </w:r>
    </w:p>
    <w:p w:rsidR="00AD50C5" w:rsidRPr="000A41A1" w:rsidRDefault="00AD50C5" w:rsidP="00AD50C5">
      <w:pPr>
        <w:ind w:firstLine="709"/>
      </w:pPr>
      <w:r w:rsidRPr="0061767D">
        <w:t>Оценочные средства для  лиц с ограниченными возможностями здоровья выбир</w:t>
      </w:r>
      <w:r w:rsidRPr="0061767D">
        <w:t>а</w:t>
      </w:r>
      <w:r w:rsidRPr="0061767D">
        <w:t>ются с учетом особенностей их психофизического развития, индивидуальных возможн</w:t>
      </w:r>
      <w:r w:rsidRPr="0061767D">
        <w:t>о</w:t>
      </w:r>
      <w:r w:rsidRPr="0061767D">
        <w:t>стей и состояния здоровья.</w:t>
      </w:r>
    </w:p>
    <w:p w:rsidR="00BF55DD" w:rsidRPr="00DA1483" w:rsidRDefault="00BF55DD" w:rsidP="00156071">
      <w:pPr>
        <w:autoSpaceDE w:val="0"/>
        <w:autoSpaceDN w:val="0"/>
        <w:adjustRightInd w:val="0"/>
        <w:jc w:val="both"/>
        <w:rPr>
          <w:i/>
          <w:sz w:val="20"/>
          <w:szCs w:val="20"/>
        </w:rPr>
      </w:pPr>
    </w:p>
    <w:p w:rsidR="00731FD6" w:rsidRPr="00167189" w:rsidRDefault="00731FD6" w:rsidP="00AD7865">
      <w:pPr>
        <w:autoSpaceDE w:val="0"/>
        <w:autoSpaceDN w:val="0"/>
        <w:adjustRightInd w:val="0"/>
        <w:ind w:firstLine="709"/>
        <w:jc w:val="right"/>
        <w:rPr>
          <w:b/>
        </w:rPr>
      </w:pPr>
      <w:r w:rsidRPr="00354199">
        <w:rPr>
          <w:b/>
          <w:bCs/>
          <w:sz w:val="20"/>
          <w:szCs w:val="20"/>
        </w:rPr>
        <w:t xml:space="preserve">Таблица </w:t>
      </w:r>
      <w:r w:rsidR="006B280B">
        <w:rPr>
          <w:b/>
          <w:bCs/>
          <w:sz w:val="20"/>
          <w:szCs w:val="20"/>
        </w:rPr>
        <w:t>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376"/>
        <w:gridCol w:w="2977"/>
        <w:gridCol w:w="2552"/>
        <w:gridCol w:w="1559"/>
      </w:tblGrid>
      <w:tr w:rsidR="00354E8D" w:rsidRPr="007026B2" w:rsidTr="009E013D">
        <w:tc>
          <w:tcPr>
            <w:tcW w:w="2376" w:type="dxa"/>
          </w:tcPr>
          <w:p w:rsidR="00354E8D" w:rsidRPr="00354199" w:rsidRDefault="00354E8D" w:rsidP="0022660F">
            <w:pPr>
              <w:jc w:val="center"/>
              <w:rPr>
                <w:b/>
                <w:sz w:val="20"/>
                <w:szCs w:val="20"/>
              </w:rPr>
            </w:pPr>
            <w:r w:rsidRPr="00354199">
              <w:rPr>
                <w:b/>
                <w:sz w:val="20"/>
                <w:szCs w:val="20"/>
              </w:rPr>
              <w:t>Категории студентов</w:t>
            </w:r>
          </w:p>
        </w:tc>
        <w:tc>
          <w:tcPr>
            <w:tcW w:w="2977" w:type="dxa"/>
          </w:tcPr>
          <w:p w:rsidR="00354E8D" w:rsidRPr="00354199" w:rsidRDefault="00354E8D" w:rsidP="0022660F">
            <w:pPr>
              <w:jc w:val="center"/>
              <w:rPr>
                <w:b/>
                <w:sz w:val="20"/>
                <w:szCs w:val="20"/>
              </w:rPr>
            </w:pPr>
            <w:r w:rsidRPr="00354199">
              <w:rPr>
                <w:b/>
                <w:sz w:val="20"/>
                <w:szCs w:val="20"/>
              </w:rPr>
              <w:t>Виды оценочных средств</w:t>
            </w:r>
          </w:p>
        </w:tc>
        <w:tc>
          <w:tcPr>
            <w:tcW w:w="2552" w:type="dxa"/>
          </w:tcPr>
          <w:p w:rsidR="00354E8D" w:rsidRPr="00354199" w:rsidRDefault="00354E8D" w:rsidP="0022660F">
            <w:pPr>
              <w:jc w:val="center"/>
              <w:rPr>
                <w:b/>
                <w:sz w:val="20"/>
                <w:szCs w:val="20"/>
              </w:rPr>
            </w:pPr>
            <w:r w:rsidRPr="00354199">
              <w:rPr>
                <w:b/>
                <w:sz w:val="20"/>
                <w:szCs w:val="20"/>
              </w:rPr>
              <w:t>Форма контроля</w:t>
            </w:r>
          </w:p>
        </w:tc>
        <w:tc>
          <w:tcPr>
            <w:tcW w:w="1559" w:type="dxa"/>
          </w:tcPr>
          <w:p w:rsidR="00354E8D" w:rsidRPr="00354E8D" w:rsidRDefault="00354E8D" w:rsidP="0022660F">
            <w:pPr>
              <w:jc w:val="center"/>
              <w:rPr>
                <w:b/>
                <w:sz w:val="20"/>
                <w:szCs w:val="20"/>
              </w:rPr>
            </w:pPr>
            <w:r w:rsidRPr="00354E8D">
              <w:rPr>
                <w:b/>
                <w:sz w:val="20"/>
                <w:szCs w:val="20"/>
              </w:rPr>
              <w:t>Шкала оцен</w:t>
            </w:r>
            <w:r w:rsidRPr="00354E8D">
              <w:rPr>
                <w:b/>
                <w:sz w:val="20"/>
                <w:szCs w:val="20"/>
              </w:rPr>
              <w:t>и</w:t>
            </w:r>
            <w:r w:rsidRPr="00354E8D">
              <w:rPr>
                <w:b/>
                <w:sz w:val="20"/>
                <w:szCs w:val="20"/>
              </w:rPr>
              <w:t>вания</w:t>
            </w:r>
          </w:p>
        </w:tc>
      </w:tr>
      <w:tr w:rsidR="00354E8D" w:rsidRPr="007026B2" w:rsidTr="009E013D">
        <w:tc>
          <w:tcPr>
            <w:tcW w:w="2376" w:type="dxa"/>
          </w:tcPr>
          <w:p w:rsidR="00354E8D" w:rsidRPr="00393B56" w:rsidRDefault="00354E8D" w:rsidP="0022660F">
            <w:pPr>
              <w:rPr>
                <w:sz w:val="20"/>
                <w:szCs w:val="20"/>
              </w:rPr>
            </w:pPr>
            <w:r w:rsidRPr="00393B56">
              <w:rPr>
                <w:sz w:val="20"/>
                <w:szCs w:val="20"/>
              </w:rPr>
              <w:t>С нарушением слуха</w:t>
            </w:r>
          </w:p>
        </w:tc>
        <w:tc>
          <w:tcPr>
            <w:tcW w:w="2977" w:type="dxa"/>
          </w:tcPr>
          <w:p w:rsidR="00354E8D" w:rsidRPr="00393B56" w:rsidRDefault="00354E8D" w:rsidP="0022660F">
            <w:pPr>
              <w:rPr>
                <w:sz w:val="20"/>
                <w:szCs w:val="20"/>
              </w:rPr>
            </w:pPr>
            <w:r w:rsidRPr="00393B56">
              <w:rPr>
                <w:sz w:val="20"/>
                <w:szCs w:val="20"/>
              </w:rPr>
              <w:t>Тесты, рефераты, контрольные вопросы</w:t>
            </w:r>
          </w:p>
        </w:tc>
        <w:tc>
          <w:tcPr>
            <w:tcW w:w="2552" w:type="dxa"/>
          </w:tcPr>
          <w:p w:rsidR="00354E8D" w:rsidRPr="00393B56" w:rsidRDefault="00354E8D" w:rsidP="0022660F">
            <w:pPr>
              <w:rPr>
                <w:sz w:val="20"/>
                <w:szCs w:val="20"/>
              </w:rPr>
            </w:pPr>
            <w:r w:rsidRPr="00393B56">
              <w:rPr>
                <w:sz w:val="20"/>
                <w:szCs w:val="20"/>
              </w:rPr>
              <w:t>Преимущественно пис</w:t>
            </w:r>
            <w:r w:rsidRPr="00393B56">
              <w:rPr>
                <w:sz w:val="20"/>
                <w:szCs w:val="20"/>
              </w:rPr>
              <w:t>ь</w:t>
            </w:r>
            <w:r w:rsidRPr="00393B56">
              <w:rPr>
                <w:sz w:val="20"/>
                <w:szCs w:val="20"/>
              </w:rPr>
              <w:t>менная проверка</w:t>
            </w:r>
          </w:p>
        </w:tc>
        <w:tc>
          <w:tcPr>
            <w:tcW w:w="1559" w:type="dxa"/>
            <w:vMerge w:val="restart"/>
          </w:tcPr>
          <w:p w:rsidR="00354E8D" w:rsidRPr="00393B56" w:rsidRDefault="00354E8D" w:rsidP="00354E8D">
            <w:pPr>
              <w:pStyle w:val="1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B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</w:t>
            </w:r>
            <w:proofErr w:type="spellStart"/>
            <w:r w:rsidRPr="00393B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соответ-ствии</w:t>
            </w:r>
            <w:proofErr w:type="spellEnd"/>
            <w:r w:rsidRPr="00393B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со   шкалой оценивания, указанной </w:t>
            </w:r>
            <w:proofErr w:type="gramStart"/>
            <w:r w:rsidRPr="00393B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 w:rsidRPr="00393B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354E8D" w:rsidRPr="00393B56" w:rsidRDefault="00354E8D" w:rsidP="00354E8D">
            <w:pPr>
              <w:jc w:val="both"/>
              <w:rPr>
                <w:sz w:val="20"/>
                <w:szCs w:val="20"/>
              </w:rPr>
            </w:pPr>
            <w:r w:rsidRPr="00393B56">
              <w:rPr>
                <w:color w:val="000000"/>
                <w:sz w:val="20"/>
                <w:szCs w:val="20"/>
              </w:rPr>
              <w:t>Таблице 5</w:t>
            </w:r>
          </w:p>
        </w:tc>
      </w:tr>
      <w:tr w:rsidR="00354E8D" w:rsidRPr="007026B2" w:rsidTr="009E013D">
        <w:tc>
          <w:tcPr>
            <w:tcW w:w="2376" w:type="dxa"/>
          </w:tcPr>
          <w:p w:rsidR="00354E8D" w:rsidRPr="00393B56" w:rsidRDefault="00354E8D" w:rsidP="0022660F">
            <w:pPr>
              <w:rPr>
                <w:sz w:val="20"/>
                <w:szCs w:val="20"/>
              </w:rPr>
            </w:pPr>
            <w:r w:rsidRPr="00393B56">
              <w:rPr>
                <w:sz w:val="20"/>
                <w:szCs w:val="20"/>
              </w:rPr>
              <w:t>С нарушением зрения</w:t>
            </w:r>
          </w:p>
        </w:tc>
        <w:tc>
          <w:tcPr>
            <w:tcW w:w="2977" w:type="dxa"/>
          </w:tcPr>
          <w:p w:rsidR="00354E8D" w:rsidRPr="00393B56" w:rsidRDefault="00354E8D" w:rsidP="0022660F">
            <w:pPr>
              <w:rPr>
                <w:sz w:val="20"/>
                <w:szCs w:val="20"/>
              </w:rPr>
            </w:pPr>
            <w:r w:rsidRPr="00393B56">
              <w:rPr>
                <w:sz w:val="20"/>
                <w:szCs w:val="20"/>
              </w:rPr>
              <w:t>Контрольные вопросы</w:t>
            </w:r>
          </w:p>
        </w:tc>
        <w:tc>
          <w:tcPr>
            <w:tcW w:w="2552" w:type="dxa"/>
          </w:tcPr>
          <w:p w:rsidR="00354E8D" w:rsidRPr="00393B56" w:rsidRDefault="00354E8D" w:rsidP="0022660F">
            <w:pPr>
              <w:rPr>
                <w:sz w:val="20"/>
                <w:szCs w:val="20"/>
              </w:rPr>
            </w:pPr>
            <w:r w:rsidRPr="00393B56">
              <w:rPr>
                <w:sz w:val="20"/>
                <w:szCs w:val="20"/>
              </w:rPr>
              <w:t>Преимущественно устная проверка (индивидуально)</w:t>
            </w:r>
          </w:p>
        </w:tc>
        <w:tc>
          <w:tcPr>
            <w:tcW w:w="1559" w:type="dxa"/>
            <w:vMerge/>
          </w:tcPr>
          <w:p w:rsidR="00354E8D" w:rsidRPr="00354199" w:rsidRDefault="00354E8D" w:rsidP="0022660F">
            <w:pPr>
              <w:rPr>
                <w:i/>
                <w:sz w:val="20"/>
                <w:szCs w:val="20"/>
              </w:rPr>
            </w:pPr>
          </w:p>
        </w:tc>
      </w:tr>
      <w:tr w:rsidR="00354E8D" w:rsidRPr="007026B2" w:rsidTr="009E013D">
        <w:tc>
          <w:tcPr>
            <w:tcW w:w="2376" w:type="dxa"/>
          </w:tcPr>
          <w:p w:rsidR="00354E8D" w:rsidRPr="00393B56" w:rsidRDefault="00354E8D" w:rsidP="0022660F">
            <w:pPr>
              <w:rPr>
                <w:sz w:val="20"/>
                <w:szCs w:val="20"/>
              </w:rPr>
            </w:pPr>
            <w:r w:rsidRPr="00393B56">
              <w:rPr>
                <w:sz w:val="20"/>
                <w:szCs w:val="20"/>
              </w:rPr>
              <w:t>С нарушением опорн</w:t>
            </w:r>
            <w:proofErr w:type="gramStart"/>
            <w:r w:rsidRPr="00393B56">
              <w:rPr>
                <w:sz w:val="20"/>
                <w:szCs w:val="20"/>
              </w:rPr>
              <w:t>о-</w:t>
            </w:r>
            <w:proofErr w:type="gramEnd"/>
            <w:r w:rsidRPr="00393B56">
              <w:rPr>
                <w:sz w:val="20"/>
                <w:szCs w:val="20"/>
              </w:rPr>
              <w:t xml:space="preserve"> двигательного аппарата</w:t>
            </w:r>
          </w:p>
        </w:tc>
        <w:tc>
          <w:tcPr>
            <w:tcW w:w="2977" w:type="dxa"/>
          </w:tcPr>
          <w:p w:rsidR="00354E8D" w:rsidRPr="00393B56" w:rsidRDefault="00354E8D" w:rsidP="0022660F">
            <w:pPr>
              <w:rPr>
                <w:sz w:val="20"/>
                <w:szCs w:val="20"/>
              </w:rPr>
            </w:pPr>
            <w:r w:rsidRPr="00393B56">
              <w:rPr>
                <w:sz w:val="20"/>
                <w:szCs w:val="20"/>
              </w:rPr>
              <w:t>Решение тестов, контрольные вопросы дистанционно.</w:t>
            </w:r>
          </w:p>
        </w:tc>
        <w:tc>
          <w:tcPr>
            <w:tcW w:w="2552" w:type="dxa"/>
          </w:tcPr>
          <w:p w:rsidR="00354E8D" w:rsidRPr="00393B56" w:rsidRDefault="00354E8D" w:rsidP="0022660F">
            <w:pPr>
              <w:rPr>
                <w:sz w:val="20"/>
                <w:szCs w:val="20"/>
              </w:rPr>
            </w:pPr>
            <w:r w:rsidRPr="00393B56">
              <w:rPr>
                <w:sz w:val="20"/>
                <w:szCs w:val="20"/>
              </w:rPr>
              <w:t>Письменная проверка, о</w:t>
            </w:r>
            <w:r w:rsidRPr="00393B56">
              <w:rPr>
                <w:sz w:val="20"/>
                <w:szCs w:val="20"/>
              </w:rPr>
              <w:t>р</w:t>
            </w:r>
            <w:r w:rsidRPr="00393B56">
              <w:rPr>
                <w:sz w:val="20"/>
                <w:szCs w:val="20"/>
              </w:rPr>
              <w:t>ганизация контроля с и</w:t>
            </w:r>
            <w:r w:rsidRPr="00393B56">
              <w:rPr>
                <w:sz w:val="20"/>
                <w:szCs w:val="20"/>
              </w:rPr>
              <w:t>с</w:t>
            </w:r>
            <w:r w:rsidRPr="00393B56">
              <w:rPr>
                <w:sz w:val="20"/>
                <w:szCs w:val="20"/>
              </w:rPr>
              <w:t>пользование информац</w:t>
            </w:r>
            <w:r w:rsidRPr="00393B56">
              <w:rPr>
                <w:sz w:val="20"/>
                <w:szCs w:val="20"/>
              </w:rPr>
              <w:t>и</w:t>
            </w:r>
            <w:r w:rsidRPr="00393B56">
              <w:rPr>
                <w:sz w:val="20"/>
                <w:szCs w:val="20"/>
              </w:rPr>
              <w:t>онно-коммуникационных технологий.</w:t>
            </w:r>
          </w:p>
        </w:tc>
        <w:tc>
          <w:tcPr>
            <w:tcW w:w="1559" w:type="dxa"/>
            <w:vMerge/>
          </w:tcPr>
          <w:p w:rsidR="00354E8D" w:rsidRPr="00354199" w:rsidRDefault="00354E8D" w:rsidP="0022660F">
            <w:pPr>
              <w:rPr>
                <w:i/>
                <w:sz w:val="20"/>
                <w:szCs w:val="20"/>
              </w:rPr>
            </w:pPr>
          </w:p>
        </w:tc>
      </w:tr>
    </w:tbl>
    <w:p w:rsidR="009E013D" w:rsidRDefault="009E013D" w:rsidP="009E013D">
      <w:pPr>
        <w:pStyle w:val="afe"/>
        <w:widowControl w:val="0"/>
        <w:shd w:val="clear" w:color="auto" w:fill="FFFFFF"/>
        <w:autoSpaceDE w:val="0"/>
        <w:autoSpaceDN w:val="0"/>
        <w:adjustRightInd w:val="0"/>
        <w:ind w:left="0"/>
        <w:jc w:val="both"/>
        <w:rPr>
          <w:b/>
          <w:sz w:val="24"/>
          <w:szCs w:val="24"/>
        </w:rPr>
      </w:pPr>
    </w:p>
    <w:p w:rsidR="004914B3" w:rsidRDefault="004914B3" w:rsidP="009E013D">
      <w:pPr>
        <w:pStyle w:val="afe"/>
        <w:widowControl w:val="0"/>
        <w:shd w:val="clear" w:color="auto" w:fill="FFFFFF"/>
        <w:autoSpaceDE w:val="0"/>
        <w:autoSpaceDN w:val="0"/>
        <w:adjustRightInd w:val="0"/>
        <w:ind w:left="0"/>
        <w:jc w:val="both"/>
        <w:rPr>
          <w:b/>
          <w:sz w:val="24"/>
          <w:szCs w:val="24"/>
        </w:rPr>
      </w:pPr>
    </w:p>
    <w:p w:rsidR="002313AD" w:rsidRDefault="009E013D" w:rsidP="009E013D">
      <w:pPr>
        <w:pStyle w:val="afe"/>
        <w:widowControl w:val="0"/>
        <w:shd w:val="clear" w:color="auto" w:fill="FFFFFF"/>
        <w:autoSpaceDE w:val="0"/>
        <w:autoSpaceDN w:val="0"/>
        <w:adjustRightInd w:val="0"/>
        <w:ind w:left="0"/>
        <w:jc w:val="both"/>
        <w:rPr>
          <w:b/>
          <w:spacing w:val="-2"/>
          <w:sz w:val="24"/>
          <w:szCs w:val="24"/>
        </w:rPr>
      </w:pPr>
      <w:r>
        <w:rPr>
          <w:b/>
          <w:sz w:val="24"/>
          <w:szCs w:val="24"/>
        </w:rPr>
        <w:t>7</w:t>
      </w:r>
      <w:r w:rsidR="002313AD">
        <w:rPr>
          <w:b/>
          <w:sz w:val="24"/>
          <w:szCs w:val="24"/>
        </w:rPr>
        <w:t>. Т</w:t>
      </w:r>
      <w:r w:rsidR="002313AD">
        <w:rPr>
          <w:b/>
          <w:spacing w:val="-2"/>
          <w:sz w:val="24"/>
          <w:szCs w:val="24"/>
        </w:rPr>
        <w:t>ИПОВЫЕ КОНТРОЛЬНЫЕ ЗАДАНИЯ И ДРУГИЕ МАТЕРИАЛЫ,</w:t>
      </w:r>
    </w:p>
    <w:p w:rsidR="002313AD" w:rsidRDefault="002313AD" w:rsidP="009E013D">
      <w:pPr>
        <w:pStyle w:val="afe"/>
        <w:ind w:left="0"/>
        <w:jc w:val="both"/>
        <w:rPr>
          <w:noProof/>
          <w:sz w:val="24"/>
          <w:szCs w:val="24"/>
        </w:rPr>
      </w:pPr>
      <w:proofErr w:type="gramStart"/>
      <w:r>
        <w:rPr>
          <w:b/>
          <w:spacing w:val="-2"/>
          <w:sz w:val="24"/>
          <w:szCs w:val="24"/>
        </w:rPr>
        <w:t xml:space="preserve">НЕОБХОДИМЫЕ ДЛЯ ОЦЕНКИ </w:t>
      </w:r>
      <w:r>
        <w:rPr>
          <w:b/>
          <w:noProof/>
          <w:sz w:val="24"/>
          <w:szCs w:val="24"/>
        </w:rPr>
        <w:t xml:space="preserve">УРОВНЯ </w:t>
      </w:r>
      <w:r w:rsidR="00A65109" w:rsidRPr="00393B56">
        <w:rPr>
          <w:b/>
          <w:noProof/>
          <w:sz w:val="24"/>
          <w:szCs w:val="24"/>
        </w:rPr>
        <w:t xml:space="preserve">СФОРМИРОВАННОСТИ ЗАЯВЛЕННЫХ КОМПЕТЕНЦИЙ </w:t>
      </w:r>
      <w:r w:rsidR="004F5522" w:rsidRPr="00393B56">
        <w:rPr>
          <w:b/>
          <w:noProof/>
          <w:sz w:val="24"/>
          <w:szCs w:val="24"/>
        </w:rPr>
        <w:t xml:space="preserve"> В  РАМКАХ  ИЗУЧАЕМОЙ </w:t>
      </w:r>
      <w:r w:rsidRPr="00393B56">
        <w:rPr>
          <w:b/>
          <w:noProof/>
          <w:sz w:val="24"/>
          <w:szCs w:val="24"/>
        </w:rPr>
        <w:t>ДИСЦИПЛИНЫ</w:t>
      </w:r>
      <w:r>
        <w:rPr>
          <w:b/>
          <w:noProof/>
          <w:sz w:val="24"/>
          <w:szCs w:val="24"/>
        </w:rPr>
        <w:t>, ВКЛЮЧАЯ САМОСТОЯТЕЛЬНУЮ РАБОТУ ОБУЧАЮЩИХСЯ</w:t>
      </w:r>
      <w:proofErr w:type="gramEnd"/>
    </w:p>
    <w:p w:rsidR="00417CA2" w:rsidRPr="00C17581" w:rsidRDefault="00417CA2" w:rsidP="009E013D">
      <w:pPr>
        <w:pStyle w:val="afe"/>
        <w:widowControl w:val="0"/>
        <w:shd w:val="clear" w:color="auto" w:fill="FFFFFF"/>
        <w:autoSpaceDE w:val="0"/>
        <w:autoSpaceDN w:val="0"/>
        <w:adjustRightInd w:val="0"/>
        <w:ind w:left="0"/>
        <w:jc w:val="both"/>
        <w:rPr>
          <w:b/>
          <w:spacing w:val="-1"/>
          <w:sz w:val="24"/>
          <w:szCs w:val="24"/>
        </w:rPr>
      </w:pPr>
    </w:p>
    <w:p w:rsidR="00C47AD0" w:rsidRPr="00075195" w:rsidRDefault="00C47AD0" w:rsidP="009E013D">
      <w:pPr>
        <w:jc w:val="both"/>
        <w:rPr>
          <w:b/>
        </w:rPr>
      </w:pPr>
      <w:r w:rsidRPr="00075195">
        <w:rPr>
          <w:b/>
        </w:rPr>
        <w:t>Семестр  №</w:t>
      </w:r>
      <w:r w:rsidR="00D0631A">
        <w:rPr>
          <w:b/>
        </w:rPr>
        <w:t>10</w:t>
      </w:r>
    </w:p>
    <w:p w:rsidR="00C47AD0" w:rsidRPr="00754C2C" w:rsidRDefault="009E013D" w:rsidP="00754C2C">
      <w:pPr>
        <w:rPr>
          <w:b/>
        </w:rPr>
      </w:pPr>
      <w:r w:rsidRPr="00754C2C">
        <w:rPr>
          <w:b/>
        </w:rPr>
        <w:t>7</w:t>
      </w:r>
      <w:r w:rsidR="001556ED" w:rsidRPr="00754C2C">
        <w:rPr>
          <w:b/>
        </w:rPr>
        <w:t>.1</w:t>
      </w:r>
      <w:proofErr w:type="gramStart"/>
      <w:r w:rsidR="001556ED" w:rsidRPr="00754C2C">
        <w:rPr>
          <w:b/>
        </w:rPr>
        <w:t xml:space="preserve"> </w:t>
      </w:r>
      <w:r w:rsidR="00C47AD0" w:rsidRPr="00754C2C">
        <w:rPr>
          <w:b/>
        </w:rPr>
        <w:t>Д</w:t>
      </w:r>
      <w:proofErr w:type="gramEnd"/>
      <w:r w:rsidR="00C47AD0" w:rsidRPr="00754C2C">
        <w:rPr>
          <w:b/>
        </w:rPr>
        <w:t xml:space="preserve">ля текущей </w:t>
      </w:r>
      <w:r w:rsidR="00DE48E6" w:rsidRPr="00754C2C">
        <w:rPr>
          <w:b/>
        </w:rPr>
        <w:t>аттестации</w:t>
      </w:r>
      <w:r w:rsidRPr="00754C2C">
        <w:rPr>
          <w:b/>
        </w:rPr>
        <w:t>:</w:t>
      </w:r>
    </w:p>
    <w:p w:rsidR="00A647F6" w:rsidRDefault="009E013D" w:rsidP="00DE59D7">
      <w:pPr>
        <w:rPr>
          <w:b/>
          <w:i/>
        </w:rPr>
      </w:pPr>
      <w:r w:rsidRPr="00DE59D7">
        <w:rPr>
          <w:b/>
          <w:i/>
        </w:rPr>
        <w:t>7</w:t>
      </w:r>
      <w:r w:rsidR="001556ED" w:rsidRPr="00DE59D7">
        <w:rPr>
          <w:b/>
          <w:i/>
        </w:rPr>
        <w:t>.1.</w:t>
      </w:r>
      <w:r w:rsidR="00E52BE6" w:rsidRPr="00DE59D7">
        <w:rPr>
          <w:b/>
          <w:i/>
        </w:rPr>
        <w:t xml:space="preserve"> 1</w:t>
      </w:r>
      <w:r w:rsidR="00754C2C" w:rsidRPr="00DE59D7">
        <w:rPr>
          <w:b/>
          <w:i/>
        </w:rPr>
        <w:t>.</w:t>
      </w:r>
      <w:r w:rsidR="00E52BE6" w:rsidRPr="00DE59D7">
        <w:rPr>
          <w:b/>
          <w:i/>
        </w:rPr>
        <w:t xml:space="preserve"> Вопросы для подготовки к </w:t>
      </w:r>
      <w:r w:rsidR="00D81C9D" w:rsidRPr="00DE59D7">
        <w:rPr>
          <w:b/>
          <w:i/>
        </w:rPr>
        <w:t xml:space="preserve">практическому занятию </w:t>
      </w:r>
      <w:r w:rsidR="00754C2C" w:rsidRPr="00DE59D7">
        <w:rPr>
          <w:b/>
          <w:i/>
        </w:rPr>
        <w:t xml:space="preserve"> (</w:t>
      </w:r>
      <w:proofErr w:type="gramStart"/>
      <w:r w:rsidR="00DE59D7" w:rsidRPr="00DE59D7">
        <w:rPr>
          <w:b/>
          <w:i/>
        </w:rPr>
        <w:t>СБ</w:t>
      </w:r>
      <w:proofErr w:type="gramEnd"/>
      <w:r w:rsidR="00754C2C" w:rsidRPr="00DE59D7">
        <w:rPr>
          <w:b/>
          <w:i/>
        </w:rPr>
        <w:t>)</w:t>
      </w:r>
    </w:p>
    <w:p w:rsidR="00D83B10" w:rsidRDefault="00D83B10" w:rsidP="00DE59D7">
      <w:pPr>
        <w:rPr>
          <w:b/>
          <w:i/>
        </w:rPr>
      </w:pPr>
      <w:r>
        <w:rPr>
          <w:b/>
          <w:i/>
        </w:rPr>
        <w:t>№1-3</w:t>
      </w:r>
    </w:p>
    <w:p w:rsidR="00D83B10" w:rsidRPr="00D83B10" w:rsidRDefault="00D83B10" w:rsidP="00D83B10">
      <w:pPr>
        <w:pStyle w:val="afe"/>
        <w:numPr>
          <w:ilvl w:val="0"/>
          <w:numId w:val="37"/>
        </w:numPr>
        <w:spacing w:before="120" w:after="120"/>
        <w:ind w:left="357" w:firstLine="0"/>
        <w:rPr>
          <w:sz w:val="24"/>
          <w:szCs w:val="24"/>
        </w:rPr>
      </w:pPr>
      <w:r w:rsidRPr="00D83B10">
        <w:rPr>
          <w:sz w:val="24"/>
          <w:szCs w:val="24"/>
        </w:rPr>
        <w:t>Что такое амортизация активов?</w:t>
      </w:r>
    </w:p>
    <w:p w:rsidR="00D83B10" w:rsidRPr="00D83B10" w:rsidRDefault="00D83B10" w:rsidP="00D83B10">
      <w:pPr>
        <w:pStyle w:val="afe"/>
        <w:numPr>
          <w:ilvl w:val="0"/>
          <w:numId w:val="37"/>
        </w:numPr>
        <w:spacing w:before="120" w:after="120"/>
        <w:ind w:left="357" w:firstLine="0"/>
        <w:rPr>
          <w:sz w:val="24"/>
          <w:szCs w:val="24"/>
        </w:rPr>
      </w:pPr>
      <w:r w:rsidRPr="00D83B10">
        <w:rPr>
          <w:sz w:val="24"/>
          <w:szCs w:val="24"/>
        </w:rPr>
        <w:t xml:space="preserve">Какие функции </w:t>
      </w:r>
      <w:proofErr w:type="spellStart"/>
      <w:r w:rsidRPr="00D83B10">
        <w:rPr>
          <w:sz w:val="24"/>
          <w:szCs w:val="24"/>
        </w:rPr>
        <w:t>Excel</w:t>
      </w:r>
      <w:proofErr w:type="spellEnd"/>
      <w:r w:rsidRPr="00D83B10">
        <w:rPr>
          <w:sz w:val="24"/>
          <w:szCs w:val="24"/>
        </w:rPr>
        <w:t xml:space="preserve"> используются для расчёта амортизационных отчислений?</w:t>
      </w:r>
    </w:p>
    <w:p w:rsidR="00D83B10" w:rsidRPr="00D83B10" w:rsidRDefault="00D83B10" w:rsidP="00D83B10">
      <w:pPr>
        <w:pStyle w:val="afe"/>
        <w:numPr>
          <w:ilvl w:val="0"/>
          <w:numId w:val="37"/>
        </w:numPr>
        <w:spacing w:before="120" w:after="120"/>
        <w:ind w:left="357" w:firstLine="0"/>
        <w:rPr>
          <w:sz w:val="24"/>
          <w:szCs w:val="24"/>
        </w:rPr>
      </w:pPr>
      <w:r w:rsidRPr="00D83B10">
        <w:rPr>
          <w:sz w:val="24"/>
          <w:szCs w:val="24"/>
        </w:rPr>
        <w:t xml:space="preserve">Какие параметры используются для расчёта амортизационных отчислений? </w:t>
      </w:r>
    </w:p>
    <w:p w:rsidR="00D83B10" w:rsidRPr="00D83B10" w:rsidRDefault="00D83B10" w:rsidP="00D83B10">
      <w:pPr>
        <w:pStyle w:val="afe"/>
        <w:numPr>
          <w:ilvl w:val="0"/>
          <w:numId w:val="37"/>
        </w:numPr>
        <w:spacing w:before="120" w:after="120"/>
        <w:ind w:left="357" w:firstLine="0"/>
        <w:rPr>
          <w:sz w:val="24"/>
          <w:szCs w:val="24"/>
        </w:rPr>
      </w:pPr>
      <w:r w:rsidRPr="00D83B10">
        <w:rPr>
          <w:sz w:val="24"/>
          <w:szCs w:val="24"/>
        </w:rPr>
        <w:t>Какой метод используется для расчёта амортизационных отчислений функцией АПЛ?</w:t>
      </w:r>
    </w:p>
    <w:p w:rsidR="00D83B10" w:rsidRPr="00D83B10" w:rsidRDefault="00D83B10" w:rsidP="00D83B10">
      <w:pPr>
        <w:pStyle w:val="afe"/>
        <w:numPr>
          <w:ilvl w:val="0"/>
          <w:numId w:val="37"/>
        </w:numPr>
        <w:spacing w:before="120" w:after="120"/>
        <w:ind w:left="357" w:firstLine="0"/>
        <w:rPr>
          <w:sz w:val="24"/>
          <w:szCs w:val="24"/>
        </w:rPr>
      </w:pPr>
      <w:r w:rsidRPr="00D83B10">
        <w:rPr>
          <w:sz w:val="24"/>
          <w:szCs w:val="24"/>
        </w:rPr>
        <w:t>Какой метод используется для расчёта амортизационных отчислений функцией АСЧ?</w:t>
      </w:r>
    </w:p>
    <w:p w:rsidR="00E52BE6" w:rsidRPr="00D83B10" w:rsidRDefault="00E52BE6" w:rsidP="00754C2C">
      <w:pPr>
        <w:pStyle w:val="afe"/>
        <w:tabs>
          <w:tab w:val="left" w:pos="8310"/>
        </w:tabs>
        <w:ind w:left="0"/>
        <w:rPr>
          <w:i/>
          <w:sz w:val="24"/>
          <w:szCs w:val="24"/>
        </w:rPr>
      </w:pPr>
    </w:p>
    <w:p w:rsidR="00D83B10" w:rsidRPr="00D83B10" w:rsidRDefault="00D83B10" w:rsidP="00D83B10">
      <w:pPr>
        <w:rPr>
          <w:b/>
          <w:i/>
        </w:rPr>
      </w:pPr>
      <w:r w:rsidRPr="00D83B10">
        <w:rPr>
          <w:b/>
          <w:i/>
        </w:rPr>
        <w:t>7.1. 1. Вопросы для подготовки к практическому занятию  (</w:t>
      </w:r>
      <w:proofErr w:type="gramStart"/>
      <w:r w:rsidRPr="00D83B10">
        <w:rPr>
          <w:b/>
          <w:i/>
        </w:rPr>
        <w:t>СБ</w:t>
      </w:r>
      <w:proofErr w:type="gramEnd"/>
      <w:r w:rsidRPr="00D83B10">
        <w:rPr>
          <w:b/>
          <w:i/>
        </w:rPr>
        <w:t>)</w:t>
      </w:r>
    </w:p>
    <w:p w:rsidR="00DE59D7" w:rsidRPr="00D83B10" w:rsidRDefault="00D83B10" w:rsidP="00754C2C">
      <w:pPr>
        <w:pStyle w:val="afe"/>
        <w:tabs>
          <w:tab w:val="left" w:pos="8310"/>
        </w:tabs>
        <w:ind w:left="0"/>
        <w:rPr>
          <w:b/>
          <w:i/>
          <w:sz w:val="24"/>
          <w:szCs w:val="24"/>
        </w:rPr>
      </w:pPr>
      <w:r w:rsidRPr="00D83B10">
        <w:rPr>
          <w:b/>
          <w:i/>
          <w:sz w:val="24"/>
          <w:szCs w:val="24"/>
        </w:rPr>
        <w:t xml:space="preserve">№4 </w:t>
      </w:r>
    </w:p>
    <w:p w:rsidR="00D83B10" w:rsidRPr="00D83B10" w:rsidRDefault="00D83B10" w:rsidP="00D83B10">
      <w:pPr>
        <w:pStyle w:val="2"/>
        <w:keepNext w:val="0"/>
        <w:numPr>
          <w:ilvl w:val="0"/>
          <w:numId w:val="36"/>
        </w:numPr>
        <w:spacing w:before="0" w:after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D83B10">
        <w:rPr>
          <w:rFonts w:ascii="Times New Roman" w:hAnsi="Times New Roman" w:cs="Times New Roman"/>
          <w:b w:val="0"/>
          <w:bCs w:val="0"/>
          <w:i w:val="0"/>
          <w:sz w:val="24"/>
          <w:szCs w:val="24"/>
        </w:rPr>
        <w:t>Для чего используются ключи?</w:t>
      </w:r>
    </w:p>
    <w:p w:rsidR="00D83B10" w:rsidRPr="00D83B10" w:rsidRDefault="00D83B10" w:rsidP="00D83B10">
      <w:pPr>
        <w:pStyle w:val="afe"/>
        <w:numPr>
          <w:ilvl w:val="0"/>
          <w:numId w:val="36"/>
        </w:numPr>
        <w:rPr>
          <w:sz w:val="24"/>
          <w:szCs w:val="24"/>
        </w:rPr>
      </w:pPr>
      <w:r w:rsidRPr="00D83B10">
        <w:rPr>
          <w:sz w:val="24"/>
          <w:szCs w:val="24"/>
        </w:rPr>
        <w:t>Какие объекты представлены в  области переходов?</w:t>
      </w:r>
    </w:p>
    <w:p w:rsidR="00D83B10" w:rsidRPr="00D83B10" w:rsidRDefault="00D83B10" w:rsidP="00D83B10">
      <w:pPr>
        <w:pStyle w:val="afe"/>
        <w:numPr>
          <w:ilvl w:val="0"/>
          <w:numId w:val="36"/>
        </w:numPr>
        <w:rPr>
          <w:sz w:val="24"/>
          <w:szCs w:val="24"/>
        </w:rPr>
      </w:pPr>
      <w:r w:rsidRPr="00D83B10">
        <w:rPr>
          <w:sz w:val="24"/>
          <w:szCs w:val="24"/>
        </w:rPr>
        <w:t>Перечислить Типы фильтров.</w:t>
      </w:r>
    </w:p>
    <w:p w:rsidR="00D83B10" w:rsidRPr="00D83B10" w:rsidRDefault="00D83B10" w:rsidP="00D83B10">
      <w:pPr>
        <w:pStyle w:val="ac"/>
        <w:widowControl w:val="0"/>
        <w:numPr>
          <w:ilvl w:val="0"/>
          <w:numId w:val="36"/>
        </w:numPr>
        <w:tabs>
          <w:tab w:val="left" w:pos="1414"/>
        </w:tabs>
        <w:suppressAutoHyphens/>
        <w:jc w:val="left"/>
        <w:rPr>
          <w:szCs w:val="24"/>
        </w:rPr>
      </w:pPr>
      <w:r w:rsidRPr="00D83B10">
        <w:rPr>
          <w:szCs w:val="24"/>
        </w:rPr>
        <w:t>Отличие Запросов и Таблиц.</w:t>
      </w:r>
    </w:p>
    <w:p w:rsidR="00D83B10" w:rsidRDefault="00D83B10" w:rsidP="00D83B10">
      <w:pPr>
        <w:pStyle w:val="ac"/>
        <w:widowControl w:val="0"/>
        <w:numPr>
          <w:ilvl w:val="0"/>
          <w:numId w:val="36"/>
        </w:numPr>
        <w:tabs>
          <w:tab w:val="left" w:pos="1414"/>
        </w:tabs>
        <w:suppressAutoHyphens/>
        <w:jc w:val="left"/>
        <w:rPr>
          <w:szCs w:val="24"/>
        </w:rPr>
      </w:pPr>
      <w:r w:rsidRPr="00D83B10">
        <w:rPr>
          <w:szCs w:val="24"/>
        </w:rPr>
        <w:t>Перечислить Способы создания Запросов.</w:t>
      </w:r>
    </w:p>
    <w:p w:rsidR="00AD7865" w:rsidRPr="00D83B10" w:rsidRDefault="00AD7865" w:rsidP="00AD7865">
      <w:pPr>
        <w:pStyle w:val="ac"/>
        <w:widowControl w:val="0"/>
        <w:tabs>
          <w:tab w:val="left" w:pos="1414"/>
        </w:tabs>
        <w:suppressAutoHyphens/>
        <w:ind w:left="785"/>
        <w:jc w:val="left"/>
        <w:rPr>
          <w:szCs w:val="24"/>
        </w:rPr>
      </w:pPr>
    </w:p>
    <w:p w:rsidR="00A647F6" w:rsidRDefault="00754C2C" w:rsidP="00754C2C">
      <w:pPr>
        <w:pStyle w:val="afe"/>
        <w:tabs>
          <w:tab w:val="left" w:pos="8310"/>
        </w:tabs>
        <w:ind w:left="0"/>
        <w:rPr>
          <w:b/>
          <w:i/>
          <w:sz w:val="24"/>
          <w:szCs w:val="24"/>
        </w:rPr>
      </w:pPr>
      <w:r w:rsidRPr="00754C2C">
        <w:rPr>
          <w:b/>
          <w:i/>
          <w:sz w:val="24"/>
          <w:szCs w:val="24"/>
        </w:rPr>
        <w:t>7.1. 2. Вопросы для тестирования компьютерног</w:t>
      </w:r>
      <w:proofErr w:type="gramStart"/>
      <w:r w:rsidRPr="00754C2C">
        <w:rPr>
          <w:b/>
          <w:i/>
          <w:sz w:val="24"/>
          <w:szCs w:val="24"/>
        </w:rPr>
        <w:t>о</w:t>
      </w:r>
      <w:r w:rsidR="005D1A93" w:rsidRPr="005D1A93">
        <w:rPr>
          <w:b/>
          <w:i/>
          <w:sz w:val="24"/>
          <w:szCs w:val="24"/>
        </w:rPr>
        <w:t>(</w:t>
      </w:r>
      <w:proofErr w:type="spellStart"/>
      <w:proofErr w:type="gramEnd"/>
      <w:r w:rsidR="005D1A93" w:rsidRPr="005D1A93">
        <w:rPr>
          <w:b/>
          <w:i/>
          <w:sz w:val="24"/>
          <w:szCs w:val="24"/>
        </w:rPr>
        <w:t>ТСк</w:t>
      </w:r>
      <w:proofErr w:type="spellEnd"/>
      <w:r w:rsidR="005D1A93" w:rsidRPr="005D1A93">
        <w:rPr>
          <w:b/>
          <w:i/>
          <w:sz w:val="24"/>
          <w:szCs w:val="24"/>
        </w:rPr>
        <w:t>)</w:t>
      </w:r>
    </w:p>
    <w:p w:rsidR="00E04C78" w:rsidRDefault="00E04C78" w:rsidP="00754C2C">
      <w:pPr>
        <w:pStyle w:val="afe"/>
        <w:tabs>
          <w:tab w:val="left" w:pos="8310"/>
        </w:tabs>
        <w:ind w:left="0"/>
        <w:rPr>
          <w:b/>
          <w:i/>
          <w:sz w:val="24"/>
          <w:szCs w:val="24"/>
        </w:rPr>
      </w:pPr>
      <w:r>
        <w:rPr>
          <w:noProof/>
        </w:rPr>
        <w:lastRenderedPageBreak/>
        <w:drawing>
          <wp:inline distT="0" distB="0" distL="0" distR="0">
            <wp:extent cx="6214264" cy="35147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10280" cy="35124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4C78" w:rsidRDefault="00E04C78" w:rsidP="00754C2C">
      <w:pPr>
        <w:pStyle w:val="afe"/>
        <w:tabs>
          <w:tab w:val="left" w:pos="8310"/>
        </w:tabs>
        <w:ind w:left="0"/>
        <w:rPr>
          <w:b/>
          <w:i/>
          <w:sz w:val="24"/>
          <w:szCs w:val="24"/>
        </w:rPr>
      </w:pPr>
    </w:p>
    <w:p w:rsidR="00964DCB" w:rsidRPr="00822368" w:rsidRDefault="00964DCB" w:rsidP="00754C2C">
      <w:pPr>
        <w:jc w:val="center"/>
        <w:rPr>
          <w:b/>
          <w:sz w:val="22"/>
          <w:szCs w:val="22"/>
          <w:lang w:eastAsia="en-US"/>
        </w:rPr>
      </w:pPr>
    </w:p>
    <w:p w:rsidR="00822368" w:rsidRDefault="00E04C78">
      <w:r>
        <w:rPr>
          <w:noProof/>
        </w:rPr>
        <w:drawing>
          <wp:inline distT="0" distB="0" distL="0" distR="0">
            <wp:extent cx="5952823" cy="1495425"/>
            <wp:effectExtent l="19050" t="1905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9007" cy="1494466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A647F6" w:rsidRDefault="00A647F6" w:rsidP="00A647F6">
      <w:pPr>
        <w:pStyle w:val="afe"/>
        <w:tabs>
          <w:tab w:val="left" w:pos="8310"/>
        </w:tabs>
        <w:ind w:left="0"/>
        <w:rPr>
          <w:i/>
          <w:sz w:val="20"/>
        </w:rPr>
      </w:pPr>
    </w:p>
    <w:p w:rsidR="00AD7865" w:rsidRPr="00A647F6" w:rsidRDefault="00AD7865" w:rsidP="00A647F6">
      <w:pPr>
        <w:pStyle w:val="afe"/>
        <w:tabs>
          <w:tab w:val="left" w:pos="8310"/>
        </w:tabs>
        <w:ind w:left="0"/>
        <w:rPr>
          <w:i/>
          <w:sz w:val="20"/>
        </w:rPr>
      </w:pPr>
    </w:p>
    <w:p w:rsidR="001556ED" w:rsidRPr="005D1A93" w:rsidRDefault="009E013D" w:rsidP="001556ED">
      <w:pPr>
        <w:pStyle w:val="afe"/>
        <w:tabs>
          <w:tab w:val="left" w:pos="8310"/>
        </w:tabs>
        <w:ind w:left="0"/>
        <w:rPr>
          <w:b/>
          <w:i/>
          <w:sz w:val="24"/>
          <w:szCs w:val="24"/>
        </w:rPr>
      </w:pPr>
      <w:r w:rsidRPr="005D1A93">
        <w:rPr>
          <w:b/>
          <w:i/>
          <w:sz w:val="24"/>
          <w:szCs w:val="24"/>
        </w:rPr>
        <w:t>7</w:t>
      </w:r>
      <w:r w:rsidR="00F61293" w:rsidRPr="005D1A93">
        <w:rPr>
          <w:b/>
          <w:i/>
          <w:sz w:val="24"/>
          <w:szCs w:val="24"/>
        </w:rPr>
        <w:t>.1.3</w:t>
      </w:r>
      <w:r w:rsidR="005D1A93">
        <w:rPr>
          <w:b/>
          <w:i/>
          <w:sz w:val="24"/>
          <w:szCs w:val="24"/>
        </w:rPr>
        <w:t>.</w:t>
      </w:r>
      <w:r w:rsidR="00754C2C" w:rsidRPr="005D1A93">
        <w:rPr>
          <w:b/>
          <w:i/>
          <w:sz w:val="24"/>
          <w:szCs w:val="24"/>
        </w:rPr>
        <w:t>Задания</w:t>
      </w:r>
      <w:r w:rsidR="005968AE" w:rsidRPr="005D1A93">
        <w:rPr>
          <w:b/>
          <w:i/>
          <w:sz w:val="24"/>
          <w:szCs w:val="24"/>
        </w:rPr>
        <w:t xml:space="preserve"> для </w:t>
      </w:r>
      <w:r w:rsidR="00754C2C" w:rsidRPr="005D1A93">
        <w:rPr>
          <w:b/>
          <w:i/>
          <w:sz w:val="24"/>
          <w:szCs w:val="24"/>
        </w:rPr>
        <w:t>самостоятельн</w:t>
      </w:r>
      <w:r w:rsidR="00AD7865">
        <w:rPr>
          <w:b/>
          <w:i/>
          <w:sz w:val="24"/>
          <w:szCs w:val="24"/>
        </w:rPr>
        <w:t>о</w:t>
      </w:r>
      <w:r w:rsidR="00754C2C" w:rsidRPr="005D1A93">
        <w:rPr>
          <w:b/>
          <w:i/>
          <w:sz w:val="24"/>
          <w:szCs w:val="24"/>
        </w:rPr>
        <w:t>й работ</w:t>
      </w:r>
      <w:proofErr w:type="gramStart"/>
      <w:r w:rsidR="00754C2C" w:rsidRPr="005D1A93">
        <w:rPr>
          <w:b/>
          <w:i/>
          <w:sz w:val="24"/>
          <w:szCs w:val="24"/>
        </w:rPr>
        <w:t>ы(</w:t>
      </w:r>
      <w:proofErr w:type="gramEnd"/>
      <w:r w:rsidR="00754C2C" w:rsidRPr="005D1A93">
        <w:rPr>
          <w:b/>
          <w:i/>
          <w:sz w:val="24"/>
          <w:szCs w:val="24"/>
        </w:rPr>
        <w:t>СР)</w:t>
      </w:r>
    </w:p>
    <w:tbl>
      <w:tblPr>
        <w:tblW w:w="9760" w:type="dxa"/>
        <w:tblInd w:w="93" w:type="dxa"/>
        <w:tblLook w:val="04A0" w:firstRow="1" w:lastRow="0" w:firstColumn="1" w:lastColumn="0" w:noHBand="0" w:noVBand="1"/>
      </w:tblPr>
      <w:tblGrid>
        <w:gridCol w:w="463"/>
        <w:gridCol w:w="9297"/>
      </w:tblGrid>
      <w:tr w:rsidR="00E04C78" w:rsidTr="00AD7865">
        <w:trPr>
          <w:trHeight w:val="315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C78" w:rsidRDefault="00E04C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№</w:t>
            </w:r>
          </w:p>
        </w:tc>
        <w:tc>
          <w:tcPr>
            <w:tcW w:w="9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C78" w:rsidRDefault="00E04C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Задача</w:t>
            </w:r>
          </w:p>
        </w:tc>
      </w:tr>
      <w:tr w:rsidR="00E04C78" w:rsidTr="00E04C78">
        <w:trPr>
          <w:trHeight w:hRule="exact" w:val="851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C78" w:rsidRDefault="00E04C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C78" w:rsidRDefault="00E04C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Торговая фирма вкладывает 25000 рублей в конце каждого года в </w:t>
            </w:r>
            <w:r>
              <w:rPr>
                <w:color w:val="000000"/>
                <w:sz w:val="22"/>
                <w:szCs w:val="22"/>
              </w:rPr>
              <w:br/>
              <w:t xml:space="preserve">банк, выплачивающий проценты по ставке 5% годовых. Какая сумма будет </w:t>
            </w:r>
            <w:r>
              <w:rPr>
                <w:color w:val="000000"/>
                <w:sz w:val="22"/>
                <w:szCs w:val="22"/>
              </w:rPr>
              <w:br/>
              <w:t xml:space="preserve">на счету фирмы: а) через 3 года; b) через 10 лет? </w:t>
            </w:r>
          </w:p>
        </w:tc>
      </w:tr>
      <w:tr w:rsidR="00E04C78" w:rsidTr="00E04C78">
        <w:trPr>
          <w:trHeight w:hRule="exact" w:val="851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C78" w:rsidRDefault="00E04C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C78" w:rsidRDefault="00E04C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Фермер хочет накопить за 6 лет 40000 рублей для покупки трактора, делая равные ежегодные вклады в банк, который выплачивает проценты по ставке 10% годовых. Какую сумму ежегодно должен фермер вкладывать в банк?        </w:t>
            </w:r>
          </w:p>
        </w:tc>
      </w:tr>
      <w:tr w:rsidR="00E04C78" w:rsidTr="00E04C78">
        <w:trPr>
          <w:trHeight w:hRule="exact" w:val="851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C78" w:rsidRDefault="00E04C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9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C78" w:rsidRDefault="00E04C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Банк на вложенные в него деньги начисляет проценты по ставке 8%. Клиент вкладывает в этот банк в конце каждого года 19000 рублей. Какая сумма будет на его счету через 7 лет. </w:t>
            </w:r>
          </w:p>
        </w:tc>
      </w:tr>
      <w:tr w:rsidR="00E04C78" w:rsidTr="00E04C78">
        <w:trPr>
          <w:trHeight w:hRule="exact" w:val="851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C78" w:rsidRDefault="00E04C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9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C78" w:rsidRDefault="00E04C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Инвестиции в проект к концу первого года его реализации составят 47 млн. рублей, и ожидае</w:t>
            </w:r>
            <w:r>
              <w:rPr>
                <w:color w:val="000000"/>
                <w:sz w:val="22"/>
                <w:szCs w:val="22"/>
              </w:rPr>
              <w:t>т</w:t>
            </w:r>
            <w:r>
              <w:rPr>
                <w:color w:val="000000"/>
                <w:sz w:val="22"/>
                <w:szCs w:val="22"/>
              </w:rPr>
              <w:t>ся, что его реализация принесет следующие доходы за 3 года: 170, 230, 190 млн. рублей соо</w:t>
            </w:r>
            <w:r>
              <w:rPr>
                <w:color w:val="000000"/>
                <w:sz w:val="22"/>
                <w:szCs w:val="22"/>
              </w:rPr>
              <w:t>т</w:t>
            </w:r>
            <w:r>
              <w:rPr>
                <w:color w:val="000000"/>
                <w:sz w:val="22"/>
                <w:szCs w:val="22"/>
              </w:rPr>
              <w:t>ветственно. Издержки привлечения капитала равны 14%. Определите чистую текущую сто</w:t>
            </w:r>
            <w:r>
              <w:rPr>
                <w:color w:val="000000"/>
                <w:sz w:val="22"/>
                <w:szCs w:val="22"/>
              </w:rPr>
              <w:t>и</w:t>
            </w:r>
            <w:r>
              <w:rPr>
                <w:color w:val="000000"/>
                <w:sz w:val="22"/>
                <w:szCs w:val="22"/>
              </w:rPr>
              <w:t xml:space="preserve">мость проекта. </w:t>
            </w:r>
          </w:p>
        </w:tc>
      </w:tr>
    </w:tbl>
    <w:p w:rsidR="001027F9" w:rsidRDefault="001027F9" w:rsidP="001027F9">
      <w:pPr>
        <w:rPr>
          <w:sz w:val="27"/>
          <w:szCs w:val="27"/>
        </w:rPr>
      </w:pPr>
    </w:p>
    <w:p w:rsidR="00AD7865" w:rsidRDefault="00AD7865">
      <w:pPr>
        <w:rPr>
          <w:b/>
        </w:rPr>
      </w:pPr>
      <w:r>
        <w:rPr>
          <w:b/>
        </w:rPr>
        <w:br w:type="page"/>
      </w:r>
    </w:p>
    <w:p w:rsidR="004914B3" w:rsidRDefault="004914B3" w:rsidP="004914B3">
      <w:pPr>
        <w:ind w:firstLine="709"/>
        <w:jc w:val="both"/>
        <w:rPr>
          <w:b/>
        </w:rPr>
      </w:pPr>
    </w:p>
    <w:tbl>
      <w:tblPr>
        <w:tblW w:w="4740" w:type="dxa"/>
        <w:tblInd w:w="93" w:type="dxa"/>
        <w:tblLook w:val="04A0" w:firstRow="1" w:lastRow="0" w:firstColumn="1" w:lastColumn="0" w:noHBand="0" w:noVBand="1"/>
      </w:tblPr>
      <w:tblGrid>
        <w:gridCol w:w="900"/>
        <w:gridCol w:w="960"/>
        <w:gridCol w:w="960"/>
        <w:gridCol w:w="960"/>
        <w:gridCol w:w="960"/>
      </w:tblGrid>
      <w:tr w:rsidR="007D64D4" w:rsidTr="007D64D4">
        <w:trPr>
          <w:trHeight w:val="31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4D4" w:rsidRDefault="007D64D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№ вар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4D4" w:rsidRDefault="007D64D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Номера задачи</w:t>
            </w:r>
          </w:p>
        </w:tc>
      </w:tr>
      <w:tr w:rsidR="007D64D4" w:rsidTr="007D64D4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4D4" w:rsidRDefault="007D64D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4D4" w:rsidRDefault="007D64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4D4" w:rsidRDefault="007D64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4D4" w:rsidRDefault="007D64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4D4" w:rsidRDefault="007D64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</w:tr>
      <w:tr w:rsidR="007D64D4" w:rsidTr="007D64D4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4D4" w:rsidRDefault="007D64D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4D4" w:rsidRDefault="007D64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4D4" w:rsidRDefault="007D64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4D4" w:rsidRDefault="007D64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4D4" w:rsidRDefault="007D64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7D64D4" w:rsidTr="007D64D4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4D4" w:rsidRDefault="007D64D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4D4" w:rsidRDefault="007D64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4D4" w:rsidRDefault="007D64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4D4" w:rsidRDefault="007D64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4D4" w:rsidRDefault="007D64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</w:tr>
      <w:tr w:rsidR="007D64D4" w:rsidTr="007D64D4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4D4" w:rsidRDefault="007D64D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4D4" w:rsidRDefault="007D64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4D4" w:rsidRDefault="007D64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4D4" w:rsidRDefault="007D64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4D4" w:rsidRDefault="007D64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</w:tr>
      <w:tr w:rsidR="007D64D4" w:rsidTr="007D64D4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4D4" w:rsidRDefault="007D64D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4D4" w:rsidRDefault="007D64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4D4" w:rsidRDefault="007D64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4D4" w:rsidRDefault="007D64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4D4" w:rsidRDefault="007D64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</w:tr>
      <w:tr w:rsidR="007D64D4" w:rsidTr="007D64D4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4D4" w:rsidRDefault="007D64D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4D4" w:rsidRDefault="007D64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4D4" w:rsidRDefault="007D64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4D4" w:rsidRDefault="007D64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4D4" w:rsidRDefault="007D64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</w:tr>
      <w:tr w:rsidR="007D64D4" w:rsidTr="007D64D4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4D4" w:rsidRDefault="007D64D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4D4" w:rsidRDefault="007D64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4D4" w:rsidRDefault="007D64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4D4" w:rsidRDefault="007D64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4D4" w:rsidRDefault="007D64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</w:tr>
      <w:tr w:rsidR="007D64D4" w:rsidTr="007D64D4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4D4" w:rsidRDefault="007D64D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4D4" w:rsidRDefault="007D64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4D4" w:rsidRDefault="007D64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4D4" w:rsidRDefault="007D64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4D4" w:rsidRDefault="007D64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</w:tr>
      <w:tr w:rsidR="007D64D4" w:rsidTr="007D64D4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4D4" w:rsidRDefault="007D64D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4D4" w:rsidRDefault="007D64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4D4" w:rsidRDefault="007D64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4D4" w:rsidRDefault="007D64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4D4" w:rsidRDefault="007D64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</w:tr>
    </w:tbl>
    <w:p w:rsidR="007D64D4" w:rsidRDefault="007D64D4" w:rsidP="004914B3">
      <w:pPr>
        <w:ind w:firstLine="709"/>
        <w:jc w:val="both"/>
        <w:rPr>
          <w:b/>
        </w:rPr>
      </w:pPr>
    </w:p>
    <w:p w:rsidR="00D0631A" w:rsidRDefault="00D0631A" w:rsidP="004914B3">
      <w:pPr>
        <w:ind w:firstLine="709"/>
        <w:jc w:val="both"/>
        <w:rPr>
          <w:b/>
        </w:rPr>
      </w:pPr>
    </w:p>
    <w:p w:rsidR="004914B3" w:rsidRDefault="004914B3" w:rsidP="004914B3">
      <w:pPr>
        <w:ind w:firstLine="709"/>
        <w:jc w:val="both"/>
        <w:rPr>
          <w:b/>
        </w:rPr>
      </w:pPr>
      <w:r>
        <w:rPr>
          <w:b/>
        </w:rPr>
        <w:t>7.2</w:t>
      </w:r>
      <w:proofErr w:type="gramStart"/>
      <w:r>
        <w:rPr>
          <w:b/>
        </w:rPr>
        <w:t>Д</w:t>
      </w:r>
      <w:proofErr w:type="gramEnd"/>
      <w:r>
        <w:rPr>
          <w:b/>
        </w:rPr>
        <w:t>ля промежуточной аттестации:</w:t>
      </w:r>
    </w:p>
    <w:p w:rsidR="00D0631A" w:rsidRDefault="00D0631A" w:rsidP="00D0631A">
      <w:pPr>
        <w:ind w:firstLine="709"/>
        <w:jc w:val="both"/>
        <w:rPr>
          <w:b/>
        </w:rPr>
      </w:pPr>
      <w:r>
        <w:rPr>
          <w:b/>
        </w:rPr>
        <w:t>Семестр 11</w:t>
      </w:r>
    </w:p>
    <w:p w:rsidR="00D0631A" w:rsidRDefault="00D0631A" w:rsidP="004914B3">
      <w:pPr>
        <w:ind w:firstLine="709"/>
        <w:jc w:val="both"/>
        <w:rPr>
          <w:b/>
        </w:rPr>
      </w:pPr>
    </w:p>
    <w:p w:rsidR="004914B3" w:rsidRDefault="00CB5DFC" w:rsidP="00CB5DFC">
      <w:pPr>
        <w:tabs>
          <w:tab w:val="left" w:pos="426"/>
          <w:tab w:val="left" w:pos="2581"/>
        </w:tabs>
        <w:ind w:left="567"/>
        <w:rPr>
          <w:b/>
          <w:bCs/>
          <w:sz w:val="22"/>
          <w:szCs w:val="22"/>
        </w:rPr>
      </w:pPr>
      <w:r>
        <w:rPr>
          <w:b/>
          <w:i/>
          <w:u w:val="single"/>
        </w:rPr>
        <w:t xml:space="preserve">7.2.1 </w:t>
      </w:r>
      <w:r w:rsidR="00556352">
        <w:rPr>
          <w:b/>
          <w:i/>
          <w:u w:val="single"/>
        </w:rPr>
        <w:t xml:space="preserve">Вопросы для подготовки к </w:t>
      </w:r>
      <w:r w:rsidR="00D0631A">
        <w:rPr>
          <w:b/>
          <w:i/>
          <w:u w:val="single"/>
        </w:rPr>
        <w:t>зачету</w:t>
      </w:r>
    </w:p>
    <w:p w:rsidR="007D64D4" w:rsidRPr="007D64D4" w:rsidRDefault="007D64D4" w:rsidP="002179C9">
      <w:pPr>
        <w:pStyle w:val="afe"/>
        <w:numPr>
          <w:ilvl w:val="0"/>
          <w:numId w:val="39"/>
        </w:numPr>
      </w:pPr>
      <w:r>
        <w:t>Привести к</w:t>
      </w:r>
      <w:r w:rsidRPr="007D64D4">
        <w:t>лассификаци</w:t>
      </w:r>
      <w:r>
        <w:t>ю</w:t>
      </w:r>
      <w:r w:rsidRPr="007D64D4">
        <w:t xml:space="preserve"> профессиональных компьютерных программ (ПКП)</w:t>
      </w:r>
    </w:p>
    <w:p w:rsidR="007D64D4" w:rsidRPr="002179C9" w:rsidRDefault="007D64D4" w:rsidP="002179C9">
      <w:pPr>
        <w:pStyle w:val="afe"/>
        <w:numPr>
          <w:ilvl w:val="0"/>
          <w:numId w:val="39"/>
        </w:numPr>
        <w:tabs>
          <w:tab w:val="left" w:pos="426"/>
          <w:tab w:val="left" w:pos="2581"/>
        </w:tabs>
        <w:rPr>
          <w:bCs/>
          <w:sz w:val="22"/>
          <w:szCs w:val="22"/>
        </w:rPr>
      </w:pPr>
      <w:r>
        <w:t xml:space="preserve">К какому классу относятся СПС Гарант, </w:t>
      </w:r>
      <w:proofErr w:type="spellStart"/>
      <w:r>
        <w:t>КонсультантПлюс</w:t>
      </w:r>
      <w:proofErr w:type="spellEnd"/>
      <w:r>
        <w:t>?</w:t>
      </w:r>
    </w:p>
    <w:p w:rsidR="007D64D4" w:rsidRPr="007D64D4" w:rsidRDefault="007D64D4" w:rsidP="002179C9">
      <w:pPr>
        <w:pStyle w:val="afe"/>
        <w:numPr>
          <w:ilvl w:val="0"/>
          <w:numId w:val="39"/>
        </w:numPr>
      </w:pPr>
      <w:r w:rsidRPr="007D64D4">
        <w:t>Что такое аннуитет?</w:t>
      </w:r>
    </w:p>
    <w:p w:rsidR="007D64D4" w:rsidRPr="007D64D4" w:rsidRDefault="007D64D4" w:rsidP="002179C9">
      <w:pPr>
        <w:pStyle w:val="afe"/>
        <w:numPr>
          <w:ilvl w:val="0"/>
          <w:numId w:val="39"/>
        </w:numPr>
      </w:pPr>
      <w:r w:rsidRPr="007D64D4">
        <w:t xml:space="preserve">В чем различие ренты </w:t>
      </w:r>
      <w:proofErr w:type="spellStart"/>
      <w:r w:rsidRPr="002179C9">
        <w:rPr>
          <w:i/>
        </w:rPr>
        <w:t>постнумерандо</w:t>
      </w:r>
      <w:proofErr w:type="spellEnd"/>
      <w:r w:rsidRPr="002179C9">
        <w:rPr>
          <w:i/>
        </w:rPr>
        <w:t xml:space="preserve"> </w:t>
      </w:r>
      <w:r w:rsidRPr="007D64D4">
        <w:t xml:space="preserve">и </w:t>
      </w:r>
      <w:proofErr w:type="spellStart"/>
      <w:r w:rsidRPr="002179C9">
        <w:rPr>
          <w:i/>
        </w:rPr>
        <w:t>пренумерандо</w:t>
      </w:r>
      <w:proofErr w:type="spellEnd"/>
      <w:r w:rsidRPr="007D64D4">
        <w:t>?</w:t>
      </w:r>
    </w:p>
    <w:p w:rsidR="002F67CB" w:rsidRDefault="007D64D4" w:rsidP="002179C9">
      <w:pPr>
        <w:pStyle w:val="afe"/>
        <w:numPr>
          <w:ilvl w:val="0"/>
          <w:numId w:val="39"/>
        </w:numPr>
      </w:pPr>
      <w:r w:rsidRPr="007D64D4">
        <w:rPr>
          <w:sz w:val="24"/>
          <w:szCs w:val="24"/>
        </w:rPr>
        <w:t>Как</w:t>
      </w:r>
      <w:r>
        <w:t xml:space="preserve">ая система </w:t>
      </w:r>
      <w:proofErr w:type="spellStart"/>
      <w:r>
        <w:t>называутся</w:t>
      </w:r>
      <w:proofErr w:type="spellEnd"/>
      <w:r>
        <w:t xml:space="preserve"> информационно-поисковой системой?</w:t>
      </w:r>
    </w:p>
    <w:p w:rsidR="007D64D4" w:rsidRPr="002179C9" w:rsidRDefault="002F67CB" w:rsidP="002179C9">
      <w:pPr>
        <w:pStyle w:val="afe"/>
        <w:numPr>
          <w:ilvl w:val="0"/>
          <w:numId w:val="39"/>
        </w:numPr>
        <w:rPr>
          <w:b/>
          <w:sz w:val="24"/>
          <w:szCs w:val="24"/>
        </w:rPr>
      </w:pPr>
      <w:r>
        <w:t xml:space="preserve">Сравнить </w:t>
      </w:r>
      <w:proofErr w:type="gramStart"/>
      <w:r>
        <w:t>информационно-поисковые</w:t>
      </w:r>
      <w:proofErr w:type="gramEnd"/>
      <w:r>
        <w:t xml:space="preserve"> </w:t>
      </w:r>
      <w:proofErr w:type="spellStart"/>
      <w:r>
        <w:t>системы</w:t>
      </w:r>
      <w:r w:rsidRPr="002179C9">
        <w:rPr>
          <w:b/>
          <w:bCs/>
        </w:rPr>
        <w:t>КонсультантПлюс</w:t>
      </w:r>
      <w:proofErr w:type="spellEnd"/>
      <w:r w:rsidRPr="002179C9">
        <w:rPr>
          <w:b/>
          <w:bCs/>
        </w:rPr>
        <w:t xml:space="preserve"> и  </w:t>
      </w:r>
      <w:r w:rsidRPr="002179C9">
        <w:rPr>
          <w:b/>
          <w:bCs/>
          <w:i/>
        </w:rPr>
        <w:t>Гарант</w:t>
      </w:r>
      <w:r w:rsidR="007D64D4" w:rsidRPr="002179C9">
        <w:rPr>
          <w:b/>
          <w:sz w:val="24"/>
          <w:szCs w:val="24"/>
        </w:rPr>
        <w:t>?</w:t>
      </w:r>
    </w:p>
    <w:p w:rsidR="007D64D4" w:rsidRPr="00DE59A0" w:rsidRDefault="002F67CB" w:rsidP="002179C9">
      <w:pPr>
        <w:pStyle w:val="afe"/>
        <w:numPr>
          <w:ilvl w:val="0"/>
          <w:numId w:val="36"/>
        </w:numPr>
        <w:rPr>
          <w:szCs w:val="28"/>
        </w:rPr>
      </w:pPr>
      <w:r>
        <w:t xml:space="preserve">Область применения системы </w:t>
      </w:r>
      <w:r w:rsidRPr="00DE59A0">
        <w:rPr>
          <w:b/>
          <w:szCs w:val="28"/>
        </w:rPr>
        <w:t>1С</w:t>
      </w:r>
      <w:proofErr w:type="gramStart"/>
      <w:r w:rsidRPr="00DE59A0">
        <w:rPr>
          <w:b/>
          <w:szCs w:val="28"/>
        </w:rPr>
        <w:t>:П</w:t>
      </w:r>
      <w:proofErr w:type="gramEnd"/>
      <w:r w:rsidRPr="00DE59A0">
        <w:rPr>
          <w:b/>
          <w:szCs w:val="28"/>
        </w:rPr>
        <w:t>редприятие</w:t>
      </w:r>
      <w:r w:rsidR="007D64D4" w:rsidRPr="00DE59A0">
        <w:rPr>
          <w:szCs w:val="28"/>
        </w:rPr>
        <w:t>?</w:t>
      </w:r>
    </w:p>
    <w:p w:rsidR="007D64D4" w:rsidRPr="00DE59A0" w:rsidRDefault="002F67CB" w:rsidP="002179C9">
      <w:pPr>
        <w:pStyle w:val="afe"/>
        <w:numPr>
          <w:ilvl w:val="0"/>
          <w:numId w:val="36"/>
        </w:numPr>
        <w:rPr>
          <w:szCs w:val="28"/>
        </w:rPr>
      </w:pPr>
      <w:r w:rsidRPr="00DE59A0">
        <w:rPr>
          <w:szCs w:val="28"/>
        </w:rPr>
        <w:t xml:space="preserve">Режимы работы системы </w:t>
      </w:r>
      <w:r w:rsidRPr="00DE59A0">
        <w:rPr>
          <w:b/>
          <w:szCs w:val="28"/>
        </w:rPr>
        <w:t>1С</w:t>
      </w:r>
      <w:proofErr w:type="gramStart"/>
      <w:r w:rsidRPr="00DE59A0">
        <w:rPr>
          <w:b/>
          <w:szCs w:val="28"/>
        </w:rPr>
        <w:t>:П</w:t>
      </w:r>
      <w:proofErr w:type="gramEnd"/>
      <w:r w:rsidRPr="00DE59A0">
        <w:rPr>
          <w:b/>
          <w:szCs w:val="28"/>
        </w:rPr>
        <w:t>редприятие</w:t>
      </w:r>
      <w:r w:rsidR="007D64D4" w:rsidRPr="00DE59A0">
        <w:rPr>
          <w:szCs w:val="28"/>
        </w:rPr>
        <w:t>?</w:t>
      </w:r>
    </w:p>
    <w:p w:rsidR="00E04C78" w:rsidRPr="00F4794C" w:rsidRDefault="00E04C78" w:rsidP="00F4794C">
      <w:pPr>
        <w:tabs>
          <w:tab w:val="left" w:pos="426"/>
          <w:tab w:val="left" w:pos="2581"/>
        </w:tabs>
        <w:rPr>
          <w:b/>
          <w:i/>
          <w:u w:val="single"/>
        </w:rPr>
      </w:pPr>
    </w:p>
    <w:p w:rsidR="001B02AC" w:rsidRDefault="001B02AC" w:rsidP="001B02AC">
      <w:pPr>
        <w:jc w:val="both"/>
        <w:rPr>
          <w:sz w:val="20"/>
        </w:rPr>
      </w:pPr>
    </w:p>
    <w:p w:rsidR="002F67CB" w:rsidRDefault="002F67CB">
      <w:pPr>
        <w:rPr>
          <w:b/>
        </w:rPr>
      </w:pPr>
      <w:r>
        <w:rPr>
          <w:b/>
        </w:rPr>
        <w:br w:type="page"/>
      </w:r>
    </w:p>
    <w:p w:rsidR="001B02AC" w:rsidRDefault="001B02AC" w:rsidP="001B02AC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lastRenderedPageBreak/>
        <w:t>8.</w:t>
      </w:r>
      <w:r w:rsidR="00AD7865">
        <w:rPr>
          <w:b/>
        </w:rPr>
        <w:t xml:space="preserve"> </w:t>
      </w:r>
      <w:r>
        <w:rPr>
          <w:b/>
        </w:rPr>
        <w:t xml:space="preserve">МАТЕРИАЛЬНО-ТЕХНИЧЕСКОЕ ОБЕСПЕЧЕНИЕ ДИСЦИПЛИНЫ     </w:t>
      </w:r>
    </w:p>
    <w:p w:rsidR="001B02AC" w:rsidRDefault="001B02AC" w:rsidP="001B02AC">
      <w:pPr>
        <w:autoSpaceDE w:val="0"/>
        <w:autoSpaceDN w:val="0"/>
        <w:adjustRightInd w:val="0"/>
        <w:ind w:firstLine="709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Таблица 7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4394"/>
        <w:gridCol w:w="4359"/>
      </w:tblGrid>
      <w:tr w:rsidR="001B02AC" w:rsidTr="001B02A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2AC" w:rsidRDefault="001B02AC">
            <w:pPr>
              <w:autoSpaceDE w:val="0"/>
              <w:autoSpaceDN w:val="0"/>
              <w:adjustRightInd w:val="0"/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 xml:space="preserve">№ </w:t>
            </w:r>
            <w:proofErr w:type="gramStart"/>
            <w:r>
              <w:rPr>
                <w:b/>
                <w:i/>
                <w:sz w:val="22"/>
                <w:szCs w:val="22"/>
              </w:rPr>
              <w:t>п</w:t>
            </w:r>
            <w:proofErr w:type="gramEnd"/>
            <w:r>
              <w:rPr>
                <w:b/>
                <w:i/>
                <w:sz w:val="22"/>
                <w:szCs w:val="22"/>
              </w:rPr>
              <w:t>/п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2AC" w:rsidRDefault="001B02AC">
            <w:pPr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>
              <w:rPr>
                <w:b/>
                <w:sz w:val="22"/>
                <w:szCs w:val="22"/>
              </w:rPr>
              <w:t>Наименование  учебных аудиторий (л</w:t>
            </w:r>
            <w:r>
              <w:rPr>
                <w:b/>
                <w:sz w:val="22"/>
                <w:szCs w:val="22"/>
              </w:rPr>
              <w:t>а</w:t>
            </w:r>
            <w:r>
              <w:rPr>
                <w:b/>
                <w:sz w:val="22"/>
                <w:szCs w:val="22"/>
              </w:rPr>
              <w:t>бораторий) и помещений для самосто</w:t>
            </w:r>
            <w:r>
              <w:rPr>
                <w:b/>
                <w:sz w:val="22"/>
                <w:szCs w:val="22"/>
              </w:rPr>
              <w:t>я</w:t>
            </w:r>
            <w:r>
              <w:rPr>
                <w:b/>
                <w:sz w:val="22"/>
                <w:szCs w:val="22"/>
              </w:rPr>
              <w:t>тельной работы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2AC" w:rsidRDefault="001B02AC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Оснащенность учебных аудиторий  и помещений для самостоятельной работы</w:t>
            </w:r>
          </w:p>
        </w:tc>
      </w:tr>
      <w:tr w:rsidR="00037663" w:rsidRPr="000C1578" w:rsidTr="001B02A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663" w:rsidRPr="000C1578" w:rsidRDefault="0003766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C1578">
              <w:rPr>
                <w:sz w:val="22"/>
                <w:szCs w:val="22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663" w:rsidRPr="000C1578" w:rsidRDefault="00037663" w:rsidP="004138AD">
            <w:pPr>
              <w:jc w:val="both"/>
              <w:rPr>
                <w:sz w:val="22"/>
                <w:szCs w:val="22"/>
              </w:rPr>
            </w:pPr>
            <w:r w:rsidRPr="000C1578">
              <w:rPr>
                <w:sz w:val="22"/>
                <w:szCs w:val="22"/>
              </w:rPr>
              <w:t>Аудитория №1329 для проведения занятий лекционного и семинарского типа, групп</w:t>
            </w:r>
            <w:r w:rsidRPr="000C1578">
              <w:rPr>
                <w:sz w:val="22"/>
                <w:szCs w:val="22"/>
              </w:rPr>
              <w:t>о</w:t>
            </w:r>
            <w:r w:rsidRPr="000C1578">
              <w:rPr>
                <w:sz w:val="22"/>
                <w:szCs w:val="22"/>
              </w:rPr>
              <w:t>вых и индивидуальных консультаций, т</w:t>
            </w:r>
            <w:r w:rsidRPr="000C1578">
              <w:rPr>
                <w:sz w:val="22"/>
                <w:szCs w:val="22"/>
              </w:rPr>
              <w:t>е</w:t>
            </w:r>
            <w:r w:rsidRPr="000C1578">
              <w:rPr>
                <w:sz w:val="22"/>
                <w:szCs w:val="22"/>
              </w:rPr>
              <w:t>кущего контроля и промежуточной атт</w:t>
            </w:r>
            <w:r w:rsidRPr="000C1578">
              <w:rPr>
                <w:sz w:val="22"/>
                <w:szCs w:val="22"/>
              </w:rPr>
              <w:t>е</w:t>
            </w:r>
            <w:r w:rsidRPr="000C1578">
              <w:rPr>
                <w:sz w:val="22"/>
                <w:szCs w:val="22"/>
              </w:rPr>
              <w:t>стации</w:t>
            </w:r>
          </w:p>
          <w:p w:rsidR="00037663" w:rsidRPr="000C1578" w:rsidRDefault="00037663" w:rsidP="004138AD">
            <w:pPr>
              <w:jc w:val="both"/>
              <w:rPr>
                <w:sz w:val="22"/>
                <w:szCs w:val="22"/>
              </w:rPr>
            </w:pPr>
            <w:r w:rsidRPr="000C1578">
              <w:rPr>
                <w:sz w:val="22"/>
                <w:szCs w:val="22"/>
              </w:rPr>
              <w:t>(119071, г. Москва, ул. Малая Калужская, д.1, стр.2)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663" w:rsidRPr="000C1578" w:rsidRDefault="00037663" w:rsidP="004138AD">
            <w:pPr>
              <w:jc w:val="both"/>
              <w:rPr>
                <w:sz w:val="22"/>
                <w:szCs w:val="22"/>
              </w:rPr>
            </w:pPr>
            <w:r w:rsidRPr="000C1578">
              <w:rPr>
                <w:sz w:val="22"/>
                <w:szCs w:val="22"/>
              </w:rPr>
              <w:t xml:space="preserve">Комплект учебной мебели, доска меловая,  </w:t>
            </w:r>
            <w:r w:rsidRPr="000C1578">
              <w:rPr>
                <w:color w:val="000000"/>
                <w:sz w:val="22"/>
                <w:szCs w:val="22"/>
                <w:shd w:val="clear" w:color="auto" w:fill="FFFFFF"/>
              </w:rPr>
              <w:t xml:space="preserve">технические  средства  обучения, служащие для представления учебной информации: проектор. </w:t>
            </w:r>
            <w:r w:rsidRPr="000C1578">
              <w:rPr>
                <w:sz w:val="22"/>
                <w:szCs w:val="22"/>
              </w:rPr>
              <w:t>Наборы демонстрационного об</w:t>
            </w:r>
            <w:r w:rsidRPr="000C1578">
              <w:rPr>
                <w:sz w:val="22"/>
                <w:szCs w:val="22"/>
              </w:rPr>
              <w:t>о</w:t>
            </w:r>
            <w:r w:rsidRPr="000C1578">
              <w:rPr>
                <w:sz w:val="22"/>
                <w:szCs w:val="22"/>
              </w:rPr>
              <w:t>рудования и учебно-наглядных пособий, обеспечивающих тематические иллюстр</w:t>
            </w:r>
            <w:r w:rsidRPr="000C1578">
              <w:rPr>
                <w:sz w:val="22"/>
                <w:szCs w:val="22"/>
              </w:rPr>
              <w:t>а</w:t>
            </w:r>
            <w:r w:rsidRPr="000C1578">
              <w:rPr>
                <w:sz w:val="22"/>
                <w:szCs w:val="22"/>
              </w:rPr>
              <w:t>ции, соответствующие рабочей программе дисциплины.</w:t>
            </w:r>
          </w:p>
        </w:tc>
      </w:tr>
      <w:tr w:rsidR="00D0631A" w:rsidRPr="000C1578" w:rsidTr="001B02A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1A" w:rsidRPr="000C1578" w:rsidRDefault="00D0631A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1A" w:rsidRPr="00812F68" w:rsidRDefault="00D0631A" w:rsidP="00C633EF">
            <w:pPr>
              <w:contextualSpacing/>
              <w:jc w:val="both"/>
            </w:pPr>
            <w:r w:rsidRPr="00812F68">
              <w:t>Аудитория №</w:t>
            </w:r>
            <w:r>
              <w:t xml:space="preserve"> 1326 (</w:t>
            </w:r>
            <w:r w:rsidRPr="00812F68">
              <w:t>1343</w:t>
            </w:r>
            <w:r>
              <w:t>)</w:t>
            </w:r>
            <w:r w:rsidRPr="00812F68">
              <w:t>:</w:t>
            </w:r>
          </w:p>
          <w:p w:rsidR="00D0631A" w:rsidRPr="00812F68" w:rsidRDefault="00D0631A" w:rsidP="00C633EF">
            <w:pPr>
              <w:contextualSpacing/>
              <w:jc w:val="both"/>
            </w:pPr>
            <w:r w:rsidRPr="00812F68">
              <w:t xml:space="preserve">  - компьютерный класс для проведения занятий лекционного и семинарского типа, групповых и индивидуальных консультаций, текущего контроля и промежуточной аттестации;</w:t>
            </w:r>
          </w:p>
          <w:p w:rsidR="00D0631A" w:rsidRPr="007C6E6F" w:rsidRDefault="00D0631A" w:rsidP="00C633EF">
            <w:pPr>
              <w:jc w:val="both"/>
            </w:pPr>
            <w:r w:rsidRPr="00812F68">
              <w:t>- помещение для самостоятельной раб</w:t>
            </w:r>
            <w:r w:rsidRPr="00812F68">
              <w:t>о</w:t>
            </w:r>
            <w:r w:rsidRPr="00812F68">
              <w:t>ты, в том числе, научно- исследовател</w:t>
            </w:r>
            <w:r w:rsidRPr="00812F68">
              <w:t>ь</w:t>
            </w:r>
            <w:r w:rsidRPr="00812F68">
              <w:t>ской, подготовки курсовых и выпус</w:t>
            </w:r>
            <w:r w:rsidRPr="00812F68">
              <w:t>к</w:t>
            </w:r>
            <w:r w:rsidRPr="00812F68">
              <w:t>ных квалификационных работ (в св</w:t>
            </w:r>
            <w:r w:rsidRPr="00812F68">
              <w:t>о</w:t>
            </w:r>
            <w:r w:rsidRPr="00812F68">
              <w:t xml:space="preserve">бодное </w:t>
            </w:r>
            <w:r>
              <w:t>от учебных занятий</w:t>
            </w:r>
            <w:r w:rsidRPr="00812F68">
              <w:t xml:space="preserve"> </w:t>
            </w:r>
            <w:r>
              <w:t>и профила</w:t>
            </w:r>
            <w:r>
              <w:t>к</w:t>
            </w:r>
            <w:r>
              <w:t>тических работ время)</w:t>
            </w:r>
          </w:p>
          <w:p w:rsidR="00D0631A" w:rsidRPr="00DE470B" w:rsidRDefault="00D0631A" w:rsidP="00C633EF">
            <w:pPr>
              <w:jc w:val="both"/>
            </w:pPr>
            <w:r w:rsidRPr="00DE470B">
              <w:t>(</w:t>
            </w:r>
            <w:r w:rsidRPr="00812F68">
              <w:t>119071, г. Москва, ул. Малая Калу</w:t>
            </w:r>
            <w:r w:rsidRPr="00812F68">
              <w:t>ж</w:t>
            </w:r>
            <w:r w:rsidRPr="00812F68">
              <w:t>ская, д.1, стр.2</w:t>
            </w:r>
            <w:r w:rsidRPr="00DE470B">
              <w:t>)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1A" w:rsidRPr="00812F68" w:rsidRDefault="00D0631A" w:rsidP="00C633EF">
            <w:pPr>
              <w:jc w:val="both"/>
            </w:pPr>
            <w:r w:rsidRPr="00812F68">
              <w:t>Комплект учебной мебели, доска мел</w:t>
            </w:r>
            <w:r w:rsidRPr="00812F68">
              <w:t>о</w:t>
            </w:r>
            <w:r w:rsidRPr="00812F68">
              <w:t xml:space="preserve">вая,  </w:t>
            </w:r>
            <w:r w:rsidRPr="00812F68">
              <w:rPr>
                <w:color w:val="000000"/>
                <w:shd w:val="clear" w:color="auto" w:fill="FFFFFF"/>
              </w:rPr>
              <w:t>технические  средства  обучения, служащие для представления учебной информации: 19</w:t>
            </w:r>
            <w:r w:rsidR="00033180">
              <w:rPr>
                <w:color w:val="000000"/>
                <w:shd w:val="clear" w:color="auto" w:fill="FFFFFF"/>
              </w:rPr>
              <w:t xml:space="preserve"> </w:t>
            </w:r>
            <w:r w:rsidRPr="00812F68">
              <w:t>персональных комп</w:t>
            </w:r>
            <w:r w:rsidRPr="00812F68">
              <w:t>ь</w:t>
            </w:r>
            <w:r w:rsidRPr="00812F68">
              <w:t>ютеров с подключением к сети «Инте</w:t>
            </w:r>
            <w:r w:rsidRPr="00812F68">
              <w:t>р</w:t>
            </w:r>
            <w:r w:rsidRPr="00812F68">
              <w:t>нет» и обеспечением доступа к эле</w:t>
            </w:r>
            <w:r w:rsidRPr="00812F68">
              <w:t>к</w:t>
            </w:r>
            <w:r w:rsidRPr="00812F68">
              <w:t>тронным библиотекам и в электронную информационно-образовательную ср</w:t>
            </w:r>
            <w:r w:rsidRPr="00812F68">
              <w:t>е</w:t>
            </w:r>
            <w:r w:rsidRPr="00812F68">
              <w:t>ду организации</w:t>
            </w:r>
            <w:r>
              <w:t>.</w:t>
            </w:r>
          </w:p>
        </w:tc>
      </w:tr>
      <w:tr w:rsidR="005733C9" w:rsidRPr="000C1578" w:rsidTr="001B02A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C9" w:rsidRPr="000C1578" w:rsidRDefault="00D0631A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C9" w:rsidRPr="00C313C2" w:rsidRDefault="005733C9" w:rsidP="004138A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313C2">
              <w:rPr>
                <w:sz w:val="22"/>
                <w:szCs w:val="22"/>
              </w:rPr>
              <w:t>Помещения для самостоятельной работы: ауд. №1154, 1155, 1156</w:t>
            </w:r>
          </w:p>
          <w:p w:rsidR="005733C9" w:rsidRPr="00C313C2" w:rsidRDefault="005733C9" w:rsidP="00CB5DF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313C2">
              <w:rPr>
                <w:sz w:val="22"/>
                <w:szCs w:val="22"/>
              </w:rPr>
              <w:t>(119071, г. Москва, ул. Малая Калужская, д.1, стр.</w:t>
            </w:r>
            <w:r w:rsidR="00CB5DFC">
              <w:rPr>
                <w:sz w:val="22"/>
                <w:szCs w:val="22"/>
              </w:rPr>
              <w:t>3</w:t>
            </w:r>
            <w:r w:rsidRPr="00C313C2">
              <w:rPr>
                <w:sz w:val="22"/>
                <w:szCs w:val="22"/>
              </w:rPr>
              <w:t>)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C9" w:rsidRPr="00C313C2" w:rsidRDefault="005733C9" w:rsidP="004138AD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313C2">
              <w:rPr>
                <w:rFonts w:eastAsia="Calibri"/>
                <w:sz w:val="22"/>
                <w:szCs w:val="22"/>
                <w:lang w:eastAsia="en-US"/>
              </w:rPr>
              <w:t>Комплект учебной мебели,</w:t>
            </w:r>
          </w:p>
          <w:p w:rsidR="005733C9" w:rsidRPr="00C313C2" w:rsidRDefault="005733C9" w:rsidP="00CB5DFC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313C2">
              <w:rPr>
                <w:rFonts w:eastAsia="Calibri"/>
                <w:sz w:val="22"/>
                <w:szCs w:val="22"/>
                <w:lang w:eastAsia="en-US"/>
              </w:rPr>
              <w:t xml:space="preserve">компьютеры – </w:t>
            </w:r>
            <w:r w:rsidR="00CB5DFC">
              <w:rPr>
                <w:rFonts w:eastAsia="Calibri"/>
                <w:sz w:val="22"/>
                <w:szCs w:val="22"/>
                <w:lang w:eastAsia="en-US"/>
              </w:rPr>
              <w:t>13</w:t>
            </w:r>
            <w:r w:rsidRPr="00C313C2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proofErr w:type="gramStart"/>
            <w:r w:rsidRPr="00C313C2">
              <w:rPr>
                <w:rFonts w:eastAsia="Calibri"/>
                <w:sz w:val="22"/>
                <w:szCs w:val="22"/>
                <w:lang w:eastAsia="en-US"/>
              </w:rPr>
              <w:t>шт</w:t>
            </w:r>
            <w:proofErr w:type="spellEnd"/>
            <w:proofErr w:type="gramEnd"/>
            <w:r w:rsidRPr="00C313C2">
              <w:rPr>
                <w:rFonts w:eastAsia="Calibri"/>
                <w:sz w:val="22"/>
                <w:szCs w:val="22"/>
                <w:lang w:eastAsia="en-US"/>
              </w:rPr>
              <w:t>, подключенные к сети Интернет (с доступом к электронной би</w:t>
            </w:r>
            <w:r w:rsidRPr="00C313C2">
              <w:rPr>
                <w:rFonts w:eastAsia="Calibri"/>
                <w:sz w:val="22"/>
                <w:szCs w:val="22"/>
                <w:lang w:eastAsia="en-US"/>
              </w:rPr>
              <w:t>б</w:t>
            </w:r>
            <w:r w:rsidRPr="00C313C2">
              <w:rPr>
                <w:rFonts w:eastAsia="Calibri"/>
                <w:sz w:val="22"/>
                <w:szCs w:val="22"/>
                <w:lang w:eastAsia="en-US"/>
              </w:rPr>
              <w:t>лиотечной системе Университета).</w:t>
            </w:r>
          </w:p>
        </w:tc>
      </w:tr>
    </w:tbl>
    <w:p w:rsidR="001B02AC" w:rsidRDefault="001B02AC">
      <w:pPr>
        <w:rPr>
          <w:b/>
        </w:rPr>
      </w:pPr>
    </w:p>
    <w:p w:rsidR="00425BF2" w:rsidRDefault="00425BF2" w:rsidP="00425BF2">
      <w:pPr>
        <w:tabs>
          <w:tab w:val="right" w:leader="underscore" w:pos="8505"/>
        </w:tabs>
        <w:jc w:val="both"/>
        <w:rPr>
          <w:b/>
          <w:bCs/>
          <w:spacing w:val="-2"/>
        </w:rPr>
        <w:sectPr w:rsidR="00425BF2" w:rsidSect="00470E29">
          <w:pgSz w:w="11906" w:h="16838" w:code="9"/>
          <w:pgMar w:top="1134" w:right="851" w:bottom="851" w:left="1701" w:header="709" w:footer="709" w:gutter="0"/>
          <w:cols w:space="708"/>
          <w:titlePg/>
          <w:docGrid w:linePitch="360"/>
        </w:sectPr>
      </w:pPr>
    </w:p>
    <w:p w:rsidR="001F4CF9" w:rsidRDefault="00C225F3" w:rsidP="001F4CF9">
      <w:pPr>
        <w:tabs>
          <w:tab w:val="right" w:leader="underscore" w:pos="8505"/>
        </w:tabs>
        <w:jc w:val="center"/>
        <w:rPr>
          <w:b/>
        </w:rPr>
      </w:pPr>
      <w:r>
        <w:rPr>
          <w:b/>
          <w:bCs/>
          <w:spacing w:val="-2"/>
        </w:rPr>
        <w:lastRenderedPageBreak/>
        <w:t>9</w:t>
      </w:r>
      <w:r w:rsidR="001F4CF9" w:rsidRPr="00370281">
        <w:rPr>
          <w:b/>
          <w:bCs/>
          <w:spacing w:val="-2"/>
        </w:rPr>
        <w:t xml:space="preserve">. УЧЕБНО-МЕТОДИЧЕСКОЕ И ИНФОРМАЦИОННОЕ </w:t>
      </w:r>
      <w:r w:rsidR="001F4CF9" w:rsidRPr="00370281">
        <w:rPr>
          <w:b/>
          <w:spacing w:val="-2"/>
        </w:rPr>
        <w:t>ОБЕСПЕЧЕНИЕ</w:t>
      </w:r>
      <w:r w:rsidR="001F4CF9">
        <w:rPr>
          <w:b/>
          <w:spacing w:val="-2"/>
        </w:rPr>
        <w:t xml:space="preserve"> УЧЕБНОЙ ДИСЦИПЛИНЫ</w:t>
      </w:r>
    </w:p>
    <w:p w:rsidR="001E5106" w:rsidRDefault="001E5106" w:rsidP="00DE4544">
      <w:pPr>
        <w:tabs>
          <w:tab w:val="right" w:leader="underscore" w:pos="8505"/>
        </w:tabs>
        <w:jc w:val="both"/>
        <w:rPr>
          <w:b/>
        </w:rPr>
      </w:pPr>
    </w:p>
    <w:p w:rsidR="001E5106" w:rsidRPr="001E5106" w:rsidRDefault="001E5106" w:rsidP="006F4FAA">
      <w:pPr>
        <w:tabs>
          <w:tab w:val="right" w:leader="underscore" w:pos="8505"/>
        </w:tabs>
        <w:ind w:left="13467"/>
        <w:jc w:val="both"/>
        <w:rPr>
          <w:b/>
          <w:sz w:val="22"/>
          <w:szCs w:val="22"/>
          <w:lang w:eastAsia="ar-SA"/>
        </w:rPr>
      </w:pPr>
      <w:r w:rsidRPr="001E5106">
        <w:rPr>
          <w:b/>
          <w:sz w:val="18"/>
          <w:szCs w:val="18"/>
          <w:lang w:eastAsia="ar-SA"/>
        </w:rPr>
        <w:t>Таблица 8</w:t>
      </w:r>
    </w:p>
    <w:tbl>
      <w:tblPr>
        <w:tblW w:w="1513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97"/>
        <w:gridCol w:w="14"/>
        <w:gridCol w:w="1820"/>
        <w:gridCol w:w="3127"/>
        <w:gridCol w:w="1505"/>
        <w:gridCol w:w="54"/>
        <w:gridCol w:w="2450"/>
        <w:gridCol w:w="665"/>
        <w:gridCol w:w="3085"/>
        <w:gridCol w:w="34"/>
        <w:gridCol w:w="1984"/>
      </w:tblGrid>
      <w:tr w:rsidR="001E5106" w:rsidRPr="001E5106" w:rsidTr="003E519A">
        <w:trPr>
          <w:trHeight w:val="730"/>
        </w:trPr>
        <w:tc>
          <w:tcPr>
            <w:tcW w:w="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E5106" w:rsidRPr="001E5106" w:rsidRDefault="001E5106" w:rsidP="001E5106">
            <w:pPr>
              <w:suppressAutoHyphens/>
              <w:spacing w:line="100" w:lineRule="atLeast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1E5106">
              <w:rPr>
                <w:b/>
                <w:sz w:val="22"/>
                <w:szCs w:val="22"/>
                <w:lang w:eastAsia="ar-SA"/>
              </w:rPr>
              <w:t xml:space="preserve">№ </w:t>
            </w:r>
            <w:proofErr w:type="gramStart"/>
            <w:r w:rsidRPr="001E5106">
              <w:rPr>
                <w:b/>
                <w:sz w:val="22"/>
                <w:szCs w:val="22"/>
                <w:lang w:eastAsia="ar-SA"/>
              </w:rPr>
              <w:t>п</w:t>
            </w:r>
            <w:proofErr w:type="gramEnd"/>
            <w:r w:rsidRPr="001E5106">
              <w:rPr>
                <w:b/>
                <w:sz w:val="22"/>
                <w:szCs w:val="22"/>
                <w:lang w:eastAsia="ar-SA"/>
              </w:rPr>
              <w:t>/п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E5106" w:rsidRPr="001E5106" w:rsidRDefault="001E5106" w:rsidP="001E5106">
            <w:pPr>
              <w:suppressAutoHyphens/>
              <w:spacing w:line="100" w:lineRule="atLeast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1E5106">
              <w:rPr>
                <w:b/>
                <w:bCs/>
                <w:sz w:val="22"/>
                <w:szCs w:val="22"/>
                <w:lang w:eastAsia="ar-SA"/>
              </w:rPr>
              <w:t>Авто</w:t>
            </w:r>
            <w:proofErr w:type="gramStart"/>
            <w:r w:rsidRPr="001E5106">
              <w:rPr>
                <w:b/>
                <w:bCs/>
                <w:sz w:val="22"/>
                <w:szCs w:val="22"/>
                <w:lang w:eastAsia="ar-SA"/>
              </w:rPr>
              <w:t>р(</w:t>
            </w:r>
            <w:proofErr w:type="gramEnd"/>
            <w:r w:rsidRPr="001E5106">
              <w:rPr>
                <w:b/>
                <w:bCs/>
                <w:sz w:val="22"/>
                <w:szCs w:val="22"/>
                <w:lang w:eastAsia="ar-SA"/>
              </w:rPr>
              <w:t>ы)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E5106" w:rsidRPr="001E5106" w:rsidRDefault="001E5106" w:rsidP="001E5106">
            <w:pPr>
              <w:suppressAutoHyphens/>
              <w:spacing w:line="100" w:lineRule="atLeast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1E5106">
              <w:rPr>
                <w:b/>
                <w:bCs/>
                <w:sz w:val="22"/>
                <w:szCs w:val="22"/>
                <w:lang w:eastAsia="ar-SA"/>
              </w:rPr>
              <w:t>Наименование издания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E5106" w:rsidRPr="001E5106" w:rsidRDefault="001E5106" w:rsidP="001E5106">
            <w:pPr>
              <w:suppressAutoHyphens/>
              <w:spacing w:line="100" w:lineRule="atLeast"/>
              <w:rPr>
                <w:b/>
                <w:bCs/>
                <w:sz w:val="22"/>
                <w:szCs w:val="22"/>
                <w:lang w:eastAsia="ar-SA"/>
              </w:rPr>
            </w:pPr>
            <w:r w:rsidRPr="001E5106">
              <w:rPr>
                <w:b/>
                <w:bCs/>
                <w:sz w:val="22"/>
                <w:szCs w:val="22"/>
                <w:lang w:eastAsia="ar-SA"/>
              </w:rPr>
              <w:t>Вид издания (учебник, УП, МП и др.)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E5106" w:rsidRPr="001E5106" w:rsidRDefault="001E5106" w:rsidP="001E5106">
            <w:pPr>
              <w:suppressAutoHyphens/>
              <w:spacing w:line="100" w:lineRule="atLeast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1E5106">
              <w:rPr>
                <w:b/>
                <w:bCs/>
                <w:sz w:val="22"/>
                <w:szCs w:val="22"/>
                <w:lang w:eastAsia="ar-SA"/>
              </w:rPr>
              <w:t>Издательство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E5106" w:rsidRPr="001E5106" w:rsidRDefault="001E5106" w:rsidP="001E5106">
            <w:pPr>
              <w:suppressAutoHyphens/>
              <w:spacing w:line="100" w:lineRule="atLeast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1E5106">
              <w:rPr>
                <w:b/>
                <w:bCs/>
                <w:sz w:val="22"/>
                <w:szCs w:val="22"/>
                <w:lang w:eastAsia="ar-SA"/>
              </w:rPr>
              <w:t>Год</w:t>
            </w:r>
          </w:p>
          <w:p w:rsidR="001E5106" w:rsidRPr="001E5106" w:rsidRDefault="001E5106" w:rsidP="001E5106">
            <w:pPr>
              <w:suppressAutoHyphens/>
              <w:spacing w:line="100" w:lineRule="atLeast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1E5106">
              <w:rPr>
                <w:b/>
                <w:bCs/>
                <w:sz w:val="22"/>
                <w:szCs w:val="22"/>
                <w:lang w:eastAsia="ar-SA"/>
              </w:rPr>
              <w:t xml:space="preserve"> издания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E5106" w:rsidRPr="00603D21" w:rsidRDefault="001E5106" w:rsidP="001E5106">
            <w:pPr>
              <w:suppressAutoHyphens/>
              <w:spacing w:line="100" w:lineRule="atLeast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603D21">
              <w:rPr>
                <w:b/>
                <w:bCs/>
                <w:sz w:val="22"/>
                <w:szCs w:val="22"/>
                <w:lang w:eastAsia="ar-SA"/>
              </w:rPr>
              <w:t xml:space="preserve">Адрес сайта ЭБС </w:t>
            </w:r>
          </w:p>
          <w:p w:rsidR="001E5106" w:rsidRPr="001E5106" w:rsidRDefault="001E5106" w:rsidP="001E5106">
            <w:pPr>
              <w:suppressAutoHyphens/>
              <w:spacing w:line="100" w:lineRule="atLeast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603D21">
              <w:rPr>
                <w:b/>
                <w:bCs/>
                <w:sz w:val="22"/>
                <w:szCs w:val="22"/>
                <w:lang w:eastAsia="ar-SA"/>
              </w:rPr>
              <w:t xml:space="preserve">или электронного ресурса                          </w:t>
            </w:r>
            <w:r w:rsidRPr="00603D21">
              <w:rPr>
                <w:b/>
                <w:bCs/>
                <w:i/>
                <w:sz w:val="22"/>
                <w:szCs w:val="22"/>
                <w:lang w:eastAsia="ar-SA"/>
              </w:rPr>
              <w:t>(заполняется  для                                 изданий в электронном виде)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E5106" w:rsidRPr="001E5106" w:rsidRDefault="001E5106" w:rsidP="003E519A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1E5106">
              <w:rPr>
                <w:b/>
                <w:bCs/>
                <w:sz w:val="22"/>
                <w:szCs w:val="22"/>
                <w:lang w:eastAsia="ar-SA"/>
              </w:rPr>
              <w:t xml:space="preserve">Количество экземпляров в библиотеке Университета </w:t>
            </w:r>
          </w:p>
        </w:tc>
      </w:tr>
      <w:tr w:rsidR="001E5106" w:rsidRPr="001E5106" w:rsidTr="003E519A">
        <w:tc>
          <w:tcPr>
            <w:tcW w:w="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E5106" w:rsidRPr="001E5106" w:rsidRDefault="001E5106" w:rsidP="001E5106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1E5106">
              <w:rPr>
                <w:sz w:val="18"/>
                <w:szCs w:val="18"/>
                <w:lang w:eastAsia="ar-SA"/>
              </w:rPr>
              <w:t>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E5106" w:rsidRPr="001E5106" w:rsidRDefault="001E5106" w:rsidP="001E5106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1E5106">
              <w:rPr>
                <w:sz w:val="18"/>
                <w:szCs w:val="18"/>
                <w:lang w:eastAsia="ar-SA"/>
              </w:rPr>
              <w:t>2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E5106" w:rsidRPr="001E5106" w:rsidRDefault="001E5106" w:rsidP="001E5106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1E5106">
              <w:rPr>
                <w:sz w:val="18"/>
                <w:szCs w:val="18"/>
                <w:lang w:eastAsia="ar-SA"/>
              </w:rPr>
              <w:t>3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E5106" w:rsidRPr="001E5106" w:rsidRDefault="001E5106" w:rsidP="001E5106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1E5106">
              <w:rPr>
                <w:sz w:val="18"/>
                <w:szCs w:val="18"/>
                <w:lang w:eastAsia="ar-SA"/>
              </w:rPr>
              <w:t>4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E5106" w:rsidRPr="001E5106" w:rsidRDefault="001E5106" w:rsidP="001E5106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1E5106">
              <w:rPr>
                <w:sz w:val="18"/>
                <w:szCs w:val="18"/>
                <w:lang w:eastAsia="ar-SA"/>
              </w:rPr>
              <w:t>5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E5106" w:rsidRPr="001E5106" w:rsidRDefault="001E5106" w:rsidP="001E5106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1E5106">
              <w:rPr>
                <w:sz w:val="18"/>
                <w:szCs w:val="18"/>
                <w:lang w:eastAsia="ar-SA"/>
              </w:rPr>
              <w:t>6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E5106" w:rsidRPr="001E5106" w:rsidRDefault="002D5DBF" w:rsidP="001E5106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E5106" w:rsidRPr="001E5106" w:rsidRDefault="001E5106" w:rsidP="001E5106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1E5106">
              <w:rPr>
                <w:sz w:val="18"/>
                <w:szCs w:val="18"/>
                <w:lang w:eastAsia="ar-SA"/>
              </w:rPr>
              <w:t>8</w:t>
            </w:r>
          </w:p>
        </w:tc>
      </w:tr>
      <w:tr w:rsidR="001E5106" w:rsidRPr="001E5106" w:rsidTr="003E519A">
        <w:tc>
          <w:tcPr>
            <w:tcW w:w="1003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E5106" w:rsidRPr="001E5106" w:rsidRDefault="00C225F3" w:rsidP="001E5106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>
              <w:rPr>
                <w:b/>
                <w:lang w:eastAsia="ar-SA"/>
              </w:rPr>
              <w:t>9</w:t>
            </w:r>
            <w:r w:rsidR="001E5106" w:rsidRPr="001E5106">
              <w:rPr>
                <w:b/>
                <w:lang w:eastAsia="ar-SA"/>
              </w:rPr>
              <w:t>.1 Основная литература, в том числе электронные издания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E5106" w:rsidRPr="001E5106" w:rsidRDefault="001E5106" w:rsidP="001E5106">
            <w:pPr>
              <w:suppressAutoHyphens/>
              <w:spacing w:line="100" w:lineRule="atLeast"/>
              <w:jc w:val="both"/>
              <w:rPr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5106" w:rsidRPr="001E5106" w:rsidRDefault="001E5106" w:rsidP="001E5106">
            <w:pPr>
              <w:suppressAutoHyphens/>
              <w:spacing w:line="100" w:lineRule="atLeast"/>
              <w:jc w:val="both"/>
              <w:rPr>
                <w:lang w:eastAsia="ar-SA"/>
              </w:rPr>
            </w:pPr>
          </w:p>
        </w:tc>
      </w:tr>
      <w:tr w:rsidR="009E0179" w:rsidRPr="001E5106" w:rsidTr="00AD7865">
        <w:tc>
          <w:tcPr>
            <w:tcW w:w="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E0179" w:rsidRPr="001E5106" w:rsidRDefault="009E0179" w:rsidP="00AD7865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  <w:r w:rsidRPr="001E5106">
              <w:rPr>
                <w:i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E0179" w:rsidRDefault="009E0179" w:rsidP="00AD7865">
            <w:pPr>
              <w:rPr>
                <w:sz w:val="22"/>
                <w:szCs w:val="22"/>
                <w:shd w:val="clear" w:color="auto" w:fill="FFFFFF"/>
              </w:rPr>
            </w:pPr>
            <w:r w:rsidRPr="00785639">
              <w:rPr>
                <w:sz w:val="22"/>
                <w:szCs w:val="22"/>
                <w:shd w:val="clear" w:color="auto" w:fill="FFFFFF"/>
              </w:rPr>
              <w:t>Одинцов Б.Е.,</w:t>
            </w:r>
          </w:p>
          <w:p w:rsidR="009E0179" w:rsidRDefault="009E0179" w:rsidP="00AD7865">
            <w:pPr>
              <w:rPr>
                <w:sz w:val="22"/>
                <w:szCs w:val="22"/>
                <w:shd w:val="clear" w:color="auto" w:fill="FFFFFF"/>
              </w:rPr>
            </w:pPr>
            <w:r w:rsidRPr="00785639">
              <w:rPr>
                <w:sz w:val="22"/>
                <w:szCs w:val="22"/>
                <w:shd w:val="clear" w:color="auto" w:fill="FFFFFF"/>
              </w:rPr>
              <w:t>Романов А.Н.,</w:t>
            </w:r>
          </w:p>
          <w:p w:rsidR="009E0179" w:rsidRPr="00785639" w:rsidRDefault="009E0179" w:rsidP="00AD7865">
            <w:pPr>
              <w:rPr>
                <w:sz w:val="22"/>
                <w:szCs w:val="22"/>
                <w:shd w:val="clear" w:color="auto" w:fill="FFFFFF"/>
              </w:rPr>
            </w:pPr>
            <w:proofErr w:type="spellStart"/>
            <w:r w:rsidRPr="00785639">
              <w:rPr>
                <w:sz w:val="22"/>
                <w:szCs w:val="22"/>
                <w:shd w:val="clear" w:color="auto" w:fill="FFFFFF"/>
              </w:rPr>
              <w:t>Догучаева</w:t>
            </w:r>
            <w:proofErr w:type="spellEnd"/>
            <w:r w:rsidRPr="00785639">
              <w:rPr>
                <w:sz w:val="22"/>
                <w:szCs w:val="22"/>
                <w:shd w:val="clear" w:color="auto" w:fill="FFFFFF"/>
              </w:rPr>
              <w:t xml:space="preserve"> С.М.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E0179" w:rsidRPr="00785639" w:rsidRDefault="009E0179" w:rsidP="00AD7865">
            <w:pPr>
              <w:rPr>
                <w:sz w:val="22"/>
                <w:szCs w:val="22"/>
              </w:rPr>
            </w:pPr>
            <w:r w:rsidRPr="00785639">
              <w:rPr>
                <w:sz w:val="22"/>
                <w:szCs w:val="22"/>
                <w:shd w:val="clear" w:color="auto" w:fill="FFFFFF"/>
              </w:rPr>
              <w:t>Современные информацио</w:t>
            </w:r>
            <w:r w:rsidRPr="00785639">
              <w:rPr>
                <w:sz w:val="22"/>
                <w:szCs w:val="22"/>
                <w:shd w:val="clear" w:color="auto" w:fill="FFFFFF"/>
              </w:rPr>
              <w:t>н</w:t>
            </w:r>
            <w:r w:rsidRPr="00785639">
              <w:rPr>
                <w:sz w:val="22"/>
                <w:szCs w:val="22"/>
                <w:shd w:val="clear" w:color="auto" w:fill="FFFFFF"/>
              </w:rPr>
              <w:t>ные технологии в управлении экономической деятельностью (теория и практика).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E0179" w:rsidRPr="00785639" w:rsidRDefault="009E0179" w:rsidP="00AD7865">
            <w:pPr>
              <w:snapToGrid w:val="0"/>
              <w:spacing w:line="100" w:lineRule="atLeast"/>
              <w:jc w:val="center"/>
              <w:rPr>
                <w:sz w:val="22"/>
                <w:szCs w:val="22"/>
              </w:rPr>
            </w:pPr>
            <w:r w:rsidRPr="00785639">
              <w:rPr>
                <w:sz w:val="22"/>
                <w:szCs w:val="22"/>
                <w:shd w:val="clear" w:color="auto" w:fill="FFFFFF"/>
              </w:rPr>
              <w:t>Учебное п</w:t>
            </w:r>
            <w:r w:rsidRPr="00785639">
              <w:rPr>
                <w:sz w:val="22"/>
                <w:szCs w:val="22"/>
                <w:shd w:val="clear" w:color="auto" w:fill="FFFFFF"/>
              </w:rPr>
              <w:t>о</w:t>
            </w:r>
            <w:r w:rsidRPr="00785639">
              <w:rPr>
                <w:sz w:val="22"/>
                <w:szCs w:val="22"/>
                <w:shd w:val="clear" w:color="auto" w:fill="FFFFFF"/>
              </w:rPr>
              <w:t>собие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E0179" w:rsidRPr="00785639" w:rsidRDefault="009E0179" w:rsidP="00AD7865">
            <w:pPr>
              <w:snapToGrid w:val="0"/>
              <w:spacing w:line="100" w:lineRule="atLeast"/>
              <w:jc w:val="center"/>
              <w:rPr>
                <w:sz w:val="22"/>
                <w:szCs w:val="22"/>
              </w:rPr>
            </w:pPr>
            <w:r w:rsidRPr="00785639">
              <w:rPr>
                <w:sz w:val="22"/>
                <w:szCs w:val="22"/>
                <w:shd w:val="clear" w:color="auto" w:fill="FFFFFF"/>
              </w:rPr>
              <w:t>М.: Вузовский учебник: ИНФРА-М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E0179" w:rsidRPr="00785639" w:rsidRDefault="009E0179" w:rsidP="00AD7865">
            <w:pPr>
              <w:snapToGrid w:val="0"/>
              <w:spacing w:line="100" w:lineRule="atLeast"/>
              <w:jc w:val="center"/>
              <w:rPr>
                <w:sz w:val="22"/>
                <w:szCs w:val="22"/>
              </w:rPr>
            </w:pPr>
            <w:r w:rsidRPr="00785639">
              <w:rPr>
                <w:sz w:val="22"/>
                <w:szCs w:val="22"/>
                <w:shd w:val="clear" w:color="auto" w:fill="FFFFFF"/>
              </w:rPr>
              <w:t>2017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E0179" w:rsidRPr="00785639" w:rsidRDefault="009E0179" w:rsidP="00AD7865">
            <w:pPr>
              <w:jc w:val="center"/>
              <w:rPr>
                <w:sz w:val="22"/>
                <w:szCs w:val="22"/>
              </w:rPr>
            </w:pPr>
            <w:r w:rsidRPr="00785639">
              <w:rPr>
                <w:sz w:val="22"/>
                <w:szCs w:val="22"/>
              </w:rPr>
              <w:t>http://znanium.com/bookread2.php?book=557915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E0179" w:rsidRPr="001E5106" w:rsidRDefault="00AD7865" w:rsidP="00AD7865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  <w:r>
              <w:rPr>
                <w:i/>
                <w:sz w:val="20"/>
                <w:szCs w:val="20"/>
                <w:lang w:eastAsia="ar-SA"/>
              </w:rPr>
              <w:t>-</w:t>
            </w:r>
          </w:p>
        </w:tc>
      </w:tr>
      <w:tr w:rsidR="009E0179" w:rsidRPr="001E5106" w:rsidTr="00AD5A89">
        <w:trPr>
          <w:trHeight w:val="790"/>
        </w:trPr>
        <w:tc>
          <w:tcPr>
            <w:tcW w:w="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E0179" w:rsidRPr="001E5106" w:rsidRDefault="009E0179" w:rsidP="00AD7865">
            <w:pPr>
              <w:suppressAutoHyphens/>
              <w:spacing w:line="100" w:lineRule="atLeast"/>
              <w:jc w:val="center"/>
              <w:rPr>
                <w:i/>
                <w:color w:val="000000"/>
                <w:sz w:val="20"/>
                <w:szCs w:val="20"/>
                <w:lang w:eastAsia="ar-SA"/>
              </w:rPr>
            </w:pPr>
            <w:r w:rsidRPr="001E5106">
              <w:rPr>
                <w:i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E0179" w:rsidRDefault="009E0179" w:rsidP="00AD7865">
            <w:pPr>
              <w:rPr>
                <w:sz w:val="22"/>
                <w:szCs w:val="22"/>
                <w:shd w:val="clear" w:color="auto" w:fill="FFFFFF"/>
              </w:rPr>
            </w:pPr>
            <w:r w:rsidRPr="00785639">
              <w:rPr>
                <w:sz w:val="22"/>
                <w:szCs w:val="22"/>
                <w:shd w:val="clear" w:color="auto" w:fill="FFFFFF"/>
              </w:rPr>
              <w:t>Вдовин В.М.,</w:t>
            </w:r>
          </w:p>
          <w:p w:rsidR="009E0179" w:rsidRPr="00785639" w:rsidRDefault="009E0179" w:rsidP="00AD7865">
            <w:pPr>
              <w:rPr>
                <w:bCs/>
                <w:sz w:val="22"/>
                <w:szCs w:val="22"/>
                <w:shd w:val="clear" w:color="auto" w:fill="FFFFFF"/>
              </w:rPr>
            </w:pPr>
            <w:r w:rsidRPr="00785639">
              <w:rPr>
                <w:sz w:val="22"/>
                <w:szCs w:val="22"/>
                <w:shd w:val="clear" w:color="auto" w:fill="FFFFFF"/>
              </w:rPr>
              <w:t>Суркова Л.Е. -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E0179" w:rsidRPr="00785639" w:rsidRDefault="009E0179" w:rsidP="00AD7865">
            <w:pPr>
              <w:rPr>
                <w:sz w:val="22"/>
                <w:szCs w:val="22"/>
              </w:rPr>
            </w:pPr>
            <w:r w:rsidRPr="00785639">
              <w:rPr>
                <w:bCs/>
                <w:sz w:val="22"/>
                <w:szCs w:val="22"/>
                <w:shd w:val="clear" w:color="auto" w:fill="FFFFFF"/>
              </w:rPr>
              <w:t>Информационные технологии в финансово-банковской сф</w:t>
            </w:r>
            <w:r w:rsidRPr="00785639">
              <w:rPr>
                <w:bCs/>
                <w:sz w:val="22"/>
                <w:szCs w:val="22"/>
                <w:shd w:val="clear" w:color="auto" w:fill="FFFFFF"/>
              </w:rPr>
              <w:t>е</w:t>
            </w:r>
            <w:r w:rsidRPr="00785639">
              <w:rPr>
                <w:bCs/>
                <w:sz w:val="22"/>
                <w:szCs w:val="22"/>
                <w:shd w:val="clear" w:color="auto" w:fill="FFFFFF"/>
              </w:rPr>
              <w:t>ре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E0179" w:rsidRPr="00785639" w:rsidRDefault="009E0179" w:rsidP="00AD7865">
            <w:pPr>
              <w:snapToGrid w:val="0"/>
              <w:spacing w:line="100" w:lineRule="atLeast"/>
              <w:jc w:val="center"/>
              <w:rPr>
                <w:sz w:val="22"/>
                <w:szCs w:val="22"/>
              </w:rPr>
            </w:pPr>
            <w:r w:rsidRPr="00785639">
              <w:rPr>
                <w:sz w:val="22"/>
                <w:szCs w:val="22"/>
                <w:shd w:val="clear" w:color="auto" w:fill="FFFFFF"/>
              </w:rPr>
              <w:t>Учебное п</w:t>
            </w:r>
            <w:r w:rsidRPr="00785639">
              <w:rPr>
                <w:sz w:val="22"/>
                <w:szCs w:val="22"/>
                <w:shd w:val="clear" w:color="auto" w:fill="FFFFFF"/>
              </w:rPr>
              <w:t>о</w:t>
            </w:r>
            <w:r w:rsidRPr="00785639">
              <w:rPr>
                <w:sz w:val="22"/>
                <w:szCs w:val="22"/>
                <w:shd w:val="clear" w:color="auto" w:fill="FFFFFF"/>
              </w:rPr>
              <w:t>собие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E0179" w:rsidRPr="00785639" w:rsidRDefault="009E0179" w:rsidP="00AD7865">
            <w:pPr>
              <w:snapToGrid w:val="0"/>
              <w:spacing w:line="100" w:lineRule="atLeast"/>
              <w:jc w:val="center"/>
              <w:rPr>
                <w:sz w:val="22"/>
                <w:szCs w:val="22"/>
              </w:rPr>
            </w:pPr>
            <w:proofErr w:type="spellStart"/>
            <w:r w:rsidRPr="00785639">
              <w:rPr>
                <w:sz w:val="22"/>
                <w:szCs w:val="22"/>
                <w:shd w:val="clear" w:color="auto" w:fill="FFFFFF"/>
              </w:rPr>
              <w:t>М.:Дашков</w:t>
            </w:r>
            <w:proofErr w:type="spellEnd"/>
            <w:r w:rsidRPr="00785639">
              <w:rPr>
                <w:sz w:val="22"/>
                <w:szCs w:val="22"/>
                <w:shd w:val="clear" w:color="auto" w:fill="FFFFFF"/>
              </w:rPr>
              <w:t xml:space="preserve"> и </w:t>
            </w:r>
            <w:proofErr w:type="gramStart"/>
            <w:r w:rsidRPr="00785639">
              <w:rPr>
                <w:sz w:val="22"/>
                <w:szCs w:val="22"/>
                <w:shd w:val="clear" w:color="auto" w:fill="FFFFFF"/>
              </w:rPr>
              <w:t>К</w:t>
            </w:r>
            <w:proofErr w:type="gramEnd"/>
            <w:r w:rsidRPr="00785639">
              <w:rPr>
                <w:sz w:val="22"/>
                <w:szCs w:val="22"/>
                <w:shd w:val="clear" w:color="auto" w:fill="FFFFFF"/>
              </w:rPr>
              <w:t>,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E0179" w:rsidRPr="00785639" w:rsidRDefault="009E0179" w:rsidP="00AD7865">
            <w:pPr>
              <w:snapToGrid w:val="0"/>
              <w:spacing w:line="100" w:lineRule="atLeast"/>
              <w:jc w:val="center"/>
              <w:rPr>
                <w:sz w:val="22"/>
                <w:szCs w:val="22"/>
              </w:rPr>
            </w:pPr>
            <w:r w:rsidRPr="00785639">
              <w:rPr>
                <w:sz w:val="22"/>
                <w:szCs w:val="22"/>
                <w:shd w:val="clear" w:color="auto" w:fill="FFFFFF"/>
              </w:rPr>
              <w:t>2018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E0179" w:rsidRPr="00785639" w:rsidRDefault="009E0179" w:rsidP="00AD7865">
            <w:pPr>
              <w:snapToGrid w:val="0"/>
              <w:spacing w:line="100" w:lineRule="atLeast"/>
              <w:jc w:val="center"/>
              <w:rPr>
                <w:sz w:val="22"/>
                <w:szCs w:val="22"/>
              </w:rPr>
            </w:pPr>
            <w:r w:rsidRPr="00785639">
              <w:rPr>
                <w:sz w:val="22"/>
                <w:szCs w:val="22"/>
              </w:rPr>
              <w:t>http://znanium.com/bookread2.php?book=450752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E0179" w:rsidRDefault="00AD7865" w:rsidP="00AD7865">
            <w:pPr>
              <w:widowControl w:val="0"/>
              <w:suppressAutoHyphens/>
              <w:snapToGrid w:val="0"/>
              <w:spacing w:line="100" w:lineRule="atLeast"/>
              <w:jc w:val="center"/>
              <w:rPr>
                <w:rFonts w:eastAsia="SimSun"/>
                <w:kern w:val="2"/>
                <w:sz w:val="22"/>
                <w:szCs w:val="22"/>
                <w:lang w:eastAsia="hi-IN" w:bidi="hi-IN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>-</w:t>
            </w:r>
          </w:p>
        </w:tc>
      </w:tr>
      <w:tr w:rsidR="009E0179" w:rsidRPr="001E5106" w:rsidTr="00AD7865">
        <w:tc>
          <w:tcPr>
            <w:tcW w:w="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E0179" w:rsidRPr="001E5106" w:rsidRDefault="009E0179" w:rsidP="00AD7865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  <w:r w:rsidRPr="001E5106">
              <w:rPr>
                <w:i/>
                <w:i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E0179" w:rsidRPr="00785639" w:rsidRDefault="009E0179" w:rsidP="00AD7865">
            <w:pPr>
              <w:rPr>
                <w:sz w:val="22"/>
                <w:szCs w:val="22"/>
                <w:shd w:val="clear" w:color="auto" w:fill="FFFFFF"/>
              </w:rPr>
            </w:pPr>
            <w:r w:rsidRPr="00785639">
              <w:rPr>
                <w:sz w:val="22"/>
                <w:szCs w:val="22"/>
                <w:shd w:val="clear" w:color="auto" w:fill="FFFFFF"/>
              </w:rPr>
              <w:t>Гвоздева В. А.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E0179" w:rsidRPr="00785639" w:rsidRDefault="009E0179" w:rsidP="00AD7865">
            <w:pPr>
              <w:rPr>
                <w:sz w:val="22"/>
                <w:szCs w:val="22"/>
              </w:rPr>
            </w:pPr>
            <w:r w:rsidRPr="00785639">
              <w:rPr>
                <w:bCs/>
                <w:sz w:val="22"/>
                <w:szCs w:val="22"/>
                <w:shd w:val="clear" w:color="auto" w:fill="FFFFFF"/>
              </w:rPr>
              <w:t>Базовые и прикладные и</w:t>
            </w:r>
            <w:r w:rsidRPr="00785639">
              <w:rPr>
                <w:bCs/>
                <w:sz w:val="22"/>
                <w:szCs w:val="22"/>
                <w:shd w:val="clear" w:color="auto" w:fill="FFFFFF"/>
              </w:rPr>
              <w:t>н</w:t>
            </w:r>
            <w:r w:rsidRPr="00785639">
              <w:rPr>
                <w:bCs/>
                <w:sz w:val="22"/>
                <w:szCs w:val="22"/>
                <w:shd w:val="clear" w:color="auto" w:fill="FFFFFF"/>
              </w:rPr>
              <w:t>формационные технологии</w:t>
            </w:r>
            <w:r w:rsidRPr="00785639">
              <w:rPr>
                <w:sz w:val="22"/>
                <w:szCs w:val="22"/>
                <w:shd w:val="clear" w:color="auto" w:fill="FFFFFF"/>
              </w:rPr>
              <w:t>: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E0179" w:rsidRPr="00785639" w:rsidRDefault="009E0179" w:rsidP="00AD7865">
            <w:pPr>
              <w:snapToGrid w:val="0"/>
              <w:spacing w:line="100" w:lineRule="atLeast"/>
              <w:jc w:val="center"/>
              <w:rPr>
                <w:sz w:val="22"/>
                <w:szCs w:val="22"/>
              </w:rPr>
            </w:pPr>
            <w:r w:rsidRPr="00785639">
              <w:rPr>
                <w:sz w:val="22"/>
                <w:szCs w:val="22"/>
                <w:shd w:val="clear" w:color="auto" w:fill="FFFFFF"/>
              </w:rPr>
              <w:t>Учебник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E0179" w:rsidRPr="00785639" w:rsidRDefault="009E0179" w:rsidP="00AD7865">
            <w:pPr>
              <w:snapToGrid w:val="0"/>
              <w:spacing w:line="100" w:lineRule="atLeast"/>
              <w:jc w:val="center"/>
              <w:rPr>
                <w:sz w:val="22"/>
                <w:szCs w:val="22"/>
              </w:rPr>
            </w:pPr>
            <w:r w:rsidRPr="00785639">
              <w:rPr>
                <w:sz w:val="22"/>
                <w:szCs w:val="22"/>
                <w:shd w:val="clear" w:color="auto" w:fill="FFFFFF"/>
              </w:rPr>
              <w:t>М.: ИД ФОРУМ, НИЦ ИНФРА-М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E0179" w:rsidRPr="00785639" w:rsidRDefault="009E0179" w:rsidP="00AD7865">
            <w:pPr>
              <w:snapToGrid w:val="0"/>
              <w:spacing w:line="100" w:lineRule="atLeast"/>
              <w:jc w:val="center"/>
              <w:rPr>
                <w:sz w:val="22"/>
                <w:szCs w:val="22"/>
              </w:rPr>
            </w:pPr>
            <w:r w:rsidRPr="00785639">
              <w:rPr>
                <w:sz w:val="22"/>
                <w:szCs w:val="22"/>
                <w:shd w:val="clear" w:color="auto" w:fill="FFFFFF"/>
              </w:rPr>
              <w:t>2015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E0179" w:rsidRPr="00785639" w:rsidRDefault="009E0179" w:rsidP="00AD7865">
            <w:pPr>
              <w:snapToGrid w:val="0"/>
              <w:spacing w:line="100" w:lineRule="atLeast"/>
              <w:jc w:val="center"/>
              <w:rPr>
                <w:sz w:val="22"/>
                <w:szCs w:val="22"/>
              </w:rPr>
            </w:pPr>
            <w:r w:rsidRPr="00785639">
              <w:rPr>
                <w:sz w:val="22"/>
                <w:szCs w:val="22"/>
              </w:rPr>
              <w:t>http://znanium.com/bookread2.php?book=504788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E0179" w:rsidRPr="009E0179" w:rsidRDefault="00AD7865" w:rsidP="00AD7865">
            <w:pPr>
              <w:pStyle w:val="2"/>
              <w:jc w:val="center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-</w:t>
            </w:r>
          </w:p>
        </w:tc>
      </w:tr>
      <w:tr w:rsidR="001E5106" w:rsidRPr="001E5106" w:rsidTr="003E519A">
        <w:tc>
          <w:tcPr>
            <w:tcW w:w="1003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E5106" w:rsidRPr="00296536" w:rsidRDefault="00C225F3" w:rsidP="001E5106">
            <w:pPr>
              <w:suppressAutoHyphens/>
              <w:spacing w:line="100" w:lineRule="atLeast"/>
              <w:jc w:val="both"/>
              <w:rPr>
                <w:b/>
                <w:sz w:val="22"/>
                <w:szCs w:val="22"/>
                <w:lang w:eastAsia="ar-SA"/>
              </w:rPr>
            </w:pPr>
            <w:r w:rsidRPr="00296536">
              <w:rPr>
                <w:b/>
                <w:sz w:val="22"/>
                <w:szCs w:val="22"/>
                <w:lang w:eastAsia="ar-SA"/>
              </w:rPr>
              <w:t>9</w:t>
            </w:r>
            <w:r w:rsidR="001E5106" w:rsidRPr="00296536">
              <w:rPr>
                <w:b/>
                <w:sz w:val="22"/>
                <w:szCs w:val="22"/>
                <w:lang w:eastAsia="ar-SA"/>
              </w:rPr>
              <w:t>.2 Дополнительная литература, в том числе электронные издания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E5106" w:rsidRPr="00296536" w:rsidRDefault="001E5106" w:rsidP="001E5106">
            <w:pPr>
              <w:suppressAutoHyphens/>
              <w:spacing w:line="100" w:lineRule="atLeast"/>
              <w:jc w:val="both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5106" w:rsidRPr="001E5106" w:rsidRDefault="001E5106" w:rsidP="00AD7865">
            <w:pPr>
              <w:suppressAutoHyphens/>
              <w:spacing w:line="100" w:lineRule="atLeast"/>
              <w:jc w:val="center"/>
              <w:rPr>
                <w:b/>
                <w:lang w:eastAsia="ar-SA"/>
              </w:rPr>
            </w:pPr>
          </w:p>
        </w:tc>
      </w:tr>
      <w:tr w:rsidR="009E0179" w:rsidRPr="001E5106" w:rsidTr="00AD7865"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E0179" w:rsidRDefault="009E0179" w:rsidP="00AD78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E0179" w:rsidRDefault="009E0179" w:rsidP="00AD7865">
            <w:pPr>
              <w:rPr>
                <w:sz w:val="22"/>
                <w:szCs w:val="22"/>
                <w:shd w:val="clear" w:color="auto" w:fill="FFFFFF"/>
              </w:rPr>
            </w:pPr>
            <w:r w:rsidRPr="00785639">
              <w:rPr>
                <w:sz w:val="22"/>
                <w:szCs w:val="22"/>
                <w:shd w:val="clear" w:color="auto" w:fill="FFFFFF"/>
              </w:rPr>
              <w:t>Царев Р.Ю.,</w:t>
            </w:r>
          </w:p>
          <w:p w:rsidR="009E0179" w:rsidRPr="00785639" w:rsidRDefault="009E0179" w:rsidP="00AD7865">
            <w:pPr>
              <w:rPr>
                <w:bCs/>
                <w:sz w:val="22"/>
                <w:szCs w:val="22"/>
                <w:shd w:val="clear" w:color="auto" w:fill="FFFFFF"/>
              </w:rPr>
            </w:pPr>
            <w:r w:rsidRPr="00785639">
              <w:rPr>
                <w:sz w:val="22"/>
                <w:szCs w:val="22"/>
                <w:shd w:val="clear" w:color="auto" w:fill="FFFFFF"/>
              </w:rPr>
              <w:t>Прокопенко А.В., Князьков А.Н.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E0179" w:rsidRPr="00785639" w:rsidRDefault="009E0179" w:rsidP="00AD7865">
            <w:pPr>
              <w:rPr>
                <w:sz w:val="22"/>
                <w:szCs w:val="22"/>
              </w:rPr>
            </w:pPr>
            <w:r w:rsidRPr="00785639">
              <w:rPr>
                <w:bCs/>
                <w:sz w:val="22"/>
                <w:szCs w:val="22"/>
                <w:shd w:val="clear" w:color="auto" w:fill="FFFFFF"/>
              </w:rPr>
              <w:t>Программные и аппаратные средства информатики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E0179" w:rsidRPr="00785639" w:rsidRDefault="009E0179" w:rsidP="00AD7865">
            <w:pPr>
              <w:snapToGrid w:val="0"/>
              <w:spacing w:line="100" w:lineRule="atLeast"/>
              <w:jc w:val="center"/>
              <w:rPr>
                <w:sz w:val="22"/>
                <w:szCs w:val="22"/>
              </w:rPr>
            </w:pPr>
            <w:r w:rsidRPr="00785639">
              <w:rPr>
                <w:sz w:val="22"/>
                <w:szCs w:val="22"/>
                <w:shd w:val="clear" w:color="auto" w:fill="FFFFFF"/>
              </w:rPr>
              <w:t>Учебное п</w:t>
            </w:r>
            <w:r w:rsidRPr="00785639">
              <w:rPr>
                <w:sz w:val="22"/>
                <w:szCs w:val="22"/>
                <w:shd w:val="clear" w:color="auto" w:fill="FFFFFF"/>
              </w:rPr>
              <w:t>о</w:t>
            </w:r>
            <w:r w:rsidRPr="00785639">
              <w:rPr>
                <w:sz w:val="22"/>
                <w:szCs w:val="22"/>
                <w:shd w:val="clear" w:color="auto" w:fill="FFFFFF"/>
              </w:rPr>
              <w:t>собие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E0179" w:rsidRPr="00785639" w:rsidRDefault="009E0179" w:rsidP="00AD7865">
            <w:pPr>
              <w:snapToGrid w:val="0"/>
              <w:spacing w:line="100" w:lineRule="atLeast"/>
              <w:jc w:val="center"/>
              <w:rPr>
                <w:sz w:val="22"/>
                <w:szCs w:val="22"/>
              </w:rPr>
            </w:pPr>
            <w:proofErr w:type="spellStart"/>
            <w:r w:rsidRPr="00785639">
              <w:rPr>
                <w:sz w:val="22"/>
                <w:szCs w:val="22"/>
                <w:shd w:val="clear" w:color="auto" w:fill="FFFFFF"/>
              </w:rPr>
              <w:t>Краснояр</w:t>
            </w:r>
            <w:proofErr w:type="spellEnd"/>
            <w:r w:rsidRPr="00785639">
              <w:rPr>
                <w:sz w:val="22"/>
                <w:szCs w:val="22"/>
                <w:shd w:val="clear" w:color="auto" w:fill="FFFFFF"/>
              </w:rPr>
              <w:t>.: СФУ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E0179" w:rsidRPr="00785639" w:rsidRDefault="009E0179" w:rsidP="00AD7865">
            <w:pPr>
              <w:snapToGrid w:val="0"/>
              <w:spacing w:line="100" w:lineRule="atLeast"/>
              <w:jc w:val="center"/>
              <w:rPr>
                <w:sz w:val="22"/>
                <w:szCs w:val="22"/>
              </w:rPr>
            </w:pPr>
            <w:r w:rsidRPr="00785639">
              <w:rPr>
                <w:sz w:val="22"/>
                <w:szCs w:val="22"/>
                <w:shd w:val="clear" w:color="auto" w:fill="FFFFFF"/>
              </w:rPr>
              <w:t>2015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E0179" w:rsidRPr="00785639" w:rsidRDefault="009E0179" w:rsidP="00AD7865">
            <w:pPr>
              <w:snapToGrid w:val="0"/>
              <w:spacing w:line="100" w:lineRule="atLeast"/>
              <w:jc w:val="center"/>
              <w:rPr>
                <w:sz w:val="22"/>
                <w:szCs w:val="22"/>
              </w:rPr>
            </w:pPr>
            <w:r w:rsidRPr="00785639">
              <w:rPr>
                <w:sz w:val="22"/>
                <w:szCs w:val="22"/>
              </w:rPr>
              <w:t>http://znanium.com/bookread2.php?book=550017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E0179" w:rsidRDefault="00AD7865" w:rsidP="00AD78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9E0179" w:rsidRPr="001E5106" w:rsidTr="00AD7865"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E0179" w:rsidRPr="001E5106" w:rsidRDefault="009E0179" w:rsidP="00AD7865">
            <w:pPr>
              <w:suppressAutoHyphens/>
              <w:spacing w:line="100" w:lineRule="atLeast"/>
              <w:jc w:val="center"/>
              <w:rPr>
                <w:i/>
                <w:color w:val="000000"/>
                <w:sz w:val="20"/>
                <w:szCs w:val="20"/>
                <w:lang w:eastAsia="ar-SA"/>
              </w:rPr>
            </w:pPr>
            <w:r>
              <w:rPr>
                <w:i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E0179" w:rsidRDefault="009E0179" w:rsidP="00AD7865">
            <w:pPr>
              <w:ind w:left="-56" w:right="-104"/>
              <w:rPr>
                <w:sz w:val="22"/>
                <w:szCs w:val="22"/>
                <w:shd w:val="clear" w:color="auto" w:fill="FFFFFF"/>
              </w:rPr>
            </w:pPr>
            <w:r w:rsidRPr="00785639">
              <w:rPr>
                <w:sz w:val="22"/>
                <w:szCs w:val="22"/>
                <w:shd w:val="clear" w:color="auto" w:fill="FFFFFF"/>
              </w:rPr>
              <w:t>Чирков С.В.,</w:t>
            </w:r>
          </w:p>
          <w:p w:rsidR="009E0179" w:rsidRDefault="009E0179" w:rsidP="00AD7865">
            <w:pPr>
              <w:ind w:left="-56" w:right="-104"/>
              <w:rPr>
                <w:sz w:val="22"/>
                <w:szCs w:val="22"/>
                <w:shd w:val="clear" w:color="auto" w:fill="FFFFFF"/>
              </w:rPr>
            </w:pPr>
            <w:r w:rsidRPr="00785639">
              <w:rPr>
                <w:sz w:val="22"/>
                <w:szCs w:val="22"/>
                <w:shd w:val="clear" w:color="auto" w:fill="FFFFFF"/>
              </w:rPr>
              <w:t>Агафонова О.В.,</w:t>
            </w:r>
          </w:p>
          <w:p w:rsidR="009E0179" w:rsidRPr="00785639" w:rsidRDefault="009E0179" w:rsidP="00AD7865">
            <w:pPr>
              <w:ind w:left="-56" w:right="-104"/>
              <w:rPr>
                <w:bCs/>
                <w:sz w:val="22"/>
                <w:szCs w:val="22"/>
                <w:shd w:val="clear" w:color="auto" w:fill="FFFFFF"/>
              </w:rPr>
            </w:pPr>
            <w:r w:rsidRPr="00785639">
              <w:rPr>
                <w:sz w:val="22"/>
                <w:szCs w:val="22"/>
                <w:shd w:val="clear" w:color="auto" w:fill="FFFFFF"/>
              </w:rPr>
              <w:t xml:space="preserve">Азаров Р.И. , </w:t>
            </w:r>
            <w:proofErr w:type="spellStart"/>
            <w:r w:rsidRPr="00785639">
              <w:rPr>
                <w:sz w:val="22"/>
                <w:szCs w:val="22"/>
                <w:shd w:val="clear" w:color="auto" w:fill="FFFFFF"/>
              </w:rPr>
              <w:t>Г</w:t>
            </w:r>
            <w:r w:rsidRPr="00785639">
              <w:rPr>
                <w:sz w:val="22"/>
                <w:szCs w:val="22"/>
                <w:shd w:val="clear" w:color="auto" w:fill="FFFFFF"/>
              </w:rPr>
              <w:t>о</w:t>
            </w:r>
            <w:r w:rsidRPr="00785639">
              <w:rPr>
                <w:sz w:val="22"/>
                <w:szCs w:val="22"/>
                <w:shd w:val="clear" w:color="auto" w:fill="FFFFFF"/>
              </w:rPr>
              <w:t>лошевская</w:t>
            </w:r>
            <w:proofErr w:type="spellEnd"/>
            <w:r w:rsidRPr="00785639">
              <w:rPr>
                <w:sz w:val="22"/>
                <w:szCs w:val="22"/>
                <w:shd w:val="clear" w:color="auto" w:fill="FFFFFF"/>
              </w:rPr>
              <w:t xml:space="preserve"> И.С.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E0179" w:rsidRPr="00785639" w:rsidRDefault="009E0179" w:rsidP="00AD7865">
            <w:pPr>
              <w:rPr>
                <w:sz w:val="22"/>
                <w:szCs w:val="22"/>
              </w:rPr>
            </w:pPr>
            <w:r w:rsidRPr="00785639">
              <w:rPr>
                <w:bCs/>
                <w:sz w:val="22"/>
                <w:szCs w:val="22"/>
                <w:shd w:val="clear" w:color="auto" w:fill="FFFFFF"/>
              </w:rPr>
              <w:t>Экономическая информатика</w:t>
            </w:r>
            <w:r w:rsidRPr="00785639">
              <w:rPr>
                <w:sz w:val="22"/>
                <w:szCs w:val="22"/>
                <w:shd w:val="clear" w:color="auto" w:fill="FFFFFF"/>
              </w:rPr>
              <w:t>: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E0179" w:rsidRPr="00785639" w:rsidRDefault="009E0179" w:rsidP="00AD7865">
            <w:pPr>
              <w:snapToGrid w:val="0"/>
              <w:spacing w:line="100" w:lineRule="atLeast"/>
              <w:jc w:val="center"/>
              <w:rPr>
                <w:sz w:val="22"/>
                <w:szCs w:val="22"/>
              </w:rPr>
            </w:pPr>
            <w:r w:rsidRPr="00785639">
              <w:rPr>
                <w:sz w:val="22"/>
                <w:szCs w:val="22"/>
                <w:shd w:val="clear" w:color="auto" w:fill="FFFFFF"/>
              </w:rPr>
              <w:t>Учебное п</w:t>
            </w:r>
            <w:r w:rsidRPr="00785639">
              <w:rPr>
                <w:sz w:val="22"/>
                <w:szCs w:val="22"/>
                <w:shd w:val="clear" w:color="auto" w:fill="FFFFFF"/>
              </w:rPr>
              <w:t>о</w:t>
            </w:r>
            <w:r w:rsidRPr="00785639">
              <w:rPr>
                <w:sz w:val="22"/>
                <w:szCs w:val="22"/>
                <w:shd w:val="clear" w:color="auto" w:fill="FFFFFF"/>
              </w:rPr>
              <w:t>собие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E0179" w:rsidRPr="00785639" w:rsidRDefault="009E0179" w:rsidP="00AD7865">
            <w:pPr>
              <w:snapToGrid w:val="0"/>
              <w:spacing w:line="100" w:lineRule="atLeast"/>
              <w:jc w:val="center"/>
              <w:rPr>
                <w:sz w:val="22"/>
                <w:szCs w:val="22"/>
              </w:rPr>
            </w:pPr>
            <w:r w:rsidRPr="00785639">
              <w:rPr>
                <w:sz w:val="22"/>
                <w:szCs w:val="22"/>
                <w:shd w:val="clear" w:color="auto" w:fill="FFFFFF"/>
              </w:rPr>
              <w:t>Новосибирск</w:t>
            </w:r>
            <w:proofErr w:type="gramStart"/>
            <w:r w:rsidRPr="00785639">
              <w:rPr>
                <w:sz w:val="22"/>
                <w:szCs w:val="22"/>
                <w:shd w:val="clear" w:color="auto" w:fill="FFFFFF"/>
              </w:rPr>
              <w:t xml:space="preserve">.: </w:t>
            </w:r>
            <w:proofErr w:type="gramEnd"/>
            <w:r w:rsidRPr="00785639">
              <w:rPr>
                <w:sz w:val="22"/>
                <w:szCs w:val="22"/>
                <w:shd w:val="clear" w:color="auto" w:fill="FFFFFF"/>
              </w:rPr>
              <w:t>Изд-во НГАУ,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E0179" w:rsidRPr="00785639" w:rsidRDefault="009E0179" w:rsidP="00AD7865">
            <w:pPr>
              <w:snapToGrid w:val="0"/>
              <w:spacing w:line="100" w:lineRule="atLeast"/>
              <w:jc w:val="center"/>
              <w:rPr>
                <w:sz w:val="22"/>
                <w:szCs w:val="22"/>
              </w:rPr>
            </w:pPr>
            <w:r w:rsidRPr="00785639">
              <w:rPr>
                <w:sz w:val="22"/>
                <w:szCs w:val="22"/>
                <w:shd w:val="clear" w:color="auto" w:fill="FFFFFF"/>
              </w:rPr>
              <w:t>2012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E0179" w:rsidRPr="00785639" w:rsidRDefault="009E0179" w:rsidP="00AD7865">
            <w:pPr>
              <w:jc w:val="center"/>
              <w:rPr>
                <w:sz w:val="22"/>
                <w:szCs w:val="22"/>
              </w:rPr>
            </w:pPr>
            <w:r w:rsidRPr="00785639">
              <w:rPr>
                <w:sz w:val="22"/>
                <w:szCs w:val="22"/>
              </w:rPr>
              <w:t>http://znanium.com/bookread2.php?book=516902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E0179" w:rsidRDefault="00AD7865" w:rsidP="00AD7865">
            <w:pPr>
              <w:widowControl w:val="0"/>
              <w:suppressAutoHyphens/>
              <w:snapToGrid w:val="0"/>
              <w:spacing w:line="100" w:lineRule="atLeast"/>
              <w:jc w:val="center"/>
              <w:rPr>
                <w:rFonts w:eastAsia="SimSun"/>
                <w:kern w:val="2"/>
                <w:sz w:val="22"/>
                <w:szCs w:val="22"/>
                <w:lang w:eastAsia="hi-IN" w:bidi="hi-IN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>-</w:t>
            </w:r>
          </w:p>
        </w:tc>
      </w:tr>
      <w:tr w:rsidR="009E0179" w:rsidRPr="001E5106" w:rsidTr="00AD7865"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E0179" w:rsidRPr="001E5106" w:rsidRDefault="009E0179" w:rsidP="00AD7865">
            <w:pPr>
              <w:suppressAutoHyphens/>
              <w:spacing w:line="100" w:lineRule="atLeast"/>
              <w:jc w:val="center"/>
              <w:rPr>
                <w:i/>
                <w:iCs/>
                <w:sz w:val="20"/>
                <w:szCs w:val="20"/>
                <w:lang w:eastAsia="ar-SA"/>
              </w:rPr>
            </w:pPr>
            <w:r w:rsidRPr="001E5106">
              <w:rPr>
                <w:i/>
                <w:iCs/>
                <w:lang w:eastAsia="ar-SA"/>
              </w:rPr>
              <w:t>3</w:t>
            </w:r>
          </w:p>
        </w:tc>
        <w:tc>
          <w:tcPr>
            <w:tcW w:w="1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E0179" w:rsidRPr="00785639" w:rsidRDefault="009E0179" w:rsidP="00AD7865">
            <w:pPr>
              <w:rPr>
                <w:bCs/>
                <w:sz w:val="22"/>
                <w:szCs w:val="22"/>
                <w:shd w:val="clear" w:color="auto" w:fill="FFFFFF"/>
              </w:rPr>
            </w:pPr>
            <w:r w:rsidRPr="00785639">
              <w:rPr>
                <w:sz w:val="22"/>
                <w:szCs w:val="22"/>
                <w:shd w:val="clear" w:color="auto" w:fill="FFFFFF"/>
              </w:rPr>
              <w:t>Гаврилов Л.П.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E0179" w:rsidRPr="00785639" w:rsidRDefault="009E0179" w:rsidP="00AD7865">
            <w:pPr>
              <w:rPr>
                <w:sz w:val="22"/>
                <w:szCs w:val="22"/>
              </w:rPr>
            </w:pPr>
            <w:r w:rsidRPr="00785639">
              <w:rPr>
                <w:bCs/>
                <w:sz w:val="22"/>
                <w:szCs w:val="22"/>
                <w:shd w:val="clear" w:color="auto" w:fill="FFFFFF"/>
              </w:rPr>
              <w:t>Информационные технологии в коммерции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E0179" w:rsidRPr="00785639" w:rsidRDefault="009E0179" w:rsidP="00AD7865">
            <w:pPr>
              <w:snapToGrid w:val="0"/>
              <w:spacing w:line="100" w:lineRule="atLeast"/>
              <w:jc w:val="center"/>
              <w:rPr>
                <w:sz w:val="22"/>
                <w:szCs w:val="22"/>
              </w:rPr>
            </w:pPr>
            <w:r w:rsidRPr="00785639">
              <w:rPr>
                <w:sz w:val="22"/>
                <w:szCs w:val="22"/>
                <w:shd w:val="clear" w:color="auto" w:fill="FFFFFF"/>
              </w:rPr>
              <w:t>Учебное п</w:t>
            </w:r>
            <w:r w:rsidRPr="00785639">
              <w:rPr>
                <w:sz w:val="22"/>
                <w:szCs w:val="22"/>
                <w:shd w:val="clear" w:color="auto" w:fill="FFFFFF"/>
              </w:rPr>
              <w:t>о</w:t>
            </w:r>
            <w:r w:rsidRPr="00785639">
              <w:rPr>
                <w:sz w:val="22"/>
                <w:szCs w:val="22"/>
                <w:shd w:val="clear" w:color="auto" w:fill="FFFFFF"/>
              </w:rPr>
              <w:t>собие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E0179" w:rsidRPr="00785639" w:rsidRDefault="009E0179" w:rsidP="00AD7865">
            <w:pPr>
              <w:snapToGrid w:val="0"/>
              <w:spacing w:line="100" w:lineRule="atLeast"/>
              <w:jc w:val="center"/>
              <w:rPr>
                <w:sz w:val="22"/>
                <w:szCs w:val="22"/>
              </w:rPr>
            </w:pPr>
            <w:r w:rsidRPr="00785639">
              <w:rPr>
                <w:sz w:val="22"/>
                <w:szCs w:val="22"/>
                <w:shd w:val="clear" w:color="auto" w:fill="FFFFFF"/>
              </w:rPr>
              <w:t>М.: ИНФРА-М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E0179" w:rsidRPr="00785639" w:rsidRDefault="009E0179" w:rsidP="00AD7865">
            <w:pPr>
              <w:snapToGrid w:val="0"/>
              <w:spacing w:line="100" w:lineRule="atLeast"/>
              <w:jc w:val="center"/>
              <w:rPr>
                <w:sz w:val="22"/>
                <w:szCs w:val="22"/>
              </w:rPr>
            </w:pPr>
            <w:r w:rsidRPr="00785639">
              <w:rPr>
                <w:sz w:val="22"/>
                <w:szCs w:val="22"/>
                <w:shd w:val="clear" w:color="auto" w:fill="FFFFFF"/>
              </w:rPr>
              <w:t>2013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E0179" w:rsidRPr="00785639" w:rsidRDefault="009E0179" w:rsidP="00AD7865">
            <w:pPr>
              <w:snapToGrid w:val="0"/>
              <w:spacing w:line="100" w:lineRule="atLeast"/>
              <w:jc w:val="center"/>
              <w:rPr>
                <w:sz w:val="22"/>
                <w:szCs w:val="22"/>
              </w:rPr>
            </w:pPr>
            <w:r w:rsidRPr="00785639">
              <w:rPr>
                <w:sz w:val="22"/>
                <w:szCs w:val="22"/>
              </w:rPr>
              <w:t>http://znanium.com/bookread2.php?book=371445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E0179" w:rsidRPr="001E5106" w:rsidRDefault="00AD7865" w:rsidP="00AD7865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lang w:eastAsia="ar-SA"/>
              </w:rPr>
              <w:t>-</w:t>
            </w:r>
          </w:p>
        </w:tc>
      </w:tr>
      <w:tr w:rsidR="009E0179" w:rsidRPr="001E5106" w:rsidTr="00AD7865"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E0179" w:rsidRPr="001E5106" w:rsidRDefault="009E0179" w:rsidP="00AD7865">
            <w:pPr>
              <w:suppressAutoHyphens/>
              <w:spacing w:line="100" w:lineRule="atLeast"/>
              <w:jc w:val="center"/>
              <w:rPr>
                <w:i/>
                <w:iCs/>
                <w:lang w:eastAsia="ar-SA"/>
              </w:rPr>
            </w:pPr>
            <w:r>
              <w:rPr>
                <w:i/>
                <w:iCs/>
                <w:lang w:eastAsia="ar-SA"/>
              </w:rPr>
              <w:t>4</w:t>
            </w:r>
          </w:p>
        </w:tc>
        <w:tc>
          <w:tcPr>
            <w:tcW w:w="1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E0179" w:rsidRDefault="009E0179" w:rsidP="00AD7865">
            <w:pPr>
              <w:rPr>
                <w:sz w:val="22"/>
                <w:szCs w:val="22"/>
                <w:shd w:val="clear" w:color="auto" w:fill="FFFFFF"/>
              </w:rPr>
            </w:pPr>
            <w:r w:rsidRPr="00785639">
              <w:rPr>
                <w:sz w:val="22"/>
                <w:szCs w:val="22"/>
                <w:shd w:val="clear" w:color="auto" w:fill="FFFFFF"/>
              </w:rPr>
              <w:t>Киселев Г. М.,</w:t>
            </w:r>
          </w:p>
          <w:p w:rsidR="009E0179" w:rsidRDefault="009E0179" w:rsidP="00AD7865">
            <w:pPr>
              <w:rPr>
                <w:sz w:val="22"/>
                <w:szCs w:val="22"/>
                <w:shd w:val="clear" w:color="auto" w:fill="FFFFFF"/>
              </w:rPr>
            </w:pPr>
            <w:r w:rsidRPr="00785639">
              <w:rPr>
                <w:sz w:val="22"/>
                <w:szCs w:val="22"/>
                <w:shd w:val="clear" w:color="auto" w:fill="FFFFFF"/>
              </w:rPr>
              <w:t>Бочкова Р. В.,</w:t>
            </w:r>
          </w:p>
          <w:p w:rsidR="009E0179" w:rsidRPr="00785639" w:rsidRDefault="009E0179" w:rsidP="00AD7865">
            <w:pPr>
              <w:rPr>
                <w:bCs/>
                <w:sz w:val="22"/>
                <w:szCs w:val="22"/>
                <w:shd w:val="clear" w:color="auto" w:fill="FFFFFF"/>
              </w:rPr>
            </w:pPr>
            <w:r w:rsidRPr="00785639">
              <w:rPr>
                <w:sz w:val="22"/>
                <w:szCs w:val="22"/>
                <w:shd w:val="clear" w:color="auto" w:fill="FFFFFF"/>
              </w:rPr>
              <w:t>Сафонов В. И.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E0179" w:rsidRPr="00785639" w:rsidRDefault="009E0179" w:rsidP="00AD7865">
            <w:pPr>
              <w:rPr>
                <w:sz w:val="22"/>
                <w:szCs w:val="22"/>
              </w:rPr>
            </w:pPr>
            <w:r w:rsidRPr="00785639">
              <w:rPr>
                <w:bCs/>
                <w:sz w:val="22"/>
                <w:szCs w:val="22"/>
                <w:shd w:val="clear" w:color="auto" w:fill="FFFFFF"/>
              </w:rPr>
              <w:t xml:space="preserve">Информационные технологии в экономике и управлении (эффективная работа в MS </w:t>
            </w:r>
            <w:proofErr w:type="spellStart"/>
            <w:r w:rsidRPr="00785639">
              <w:rPr>
                <w:bCs/>
                <w:sz w:val="22"/>
                <w:szCs w:val="22"/>
                <w:shd w:val="clear" w:color="auto" w:fill="FFFFFF"/>
              </w:rPr>
              <w:t>Office</w:t>
            </w:r>
            <w:proofErr w:type="spellEnd"/>
            <w:r w:rsidRPr="00785639">
              <w:rPr>
                <w:bCs/>
                <w:sz w:val="22"/>
                <w:szCs w:val="22"/>
                <w:shd w:val="clear" w:color="auto" w:fill="FFFFFF"/>
              </w:rPr>
              <w:t xml:space="preserve"> 2007)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E0179" w:rsidRPr="00785639" w:rsidRDefault="009E0179" w:rsidP="00AD7865">
            <w:pPr>
              <w:snapToGrid w:val="0"/>
              <w:spacing w:line="100" w:lineRule="atLeast"/>
              <w:jc w:val="center"/>
              <w:rPr>
                <w:sz w:val="22"/>
                <w:szCs w:val="22"/>
              </w:rPr>
            </w:pPr>
            <w:r w:rsidRPr="00785639">
              <w:rPr>
                <w:sz w:val="22"/>
                <w:szCs w:val="22"/>
                <w:shd w:val="clear" w:color="auto" w:fill="FFFFFF"/>
              </w:rPr>
              <w:t>Учебное п</w:t>
            </w:r>
            <w:r w:rsidRPr="00785639">
              <w:rPr>
                <w:sz w:val="22"/>
                <w:szCs w:val="22"/>
                <w:shd w:val="clear" w:color="auto" w:fill="FFFFFF"/>
              </w:rPr>
              <w:t>о</w:t>
            </w:r>
            <w:r w:rsidRPr="00785639">
              <w:rPr>
                <w:sz w:val="22"/>
                <w:szCs w:val="22"/>
                <w:shd w:val="clear" w:color="auto" w:fill="FFFFFF"/>
              </w:rPr>
              <w:t>собие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E0179" w:rsidRPr="00785639" w:rsidRDefault="009E0179" w:rsidP="00AD7865">
            <w:pPr>
              <w:snapToGrid w:val="0"/>
              <w:spacing w:line="100" w:lineRule="atLeast"/>
              <w:jc w:val="center"/>
              <w:rPr>
                <w:sz w:val="22"/>
                <w:szCs w:val="22"/>
              </w:rPr>
            </w:pPr>
            <w:r w:rsidRPr="00785639">
              <w:rPr>
                <w:sz w:val="22"/>
                <w:szCs w:val="22"/>
                <w:shd w:val="clear" w:color="auto" w:fill="FFFFFF"/>
              </w:rPr>
              <w:t xml:space="preserve">М.: Издательско-торговая корпорация "Дашков и </w:t>
            </w:r>
            <w:proofErr w:type="gramStart"/>
            <w:r w:rsidRPr="00785639">
              <w:rPr>
                <w:sz w:val="22"/>
                <w:szCs w:val="22"/>
                <w:shd w:val="clear" w:color="auto" w:fill="FFFFFF"/>
              </w:rPr>
              <w:t>К</w:t>
            </w:r>
            <w:proofErr w:type="gramEnd"/>
            <w:r w:rsidRPr="00785639">
              <w:rPr>
                <w:sz w:val="22"/>
                <w:szCs w:val="22"/>
                <w:shd w:val="clear" w:color="auto" w:fill="FFFFFF"/>
              </w:rPr>
              <w:t>°"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E0179" w:rsidRPr="00785639" w:rsidRDefault="009E0179" w:rsidP="00AD7865">
            <w:pPr>
              <w:snapToGrid w:val="0"/>
              <w:spacing w:line="100" w:lineRule="atLeast"/>
              <w:jc w:val="center"/>
              <w:rPr>
                <w:sz w:val="22"/>
                <w:szCs w:val="22"/>
              </w:rPr>
            </w:pPr>
            <w:r w:rsidRPr="00785639">
              <w:rPr>
                <w:sz w:val="22"/>
                <w:szCs w:val="22"/>
                <w:shd w:val="clear" w:color="auto" w:fill="FFFFFF"/>
              </w:rPr>
              <w:t>2013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E0179" w:rsidRPr="00785639" w:rsidRDefault="009E0179" w:rsidP="00AD7865">
            <w:pPr>
              <w:snapToGrid w:val="0"/>
              <w:spacing w:line="100" w:lineRule="atLeast"/>
              <w:jc w:val="center"/>
              <w:rPr>
                <w:sz w:val="22"/>
                <w:szCs w:val="22"/>
              </w:rPr>
            </w:pPr>
            <w:r w:rsidRPr="00785639">
              <w:rPr>
                <w:sz w:val="22"/>
                <w:szCs w:val="22"/>
              </w:rPr>
              <w:t>http://znanium.com/bookread2.php?book=415083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E0179" w:rsidRPr="001E5106" w:rsidRDefault="00AD7865" w:rsidP="00AD7865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lang w:eastAsia="ar-SA"/>
              </w:rPr>
              <w:t>-</w:t>
            </w:r>
          </w:p>
        </w:tc>
      </w:tr>
      <w:tr w:rsidR="009E0179" w:rsidRPr="001E5106" w:rsidTr="00AD5A89"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E0179" w:rsidRDefault="00AD5A89" w:rsidP="00AD5A89">
            <w:pPr>
              <w:suppressAutoHyphens/>
              <w:spacing w:line="100" w:lineRule="atLeast"/>
              <w:jc w:val="center"/>
              <w:rPr>
                <w:i/>
                <w:iCs/>
                <w:lang w:eastAsia="ar-SA"/>
              </w:rPr>
            </w:pPr>
            <w:r>
              <w:rPr>
                <w:i/>
                <w:iCs/>
                <w:lang w:eastAsia="ar-SA"/>
              </w:rPr>
              <w:t>5</w:t>
            </w:r>
          </w:p>
        </w:tc>
        <w:tc>
          <w:tcPr>
            <w:tcW w:w="1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E0179" w:rsidRPr="00785639" w:rsidRDefault="009E0179" w:rsidP="00AD5A89">
            <w:pPr>
              <w:rPr>
                <w:sz w:val="22"/>
                <w:szCs w:val="22"/>
                <w:shd w:val="clear" w:color="auto" w:fill="FFFFFF"/>
              </w:rPr>
            </w:pPr>
            <w:proofErr w:type="spellStart"/>
            <w:r w:rsidRPr="005118B2">
              <w:rPr>
                <w:sz w:val="22"/>
                <w:szCs w:val="22"/>
                <w:shd w:val="clear" w:color="auto" w:fill="FFFFFF"/>
              </w:rPr>
              <w:t>Дадян</w:t>
            </w:r>
            <w:proofErr w:type="spellEnd"/>
            <w:r w:rsidRPr="005118B2">
              <w:rPr>
                <w:sz w:val="22"/>
                <w:szCs w:val="22"/>
                <w:shd w:val="clear" w:color="auto" w:fill="FFFFFF"/>
              </w:rPr>
              <w:t xml:space="preserve"> Э.Г.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E0179" w:rsidRPr="00785639" w:rsidRDefault="009E0179" w:rsidP="00AD5A89">
            <w:pPr>
              <w:rPr>
                <w:bCs/>
                <w:sz w:val="22"/>
                <w:szCs w:val="22"/>
                <w:shd w:val="clear" w:color="auto" w:fill="FFFFFF"/>
              </w:rPr>
            </w:pPr>
            <w:r w:rsidRPr="005118B2">
              <w:rPr>
                <w:bCs/>
                <w:sz w:val="22"/>
                <w:szCs w:val="22"/>
                <w:shd w:val="clear" w:color="auto" w:fill="FFFFFF"/>
              </w:rPr>
              <w:t>1С: Предприятие. Проектир</w:t>
            </w:r>
            <w:r w:rsidRPr="005118B2">
              <w:rPr>
                <w:bCs/>
                <w:sz w:val="22"/>
                <w:szCs w:val="22"/>
                <w:shd w:val="clear" w:color="auto" w:fill="FFFFFF"/>
              </w:rPr>
              <w:t>о</w:t>
            </w:r>
            <w:r w:rsidRPr="005118B2">
              <w:rPr>
                <w:bCs/>
                <w:sz w:val="22"/>
                <w:szCs w:val="22"/>
                <w:shd w:val="clear" w:color="auto" w:fill="FFFFFF"/>
              </w:rPr>
              <w:t>вание приложений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E0179" w:rsidRPr="00785639" w:rsidRDefault="009E0179" w:rsidP="00AD5A89">
            <w:pPr>
              <w:snapToGrid w:val="0"/>
              <w:spacing w:line="100" w:lineRule="atLeast"/>
              <w:jc w:val="center"/>
              <w:rPr>
                <w:sz w:val="22"/>
                <w:szCs w:val="22"/>
                <w:shd w:val="clear" w:color="auto" w:fill="FFFFFF"/>
              </w:rPr>
            </w:pPr>
            <w:r w:rsidRPr="005118B2">
              <w:rPr>
                <w:sz w:val="22"/>
                <w:szCs w:val="22"/>
                <w:shd w:val="clear" w:color="auto" w:fill="FFFFFF"/>
              </w:rPr>
              <w:t>Учебное п</w:t>
            </w:r>
            <w:r w:rsidRPr="005118B2">
              <w:rPr>
                <w:sz w:val="22"/>
                <w:szCs w:val="22"/>
                <w:shd w:val="clear" w:color="auto" w:fill="FFFFFF"/>
              </w:rPr>
              <w:t>о</w:t>
            </w:r>
            <w:r w:rsidRPr="005118B2">
              <w:rPr>
                <w:sz w:val="22"/>
                <w:szCs w:val="22"/>
                <w:shd w:val="clear" w:color="auto" w:fill="FFFFFF"/>
              </w:rPr>
              <w:t>собие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E0179" w:rsidRPr="00785639" w:rsidRDefault="009E0179" w:rsidP="00AD5A89">
            <w:pPr>
              <w:snapToGrid w:val="0"/>
              <w:spacing w:line="100" w:lineRule="atLeast"/>
              <w:jc w:val="center"/>
              <w:rPr>
                <w:sz w:val="22"/>
                <w:szCs w:val="22"/>
                <w:shd w:val="clear" w:color="auto" w:fill="FFFFFF"/>
              </w:rPr>
            </w:pPr>
            <w:proofErr w:type="spellStart"/>
            <w:r w:rsidRPr="005118B2">
              <w:rPr>
                <w:sz w:val="22"/>
                <w:szCs w:val="22"/>
                <w:shd w:val="clear" w:color="auto" w:fill="FFFFFF"/>
              </w:rPr>
              <w:t>М.:Вузовский</w:t>
            </w:r>
            <w:proofErr w:type="spellEnd"/>
            <w:r w:rsidRPr="005118B2">
              <w:rPr>
                <w:sz w:val="22"/>
                <w:szCs w:val="22"/>
                <w:shd w:val="clear" w:color="auto" w:fill="FFFFFF"/>
              </w:rPr>
              <w:t xml:space="preserve"> учебник, НИЦ ИНФРА-М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E0179" w:rsidRPr="00785639" w:rsidRDefault="009E0179" w:rsidP="00AD5A89">
            <w:pPr>
              <w:snapToGrid w:val="0"/>
              <w:spacing w:line="100" w:lineRule="atLeast"/>
              <w:jc w:val="center"/>
              <w:rPr>
                <w:sz w:val="22"/>
                <w:szCs w:val="22"/>
                <w:shd w:val="clear" w:color="auto" w:fill="FFFFFF"/>
              </w:rPr>
            </w:pPr>
            <w:r w:rsidRPr="005118B2">
              <w:rPr>
                <w:sz w:val="22"/>
                <w:szCs w:val="22"/>
                <w:shd w:val="clear" w:color="auto" w:fill="FFFFFF"/>
              </w:rPr>
              <w:t>2015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E0179" w:rsidRPr="00785639" w:rsidRDefault="009E0179" w:rsidP="00AD5A89">
            <w:pPr>
              <w:tabs>
                <w:tab w:val="left" w:pos="980"/>
              </w:tabs>
              <w:snapToGrid w:val="0"/>
              <w:spacing w:line="100" w:lineRule="atLeast"/>
              <w:jc w:val="center"/>
              <w:rPr>
                <w:sz w:val="22"/>
                <w:szCs w:val="22"/>
              </w:rPr>
            </w:pPr>
            <w:r w:rsidRPr="005118B2">
              <w:rPr>
                <w:sz w:val="22"/>
                <w:szCs w:val="22"/>
              </w:rPr>
              <w:t>http://znanium.com/bookread2.php?book=480629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E0179" w:rsidRPr="001E5106" w:rsidRDefault="00AD7865" w:rsidP="00AD5A89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lang w:eastAsia="ar-SA"/>
              </w:rPr>
              <w:t>-</w:t>
            </w:r>
          </w:p>
        </w:tc>
      </w:tr>
      <w:tr w:rsidR="002E6F49" w:rsidRPr="001E5106" w:rsidTr="001E5106">
        <w:tc>
          <w:tcPr>
            <w:tcW w:w="1513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6F49" w:rsidRPr="001E5106" w:rsidRDefault="00E31975" w:rsidP="00822368">
            <w:pPr>
              <w:suppressAutoHyphens/>
              <w:spacing w:line="276" w:lineRule="auto"/>
              <w:rPr>
                <w:lang w:eastAsia="en-US"/>
              </w:rPr>
            </w:pPr>
            <w:r>
              <w:lastRenderedPageBreak/>
              <w:br w:type="page"/>
            </w:r>
            <w:r w:rsidR="002E6F49">
              <w:rPr>
                <w:b/>
                <w:bCs/>
                <w:lang w:eastAsia="en-US"/>
              </w:rPr>
              <w:t>9</w:t>
            </w:r>
            <w:r w:rsidR="002E6F49" w:rsidRPr="001E5106">
              <w:rPr>
                <w:b/>
                <w:bCs/>
                <w:lang w:eastAsia="en-US"/>
              </w:rPr>
              <w:t>.3 Методические материалы</w:t>
            </w:r>
            <w:r w:rsidR="002E6F49" w:rsidRPr="001E5106">
              <w:rPr>
                <w:b/>
                <w:lang w:eastAsia="en-US"/>
              </w:rPr>
              <w:t xml:space="preserve">  (указания, рекомендации  по освоению дисциплины   авторов РГУ им. А. Н. Косыгина</w:t>
            </w:r>
            <w:r w:rsidR="002E6F49">
              <w:rPr>
                <w:b/>
                <w:lang w:eastAsia="en-US"/>
              </w:rPr>
              <w:t>)</w:t>
            </w:r>
          </w:p>
        </w:tc>
      </w:tr>
      <w:tr w:rsidR="002D0EF2" w:rsidRPr="001E5106" w:rsidTr="00A8046A">
        <w:tc>
          <w:tcPr>
            <w:tcW w:w="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2D0EF2" w:rsidRPr="00296536" w:rsidRDefault="002D0EF2" w:rsidP="00100084">
            <w:pPr>
              <w:suppressAutoHyphens/>
              <w:spacing w:line="100" w:lineRule="atLeast"/>
              <w:jc w:val="center"/>
              <w:rPr>
                <w:i/>
                <w:sz w:val="22"/>
                <w:szCs w:val="22"/>
                <w:lang w:eastAsia="ar-SA"/>
              </w:rPr>
            </w:pPr>
            <w:r w:rsidRPr="00296536">
              <w:rPr>
                <w:i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2D0EF2" w:rsidRPr="00296536" w:rsidRDefault="002D0EF2" w:rsidP="00100084">
            <w:pPr>
              <w:suppressAutoHyphens/>
              <w:spacing w:line="100" w:lineRule="atLeast"/>
              <w:ind w:firstLine="25"/>
              <w:jc w:val="center"/>
              <w:rPr>
                <w:sz w:val="22"/>
                <w:szCs w:val="22"/>
                <w:lang w:eastAsia="ar-SA"/>
              </w:rPr>
            </w:pPr>
            <w:r w:rsidRPr="00296536">
              <w:rPr>
                <w:sz w:val="22"/>
                <w:szCs w:val="22"/>
                <w:lang w:eastAsia="ar-SA"/>
              </w:rPr>
              <w:t>Кузьмич И.В., Степанова О.П.,</w:t>
            </w:r>
          </w:p>
          <w:p w:rsidR="002D0EF2" w:rsidRPr="00296536" w:rsidRDefault="002D0EF2" w:rsidP="00100084">
            <w:pPr>
              <w:suppressAutoHyphens/>
              <w:spacing w:line="100" w:lineRule="atLeast"/>
              <w:ind w:firstLine="25"/>
              <w:jc w:val="center"/>
              <w:rPr>
                <w:sz w:val="22"/>
                <w:szCs w:val="22"/>
                <w:lang w:eastAsia="ar-SA"/>
              </w:rPr>
            </w:pPr>
            <w:r w:rsidRPr="00296536">
              <w:rPr>
                <w:sz w:val="22"/>
                <w:szCs w:val="22"/>
                <w:lang w:eastAsia="ar-SA"/>
              </w:rPr>
              <w:t>Стрельников Б.А.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2D0EF2" w:rsidRPr="00296536" w:rsidRDefault="002D0EF2" w:rsidP="00100084">
            <w:pPr>
              <w:suppressAutoHyphens/>
              <w:spacing w:line="100" w:lineRule="atLeast"/>
              <w:jc w:val="center"/>
              <w:rPr>
                <w:i/>
                <w:sz w:val="22"/>
                <w:szCs w:val="22"/>
                <w:lang w:eastAsia="ar-SA"/>
              </w:rPr>
            </w:pPr>
            <w:r w:rsidRPr="00296536">
              <w:rPr>
                <w:sz w:val="22"/>
                <w:szCs w:val="22"/>
                <w:lang w:eastAsia="ar-SA"/>
              </w:rPr>
              <w:t xml:space="preserve">Информационные технологии. Работа в среде </w:t>
            </w:r>
            <w:r w:rsidRPr="00296536">
              <w:rPr>
                <w:sz w:val="22"/>
                <w:szCs w:val="22"/>
                <w:lang w:val="en-US" w:eastAsia="ar-SA"/>
              </w:rPr>
              <w:t>Office</w:t>
            </w:r>
            <w:r w:rsidRPr="00296536">
              <w:rPr>
                <w:sz w:val="22"/>
                <w:szCs w:val="22"/>
                <w:lang w:eastAsia="ar-SA"/>
              </w:rPr>
              <w:t xml:space="preserve"> 2007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2D0EF2" w:rsidRPr="009517DE" w:rsidRDefault="002D0EF2" w:rsidP="00100084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9517DE">
              <w:rPr>
                <w:sz w:val="20"/>
                <w:szCs w:val="20"/>
                <w:lang w:eastAsia="ar-SA"/>
              </w:rPr>
              <w:t>Методические указания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2D0EF2" w:rsidRPr="00296536" w:rsidRDefault="002D0EF2" w:rsidP="00100084">
            <w:pPr>
              <w:suppressAutoHyphens/>
              <w:spacing w:line="100" w:lineRule="atLeast"/>
              <w:jc w:val="center"/>
              <w:rPr>
                <w:i/>
                <w:iCs/>
                <w:sz w:val="22"/>
                <w:szCs w:val="22"/>
                <w:lang w:eastAsia="ar-SA"/>
              </w:rPr>
            </w:pPr>
            <w:r w:rsidRPr="00296536">
              <w:rPr>
                <w:sz w:val="22"/>
                <w:szCs w:val="22"/>
              </w:rPr>
              <w:t>М., РИО МГУДТ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2D0EF2" w:rsidRPr="00296536" w:rsidRDefault="002D0EF2" w:rsidP="00100084">
            <w:pPr>
              <w:suppressAutoHyphens/>
              <w:spacing w:line="100" w:lineRule="atLeast"/>
              <w:jc w:val="center"/>
              <w:rPr>
                <w:sz w:val="22"/>
                <w:szCs w:val="22"/>
                <w:lang w:eastAsia="ar-SA"/>
              </w:rPr>
            </w:pPr>
            <w:r w:rsidRPr="00296536">
              <w:rPr>
                <w:sz w:val="22"/>
                <w:szCs w:val="22"/>
                <w:lang w:eastAsia="ar-SA"/>
              </w:rPr>
              <w:t>2015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2D0EF2" w:rsidRPr="00193A29" w:rsidRDefault="002D0EF2" w:rsidP="00100084">
            <w:pPr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  <w:r w:rsidRPr="00193A29">
              <w:rPr>
                <w:i/>
                <w:sz w:val="20"/>
                <w:szCs w:val="20"/>
                <w:lang w:eastAsia="ar-SA"/>
              </w:rPr>
              <w:t>http://znanium.com/bookread2.php?book=791817</w:t>
            </w:r>
          </w:p>
        </w:tc>
        <w:tc>
          <w:tcPr>
            <w:tcW w:w="2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D0EF2" w:rsidRDefault="002D0EF2" w:rsidP="00100084">
            <w:pPr>
              <w:suppressAutoHyphens/>
              <w:spacing w:line="100" w:lineRule="atLeast"/>
              <w:ind w:firstLine="25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-</w:t>
            </w:r>
          </w:p>
        </w:tc>
      </w:tr>
      <w:tr w:rsidR="002D0EF2" w:rsidRPr="001E5106" w:rsidTr="005A3F6E">
        <w:tc>
          <w:tcPr>
            <w:tcW w:w="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2D0EF2" w:rsidRPr="00296536" w:rsidRDefault="002D0EF2" w:rsidP="00100084">
            <w:pPr>
              <w:suppressAutoHyphens/>
              <w:spacing w:line="100" w:lineRule="atLeast"/>
              <w:jc w:val="center"/>
              <w:rPr>
                <w:i/>
                <w:sz w:val="22"/>
                <w:szCs w:val="22"/>
                <w:lang w:eastAsia="ar-SA"/>
              </w:rPr>
            </w:pPr>
            <w:r w:rsidRPr="00296536">
              <w:rPr>
                <w:i/>
                <w:iCs/>
                <w:sz w:val="22"/>
                <w:szCs w:val="22"/>
                <w:lang w:eastAsia="ar-SA"/>
              </w:rPr>
              <w:t>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2D0EF2" w:rsidRPr="00296536" w:rsidRDefault="002D0EF2" w:rsidP="00100084">
            <w:pPr>
              <w:suppressAutoHyphens/>
              <w:spacing w:line="100" w:lineRule="atLeast"/>
              <w:ind w:firstLine="25"/>
              <w:jc w:val="center"/>
              <w:rPr>
                <w:sz w:val="22"/>
                <w:szCs w:val="22"/>
                <w:lang w:eastAsia="ar-SA"/>
              </w:rPr>
            </w:pPr>
            <w:r w:rsidRPr="00296536">
              <w:rPr>
                <w:sz w:val="22"/>
                <w:szCs w:val="22"/>
                <w:lang w:eastAsia="ar-SA"/>
              </w:rPr>
              <w:t>Кузьмич И.В., Степанова О.П.,</w:t>
            </w:r>
          </w:p>
          <w:p w:rsidR="002D0EF2" w:rsidRPr="00296536" w:rsidRDefault="002D0EF2" w:rsidP="00100084">
            <w:pPr>
              <w:suppressAutoHyphens/>
              <w:spacing w:line="100" w:lineRule="atLeast"/>
              <w:ind w:firstLine="25"/>
              <w:jc w:val="center"/>
              <w:rPr>
                <w:sz w:val="22"/>
                <w:szCs w:val="22"/>
                <w:lang w:eastAsia="ar-SA"/>
              </w:rPr>
            </w:pPr>
            <w:r w:rsidRPr="00296536">
              <w:rPr>
                <w:sz w:val="22"/>
                <w:szCs w:val="22"/>
                <w:lang w:eastAsia="ar-SA"/>
              </w:rPr>
              <w:t>Федина Л.А.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2D0EF2" w:rsidRPr="00296536" w:rsidRDefault="002D0EF2" w:rsidP="00100084">
            <w:pPr>
              <w:suppressAutoHyphens/>
              <w:spacing w:line="100" w:lineRule="atLeast"/>
              <w:jc w:val="center"/>
              <w:rPr>
                <w:sz w:val="22"/>
                <w:szCs w:val="22"/>
                <w:lang w:eastAsia="ar-SA"/>
              </w:rPr>
            </w:pPr>
            <w:r w:rsidRPr="00296536">
              <w:rPr>
                <w:sz w:val="22"/>
                <w:szCs w:val="22"/>
                <w:lang w:eastAsia="ar-SA"/>
              </w:rPr>
              <w:t>Информационные технологии в экономике. Лабораторный практикум, ч.1[электронное издание]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2D0EF2" w:rsidRPr="00296536" w:rsidRDefault="002D0EF2" w:rsidP="00100084">
            <w:pPr>
              <w:suppressAutoHyphens/>
              <w:spacing w:line="100" w:lineRule="atLeast"/>
              <w:jc w:val="center"/>
              <w:rPr>
                <w:i/>
                <w:sz w:val="22"/>
                <w:szCs w:val="22"/>
                <w:lang w:eastAsia="ar-SA"/>
              </w:rPr>
            </w:pPr>
            <w:r w:rsidRPr="00296536">
              <w:rPr>
                <w:sz w:val="22"/>
                <w:szCs w:val="22"/>
                <w:lang w:eastAsia="ar-SA"/>
              </w:rPr>
              <w:t>Учебное пособие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2D0EF2" w:rsidRDefault="002D0EF2" w:rsidP="00100084">
            <w:pPr>
              <w:suppressAutoHyphens/>
              <w:spacing w:line="100" w:lineRule="atLeast"/>
              <w:jc w:val="center"/>
              <w:rPr>
                <w:bCs/>
              </w:rPr>
            </w:pPr>
            <w:r w:rsidRPr="00836242">
              <w:rPr>
                <w:bCs/>
              </w:rPr>
              <w:t>ФГУ</w:t>
            </w:r>
            <w:r>
              <w:rPr>
                <w:bCs/>
              </w:rPr>
              <w:t>П НТЦ «</w:t>
            </w:r>
            <w:proofErr w:type="spellStart"/>
            <w:r w:rsidRPr="00F32D30">
              <w:rPr>
                <w:bCs/>
              </w:rPr>
              <w:t>Информрегистр</w:t>
            </w:r>
            <w:proofErr w:type="spellEnd"/>
            <w:r>
              <w:rPr>
                <w:bCs/>
              </w:rPr>
              <w:t>»</w:t>
            </w:r>
          </w:p>
          <w:p w:rsidR="002D0EF2" w:rsidRPr="00296536" w:rsidRDefault="002D0EF2" w:rsidP="00100084">
            <w:pPr>
              <w:suppressAutoHyphens/>
              <w:spacing w:line="100" w:lineRule="atLeast"/>
              <w:jc w:val="center"/>
              <w:rPr>
                <w:i/>
                <w:sz w:val="22"/>
                <w:szCs w:val="22"/>
                <w:lang w:eastAsia="ar-SA"/>
              </w:rPr>
            </w:pPr>
            <w:r w:rsidRPr="00F12503">
              <w:t>http://catalog.inforeg.ru/Inet/GetEzineByID/310564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2D0EF2" w:rsidRPr="00296536" w:rsidRDefault="002D0EF2" w:rsidP="00100084">
            <w:pPr>
              <w:suppressAutoHyphens/>
              <w:spacing w:line="100" w:lineRule="atLeast"/>
              <w:jc w:val="center"/>
              <w:rPr>
                <w:sz w:val="22"/>
                <w:szCs w:val="22"/>
                <w:lang w:eastAsia="ar-SA"/>
              </w:rPr>
            </w:pPr>
            <w:r w:rsidRPr="00296536">
              <w:rPr>
                <w:sz w:val="22"/>
                <w:szCs w:val="22"/>
              </w:rPr>
              <w:t>2016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2D0EF2" w:rsidRPr="00296536" w:rsidRDefault="002D0EF2" w:rsidP="00100084">
            <w:pPr>
              <w:suppressAutoHyphens/>
              <w:spacing w:line="100" w:lineRule="atLeast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2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D0EF2" w:rsidRDefault="002D0EF2" w:rsidP="00100084">
            <w:pPr>
              <w:suppressAutoHyphens/>
              <w:spacing w:line="100" w:lineRule="atLeast"/>
              <w:ind w:firstLine="25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-</w:t>
            </w:r>
          </w:p>
        </w:tc>
      </w:tr>
      <w:tr w:rsidR="002D0EF2" w:rsidRPr="001E5106" w:rsidTr="00A8046A">
        <w:tc>
          <w:tcPr>
            <w:tcW w:w="4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2D0EF2" w:rsidRPr="00296536" w:rsidRDefault="002D0EF2" w:rsidP="00100084">
            <w:pPr>
              <w:suppressAutoHyphens/>
              <w:spacing w:line="100" w:lineRule="atLeast"/>
              <w:jc w:val="center"/>
              <w:rPr>
                <w:i/>
                <w:sz w:val="22"/>
                <w:szCs w:val="22"/>
                <w:lang w:eastAsia="ar-SA"/>
              </w:rPr>
            </w:pPr>
            <w:r w:rsidRPr="00296536">
              <w:rPr>
                <w:i/>
                <w:sz w:val="22"/>
                <w:szCs w:val="22"/>
                <w:lang w:eastAsia="ar-SA"/>
              </w:rPr>
              <w:t>3</w:t>
            </w:r>
          </w:p>
        </w:tc>
        <w:tc>
          <w:tcPr>
            <w:tcW w:w="1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2D0EF2" w:rsidRPr="00296536" w:rsidRDefault="002D0EF2" w:rsidP="00100084">
            <w:pPr>
              <w:suppressAutoHyphens/>
              <w:spacing w:line="100" w:lineRule="atLeast"/>
              <w:ind w:firstLine="25"/>
              <w:jc w:val="center"/>
              <w:rPr>
                <w:sz w:val="22"/>
                <w:szCs w:val="22"/>
                <w:lang w:eastAsia="ar-SA"/>
              </w:rPr>
            </w:pPr>
            <w:r w:rsidRPr="00296536">
              <w:rPr>
                <w:sz w:val="22"/>
                <w:szCs w:val="22"/>
                <w:lang w:eastAsia="ar-SA"/>
              </w:rPr>
              <w:t>Кузьмич И.В., Степанова О.П.,</w:t>
            </w:r>
          </w:p>
          <w:p w:rsidR="002D0EF2" w:rsidRPr="00296536" w:rsidRDefault="002D0EF2" w:rsidP="00100084">
            <w:pPr>
              <w:widowControl w:val="0"/>
              <w:suppressAutoHyphens/>
              <w:jc w:val="center"/>
              <w:rPr>
                <w:rFonts w:eastAsia="SimSun"/>
                <w:kern w:val="2"/>
                <w:sz w:val="22"/>
                <w:szCs w:val="22"/>
                <w:shd w:val="clear" w:color="auto" w:fill="FFFFFF"/>
                <w:lang w:eastAsia="hi-IN" w:bidi="hi-IN"/>
              </w:rPr>
            </w:pPr>
            <w:r w:rsidRPr="00296536">
              <w:rPr>
                <w:sz w:val="22"/>
                <w:szCs w:val="22"/>
                <w:lang w:eastAsia="ar-SA"/>
              </w:rPr>
              <w:t>Стрельников Б.А.</w:t>
            </w:r>
          </w:p>
        </w:tc>
        <w:tc>
          <w:tcPr>
            <w:tcW w:w="3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2D0EF2" w:rsidRPr="00296536" w:rsidRDefault="002D0EF2" w:rsidP="00100084">
            <w:pPr>
              <w:suppressAutoHyphens/>
              <w:spacing w:line="100" w:lineRule="atLeast"/>
              <w:jc w:val="center"/>
              <w:rPr>
                <w:sz w:val="22"/>
                <w:szCs w:val="22"/>
                <w:lang w:eastAsia="ar-SA"/>
              </w:rPr>
            </w:pPr>
            <w:r w:rsidRPr="00296536">
              <w:rPr>
                <w:sz w:val="22"/>
                <w:szCs w:val="22"/>
                <w:lang w:eastAsia="ar-SA"/>
              </w:rPr>
              <w:t>Информационные технологии в экономике. Лабораторный практикум, ч.2[электронное издание]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2D0EF2" w:rsidRPr="00296536" w:rsidRDefault="002D0EF2" w:rsidP="00100084">
            <w:pPr>
              <w:suppressAutoHyphens/>
              <w:spacing w:line="100" w:lineRule="atLeast"/>
              <w:jc w:val="center"/>
              <w:rPr>
                <w:i/>
                <w:sz w:val="22"/>
                <w:szCs w:val="22"/>
                <w:lang w:eastAsia="ar-SA"/>
              </w:rPr>
            </w:pPr>
            <w:r w:rsidRPr="00296536">
              <w:rPr>
                <w:sz w:val="22"/>
                <w:szCs w:val="22"/>
                <w:lang w:eastAsia="ar-SA"/>
              </w:rPr>
              <w:t>Учебное пособие</w:t>
            </w:r>
          </w:p>
        </w:tc>
        <w:tc>
          <w:tcPr>
            <w:tcW w:w="24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2D0EF2" w:rsidRDefault="002D0EF2" w:rsidP="00100084">
            <w:pPr>
              <w:suppressAutoHyphens/>
              <w:spacing w:line="100" w:lineRule="atLeast"/>
              <w:jc w:val="center"/>
              <w:rPr>
                <w:bCs/>
              </w:rPr>
            </w:pPr>
            <w:r w:rsidRPr="00836242">
              <w:rPr>
                <w:bCs/>
              </w:rPr>
              <w:t>ФГУ</w:t>
            </w:r>
            <w:r>
              <w:rPr>
                <w:bCs/>
              </w:rPr>
              <w:t>П НТЦ «</w:t>
            </w:r>
            <w:proofErr w:type="spellStart"/>
            <w:r w:rsidRPr="00F32D30">
              <w:rPr>
                <w:bCs/>
              </w:rPr>
              <w:t>Информрегистр</w:t>
            </w:r>
            <w:proofErr w:type="spellEnd"/>
            <w:r>
              <w:rPr>
                <w:bCs/>
              </w:rPr>
              <w:t>»</w:t>
            </w:r>
          </w:p>
          <w:p w:rsidR="002D0EF2" w:rsidRDefault="002D0EF2" w:rsidP="00100084">
            <w:pPr>
              <w:suppressAutoHyphens/>
              <w:spacing w:line="100" w:lineRule="atLeast"/>
              <w:jc w:val="center"/>
              <w:rPr>
                <w:bCs/>
              </w:rPr>
            </w:pPr>
            <w:r w:rsidRPr="00F32D30">
              <w:rPr>
                <w:sz w:val="22"/>
                <w:szCs w:val="22"/>
              </w:rPr>
              <w:t>http://catalog.inforeg.ru/Inet/GetEzineByID/</w:t>
            </w:r>
            <w:r w:rsidRPr="006267F7">
              <w:rPr>
                <w:sz w:val="22"/>
                <w:szCs w:val="22"/>
              </w:rPr>
              <w:t>31522</w:t>
            </w:r>
            <w:r>
              <w:rPr>
                <w:sz w:val="22"/>
                <w:szCs w:val="22"/>
              </w:rPr>
              <w:t>3</w:t>
            </w:r>
          </w:p>
          <w:p w:rsidR="002D0EF2" w:rsidRPr="00296536" w:rsidRDefault="002D0EF2" w:rsidP="00100084">
            <w:pPr>
              <w:suppressAutoHyphens/>
              <w:spacing w:line="100" w:lineRule="atLeast"/>
              <w:jc w:val="center"/>
              <w:rPr>
                <w:i/>
                <w:sz w:val="22"/>
                <w:szCs w:val="22"/>
                <w:lang w:eastAsia="ar-SA"/>
              </w:rPr>
            </w:pPr>
          </w:p>
        </w:tc>
        <w:tc>
          <w:tcPr>
            <w:tcW w:w="6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2D0EF2" w:rsidRPr="00296536" w:rsidRDefault="002D0EF2" w:rsidP="00100084">
            <w:pPr>
              <w:widowControl w:val="0"/>
              <w:suppressAutoHyphens/>
              <w:jc w:val="center"/>
              <w:rPr>
                <w:rFonts w:eastAsia="SimSun"/>
                <w:kern w:val="2"/>
                <w:sz w:val="22"/>
                <w:szCs w:val="22"/>
                <w:lang w:eastAsia="hi-IN" w:bidi="hi-IN"/>
              </w:rPr>
            </w:pPr>
            <w:r w:rsidRPr="00296536"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>2017</w:t>
            </w:r>
          </w:p>
        </w:tc>
        <w:tc>
          <w:tcPr>
            <w:tcW w:w="30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2D0EF2" w:rsidRPr="00296536" w:rsidRDefault="002D0EF2" w:rsidP="00100084">
            <w:pPr>
              <w:suppressAutoHyphens/>
              <w:spacing w:line="100" w:lineRule="atLeast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20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D0EF2" w:rsidRDefault="002D0EF2" w:rsidP="00100084">
            <w:pPr>
              <w:widowControl w:val="0"/>
              <w:suppressAutoHyphens/>
              <w:snapToGrid w:val="0"/>
              <w:spacing w:line="100" w:lineRule="atLeast"/>
              <w:jc w:val="center"/>
              <w:rPr>
                <w:rFonts w:eastAsia="SimSun"/>
                <w:kern w:val="2"/>
                <w:sz w:val="22"/>
                <w:szCs w:val="22"/>
                <w:lang w:eastAsia="hi-IN" w:bidi="hi-IN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>-</w:t>
            </w:r>
          </w:p>
        </w:tc>
      </w:tr>
    </w:tbl>
    <w:p w:rsidR="009215F8" w:rsidRDefault="009215F8" w:rsidP="00C76F85">
      <w:pPr>
        <w:pStyle w:val="a5"/>
        <w:spacing w:before="0" w:beforeAutospacing="0" w:after="0" w:afterAutospacing="0"/>
        <w:rPr>
          <w:rFonts w:ascii="Times New Roman" w:hAnsi="Times New Roman" w:cs="Times New Roman"/>
          <w:b/>
        </w:rPr>
      </w:pPr>
    </w:p>
    <w:p w:rsidR="00AD7865" w:rsidRDefault="00AD7865">
      <w:pPr>
        <w:rPr>
          <w:rFonts w:eastAsia="Arial Unicode MS"/>
          <w:b/>
        </w:rPr>
      </w:pPr>
      <w:r>
        <w:rPr>
          <w:b/>
        </w:rPr>
        <w:br w:type="page"/>
      </w:r>
    </w:p>
    <w:p w:rsidR="002D2C68" w:rsidRPr="00445CD9" w:rsidRDefault="002D2C68" w:rsidP="002D2C68">
      <w:pPr>
        <w:pStyle w:val="a5"/>
        <w:spacing w:before="0" w:beforeAutospacing="0" w:after="0" w:afterAutospacing="0"/>
        <w:rPr>
          <w:rFonts w:ascii="Times New Roman" w:hAnsi="Times New Roman" w:cs="Times New Roman"/>
          <w:b/>
          <w:sz w:val="22"/>
          <w:szCs w:val="22"/>
        </w:rPr>
      </w:pPr>
      <w:r w:rsidRPr="00445CD9">
        <w:rPr>
          <w:rFonts w:ascii="Times New Roman" w:hAnsi="Times New Roman" w:cs="Times New Roman"/>
          <w:b/>
          <w:sz w:val="22"/>
          <w:szCs w:val="22"/>
        </w:rPr>
        <w:lastRenderedPageBreak/>
        <w:t>9.4 Информационное обеспечение учебного процесса</w:t>
      </w:r>
    </w:p>
    <w:p w:rsidR="002D2C68" w:rsidRPr="00445CD9" w:rsidRDefault="002D2C68" w:rsidP="002D2C68">
      <w:pPr>
        <w:pStyle w:val="a5"/>
        <w:spacing w:before="0" w:beforeAutospacing="0" w:after="0" w:afterAutospacing="0"/>
        <w:rPr>
          <w:rFonts w:ascii="Times New Roman" w:hAnsi="Times New Roman" w:cs="Times New Roman"/>
          <w:sz w:val="22"/>
          <w:szCs w:val="22"/>
        </w:rPr>
      </w:pPr>
      <w:r w:rsidRPr="00445CD9">
        <w:rPr>
          <w:rFonts w:ascii="Times New Roman" w:hAnsi="Times New Roman" w:cs="Times New Roman"/>
          <w:sz w:val="22"/>
          <w:szCs w:val="22"/>
        </w:rPr>
        <w:t>9.4.1. Ресурсы электронной библиотеки</w:t>
      </w:r>
    </w:p>
    <w:p w:rsidR="002D2C68" w:rsidRPr="00445CD9" w:rsidRDefault="002D2C68" w:rsidP="002D2C68">
      <w:pPr>
        <w:numPr>
          <w:ilvl w:val="0"/>
          <w:numId w:val="23"/>
        </w:numPr>
        <w:suppressAutoHyphens/>
        <w:spacing w:line="100" w:lineRule="atLeast"/>
        <w:rPr>
          <w:rFonts w:eastAsia="Arial Unicode MS"/>
          <w:b/>
          <w:sz w:val="22"/>
          <w:szCs w:val="22"/>
          <w:lang w:eastAsia="ar-SA"/>
        </w:rPr>
      </w:pPr>
      <w:proofErr w:type="gramStart"/>
      <w:r w:rsidRPr="00445CD9">
        <w:rPr>
          <w:rFonts w:eastAsia="Arial Unicode MS"/>
          <w:b/>
          <w:sz w:val="22"/>
          <w:szCs w:val="22"/>
          <w:lang w:eastAsia="ar-SA"/>
        </w:rPr>
        <w:t xml:space="preserve">ЭБС </w:t>
      </w:r>
      <w:proofErr w:type="spellStart"/>
      <w:r w:rsidRPr="00445CD9">
        <w:rPr>
          <w:rFonts w:eastAsia="Arial Unicode MS"/>
          <w:b/>
          <w:sz w:val="22"/>
          <w:szCs w:val="22"/>
          <w:lang w:val="en-US" w:eastAsia="ar-SA"/>
        </w:rPr>
        <w:t>Znanium</w:t>
      </w:r>
      <w:proofErr w:type="spellEnd"/>
      <w:r w:rsidRPr="00445CD9">
        <w:rPr>
          <w:rFonts w:eastAsia="Arial Unicode MS"/>
          <w:b/>
          <w:sz w:val="22"/>
          <w:szCs w:val="22"/>
          <w:lang w:eastAsia="ar-SA"/>
        </w:rPr>
        <w:t>.</w:t>
      </w:r>
      <w:r w:rsidRPr="00445CD9">
        <w:rPr>
          <w:rFonts w:eastAsia="Arial Unicode MS"/>
          <w:b/>
          <w:sz w:val="22"/>
          <w:szCs w:val="22"/>
          <w:lang w:val="en-US" w:eastAsia="ar-SA"/>
        </w:rPr>
        <w:t>com</w:t>
      </w:r>
      <w:r w:rsidRPr="00445CD9">
        <w:rPr>
          <w:rFonts w:eastAsia="Arial Unicode MS"/>
          <w:b/>
          <w:sz w:val="22"/>
          <w:szCs w:val="22"/>
          <w:lang w:eastAsia="ar-SA"/>
        </w:rPr>
        <w:t xml:space="preserve">» научно-издательского центра «Инфра-М» </w:t>
      </w:r>
      <w:hyperlink r:id="rId14" w:history="1">
        <w:r w:rsidRPr="00445CD9">
          <w:rPr>
            <w:rFonts w:eastAsia="Arial Unicode MS"/>
            <w:b/>
            <w:sz w:val="22"/>
            <w:szCs w:val="22"/>
            <w:lang w:val="en-US" w:eastAsia="ar-SA"/>
          </w:rPr>
          <w:t>http</w:t>
        </w:r>
        <w:r w:rsidRPr="00445CD9">
          <w:rPr>
            <w:rFonts w:eastAsia="Arial Unicode MS"/>
            <w:b/>
            <w:sz w:val="22"/>
            <w:szCs w:val="22"/>
            <w:lang w:eastAsia="ar-SA"/>
          </w:rPr>
          <w:t>://</w:t>
        </w:r>
        <w:proofErr w:type="spellStart"/>
        <w:r w:rsidRPr="00445CD9">
          <w:rPr>
            <w:rFonts w:eastAsia="Arial Unicode MS"/>
            <w:b/>
            <w:sz w:val="22"/>
            <w:szCs w:val="22"/>
            <w:lang w:val="en-US" w:eastAsia="ar-SA"/>
          </w:rPr>
          <w:t>znanium</w:t>
        </w:r>
        <w:proofErr w:type="spellEnd"/>
        <w:r w:rsidRPr="00445CD9">
          <w:rPr>
            <w:rFonts w:eastAsia="Arial Unicode MS"/>
            <w:b/>
            <w:sz w:val="22"/>
            <w:szCs w:val="22"/>
            <w:lang w:eastAsia="ar-SA"/>
          </w:rPr>
          <w:t>.</w:t>
        </w:r>
        <w:r w:rsidRPr="00445CD9">
          <w:rPr>
            <w:rFonts w:eastAsia="Arial Unicode MS"/>
            <w:b/>
            <w:sz w:val="22"/>
            <w:szCs w:val="22"/>
            <w:lang w:val="en-US" w:eastAsia="ar-SA"/>
          </w:rPr>
          <w:t>com</w:t>
        </w:r>
        <w:r w:rsidRPr="00445CD9">
          <w:rPr>
            <w:rFonts w:eastAsia="Arial Unicode MS"/>
            <w:b/>
            <w:sz w:val="22"/>
            <w:szCs w:val="22"/>
            <w:lang w:eastAsia="ar-SA"/>
          </w:rPr>
          <w:t>/</w:t>
        </w:r>
      </w:hyperlink>
      <w:r w:rsidRPr="00445CD9">
        <w:rPr>
          <w:rFonts w:eastAsia="Arial Unicode MS"/>
          <w:b/>
          <w:sz w:val="22"/>
          <w:szCs w:val="22"/>
          <w:lang w:eastAsia="ar-SA"/>
        </w:rPr>
        <w:t xml:space="preserve"> </w:t>
      </w:r>
      <w:r w:rsidRPr="00445CD9">
        <w:rPr>
          <w:rFonts w:eastAsia="Arial Unicode MS"/>
          <w:sz w:val="22"/>
          <w:szCs w:val="22"/>
          <w:lang w:eastAsia="ar-SA"/>
        </w:rPr>
        <w:t xml:space="preserve">(учебники и учебные пособия, монографии, сборники научных трудов, научная периодика, профильные журналы, справочники, энциклопедии); </w:t>
      </w:r>
      <w:proofErr w:type="gramEnd"/>
    </w:p>
    <w:p w:rsidR="002D2C68" w:rsidRPr="00445CD9" w:rsidRDefault="002D2C68" w:rsidP="002D2C68">
      <w:pPr>
        <w:suppressAutoHyphens/>
        <w:spacing w:line="100" w:lineRule="atLeast"/>
        <w:ind w:left="720"/>
        <w:rPr>
          <w:b/>
          <w:sz w:val="22"/>
          <w:szCs w:val="22"/>
          <w:lang w:eastAsia="ar-SA"/>
        </w:rPr>
      </w:pPr>
      <w:r w:rsidRPr="00445CD9">
        <w:rPr>
          <w:b/>
          <w:sz w:val="22"/>
          <w:szCs w:val="22"/>
          <w:lang w:eastAsia="ar-SA"/>
        </w:rPr>
        <w:t>Электронные издания «РГУ им. А.Н. Косыгина» на платформе ЭБС «</w:t>
      </w:r>
      <w:proofErr w:type="spellStart"/>
      <w:r w:rsidRPr="00445CD9">
        <w:rPr>
          <w:b/>
          <w:sz w:val="22"/>
          <w:szCs w:val="22"/>
          <w:lang w:val="en-US" w:eastAsia="ar-SA"/>
        </w:rPr>
        <w:t>Znanium</w:t>
      </w:r>
      <w:proofErr w:type="spellEnd"/>
      <w:r w:rsidRPr="00445CD9">
        <w:rPr>
          <w:b/>
          <w:sz w:val="22"/>
          <w:szCs w:val="22"/>
          <w:lang w:eastAsia="ar-SA"/>
        </w:rPr>
        <w:t>.</w:t>
      </w:r>
      <w:r w:rsidRPr="00445CD9">
        <w:rPr>
          <w:b/>
          <w:sz w:val="22"/>
          <w:szCs w:val="22"/>
          <w:lang w:val="en-US" w:eastAsia="ar-SA"/>
        </w:rPr>
        <w:t>com</w:t>
      </w:r>
      <w:r w:rsidRPr="00445CD9">
        <w:rPr>
          <w:b/>
          <w:sz w:val="22"/>
          <w:szCs w:val="22"/>
          <w:lang w:eastAsia="ar-SA"/>
        </w:rPr>
        <w:t xml:space="preserve">» </w:t>
      </w:r>
      <w:hyperlink r:id="rId15" w:history="1">
        <w:r w:rsidRPr="00445CD9">
          <w:rPr>
            <w:b/>
            <w:sz w:val="22"/>
            <w:szCs w:val="22"/>
            <w:lang w:val="en-US" w:eastAsia="ar-SA"/>
          </w:rPr>
          <w:t>http</w:t>
        </w:r>
        <w:r w:rsidRPr="00445CD9">
          <w:rPr>
            <w:b/>
            <w:sz w:val="22"/>
            <w:szCs w:val="22"/>
            <w:lang w:eastAsia="ar-SA"/>
          </w:rPr>
          <w:t>://</w:t>
        </w:r>
        <w:proofErr w:type="spellStart"/>
        <w:r w:rsidRPr="00445CD9">
          <w:rPr>
            <w:b/>
            <w:sz w:val="22"/>
            <w:szCs w:val="22"/>
            <w:lang w:val="en-US" w:eastAsia="ar-SA"/>
          </w:rPr>
          <w:t>znanium</w:t>
        </w:r>
        <w:proofErr w:type="spellEnd"/>
        <w:r w:rsidRPr="00445CD9">
          <w:rPr>
            <w:b/>
            <w:sz w:val="22"/>
            <w:szCs w:val="22"/>
            <w:lang w:eastAsia="ar-SA"/>
          </w:rPr>
          <w:t>.</w:t>
        </w:r>
        <w:r w:rsidRPr="00445CD9">
          <w:rPr>
            <w:b/>
            <w:sz w:val="22"/>
            <w:szCs w:val="22"/>
            <w:lang w:val="en-US" w:eastAsia="ar-SA"/>
          </w:rPr>
          <w:t>com</w:t>
        </w:r>
        <w:r w:rsidRPr="00445CD9">
          <w:rPr>
            <w:b/>
            <w:sz w:val="22"/>
            <w:szCs w:val="22"/>
            <w:lang w:eastAsia="ar-SA"/>
          </w:rPr>
          <w:t>/</w:t>
        </w:r>
      </w:hyperlink>
      <w:r w:rsidRPr="00445CD9">
        <w:rPr>
          <w:b/>
          <w:sz w:val="22"/>
          <w:szCs w:val="22"/>
          <w:lang w:eastAsia="ar-SA"/>
        </w:rPr>
        <w:t xml:space="preserve">  (э</w:t>
      </w:r>
      <w:r w:rsidRPr="00445CD9">
        <w:rPr>
          <w:sz w:val="22"/>
          <w:szCs w:val="22"/>
          <w:lang w:eastAsia="ar-SA"/>
        </w:rPr>
        <w:t xml:space="preserve">лектронные ресурсы: монографии, учебные пособия, </w:t>
      </w:r>
      <w:proofErr w:type="gramStart"/>
      <w:r w:rsidRPr="00445CD9">
        <w:rPr>
          <w:sz w:val="22"/>
          <w:szCs w:val="22"/>
          <w:lang w:eastAsia="ar-SA"/>
        </w:rPr>
        <w:t>учебно-методическими</w:t>
      </w:r>
      <w:proofErr w:type="gramEnd"/>
      <w:r w:rsidRPr="00445CD9">
        <w:rPr>
          <w:sz w:val="22"/>
          <w:szCs w:val="22"/>
          <w:lang w:eastAsia="ar-SA"/>
        </w:rPr>
        <w:t xml:space="preserve"> материалы, выпущенными в Университете за последние 10 лет); </w:t>
      </w:r>
    </w:p>
    <w:p w:rsidR="002D2C68" w:rsidRPr="00445CD9" w:rsidRDefault="002D2C68" w:rsidP="002D2C68">
      <w:pPr>
        <w:numPr>
          <w:ilvl w:val="0"/>
          <w:numId w:val="23"/>
        </w:numPr>
        <w:suppressAutoHyphens/>
        <w:spacing w:line="100" w:lineRule="atLeast"/>
        <w:rPr>
          <w:rFonts w:eastAsia="Arial Unicode MS"/>
          <w:b/>
          <w:sz w:val="22"/>
          <w:szCs w:val="22"/>
          <w:lang w:eastAsia="ar-SA"/>
        </w:rPr>
      </w:pPr>
      <w:r w:rsidRPr="00445CD9">
        <w:rPr>
          <w:rFonts w:eastAsia="Arial Unicode MS"/>
          <w:b/>
          <w:sz w:val="22"/>
          <w:szCs w:val="22"/>
          <w:lang w:eastAsia="ar-SA"/>
        </w:rPr>
        <w:t xml:space="preserve">ООО «ИВИС» </w:t>
      </w:r>
      <w:hyperlink r:id="rId16" w:history="1">
        <w:r w:rsidRPr="00445CD9">
          <w:rPr>
            <w:rFonts w:eastAsia="Arial Unicode MS"/>
            <w:b/>
            <w:sz w:val="22"/>
            <w:szCs w:val="22"/>
            <w:lang w:eastAsia="ar-SA"/>
          </w:rPr>
          <w:t>https://dlib.eastview.com</w:t>
        </w:r>
      </w:hyperlink>
      <w:r w:rsidRPr="00445CD9">
        <w:rPr>
          <w:rFonts w:eastAsia="Arial Unicode MS"/>
          <w:b/>
          <w:sz w:val="22"/>
          <w:szCs w:val="22"/>
          <w:lang w:eastAsia="ar-SA"/>
        </w:rPr>
        <w:t xml:space="preserve"> (</w:t>
      </w:r>
      <w:r w:rsidRPr="00445CD9">
        <w:rPr>
          <w:rFonts w:eastAsia="Arial Unicode MS"/>
          <w:sz w:val="22"/>
          <w:szCs w:val="22"/>
          <w:lang w:eastAsia="ar-SA"/>
        </w:rPr>
        <w:t>электронные версии периодических изданий ООО «ИВИС»);</w:t>
      </w:r>
    </w:p>
    <w:p w:rsidR="002D2C68" w:rsidRPr="00445CD9" w:rsidRDefault="002D2C68" w:rsidP="002D2C68">
      <w:pPr>
        <w:numPr>
          <w:ilvl w:val="0"/>
          <w:numId w:val="23"/>
        </w:numPr>
        <w:suppressAutoHyphens/>
        <w:spacing w:line="100" w:lineRule="atLeast"/>
        <w:rPr>
          <w:rFonts w:eastAsia="Arial Unicode MS"/>
          <w:b/>
          <w:sz w:val="22"/>
          <w:szCs w:val="22"/>
          <w:lang w:eastAsia="ar-SA"/>
        </w:rPr>
      </w:pPr>
      <w:r w:rsidRPr="00445CD9">
        <w:rPr>
          <w:rFonts w:eastAsia="Arial Unicode MS"/>
          <w:b/>
          <w:sz w:val="22"/>
          <w:szCs w:val="22"/>
          <w:lang w:val="en-US" w:eastAsia="ar-SA"/>
        </w:rPr>
        <w:t>Web</w:t>
      </w:r>
      <w:r w:rsidRPr="00445CD9">
        <w:rPr>
          <w:rFonts w:eastAsia="Arial Unicode MS"/>
          <w:b/>
          <w:sz w:val="22"/>
          <w:szCs w:val="22"/>
          <w:lang w:eastAsia="ar-SA"/>
        </w:rPr>
        <w:t xml:space="preserve"> </w:t>
      </w:r>
      <w:r w:rsidRPr="00445CD9">
        <w:rPr>
          <w:rFonts w:eastAsia="Arial Unicode MS"/>
          <w:b/>
          <w:sz w:val="22"/>
          <w:szCs w:val="22"/>
          <w:lang w:val="en-US" w:eastAsia="ar-SA"/>
        </w:rPr>
        <w:t>of</w:t>
      </w:r>
      <w:r w:rsidRPr="00445CD9">
        <w:rPr>
          <w:rFonts w:eastAsia="Arial Unicode MS"/>
          <w:b/>
          <w:sz w:val="22"/>
          <w:szCs w:val="22"/>
          <w:lang w:eastAsia="ar-SA"/>
        </w:rPr>
        <w:t xml:space="preserve"> </w:t>
      </w:r>
      <w:r w:rsidRPr="00445CD9">
        <w:rPr>
          <w:rFonts w:eastAsia="Arial Unicode MS"/>
          <w:b/>
          <w:sz w:val="22"/>
          <w:szCs w:val="22"/>
          <w:lang w:val="en-US" w:eastAsia="ar-SA"/>
        </w:rPr>
        <w:t>Science</w:t>
      </w:r>
      <w:r w:rsidRPr="00445CD9">
        <w:rPr>
          <w:rFonts w:eastAsia="Arial Unicode MS"/>
          <w:b/>
          <w:sz w:val="22"/>
          <w:szCs w:val="22"/>
          <w:lang w:eastAsia="ar-SA"/>
        </w:rPr>
        <w:t xml:space="preserve"> </w:t>
      </w:r>
      <w:hyperlink r:id="rId17" w:history="1">
        <w:r w:rsidRPr="00445CD9">
          <w:rPr>
            <w:rFonts w:eastAsia="Arial Unicode MS"/>
            <w:b/>
            <w:bCs/>
            <w:sz w:val="22"/>
            <w:szCs w:val="22"/>
            <w:lang w:val="en-US" w:eastAsia="ar-SA"/>
          </w:rPr>
          <w:t>http</w:t>
        </w:r>
        <w:r w:rsidRPr="00445CD9">
          <w:rPr>
            <w:rFonts w:eastAsia="Arial Unicode MS"/>
            <w:b/>
            <w:bCs/>
            <w:sz w:val="22"/>
            <w:szCs w:val="22"/>
            <w:lang w:eastAsia="ar-SA"/>
          </w:rPr>
          <w:t>://</w:t>
        </w:r>
        <w:proofErr w:type="spellStart"/>
        <w:r w:rsidRPr="00445CD9">
          <w:rPr>
            <w:rFonts w:eastAsia="Arial Unicode MS"/>
            <w:b/>
            <w:bCs/>
            <w:sz w:val="22"/>
            <w:szCs w:val="22"/>
            <w:lang w:val="en-US" w:eastAsia="ar-SA"/>
          </w:rPr>
          <w:t>webofknowledge</w:t>
        </w:r>
        <w:proofErr w:type="spellEnd"/>
        <w:r w:rsidRPr="00445CD9">
          <w:rPr>
            <w:rFonts w:eastAsia="Arial Unicode MS"/>
            <w:b/>
            <w:bCs/>
            <w:sz w:val="22"/>
            <w:szCs w:val="22"/>
            <w:lang w:eastAsia="ar-SA"/>
          </w:rPr>
          <w:t>.</w:t>
        </w:r>
        <w:r w:rsidRPr="00445CD9">
          <w:rPr>
            <w:rFonts w:eastAsia="Arial Unicode MS"/>
            <w:b/>
            <w:bCs/>
            <w:sz w:val="22"/>
            <w:szCs w:val="22"/>
            <w:lang w:val="en-US" w:eastAsia="ar-SA"/>
          </w:rPr>
          <w:t>com</w:t>
        </w:r>
        <w:r w:rsidRPr="00445CD9">
          <w:rPr>
            <w:rFonts w:eastAsia="Arial Unicode MS"/>
            <w:b/>
            <w:bCs/>
            <w:sz w:val="22"/>
            <w:szCs w:val="22"/>
            <w:lang w:eastAsia="ar-SA"/>
          </w:rPr>
          <w:t>/</w:t>
        </w:r>
      </w:hyperlink>
      <w:r w:rsidRPr="00445CD9">
        <w:rPr>
          <w:rFonts w:eastAsia="Arial Unicode MS"/>
          <w:bCs/>
          <w:sz w:val="22"/>
          <w:szCs w:val="22"/>
          <w:lang w:eastAsia="ar-SA"/>
        </w:rPr>
        <w:t xml:space="preserve">  (</w:t>
      </w:r>
      <w:r w:rsidRPr="00445CD9">
        <w:rPr>
          <w:rFonts w:eastAsia="Arial Unicode MS"/>
          <w:sz w:val="22"/>
          <w:szCs w:val="22"/>
          <w:lang w:eastAsia="ar-SA"/>
        </w:rPr>
        <w:t xml:space="preserve">обширная международная универсальная реферативная база данных); </w:t>
      </w:r>
    </w:p>
    <w:p w:rsidR="002D2C68" w:rsidRPr="00445CD9" w:rsidRDefault="002D2C68" w:rsidP="002D2C68">
      <w:pPr>
        <w:numPr>
          <w:ilvl w:val="0"/>
          <w:numId w:val="23"/>
        </w:numPr>
        <w:suppressAutoHyphens/>
        <w:spacing w:line="100" w:lineRule="atLeast"/>
        <w:rPr>
          <w:rFonts w:eastAsia="Arial Unicode MS"/>
          <w:b/>
          <w:bCs/>
          <w:sz w:val="22"/>
          <w:szCs w:val="22"/>
          <w:lang w:eastAsia="ar-SA"/>
        </w:rPr>
      </w:pPr>
      <w:r w:rsidRPr="00445CD9">
        <w:rPr>
          <w:rFonts w:eastAsia="Arial Unicode MS"/>
          <w:b/>
          <w:sz w:val="22"/>
          <w:szCs w:val="22"/>
          <w:lang w:val="en-US" w:eastAsia="ar-SA"/>
        </w:rPr>
        <w:t>Scopus</w:t>
      </w:r>
      <w:r w:rsidRPr="00445CD9">
        <w:rPr>
          <w:rFonts w:eastAsia="Arial Unicode MS"/>
          <w:b/>
          <w:sz w:val="22"/>
          <w:szCs w:val="22"/>
          <w:lang w:eastAsia="ar-SA"/>
        </w:rPr>
        <w:t xml:space="preserve"> </w:t>
      </w:r>
      <w:hyperlink r:id="rId18" w:history="1">
        <w:r w:rsidRPr="00445CD9">
          <w:rPr>
            <w:rFonts w:eastAsia="Arial Unicode MS"/>
            <w:b/>
            <w:sz w:val="22"/>
            <w:szCs w:val="22"/>
            <w:lang w:val="en-US" w:eastAsia="ar-SA"/>
          </w:rPr>
          <w:t>https</w:t>
        </w:r>
        <w:r w:rsidRPr="00445CD9">
          <w:rPr>
            <w:rFonts w:eastAsia="Arial Unicode MS"/>
            <w:b/>
            <w:sz w:val="22"/>
            <w:szCs w:val="22"/>
            <w:lang w:eastAsia="ar-SA"/>
          </w:rPr>
          <w:t>://</w:t>
        </w:r>
        <w:r w:rsidRPr="00445CD9">
          <w:rPr>
            <w:rFonts w:eastAsia="Arial Unicode MS"/>
            <w:b/>
            <w:sz w:val="22"/>
            <w:szCs w:val="22"/>
            <w:lang w:val="en-US" w:eastAsia="ar-SA"/>
          </w:rPr>
          <w:t>www</w:t>
        </w:r>
        <w:r w:rsidRPr="00445CD9">
          <w:rPr>
            <w:rFonts w:eastAsia="Arial Unicode MS"/>
            <w:b/>
            <w:sz w:val="22"/>
            <w:szCs w:val="22"/>
            <w:lang w:eastAsia="ar-SA"/>
          </w:rPr>
          <w:t>.</w:t>
        </w:r>
        <w:proofErr w:type="spellStart"/>
        <w:r w:rsidRPr="00445CD9">
          <w:rPr>
            <w:rFonts w:eastAsia="Arial Unicode MS"/>
            <w:b/>
            <w:sz w:val="22"/>
            <w:szCs w:val="22"/>
            <w:lang w:val="en-US" w:eastAsia="ar-SA"/>
          </w:rPr>
          <w:t>scopus</w:t>
        </w:r>
        <w:proofErr w:type="spellEnd"/>
        <w:r w:rsidRPr="00445CD9">
          <w:rPr>
            <w:rFonts w:eastAsia="Arial Unicode MS"/>
            <w:b/>
            <w:sz w:val="22"/>
            <w:szCs w:val="22"/>
            <w:lang w:eastAsia="ar-SA"/>
          </w:rPr>
          <w:t>.</w:t>
        </w:r>
        <w:r w:rsidRPr="00445CD9">
          <w:rPr>
            <w:rFonts w:eastAsia="Arial Unicode MS"/>
            <w:b/>
            <w:sz w:val="22"/>
            <w:szCs w:val="22"/>
            <w:lang w:val="en-US" w:eastAsia="ar-SA"/>
          </w:rPr>
          <w:t>com</w:t>
        </w:r>
      </w:hyperlink>
      <w:r w:rsidRPr="00445CD9">
        <w:rPr>
          <w:rFonts w:eastAsia="Arial Unicode MS"/>
          <w:b/>
          <w:sz w:val="22"/>
          <w:szCs w:val="22"/>
          <w:lang w:eastAsia="ar-SA"/>
        </w:rPr>
        <w:t xml:space="preserve">  </w:t>
      </w:r>
      <w:r w:rsidRPr="00445CD9">
        <w:rPr>
          <w:rFonts w:eastAsia="Arial Unicode MS"/>
          <w:sz w:val="22"/>
          <w:szCs w:val="22"/>
          <w:lang w:eastAsia="ar-SA"/>
        </w:rPr>
        <w:t xml:space="preserve">(международная универсальная реферативная база данных, </w:t>
      </w:r>
      <w:r w:rsidRPr="00445CD9">
        <w:rPr>
          <w:rFonts w:eastAsia="Arial Unicode MS"/>
          <w:iCs/>
          <w:sz w:val="22"/>
          <w:szCs w:val="22"/>
          <w:lang w:eastAsia="ar-SA"/>
        </w:rPr>
        <w:t>индексирующая более 21 тыс. наименований научно-технических, гуманитарных и медицинских журналов, материалов конференций примерно 5000 международных издательств)</w:t>
      </w:r>
      <w:r w:rsidRPr="00445CD9">
        <w:rPr>
          <w:rFonts w:eastAsia="Arial Unicode MS"/>
          <w:sz w:val="22"/>
          <w:szCs w:val="22"/>
          <w:lang w:eastAsia="ar-SA"/>
        </w:rPr>
        <w:t xml:space="preserve">; </w:t>
      </w:r>
    </w:p>
    <w:p w:rsidR="002D2C68" w:rsidRPr="00445CD9" w:rsidRDefault="002D2C68" w:rsidP="002D2C68">
      <w:pPr>
        <w:numPr>
          <w:ilvl w:val="0"/>
          <w:numId w:val="23"/>
        </w:numPr>
        <w:suppressAutoHyphens/>
        <w:spacing w:line="100" w:lineRule="atLeast"/>
        <w:rPr>
          <w:rFonts w:eastAsia="Arial Unicode MS"/>
          <w:b/>
          <w:sz w:val="22"/>
          <w:szCs w:val="22"/>
          <w:lang w:eastAsia="ar-SA"/>
        </w:rPr>
      </w:pPr>
      <w:r w:rsidRPr="00445CD9">
        <w:rPr>
          <w:rFonts w:eastAsia="Arial Unicode MS"/>
          <w:b/>
          <w:bCs/>
          <w:sz w:val="22"/>
          <w:szCs w:val="22"/>
          <w:lang w:eastAsia="ar-SA"/>
        </w:rPr>
        <w:t>«</w:t>
      </w:r>
      <w:r w:rsidRPr="00445CD9">
        <w:rPr>
          <w:rFonts w:eastAsia="Arial Unicode MS"/>
          <w:b/>
          <w:bCs/>
          <w:sz w:val="22"/>
          <w:szCs w:val="22"/>
          <w:lang w:val="sv-SE" w:eastAsia="ar-SA"/>
        </w:rPr>
        <w:t>SpringerNature</w:t>
      </w:r>
      <w:r w:rsidRPr="00445CD9">
        <w:rPr>
          <w:rFonts w:eastAsia="Arial Unicode MS"/>
          <w:b/>
          <w:bCs/>
          <w:sz w:val="22"/>
          <w:szCs w:val="22"/>
          <w:lang w:eastAsia="ar-SA"/>
        </w:rPr>
        <w:t>»</w:t>
      </w:r>
      <w:r w:rsidRPr="00445CD9">
        <w:rPr>
          <w:rFonts w:eastAsia="Arial Unicode MS"/>
          <w:b/>
          <w:sz w:val="22"/>
          <w:szCs w:val="22"/>
          <w:lang w:eastAsia="ar-SA"/>
        </w:rPr>
        <w:t xml:space="preserve">  </w:t>
      </w:r>
      <w:hyperlink r:id="rId19" w:history="1">
        <w:r w:rsidRPr="00445CD9">
          <w:rPr>
            <w:rFonts w:eastAsia="Arial Unicode MS"/>
            <w:b/>
            <w:bCs/>
            <w:iCs/>
            <w:sz w:val="22"/>
            <w:szCs w:val="22"/>
            <w:lang w:val="sv-SE" w:eastAsia="ar-SA"/>
          </w:rPr>
          <w:t>http</w:t>
        </w:r>
        <w:r w:rsidRPr="00445CD9">
          <w:rPr>
            <w:rFonts w:eastAsia="Arial Unicode MS"/>
            <w:b/>
            <w:bCs/>
            <w:iCs/>
            <w:sz w:val="22"/>
            <w:szCs w:val="22"/>
            <w:lang w:eastAsia="ar-SA"/>
          </w:rPr>
          <w:t>://</w:t>
        </w:r>
        <w:r w:rsidRPr="00445CD9">
          <w:rPr>
            <w:rFonts w:eastAsia="Arial Unicode MS"/>
            <w:b/>
            <w:bCs/>
            <w:iCs/>
            <w:sz w:val="22"/>
            <w:szCs w:val="22"/>
            <w:lang w:val="sv-SE" w:eastAsia="ar-SA"/>
          </w:rPr>
          <w:t>www</w:t>
        </w:r>
        <w:r w:rsidRPr="00445CD9">
          <w:rPr>
            <w:rFonts w:eastAsia="Arial Unicode MS"/>
            <w:b/>
            <w:bCs/>
            <w:iCs/>
            <w:sz w:val="22"/>
            <w:szCs w:val="22"/>
            <w:lang w:eastAsia="ar-SA"/>
          </w:rPr>
          <w:t>.</w:t>
        </w:r>
        <w:r w:rsidRPr="00445CD9">
          <w:rPr>
            <w:rFonts w:eastAsia="Arial Unicode MS"/>
            <w:b/>
            <w:bCs/>
            <w:iCs/>
            <w:sz w:val="22"/>
            <w:szCs w:val="22"/>
            <w:lang w:val="sv-SE" w:eastAsia="ar-SA"/>
          </w:rPr>
          <w:t>springernature</w:t>
        </w:r>
        <w:r w:rsidRPr="00445CD9">
          <w:rPr>
            <w:rFonts w:eastAsia="Arial Unicode MS"/>
            <w:b/>
            <w:bCs/>
            <w:iCs/>
            <w:sz w:val="22"/>
            <w:szCs w:val="22"/>
            <w:lang w:eastAsia="ar-SA"/>
          </w:rPr>
          <w:t>.</w:t>
        </w:r>
        <w:r w:rsidRPr="00445CD9">
          <w:rPr>
            <w:rFonts w:eastAsia="Arial Unicode MS"/>
            <w:b/>
            <w:bCs/>
            <w:iCs/>
            <w:sz w:val="22"/>
            <w:szCs w:val="22"/>
            <w:lang w:val="sv-SE" w:eastAsia="ar-SA"/>
          </w:rPr>
          <w:t>com</w:t>
        </w:r>
        <w:r w:rsidRPr="00445CD9">
          <w:rPr>
            <w:rFonts w:eastAsia="Arial Unicode MS"/>
            <w:b/>
            <w:bCs/>
            <w:iCs/>
            <w:sz w:val="22"/>
            <w:szCs w:val="22"/>
            <w:lang w:eastAsia="ar-SA"/>
          </w:rPr>
          <w:t>/</w:t>
        </w:r>
        <w:r w:rsidRPr="00445CD9">
          <w:rPr>
            <w:rFonts w:eastAsia="Arial Unicode MS"/>
            <w:b/>
            <w:bCs/>
            <w:iCs/>
            <w:sz w:val="22"/>
            <w:szCs w:val="22"/>
            <w:lang w:val="sv-SE" w:eastAsia="ar-SA"/>
          </w:rPr>
          <w:t>gp</w:t>
        </w:r>
        <w:r w:rsidRPr="00445CD9">
          <w:rPr>
            <w:rFonts w:eastAsia="Arial Unicode MS"/>
            <w:b/>
            <w:bCs/>
            <w:iCs/>
            <w:sz w:val="22"/>
            <w:szCs w:val="22"/>
            <w:lang w:eastAsia="ar-SA"/>
          </w:rPr>
          <w:t>/</w:t>
        </w:r>
        <w:r w:rsidRPr="00445CD9">
          <w:rPr>
            <w:rFonts w:eastAsia="Arial Unicode MS"/>
            <w:b/>
            <w:bCs/>
            <w:iCs/>
            <w:sz w:val="22"/>
            <w:szCs w:val="22"/>
            <w:lang w:val="sv-SE" w:eastAsia="ar-SA"/>
          </w:rPr>
          <w:t>librarians</w:t>
        </w:r>
      </w:hyperlink>
      <w:r w:rsidRPr="00445CD9">
        <w:rPr>
          <w:rFonts w:eastAsia="Arial Unicode MS"/>
          <w:b/>
          <w:sz w:val="22"/>
          <w:szCs w:val="22"/>
          <w:lang w:eastAsia="ar-SA"/>
        </w:rPr>
        <w:t xml:space="preserve"> </w:t>
      </w:r>
      <w:r w:rsidRPr="00445CD9">
        <w:rPr>
          <w:rFonts w:eastAsia="Arial Unicode MS"/>
          <w:sz w:val="22"/>
          <w:szCs w:val="22"/>
          <w:lang w:eastAsia="ar-SA"/>
        </w:rPr>
        <w:t xml:space="preserve"> (международная издательская компания, специализирующаяся на издании академических журналов и книг по естественнонаучным направлениям);</w:t>
      </w:r>
    </w:p>
    <w:p w:rsidR="002D2C68" w:rsidRPr="00445CD9" w:rsidRDefault="002D2C68" w:rsidP="002D2C68">
      <w:pPr>
        <w:numPr>
          <w:ilvl w:val="0"/>
          <w:numId w:val="23"/>
        </w:numPr>
        <w:suppressAutoHyphens/>
        <w:spacing w:line="100" w:lineRule="atLeast"/>
        <w:rPr>
          <w:rFonts w:eastAsia="Arial Unicode MS"/>
          <w:b/>
          <w:sz w:val="22"/>
          <w:szCs w:val="22"/>
          <w:lang w:eastAsia="ar-SA"/>
        </w:rPr>
      </w:pPr>
      <w:r w:rsidRPr="00445CD9">
        <w:rPr>
          <w:rFonts w:eastAsia="Arial Unicode MS"/>
          <w:b/>
          <w:sz w:val="22"/>
          <w:szCs w:val="22"/>
          <w:lang w:eastAsia="ar-SA"/>
        </w:rPr>
        <w:t xml:space="preserve">Научная электронная библиотека </w:t>
      </w:r>
      <w:proofErr w:type="gramStart"/>
      <w:r w:rsidRPr="00445CD9">
        <w:rPr>
          <w:rFonts w:eastAsia="Arial Unicode MS"/>
          <w:b/>
          <w:sz w:val="22"/>
          <w:szCs w:val="22"/>
          <w:lang w:eastAsia="ar-SA"/>
        </w:rPr>
        <w:t>е</w:t>
      </w:r>
      <w:proofErr w:type="gramEnd"/>
      <w:r w:rsidRPr="00445CD9">
        <w:rPr>
          <w:rFonts w:eastAsia="Arial Unicode MS"/>
          <w:b/>
          <w:sz w:val="22"/>
          <w:szCs w:val="22"/>
          <w:lang w:val="en-US" w:eastAsia="ar-SA"/>
        </w:rPr>
        <w:t>LIBRARY</w:t>
      </w:r>
      <w:r w:rsidRPr="00445CD9">
        <w:rPr>
          <w:rFonts w:eastAsia="Arial Unicode MS"/>
          <w:b/>
          <w:sz w:val="22"/>
          <w:szCs w:val="22"/>
          <w:lang w:eastAsia="ar-SA"/>
        </w:rPr>
        <w:t>.</w:t>
      </w:r>
      <w:r w:rsidRPr="00445CD9">
        <w:rPr>
          <w:rFonts w:eastAsia="Arial Unicode MS"/>
          <w:b/>
          <w:sz w:val="22"/>
          <w:szCs w:val="22"/>
          <w:lang w:val="en-US" w:eastAsia="ar-SA"/>
        </w:rPr>
        <w:t>RU</w:t>
      </w:r>
      <w:r w:rsidRPr="00445CD9">
        <w:rPr>
          <w:rFonts w:eastAsia="Arial Unicode MS"/>
          <w:b/>
          <w:sz w:val="22"/>
          <w:szCs w:val="22"/>
          <w:lang w:eastAsia="ar-SA"/>
        </w:rPr>
        <w:t xml:space="preserve"> </w:t>
      </w:r>
      <w:hyperlink r:id="rId20" w:history="1">
        <w:r w:rsidRPr="00445CD9">
          <w:rPr>
            <w:rFonts w:eastAsia="Arial Unicode MS"/>
            <w:b/>
            <w:sz w:val="22"/>
            <w:szCs w:val="22"/>
            <w:lang w:eastAsia="ar-SA"/>
          </w:rPr>
          <w:t>https://elibrary.ru</w:t>
        </w:r>
      </w:hyperlink>
      <w:r w:rsidRPr="00445CD9">
        <w:rPr>
          <w:rFonts w:eastAsia="Arial Unicode MS"/>
          <w:b/>
          <w:sz w:val="22"/>
          <w:szCs w:val="22"/>
          <w:lang w:eastAsia="ar-SA"/>
        </w:rPr>
        <w:t xml:space="preserve">  </w:t>
      </w:r>
      <w:r w:rsidRPr="00445CD9">
        <w:rPr>
          <w:rFonts w:eastAsia="Arial Unicode MS"/>
          <w:sz w:val="22"/>
          <w:szCs w:val="22"/>
          <w:lang w:eastAsia="ar-SA"/>
        </w:rPr>
        <w:t>(крупнейший российский информационный портал в области науки, технологии, медицины и образования);</w:t>
      </w:r>
    </w:p>
    <w:p w:rsidR="002D2C68" w:rsidRPr="00445CD9" w:rsidRDefault="002D2C68" w:rsidP="002D2C68">
      <w:pPr>
        <w:numPr>
          <w:ilvl w:val="0"/>
          <w:numId w:val="23"/>
        </w:numPr>
        <w:suppressAutoHyphens/>
        <w:spacing w:line="100" w:lineRule="atLeast"/>
        <w:rPr>
          <w:rFonts w:eastAsia="Arial Unicode MS"/>
          <w:b/>
          <w:bCs/>
          <w:sz w:val="22"/>
          <w:szCs w:val="22"/>
          <w:lang w:eastAsia="ar-SA"/>
        </w:rPr>
      </w:pPr>
      <w:r w:rsidRPr="00445CD9">
        <w:rPr>
          <w:rFonts w:eastAsia="Arial Unicode MS"/>
          <w:b/>
          <w:sz w:val="22"/>
          <w:szCs w:val="22"/>
          <w:lang w:eastAsia="ar-SA"/>
        </w:rPr>
        <w:t xml:space="preserve">ООО «Национальная электронная библиотека» (НЭБ) </w:t>
      </w:r>
      <w:hyperlink r:id="rId21" w:history="1">
        <w:r w:rsidRPr="00445CD9">
          <w:rPr>
            <w:rFonts w:eastAsia="Arial Unicode MS"/>
            <w:b/>
            <w:bCs/>
            <w:sz w:val="22"/>
            <w:szCs w:val="22"/>
            <w:lang w:eastAsia="ar-SA"/>
          </w:rPr>
          <w:t>http://нэб.рф/</w:t>
        </w:r>
      </w:hyperlink>
      <w:r w:rsidRPr="00445CD9">
        <w:rPr>
          <w:rFonts w:eastAsia="Arial Unicode MS"/>
          <w:b/>
          <w:sz w:val="22"/>
          <w:szCs w:val="22"/>
          <w:lang w:eastAsia="ar-SA"/>
        </w:rPr>
        <w:t xml:space="preserve"> </w:t>
      </w:r>
      <w:r w:rsidRPr="00445CD9">
        <w:rPr>
          <w:rFonts w:eastAsia="Arial Unicode MS"/>
          <w:sz w:val="22"/>
          <w:szCs w:val="22"/>
          <w:lang w:eastAsia="ar-SA"/>
        </w:rPr>
        <w:t>(объединенные фонды публичных библиотек России федерального, регионального, муниципального уровня, библиотек научных и образовательных учреждений;</w:t>
      </w:r>
    </w:p>
    <w:p w:rsidR="002D2C68" w:rsidRPr="00445CD9" w:rsidRDefault="002D2C68" w:rsidP="002D2C68">
      <w:pPr>
        <w:numPr>
          <w:ilvl w:val="0"/>
          <w:numId w:val="23"/>
        </w:numPr>
        <w:suppressAutoHyphens/>
        <w:spacing w:line="100" w:lineRule="atLeast"/>
        <w:rPr>
          <w:b/>
          <w:bCs/>
          <w:sz w:val="22"/>
          <w:szCs w:val="22"/>
          <w:lang w:eastAsia="ar-SA"/>
        </w:rPr>
      </w:pPr>
      <w:r w:rsidRPr="00445CD9">
        <w:rPr>
          <w:b/>
          <w:bCs/>
          <w:sz w:val="22"/>
          <w:szCs w:val="22"/>
          <w:lang w:eastAsia="ar-SA"/>
        </w:rPr>
        <w:t>«НЭИКОН»</w:t>
      </w:r>
      <w:r w:rsidRPr="00445CD9">
        <w:rPr>
          <w:sz w:val="22"/>
          <w:szCs w:val="22"/>
          <w:lang w:val="en-US" w:eastAsia="ar-SA"/>
        </w:rPr>
        <w:t> </w:t>
      </w:r>
      <w:r w:rsidRPr="00445CD9">
        <w:rPr>
          <w:sz w:val="22"/>
          <w:szCs w:val="22"/>
          <w:lang w:eastAsia="ar-SA"/>
        </w:rPr>
        <w:t xml:space="preserve"> </w:t>
      </w:r>
      <w:hyperlink r:id="rId22" w:history="1">
        <w:r w:rsidRPr="00445CD9">
          <w:rPr>
            <w:b/>
            <w:bCs/>
            <w:sz w:val="22"/>
            <w:szCs w:val="22"/>
            <w:lang w:val="en-US" w:eastAsia="ar-SA"/>
          </w:rPr>
          <w:t>http</w:t>
        </w:r>
        <w:r w:rsidRPr="00445CD9">
          <w:rPr>
            <w:b/>
            <w:bCs/>
            <w:sz w:val="22"/>
            <w:szCs w:val="22"/>
            <w:lang w:eastAsia="ar-SA"/>
          </w:rPr>
          <w:t>://</w:t>
        </w:r>
        <w:r w:rsidRPr="00445CD9">
          <w:rPr>
            <w:b/>
            <w:bCs/>
            <w:sz w:val="22"/>
            <w:szCs w:val="22"/>
            <w:lang w:val="en-US" w:eastAsia="ar-SA"/>
          </w:rPr>
          <w:t>www</w:t>
        </w:r>
        <w:r w:rsidRPr="00445CD9">
          <w:rPr>
            <w:b/>
            <w:bCs/>
            <w:sz w:val="22"/>
            <w:szCs w:val="22"/>
            <w:lang w:eastAsia="ar-SA"/>
          </w:rPr>
          <w:t>.</w:t>
        </w:r>
        <w:proofErr w:type="spellStart"/>
        <w:r w:rsidRPr="00445CD9">
          <w:rPr>
            <w:b/>
            <w:bCs/>
            <w:sz w:val="22"/>
            <w:szCs w:val="22"/>
            <w:lang w:val="en-US" w:eastAsia="ar-SA"/>
          </w:rPr>
          <w:t>neicon</w:t>
        </w:r>
        <w:proofErr w:type="spellEnd"/>
        <w:r w:rsidRPr="00445CD9">
          <w:rPr>
            <w:b/>
            <w:bCs/>
            <w:sz w:val="22"/>
            <w:szCs w:val="22"/>
            <w:lang w:eastAsia="ar-SA"/>
          </w:rPr>
          <w:t>.</w:t>
        </w:r>
        <w:proofErr w:type="spellStart"/>
        <w:r w:rsidRPr="00445CD9">
          <w:rPr>
            <w:b/>
            <w:bCs/>
            <w:sz w:val="22"/>
            <w:szCs w:val="22"/>
            <w:lang w:val="en-US" w:eastAsia="ar-SA"/>
          </w:rPr>
          <w:t>ru</w:t>
        </w:r>
        <w:proofErr w:type="spellEnd"/>
        <w:r w:rsidRPr="00445CD9">
          <w:rPr>
            <w:b/>
            <w:bCs/>
            <w:sz w:val="22"/>
            <w:szCs w:val="22"/>
            <w:lang w:eastAsia="ar-SA"/>
          </w:rPr>
          <w:t>/</w:t>
        </w:r>
      </w:hyperlink>
      <w:r w:rsidRPr="00445CD9">
        <w:rPr>
          <w:sz w:val="22"/>
          <w:szCs w:val="22"/>
          <w:lang w:eastAsia="ar-SA"/>
        </w:rPr>
        <w:t xml:space="preserve"> </w:t>
      </w:r>
      <w:proofErr w:type="gramStart"/>
      <w:r w:rsidRPr="00445CD9">
        <w:rPr>
          <w:sz w:val="22"/>
          <w:szCs w:val="22"/>
          <w:lang w:eastAsia="ar-SA"/>
        </w:rPr>
        <w:t xml:space="preserve">( </w:t>
      </w:r>
      <w:proofErr w:type="gramEnd"/>
      <w:r w:rsidRPr="00445CD9">
        <w:rPr>
          <w:sz w:val="22"/>
          <w:szCs w:val="22"/>
          <w:lang w:eastAsia="ar-SA"/>
        </w:rPr>
        <w:t>доступ к современной зарубежной и отечественной научной периодической информации по гуманитарным и естественным наукам в электронной форме);</w:t>
      </w:r>
    </w:p>
    <w:p w:rsidR="002D2C68" w:rsidRPr="00445CD9" w:rsidRDefault="002D2C68" w:rsidP="002D2C68">
      <w:pPr>
        <w:numPr>
          <w:ilvl w:val="0"/>
          <w:numId w:val="23"/>
        </w:numPr>
        <w:suppressAutoHyphens/>
        <w:spacing w:line="100" w:lineRule="atLeast"/>
        <w:rPr>
          <w:sz w:val="22"/>
          <w:szCs w:val="22"/>
          <w:lang w:eastAsia="ar-SA"/>
        </w:rPr>
      </w:pPr>
      <w:r w:rsidRPr="00445CD9">
        <w:rPr>
          <w:b/>
          <w:bCs/>
          <w:sz w:val="22"/>
          <w:szCs w:val="22"/>
          <w:lang w:eastAsia="ar-SA"/>
        </w:rPr>
        <w:t>«</w:t>
      </w:r>
      <w:proofErr w:type="spellStart"/>
      <w:r w:rsidRPr="00445CD9">
        <w:rPr>
          <w:b/>
          <w:bCs/>
          <w:sz w:val="22"/>
          <w:szCs w:val="22"/>
          <w:lang w:val="en-US" w:eastAsia="ar-SA"/>
        </w:rPr>
        <w:t>Polpred</w:t>
      </w:r>
      <w:proofErr w:type="spellEnd"/>
      <w:r w:rsidRPr="00445CD9">
        <w:rPr>
          <w:b/>
          <w:bCs/>
          <w:sz w:val="22"/>
          <w:szCs w:val="22"/>
          <w:lang w:eastAsia="ar-SA"/>
        </w:rPr>
        <w:t>.</w:t>
      </w:r>
      <w:r w:rsidRPr="00445CD9">
        <w:rPr>
          <w:b/>
          <w:bCs/>
          <w:sz w:val="22"/>
          <w:szCs w:val="22"/>
          <w:lang w:val="en-US" w:eastAsia="ar-SA"/>
        </w:rPr>
        <w:t>com</w:t>
      </w:r>
      <w:r w:rsidRPr="00445CD9">
        <w:rPr>
          <w:b/>
          <w:bCs/>
          <w:sz w:val="22"/>
          <w:szCs w:val="22"/>
          <w:lang w:eastAsia="ar-SA"/>
        </w:rPr>
        <w:t xml:space="preserve"> Обзор СМИ» </w:t>
      </w:r>
      <w:hyperlink r:id="rId23" w:history="1">
        <w:r w:rsidRPr="00445CD9">
          <w:rPr>
            <w:b/>
            <w:bCs/>
            <w:sz w:val="22"/>
            <w:szCs w:val="22"/>
            <w:lang w:val="en-US" w:eastAsia="ar-SA"/>
          </w:rPr>
          <w:t>http</w:t>
        </w:r>
        <w:r w:rsidRPr="00445CD9">
          <w:rPr>
            <w:b/>
            <w:bCs/>
            <w:sz w:val="22"/>
            <w:szCs w:val="22"/>
            <w:lang w:eastAsia="ar-SA"/>
          </w:rPr>
          <w:t>://</w:t>
        </w:r>
        <w:r w:rsidRPr="00445CD9">
          <w:rPr>
            <w:b/>
            <w:bCs/>
            <w:sz w:val="22"/>
            <w:szCs w:val="22"/>
            <w:lang w:val="en-US" w:eastAsia="ar-SA"/>
          </w:rPr>
          <w:t>www</w:t>
        </w:r>
        <w:r w:rsidRPr="00445CD9">
          <w:rPr>
            <w:b/>
            <w:bCs/>
            <w:sz w:val="22"/>
            <w:szCs w:val="22"/>
            <w:lang w:eastAsia="ar-SA"/>
          </w:rPr>
          <w:t>.</w:t>
        </w:r>
        <w:proofErr w:type="spellStart"/>
        <w:r w:rsidRPr="00445CD9">
          <w:rPr>
            <w:b/>
            <w:bCs/>
            <w:sz w:val="22"/>
            <w:szCs w:val="22"/>
            <w:lang w:val="en-US" w:eastAsia="ar-SA"/>
          </w:rPr>
          <w:t>polpred</w:t>
        </w:r>
        <w:proofErr w:type="spellEnd"/>
        <w:r w:rsidRPr="00445CD9">
          <w:rPr>
            <w:b/>
            <w:bCs/>
            <w:sz w:val="22"/>
            <w:szCs w:val="22"/>
            <w:lang w:eastAsia="ar-SA"/>
          </w:rPr>
          <w:t>.</w:t>
        </w:r>
        <w:r w:rsidRPr="00445CD9">
          <w:rPr>
            <w:b/>
            <w:bCs/>
            <w:sz w:val="22"/>
            <w:szCs w:val="22"/>
            <w:lang w:val="en-US" w:eastAsia="ar-SA"/>
          </w:rPr>
          <w:t>com</w:t>
        </w:r>
      </w:hyperlink>
      <w:r w:rsidRPr="00445CD9">
        <w:rPr>
          <w:b/>
          <w:bCs/>
          <w:sz w:val="22"/>
          <w:szCs w:val="22"/>
          <w:lang w:eastAsia="ar-SA"/>
        </w:rPr>
        <w:t xml:space="preserve"> (</w:t>
      </w:r>
      <w:r w:rsidRPr="00445CD9">
        <w:rPr>
          <w:sz w:val="22"/>
          <w:szCs w:val="22"/>
          <w:lang w:eastAsia="ar-SA"/>
        </w:rPr>
        <w:t xml:space="preserve">статьи, интервью и др. </w:t>
      </w:r>
      <w:r w:rsidRPr="00445CD9">
        <w:rPr>
          <w:bCs/>
          <w:iCs/>
          <w:sz w:val="22"/>
          <w:szCs w:val="22"/>
          <w:lang w:eastAsia="ar-SA"/>
        </w:rPr>
        <w:t>информагентств и деловой прессы за 15 лет</w:t>
      </w:r>
      <w:r w:rsidRPr="00445CD9">
        <w:rPr>
          <w:sz w:val="22"/>
          <w:szCs w:val="22"/>
          <w:lang w:eastAsia="ar-SA"/>
        </w:rPr>
        <w:t>).</w:t>
      </w:r>
    </w:p>
    <w:p w:rsidR="002D2C68" w:rsidRPr="00445CD9" w:rsidRDefault="002D2C68" w:rsidP="002D2C68">
      <w:pPr>
        <w:tabs>
          <w:tab w:val="right" w:leader="underscore" w:pos="8505"/>
        </w:tabs>
        <w:suppressAutoHyphens/>
        <w:spacing w:line="100" w:lineRule="atLeast"/>
        <w:jc w:val="both"/>
        <w:rPr>
          <w:bCs/>
          <w:spacing w:val="-2"/>
          <w:sz w:val="22"/>
          <w:szCs w:val="22"/>
          <w:lang w:eastAsia="ar-SA"/>
        </w:rPr>
      </w:pPr>
      <w:r w:rsidRPr="00445CD9">
        <w:rPr>
          <w:sz w:val="22"/>
          <w:szCs w:val="22"/>
          <w:lang w:eastAsia="ar-SA"/>
        </w:rPr>
        <w:t>9.4.2 Профессиональные базы данных</w:t>
      </w:r>
      <w:r w:rsidRPr="00445CD9">
        <w:rPr>
          <w:iCs/>
          <w:sz w:val="22"/>
          <w:szCs w:val="22"/>
          <w:lang w:eastAsia="ar-SA"/>
        </w:rPr>
        <w:t xml:space="preserve">  и информационно-справочные системы</w:t>
      </w:r>
      <w:proofErr w:type="gramStart"/>
      <w:r w:rsidRPr="00445CD9">
        <w:rPr>
          <w:iCs/>
          <w:sz w:val="22"/>
          <w:szCs w:val="22"/>
          <w:lang w:eastAsia="ar-SA"/>
        </w:rPr>
        <w:t xml:space="preserve"> :</w:t>
      </w:r>
      <w:proofErr w:type="gramEnd"/>
      <w:r w:rsidRPr="00445CD9">
        <w:rPr>
          <w:iCs/>
          <w:sz w:val="22"/>
          <w:szCs w:val="22"/>
          <w:lang w:eastAsia="ar-SA"/>
        </w:rPr>
        <w:t xml:space="preserve"> </w:t>
      </w:r>
    </w:p>
    <w:p w:rsidR="002D2C68" w:rsidRPr="00445CD9" w:rsidRDefault="00F95A30" w:rsidP="002D2C68">
      <w:pPr>
        <w:numPr>
          <w:ilvl w:val="0"/>
          <w:numId w:val="24"/>
        </w:numPr>
        <w:shd w:val="clear" w:color="auto" w:fill="FFFFFF"/>
        <w:suppressAutoHyphens/>
        <w:spacing w:line="100" w:lineRule="atLeast"/>
        <w:rPr>
          <w:sz w:val="22"/>
          <w:szCs w:val="22"/>
          <w:lang w:eastAsia="ar-SA"/>
        </w:rPr>
      </w:pPr>
      <w:hyperlink r:id="rId24" w:history="1">
        <w:r w:rsidR="002D2C68" w:rsidRPr="00445CD9">
          <w:rPr>
            <w:iCs/>
            <w:sz w:val="22"/>
            <w:szCs w:val="22"/>
            <w:u w:val="single"/>
            <w:lang w:val="en-US" w:eastAsia="ar-SA"/>
          </w:rPr>
          <w:t>http</w:t>
        </w:r>
        <w:r w:rsidR="002D2C68" w:rsidRPr="00445CD9">
          <w:rPr>
            <w:iCs/>
            <w:sz w:val="22"/>
            <w:szCs w:val="22"/>
            <w:u w:val="single"/>
            <w:lang w:eastAsia="ar-SA"/>
          </w:rPr>
          <w:t>://</w:t>
        </w:r>
        <w:r w:rsidR="002D2C68" w:rsidRPr="00445CD9">
          <w:rPr>
            <w:iCs/>
            <w:sz w:val="22"/>
            <w:szCs w:val="22"/>
            <w:u w:val="single"/>
            <w:lang w:val="en-US" w:eastAsia="ar-SA"/>
          </w:rPr>
          <w:t>www</w:t>
        </w:r>
        <w:r w:rsidR="002D2C68" w:rsidRPr="00445CD9">
          <w:rPr>
            <w:iCs/>
            <w:sz w:val="22"/>
            <w:szCs w:val="22"/>
            <w:u w:val="single"/>
            <w:lang w:eastAsia="ar-SA"/>
          </w:rPr>
          <w:t>.</w:t>
        </w:r>
        <w:proofErr w:type="spellStart"/>
        <w:r w:rsidR="002D2C68" w:rsidRPr="00445CD9">
          <w:rPr>
            <w:iCs/>
            <w:sz w:val="22"/>
            <w:szCs w:val="22"/>
            <w:u w:val="single"/>
            <w:lang w:val="en-US" w:eastAsia="ar-SA"/>
          </w:rPr>
          <w:t>gks</w:t>
        </w:r>
        <w:proofErr w:type="spellEnd"/>
        <w:r w:rsidR="002D2C68" w:rsidRPr="00445CD9">
          <w:rPr>
            <w:iCs/>
            <w:sz w:val="22"/>
            <w:szCs w:val="22"/>
            <w:u w:val="single"/>
            <w:lang w:eastAsia="ar-SA"/>
          </w:rPr>
          <w:t>.</w:t>
        </w:r>
        <w:proofErr w:type="spellStart"/>
        <w:r w:rsidR="002D2C68" w:rsidRPr="00445CD9">
          <w:rPr>
            <w:iCs/>
            <w:sz w:val="22"/>
            <w:szCs w:val="22"/>
            <w:u w:val="single"/>
            <w:lang w:val="en-US" w:eastAsia="ar-SA"/>
          </w:rPr>
          <w:t>ru</w:t>
        </w:r>
        <w:proofErr w:type="spellEnd"/>
        <w:r w:rsidR="002D2C68" w:rsidRPr="00445CD9">
          <w:rPr>
            <w:iCs/>
            <w:sz w:val="22"/>
            <w:szCs w:val="22"/>
            <w:u w:val="single"/>
            <w:lang w:eastAsia="ar-SA"/>
          </w:rPr>
          <w:t>/</w:t>
        </w:r>
        <w:proofErr w:type="spellStart"/>
        <w:r w:rsidR="002D2C68" w:rsidRPr="00445CD9">
          <w:rPr>
            <w:iCs/>
            <w:sz w:val="22"/>
            <w:szCs w:val="22"/>
            <w:u w:val="single"/>
            <w:lang w:val="en-US" w:eastAsia="ar-SA"/>
          </w:rPr>
          <w:t>wps</w:t>
        </w:r>
        <w:proofErr w:type="spellEnd"/>
        <w:r w:rsidR="002D2C68" w:rsidRPr="00445CD9">
          <w:rPr>
            <w:iCs/>
            <w:sz w:val="22"/>
            <w:szCs w:val="22"/>
            <w:u w:val="single"/>
            <w:lang w:eastAsia="ar-SA"/>
          </w:rPr>
          <w:t>/</w:t>
        </w:r>
        <w:proofErr w:type="spellStart"/>
        <w:r w:rsidR="002D2C68" w:rsidRPr="00445CD9">
          <w:rPr>
            <w:iCs/>
            <w:sz w:val="22"/>
            <w:szCs w:val="22"/>
            <w:u w:val="single"/>
            <w:lang w:val="en-US" w:eastAsia="ar-SA"/>
          </w:rPr>
          <w:t>wcm</w:t>
        </w:r>
        <w:proofErr w:type="spellEnd"/>
        <w:r w:rsidR="002D2C68" w:rsidRPr="00445CD9">
          <w:rPr>
            <w:iCs/>
            <w:sz w:val="22"/>
            <w:szCs w:val="22"/>
            <w:u w:val="single"/>
            <w:lang w:eastAsia="ar-SA"/>
          </w:rPr>
          <w:t>/</w:t>
        </w:r>
        <w:r w:rsidR="002D2C68" w:rsidRPr="00445CD9">
          <w:rPr>
            <w:iCs/>
            <w:sz w:val="22"/>
            <w:szCs w:val="22"/>
            <w:u w:val="single"/>
            <w:lang w:val="en-US" w:eastAsia="ar-SA"/>
          </w:rPr>
          <w:t>connect</w:t>
        </w:r>
        <w:r w:rsidR="002D2C68" w:rsidRPr="00445CD9">
          <w:rPr>
            <w:iCs/>
            <w:sz w:val="22"/>
            <w:szCs w:val="22"/>
            <w:u w:val="single"/>
            <w:lang w:eastAsia="ar-SA"/>
          </w:rPr>
          <w:t>/</w:t>
        </w:r>
        <w:proofErr w:type="spellStart"/>
        <w:r w:rsidR="002D2C68" w:rsidRPr="00445CD9">
          <w:rPr>
            <w:iCs/>
            <w:sz w:val="22"/>
            <w:szCs w:val="22"/>
            <w:u w:val="single"/>
            <w:lang w:val="en-US" w:eastAsia="ar-SA"/>
          </w:rPr>
          <w:t>rosstat</w:t>
        </w:r>
        <w:proofErr w:type="spellEnd"/>
        <w:r w:rsidR="002D2C68" w:rsidRPr="00445CD9">
          <w:rPr>
            <w:iCs/>
            <w:sz w:val="22"/>
            <w:szCs w:val="22"/>
            <w:u w:val="single"/>
            <w:lang w:eastAsia="ar-SA"/>
          </w:rPr>
          <w:t>_</w:t>
        </w:r>
        <w:r w:rsidR="002D2C68" w:rsidRPr="00445CD9">
          <w:rPr>
            <w:iCs/>
            <w:sz w:val="22"/>
            <w:szCs w:val="22"/>
            <w:u w:val="single"/>
            <w:lang w:val="en-US" w:eastAsia="ar-SA"/>
          </w:rPr>
          <w:t>main</w:t>
        </w:r>
        <w:r w:rsidR="002D2C68" w:rsidRPr="00445CD9">
          <w:rPr>
            <w:iCs/>
            <w:sz w:val="22"/>
            <w:szCs w:val="22"/>
            <w:u w:val="single"/>
            <w:lang w:eastAsia="ar-SA"/>
          </w:rPr>
          <w:t>/</w:t>
        </w:r>
        <w:proofErr w:type="spellStart"/>
        <w:r w:rsidR="002D2C68" w:rsidRPr="00445CD9">
          <w:rPr>
            <w:iCs/>
            <w:sz w:val="22"/>
            <w:szCs w:val="22"/>
            <w:u w:val="single"/>
            <w:lang w:val="en-US" w:eastAsia="ar-SA"/>
          </w:rPr>
          <w:t>rosstat</w:t>
        </w:r>
        <w:proofErr w:type="spellEnd"/>
        <w:r w:rsidR="002D2C68" w:rsidRPr="00445CD9">
          <w:rPr>
            <w:iCs/>
            <w:sz w:val="22"/>
            <w:szCs w:val="22"/>
            <w:u w:val="single"/>
            <w:lang w:eastAsia="ar-SA"/>
          </w:rPr>
          <w:t>/</w:t>
        </w:r>
        <w:proofErr w:type="spellStart"/>
        <w:r w:rsidR="002D2C68" w:rsidRPr="00445CD9">
          <w:rPr>
            <w:iCs/>
            <w:sz w:val="22"/>
            <w:szCs w:val="22"/>
            <w:u w:val="single"/>
            <w:lang w:val="en-US" w:eastAsia="ar-SA"/>
          </w:rPr>
          <w:t>ru</w:t>
        </w:r>
        <w:proofErr w:type="spellEnd"/>
        <w:r w:rsidR="002D2C68" w:rsidRPr="00445CD9">
          <w:rPr>
            <w:iCs/>
            <w:sz w:val="22"/>
            <w:szCs w:val="22"/>
            <w:u w:val="single"/>
            <w:lang w:eastAsia="ar-SA"/>
          </w:rPr>
          <w:t>/</w:t>
        </w:r>
        <w:r w:rsidR="002D2C68" w:rsidRPr="00445CD9">
          <w:rPr>
            <w:iCs/>
            <w:sz w:val="22"/>
            <w:szCs w:val="22"/>
            <w:u w:val="single"/>
            <w:lang w:val="en-US" w:eastAsia="ar-SA"/>
          </w:rPr>
          <w:t>statistics</w:t>
        </w:r>
        <w:r w:rsidR="002D2C68" w:rsidRPr="00445CD9">
          <w:rPr>
            <w:iCs/>
            <w:sz w:val="22"/>
            <w:szCs w:val="22"/>
            <w:u w:val="single"/>
            <w:lang w:eastAsia="ar-SA"/>
          </w:rPr>
          <w:t>/</w:t>
        </w:r>
        <w:r w:rsidR="002D2C68" w:rsidRPr="00445CD9">
          <w:rPr>
            <w:iCs/>
            <w:sz w:val="22"/>
            <w:szCs w:val="22"/>
            <w:u w:val="single"/>
            <w:lang w:val="en-US" w:eastAsia="ar-SA"/>
          </w:rPr>
          <w:t>databases</w:t>
        </w:r>
        <w:r w:rsidR="002D2C68" w:rsidRPr="00445CD9">
          <w:rPr>
            <w:iCs/>
            <w:sz w:val="22"/>
            <w:szCs w:val="22"/>
            <w:u w:val="single"/>
            <w:lang w:eastAsia="ar-SA"/>
          </w:rPr>
          <w:t>/</w:t>
        </w:r>
      </w:hyperlink>
      <w:r w:rsidR="002D2C68" w:rsidRPr="00445CD9">
        <w:rPr>
          <w:iCs/>
          <w:sz w:val="22"/>
          <w:szCs w:val="22"/>
          <w:lang w:val="en-US" w:eastAsia="ar-SA"/>
        </w:rPr>
        <w:t> </w:t>
      </w:r>
      <w:r w:rsidR="002D2C68" w:rsidRPr="00445CD9">
        <w:rPr>
          <w:iCs/>
          <w:sz w:val="22"/>
          <w:szCs w:val="22"/>
          <w:lang w:eastAsia="ar-SA"/>
        </w:rPr>
        <w:t xml:space="preserve">- </w:t>
      </w:r>
      <w:r w:rsidR="002D2C68" w:rsidRPr="00445CD9">
        <w:rPr>
          <w:iCs/>
          <w:sz w:val="22"/>
          <w:szCs w:val="22"/>
          <w:lang w:val="en-US" w:eastAsia="ar-SA"/>
        </w:rPr>
        <w:t> </w:t>
      </w:r>
      <w:r w:rsidR="002D2C68" w:rsidRPr="00445CD9">
        <w:rPr>
          <w:iCs/>
          <w:sz w:val="22"/>
          <w:szCs w:val="22"/>
          <w:lang w:eastAsia="ar-SA"/>
        </w:rPr>
        <w:t xml:space="preserve"> базы данных на Едином Интернет-портале Росстата;</w:t>
      </w:r>
    </w:p>
    <w:p w:rsidR="002D2C68" w:rsidRPr="00445CD9" w:rsidRDefault="00F95A30" w:rsidP="002D2C68">
      <w:pPr>
        <w:numPr>
          <w:ilvl w:val="0"/>
          <w:numId w:val="24"/>
        </w:numPr>
        <w:shd w:val="clear" w:color="auto" w:fill="FFFFFF"/>
        <w:suppressAutoHyphens/>
        <w:spacing w:line="100" w:lineRule="atLeast"/>
        <w:rPr>
          <w:sz w:val="22"/>
          <w:szCs w:val="22"/>
          <w:lang w:eastAsia="ar-SA"/>
        </w:rPr>
      </w:pPr>
      <w:hyperlink r:id="rId25" w:history="1">
        <w:r w:rsidR="002D2C68" w:rsidRPr="00445CD9">
          <w:rPr>
            <w:iCs/>
            <w:sz w:val="22"/>
            <w:szCs w:val="22"/>
            <w:u w:val="single"/>
            <w:lang w:val="en-US" w:eastAsia="ar-SA"/>
          </w:rPr>
          <w:t>http</w:t>
        </w:r>
        <w:r w:rsidR="002D2C68" w:rsidRPr="00445CD9">
          <w:rPr>
            <w:iCs/>
            <w:sz w:val="22"/>
            <w:szCs w:val="22"/>
            <w:u w:val="single"/>
            <w:lang w:eastAsia="ar-SA"/>
          </w:rPr>
          <w:t>://</w:t>
        </w:r>
        <w:r w:rsidR="002D2C68" w:rsidRPr="00445CD9">
          <w:rPr>
            <w:iCs/>
            <w:sz w:val="22"/>
            <w:szCs w:val="22"/>
            <w:u w:val="single"/>
            <w:lang w:val="en-US" w:eastAsia="ar-SA"/>
          </w:rPr>
          <w:t>inion</w:t>
        </w:r>
        <w:r w:rsidR="002D2C68" w:rsidRPr="00445CD9">
          <w:rPr>
            <w:iCs/>
            <w:sz w:val="22"/>
            <w:szCs w:val="22"/>
            <w:u w:val="single"/>
            <w:lang w:eastAsia="ar-SA"/>
          </w:rPr>
          <w:t>.</w:t>
        </w:r>
        <w:proofErr w:type="spellStart"/>
        <w:r w:rsidR="002D2C68" w:rsidRPr="00445CD9">
          <w:rPr>
            <w:iCs/>
            <w:sz w:val="22"/>
            <w:szCs w:val="22"/>
            <w:u w:val="single"/>
            <w:lang w:val="en-US" w:eastAsia="ar-SA"/>
          </w:rPr>
          <w:t>ru</w:t>
        </w:r>
        <w:proofErr w:type="spellEnd"/>
        <w:r w:rsidR="002D2C68" w:rsidRPr="00445CD9">
          <w:rPr>
            <w:iCs/>
            <w:sz w:val="22"/>
            <w:szCs w:val="22"/>
            <w:u w:val="single"/>
            <w:lang w:eastAsia="ar-SA"/>
          </w:rPr>
          <w:t>/</w:t>
        </w:r>
        <w:r w:rsidR="002D2C68" w:rsidRPr="00445CD9">
          <w:rPr>
            <w:iCs/>
            <w:sz w:val="22"/>
            <w:szCs w:val="22"/>
            <w:u w:val="single"/>
            <w:lang w:val="en-US" w:eastAsia="ar-SA"/>
          </w:rPr>
          <w:t>resources</w:t>
        </w:r>
        <w:r w:rsidR="002D2C68" w:rsidRPr="00445CD9">
          <w:rPr>
            <w:iCs/>
            <w:sz w:val="22"/>
            <w:szCs w:val="22"/>
            <w:u w:val="single"/>
            <w:lang w:eastAsia="ar-SA"/>
          </w:rPr>
          <w:t>/</w:t>
        </w:r>
        <w:proofErr w:type="spellStart"/>
        <w:r w:rsidR="002D2C68" w:rsidRPr="00445CD9">
          <w:rPr>
            <w:iCs/>
            <w:sz w:val="22"/>
            <w:szCs w:val="22"/>
            <w:u w:val="single"/>
            <w:lang w:val="en-US" w:eastAsia="ar-SA"/>
          </w:rPr>
          <w:t>bazy</w:t>
        </w:r>
        <w:proofErr w:type="spellEnd"/>
        <w:r w:rsidR="002D2C68" w:rsidRPr="00445CD9">
          <w:rPr>
            <w:iCs/>
            <w:sz w:val="22"/>
            <w:szCs w:val="22"/>
            <w:u w:val="single"/>
            <w:lang w:eastAsia="ar-SA"/>
          </w:rPr>
          <w:t>-</w:t>
        </w:r>
        <w:proofErr w:type="spellStart"/>
        <w:r w:rsidR="002D2C68" w:rsidRPr="00445CD9">
          <w:rPr>
            <w:iCs/>
            <w:sz w:val="22"/>
            <w:szCs w:val="22"/>
            <w:u w:val="single"/>
            <w:lang w:val="en-US" w:eastAsia="ar-SA"/>
          </w:rPr>
          <w:t>dannykh</w:t>
        </w:r>
        <w:proofErr w:type="spellEnd"/>
        <w:r w:rsidR="002D2C68" w:rsidRPr="00445CD9">
          <w:rPr>
            <w:iCs/>
            <w:sz w:val="22"/>
            <w:szCs w:val="22"/>
            <w:u w:val="single"/>
            <w:lang w:eastAsia="ar-SA"/>
          </w:rPr>
          <w:t>-</w:t>
        </w:r>
        <w:r w:rsidR="002D2C68" w:rsidRPr="00445CD9">
          <w:rPr>
            <w:iCs/>
            <w:sz w:val="22"/>
            <w:szCs w:val="22"/>
            <w:u w:val="single"/>
            <w:lang w:val="en-US" w:eastAsia="ar-SA"/>
          </w:rPr>
          <w:t>inion</w:t>
        </w:r>
        <w:r w:rsidR="002D2C68" w:rsidRPr="00445CD9">
          <w:rPr>
            <w:iCs/>
            <w:sz w:val="22"/>
            <w:szCs w:val="22"/>
            <w:u w:val="single"/>
            <w:lang w:eastAsia="ar-SA"/>
          </w:rPr>
          <w:t>-</w:t>
        </w:r>
        <w:r w:rsidR="002D2C68" w:rsidRPr="00445CD9">
          <w:rPr>
            <w:iCs/>
            <w:sz w:val="22"/>
            <w:szCs w:val="22"/>
            <w:u w:val="single"/>
            <w:lang w:val="en-US" w:eastAsia="ar-SA"/>
          </w:rPr>
          <w:t>ran</w:t>
        </w:r>
        <w:r w:rsidR="002D2C68" w:rsidRPr="00445CD9">
          <w:rPr>
            <w:iCs/>
            <w:sz w:val="22"/>
            <w:szCs w:val="22"/>
            <w:u w:val="single"/>
            <w:lang w:eastAsia="ar-SA"/>
          </w:rPr>
          <w:t>/</w:t>
        </w:r>
      </w:hyperlink>
      <w:r w:rsidR="002D2C68" w:rsidRPr="00445CD9">
        <w:rPr>
          <w:iCs/>
          <w:sz w:val="22"/>
          <w:szCs w:val="22"/>
          <w:lang w:val="en-US" w:eastAsia="ar-SA"/>
        </w:rPr>
        <w:t> </w:t>
      </w:r>
      <w:r w:rsidR="002D2C68" w:rsidRPr="00445CD9">
        <w:rPr>
          <w:iCs/>
          <w:sz w:val="22"/>
          <w:szCs w:val="22"/>
          <w:lang w:eastAsia="ar-SA"/>
        </w:rPr>
        <w:t xml:space="preserve">- </w:t>
      </w:r>
      <w:r w:rsidR="002D2C68" w:rsidRPr="00445CD9">
        <w:rPr>
          <w:iCs/>
          <w:sz w:val="22"/>
          <w:szCs w:val="22"/>
          <w:lang w:val="en-US" w:eastAsia="ar-SA"/>
        </w:rPr>
        <w:t> </w:t>
      </w:r>
      <w:r w:rsidR="002D2C68" w:rsidRPr="00445CD9">
        <w:rPr>
          <w:iCs/>
          <w:sz w:val="22"/>
          <w:szCs w:val="22"/>
          <w:lang w:eastAsia="ar-SA"/>
        </w:rPr>
        <w:t xml:space="preserve"> библиографические базы данных ИНИОН РАН по социальным и гуманитарным наукам;</w:t>
      </w:r>
    </w:p>
    <w:p w:rsidR="002D2C68" w:rsidRPr="00445CD9" w:rsidRDefault="00F95A30" w:rsidP="002D2C68">
      <w:pPr>
        <w:numPr>
          <w:ilvl w:val="0"/>
          <w:numId w:val="24"/>
        </w:numPr>
        <w:shd w:val="clear" w:color="auto" w:fill="FFFFFF"/>
        <w:suppressAutoHyphens/>
        <w:spacing w:line="100" w:lineRule="atLeast"/>
        <w:rPr>
          <w:sz w:val="22"/>
          <w:szCs w:val="22"/>
          <w:lang w:eastAsia="ar-SA"/>
        </w:rPr>
      </w:pPr>
      <w:hyperlink r:id="rId26" w:history="1">
        <w:r w:rsidR="002D2C68" w:rsidRPr="00445CD9">
          <w:rPr>
            <w:iCs/>
            <w:sz w:val="22"/>
            <w:szCs w:val="22"/>
            <w:u w:val="single"/>
            <w:lang w:val="en-US" w:eastAsia="ar-SA"/>
          </w:rPr>
          <w:t>http</w:t>
        </w:r>
        <w:r w:rsidR="002D2C68" w:rsidRPr="00445CD9">
          <w:rPr>
            <w:iCs/>
            <w:sz w:val="22"/>
            <w:szCs w:val="22"/>
            <w:u w:val="single"/>
            <w:lang w:eastAsia="ar-SA"/>
          </w:rPr>
          <w:t>://</w:t>
        </w:r>
        <w:r w:rsidR="002D2C68" w:rsidRPr="00445CD9">
          <w:rPr>
            <w:iCs/>
            <w:sz w:val="22"/>
            <w:szCs w:val="22"/>
            <w:u w:val="single"/>
            <w:lang w:val="en-US" w:eastAsia="ar-SA"/>
          </w:rPr>
          <w:t>www</w:t>
        </w:r>
        <w:r w:rsidR="002D2C68" w:rsidRPr="00445CD9">
          <w:rPr>
            <w:iCs/>
            <w:sz w:val="22"/>
            <w:szCs w:val="22"/>
            <w:u w:val="single"/>
            <w:lang w:eastAsia="ar-SA"/>
          </w:rPr>
          <w:t>.</w:t>
        </w:r>
        <w:proofErr w:type="spellStart"/>
        <w:r w:rsidR="002D2C68" w:rsidRPr="00445CD9">
          <w:rPr>
            <w:iCs/>
            <w:sz w:val="22"/>
            <w:szCs w:val="22"/>
            <w:u w:val="single"/>
            <w:lang w:val="en-US" w:eastAsia="ar-SA"/>
          </w:rPr>
          <w:t>scopus</w:t>
        </w:r>
        <w:proofErr w:type="spellEnd"/>
        <w:r w:rsidR="002D2C68" w:rsidRPr="00445CD9">
          <w:rPr>
            <w:iCs/>
            <w:sz w:val="22"/>
            <w:szCs w:val="22"/>
            <w:u w:val="single"/>
            <w:lang w:eastAsia="ar-SA"/>
          </w:rPr>
          <w:t>.</w:t>
        </w:r>
        <w:r w:rsidR="002D2C68" w:rsidRPr="00445CD9">
          <w:rPr>
            <w:iCs/>
            <w:sz w:val="22"/>
            <w:szCs w:val="22"/>
            <w:u w:val="single"/>
            <w:lang w:val="en-US" w:eastAsia="ar-SA"/>
          </w:rPr>
          <w:t>com</w:t>
        </w:r>
        <w:r w:rsidR="002D2C68" w:rsidRPr="00445CD9">
          <w:rPr>
            <w:iCs/>
            <w:sz w:val="22"/>
            <w:szCs w:val="22"/>
            <w:u w:val="single"/>
            <w:lang w:eastAsia="ar-SA"/>
          </w:rPr>
          <w:t>/</w:t>
        </w:r>
      </w:hyperlink>
      <w:r w:rsidR="002D2C68" w:rsidRPr="00445CD9">
        <w:rPr>
          <w:iCs/>
          <w:sz w:val="22"/>
          <w:szCs w:val="22"/>
          <w:lang w:val="en-US" w:eastAsia="ar-SA"/>
        </w:rPr>
        <w:t> </w:t>
      </w:r>
      <w:r w:rsidR="002D2C68" w:rsidRPr="00445CD9">
        <w:rPr>
          <w:iCs/>
          <w:sz w:val="22"/>
          <w:szCs w:val="22"/>
          <w:lang w:eastAsia="ar-SA"/>
        </w:rPr>
        <w:t xml:space="preserve">- реферативная база данных </w:t>
      </w:r>
      <w:r w:rsidR="002D2C68" w:rsidRPr="00445CD9">
        <w:rPr>
          <w:iCs/>
          <w:sz w:val="22"/>
          <w:szCs w:val="22"/>
          <w:lang w:val="en-US" w:eastAsia="ar-SA"/>
        </w:rPr>
        <w:t>Scopus</w:t>
      </w:r>
      <w:r w:rsidR="002D2C68" w:rsidRPr="00445CD9">
        <w:rPr>
          <w:iCs/>
          <w:sz w:val="22"/>
          <w:szCs w:val="22"/>
          <w:lang w:eastAsia="ar-SA"/>
        </w:rPr>
        <w:t xml:space="preserve"> – международная универсальная реферативная база данных;</w:t>
      </w:r>
    </w:p>
    <w:p w:rsidR="002D2C68" w:rsidRPr="00445CD9" w:rsidRDefault="00F95A30" w:rsidP="002D2C68">
      <w:pPr>
        <w:numPr>
          <w:ilvl w:val="0"/>
          <w:numId w:val="24"/>
        </w:numPr>
        <w:shd w:val="clear" w:color="auto" w:fill="FFFFFF"/>
        <w:suppressAutoHyphens/>
        <w:spacing w:line="100" w:lineRule="atLeast"/>
        <w:rPr>
          <w:sz w:val="22"/>
          <w:szCs w:val="22"/>
          <w:lang w:eastAsia="ar-SA"/>
        </w:rPr>
      </w:pPr>
      <w:hyperlink r:id="rId27" w:history="1">
        <w:r w:rsidR="002D2C68" w:rsidRPr="00445CD9">
          <w:rPr>
            <w:iCs/>
            <w:sz w:val="22"/>
            <w:szCs w:val="22"/>
            <w:u w:val="single"/>
            <w:lang w:val="en-US" w:eastAsia="ar-SA"/>
          </w:rPr>
          <w:t>http</w:t>
        </w:r>
        <w:r w:rsidR="002D2C68" w:rsidRPr="00445CD9">
          <w:rPr>
            <w:iCs/>
            <w:sz w:val="22"/>
            <w:szCs w:val="22"/>
            <w:u w:val="single"/>
            <w:lang w:eastAsia="ar-SA"/>
          </w:rPr>
          <w:t>://</w:t>
        </w:r>
        <w:proofErr w:type="spellStart"/>
        <w:r w:rsidR="002D2C68" w:rsidRPr="00445CD9">
          <w:rPr>
            <w:iCs/>
            <w:sz w:val="22"/>
            <w:szCs w:val="22"/>
            <w:u w:val="single"/>
            <w:lang w:val="en-US" w:eastAsia="ar-SA"/>
          </w:rPr>
          <w:t>elibrary</w:t>
        </w:r>
        <w:proofErr w:type="spellEnd"/>
        <w:r w:rsidR="002D2C68" w:rsidRPr="00445CD9">
          <w:rPr>
            <w:iCs/>
            <w:sz w:val="22"/>
            <w:szCs w:val="22"/>
            <w:u w:val="single"/>
            <w:lang w:eastAsia="ar-SA"/>
          </w:rPr>
          <w:t>.</w:t>
        </w:r>
        <w:proofErr w:type="spellStart"/>
        <w:r w:rsidR="002D2C68" w:rsidRPr="00445CD9">
          <w:rPr>
            <w:iCs/>
            <w:sz w:val="22"/>
            <w:szCs w:val="22"/>
            <w:u w:val="single"/>
            <w:lang w:val="en-US" w:eastAsia="ar-SA"/>
          </w:rPr>
          <w:t>ru</w:t>
        </w:r>
        <w:proofErr w:type="spellEnd"/>
        <w:r w:rsidR="002D2C68" w:rsidRPr="00445CD9">
          <w:rPr>
            <w:iCs/>
            <w:sz w:val="22"/>
            <w:szCs w:val="22"/>
            <w:u w:val="single"/>
            <w:lang w:eastAsia="ar-SA"/>
          </w:rPr>
          <w:t>/</w:t>
        </w:r>
        <w:proofErr w:type="spellStart"/>
        <w:r w:rsidR="002D2C68" w:rsidRPr="00445CD9">
          <w:rPr>
            <w:iCs/>
            <w:sz w:val="22"/>
            <w:szCs w:val="22"/>
            <w:u w:val="single"/>
            <w:lang w:val="en-US" w:eastAsia="ar-SA"/>
          </w:rPr>
          <w:t>defaultx</w:t>
        </w:r>
        <w:proofErr w:type="spellEnd"/>
        <w:r w:rsidR="002D2C68" w:rsidRPr="00445CD9">
          <w:rPr>
            <w:iCs/>
            <w:sz w:val="22"/>
            <w:szCs w:val="22"/>
            <w:u w:val="single"/>
            <w:lang w:eastAsia="ar-SA"/>
          </w:rPr>
          <w:t>.</w:t>
        </w:r>
        <w:r w:rsidR="002D2C68" w:rsidRPr="00445CD9">
          <w:rPr>
            <w:iCs/>
            <w:sz w:val="22"/>
            <w:szCs w:val="22"/>
            <w:u w:val="single"/>
            <w:lang w:val="en-US" w:eastAsia="ar-SA"/>
          </w:rPr>
          <w:t>asp</w:t>
        </w:r>
      </w:hyperlink>
      <w:r w:rsidR="002D2C68" w:rsidRPr="00445CD9">
        <w:rPr>
          <w:iCs/>
          <w:sz w:val="22"/>
          <w:szCs w:val="22"/>
          <w:lang w:val="en-US" w:eastAsia="ar-SA"/>
        </w:rPr>
        <w:t> </w:t>
      </w:r>
      <w:r w:rsidR="002D2C68" w:rsidRPr="00445CD9">
        <w:rPr>
          <w:iCs/>
          <w:sz w:val="22"/>
          <w:szCs w:val="22"/>
          <w:lang w:eastAsia="ar-SA"/>
        </w:rPr>
        <w:t xml:space="preserve">- </w:t>
      </w:r>
      <w:r w:rsidR="002D2C68" w:rsidRPr="00445CD9">
        <w:rPr>
          <w:iCs/>
          <w:sz w:val="22"/>
          <w:szCs w:val="22"/>
          <w:lang w:val="en-US" w:eastAsia="ar-SA"/>
        </w:rPr>
        <w:t>  </w:t>
      </w:r>
      <w:r w:rsidR="002D2C68" w:rsidRPr="00445CD9">
        <w:rPr>
          <w:iCs/>
          <w:sz w:val="22"/>
          <w:szCs w:val="22"/>
          <w:lang w:eastAsia="ar-SA"/>
        </w:rPr>
        <w:t>крупнейший российский информационный портал</w:t>
      </w:r>
      <w:r w:rsidR="002D2C68" w:rsidRPr="00445CD9">
        <w:rPr>
          <w:iCs/>
          <w:sz w:val="22"/>
          <w:szCs w:val="22"/>
          <w:lang w:val="en-US" w:eastAsia="ar-SA"/>
        </w:rPr>
        <w:t> </w:t>
      </w:r>
      <w:r w:rsidR="002D2C68" w:rsidRPr="00445CD9">
        <w:rPr>
          <w:iCs/>
          <w:sz w:val="22"/>
          <w:szCs w:val="22"/>
          <w:lang w:eastAsia="ar-SA"/>
        </w:rPr>
        <w:t>электронных журналов и баз данных по всем отраслям наук;</w:t>
      </w:r>
    </w:p>
    <w:p w:rsidR="002D2C68" w:rsidRPr="00445CD9" w:rsidRDefault="002D2C68" w:rsidP="002D2C68">
      <w:pPr>
        <w:numPr>
          <w:ilvl w:val="0"/>
          <w:numId w:val="24"/>
        </w:numPr>
        <w:rPr>
          <w:sz w:val="22"/>
          <w:szCs w:val="22"/>
          <w:lang w:eastAsia="ar-SA"/>
        </w:rPr>
      </w:pPr>
      <w:r w:rsidRPr="00445CD9">
        <w:rPr>
          <w:sz w:val="22"/>
          <w:szCs w:val="22"/>
          <w:lang w:eastAsia="ar-SA"/>
        </w:rPr>
        <w:t>http://www.garant.ru/ - Справочно-правовая система (СПС)  «Гарант», комплексная правовая поддержка пользователей по законодательству Росси</w:t>
      </w:r>
      <w:r w:rsidRPr="00445CD9">
        <w:rPr>
          <w:sz w:val="22"/>
          <w:szCs w:val="22"/>
          <w:lang w:eastAsia="ar-SA"/>
        </w:rPr>
        <w:t>й</w:t>
      </w:r>
      <w:r w:rsidRPr="00445CD9">
        <w:rPr>
          <w:sz w:val="22"/>
          <w:szCs w:val="22"/>
          <w:lang w:eastAsia="ar-SA"/>
        </w:rPr>
        <w:t>ской Федерации;</w:t>
      </w:r>
    </w:p>
    <w:p w:rsidR="002D2C68" w:rsidRPr="00445CD9" w:rsidRDefault="00F95A30" w:rsidP="002D2C68">
      <w:pPr>
        <w:widowControl w:val="0"/>
        <w:numPr>
          <w:ilvl w:val="0"/>
          <w:numId w:val="24"/>
        </w:numPr>
        <w:autoSpaceDE w:val="0"/>
        <w:autoSpaceDN w:val="0"/>
        <w:adjustRightInd w:val="0"/>
        <w:ind w:right="-20"/>
        <w:rPr>
          <w:sz w:val="22"/>
          <w:szCs w:val="22"/>
        </w:rPr>
      </w:pPr>
      <w:hyperlink r:id="rId28" w:history="1">
        <w:r w:rsidR="002D2C68" w:rsidRPr="00445CD9">
          <w:rPr>
            <w:rStyle w:val="af3"/>
            <w:spacing w:val="-4"/>
            <w:w w:val="89"/>
            <w:sz w:val="22"/>
            <w:szCs w:val="22"/>
          </w:rPr>
          <w:t>h</w:t>
        </w:r>
        <w:r w:rsidR="002D2C68" w:rsidRPr="00445CD9">
          <w:rPr>
            <w:rStyle w:val="af3"/>
            <w:spacing w:val="4"/>
            <w:sz w:val="22"/>
            <w:szCs w:val="22"/>
          </w:rPr>
          <w:t>t</w:t>
        </w:r>
        <w:r w:rsidR="002D2C68" w:rsidRPr="00445CD9">
          <w:rPr>
            <w:rStyle w:val="af3"/>
            <w:spacing w:val="5"/>
            <w:sz w:val="22"/>
            <w:szCs w:val="22"/>
          </w:rPr>
          <w:t>t</w:t>
        </w:r>
        <w:r w:rsidR="002D2C68" w:rsidRPr="00445CD9">
          <w:rPr>
            <w:rStyle w:val="af3"/>
            <w:w w:val="89"/>
            <w:sz w:val="22"/>
            <w:szCs w:val="22"/>
          </w:rPr>
          <w:t>p</w:t>
        </w:r>
        <w:r w:rsidR="002D2C68" w:rsidRPr="00445CD9">
          <w:rPr>
            <w:rStyle w:val="af3"/>
            <w:spacing w:val="1"/>
            <w:sz w:val="22"/>
            <w:szCs w:val="22"/>
          </w:rPr>
          <w:t>:</w:t>
        </w:r>
        <w:r w:rsidR="002D2C68" w:rsidRPr="00445CD9">
          <w:rPr>
            <w:rStyle w:val="af3"/>
            <w:spacing w:val="-3"/>
            <w:sz w:val="22"/>
            <w:szCs w:val="22"/>
          </w:rPr>
          <w:t>/</w:t>
        </w:r>
        <w:r w:rsidR="002D2C68" w:rsidRPr="00445CD9">
          <w:rPr>
            <w:rStyle w:val="af3"/>
            <w:sz w:val="22"/>
            <w:szCs w:val="22"/>
          </w:rPr>
          <w:t>/</w:t>
        </w:r>
        <w:r w:rsidR="002D2C68" w:rsidRPr="00445CD9">
          <w:rPr>
            <w:rStyle w:val="af3"/>
            <w:w w:val="99"/>
            <w:sz w:val="22"/>
            <w:szCs w:val="22"/>
          </w:rPr>
          <w:t>www</w:t>
        </w:r>
        <w:r w:rsidR="002D2C68" w:rsidRPr="00445CD9">
          <w:rPr>
            <w:rStyle w:val="af3"/>
            <w:spacing w:val="1"/>
            <w:w w:val="89"/>
            <w:sz w:val="22"/>
            <w:szCs w:val="22"/>
          </w:rPr>
          <w:t>.</w:t>
        </w:r>
        <w:r w:rsidR="002D2C68" w:rsidRPr="00445CD9">
          <w:rPr>
            <w:rStyle w:val="af3"/>
            <w:spacing w:val="-4"/>
            <w:w w:val="88"/>
            <w:sz w:val="22"/>
            <w:szCs w:val="22"/>
          </w:rPr>
          <w:t>c</w:t>
        </w:r>
        <w:r w:rsidR="002D2C68" w:rsidRPr="00445CD9">
          <w:rPr>
            <w:rStyle w:val="af3"/>
            <w:spacing w:val="3"/>
            <w:w w:val="89"/>
            <w:sz w:val="22"/>
            <w:szCs w:val="22"/>
          </w:rPr>
          <w:t>o</w:t>
        </w:r>
        <w:r w:rsidR="002D2C68" w:rsidRPr="00445CD9">
          <w:rPr>
            <w:rStyle w:val="af3"/>
            <w:spacing w:val="-3"/>
            <w:w w:val="89"/>
            <w:sz w:val="22"/>
            <w:szCs w:val="22"/>
          </w:rPr>
          <w:t>n</w:t>
        </w:r>
        <w:r w:rsidR="002D2C68" w:rsidRPr="00445CD9">
          <w:rPr>
            <w:rStyle w:val="af3"/>
            <w:spacing w:val="-2"/>
            <w:w w:val="77"/>
            <w:sz w:val="22"/>
            <w:szCs w:val="22"/>
          </w:rPr>
          <w:t>s</w:t>
        </w:r>
        <w:r w:rsidR="002D2C68" w:rsidRPr="00445CD9">
          <w:rPr>
            <w:rStyle w:val="af3"/>
            <w:spacing w:val="4"/>
            <w:w w:val="89"/>
            <w:sz w:val="22"/>
            <w:szCs w:val="22"/>
          </w:rPr>
          <w:t>u</w:t>
        </w:r>
        <w:r w:rsidR="002D2C68" w:rsidRPr="00445CD9">
          <w:rPr>
            <w:rStyle w:val="af3"/>
            <w:spacing w:val="-8"/>
            <w:w w:val="125"/>
            <w:sz w:val="22"/>
            <w:szCs w:val="22"/>
          </w:rPr>
          <w:t>l</w:t>
        </w:r>
        <w:r w:rsidR="002D2C68" w:rsidRPr="00445CD9">
          <w:rPr>
            <w:rStyle w:val="af3"/>
            <w:spacing w:val="4"/>
            <w:sz w:val="22"/>
            <w:szCs w:val="22"/>
          </w:rPr>
          <w:t>t</w:t>
        </w:r>
        <w:r w:rsidR="002D2C68" w:rsidRPr="00445CD9">
          <w:rPr>
            <w:rStyle w:val="af3"/>
            <w:spacing w:val="4"/>
            <w:w w:val="79"/>
            <w:sz w:val="22"/>
            <w:szCs w:val="22"/>
          </w:rPr>
          <w:t>a</w:t>
        </w:r>
        <w:r w:rsidR="002D2C68" w:rsidRPr="00445CD9">
          <w:rPr>
            <w:rStyle w:val="af3"/>
            <w:spacing w:val="-4"/>
            <w:w w:val="89"/>
            <w:sz w:val="22"/>
            <w:szCs w:val="22"/>
          </w:rPr>
          <w:t>n</w:t>
        </w:r>
        <w:r w:rsidR="002D2C68" w:rsidRPr="00445CD9">
          <w:rPr>
            <w:rStyle w:val="af3"/>
            <w:spacing w:val="5"/>
            <w:sz w:val="22"/>
            <w:szCs w:val="22"/>
          </w:rPr>
          <w:t>t</w:t>
        </w:r>
        <w:r w:rsidR="002D2C68" w:rsidRPr="00445CD9">
          <w:rPr>
            <w:rStyle w:val="af3"/>
            <w:spacing w:val="2"/>
            <w:w w:val="89"/>
            <w:sz w:val="22"/>
            <w:szCs w:val="22"/>
          </w:rPr>
          <w:t>.</w:t>
        </w:r>
        <w:r w:rsidR="002D2C68" w:rsidRPr="00445CD9">
          <w:rPr>
            <w:rStyle w:val="af3"/>
            <w:spacing w:val="2"/>
            <w:w w:val="99"/>
            <w:sz w:val="22"/>
            <w:szCs w:val="22"/>
          </w:rPr>
          <w:t>r</w:t>
        </w:r>
        <w:r w:rsidR="002D2C68" w:rsidRPr="00445CD9">
          <w:rPr>
            <w:rStyle w:val="af3"/>
            <w:w w:val="89"/>
            <w:sz w:val="22"/>
            <w:szCs w:val="22"/>
          </w:rPr>
          <w:t>u</w:t>
        </w:r>
        <w:r w:rsidR="002D2C68" w:rsidRPr="00445CD9">
          <w:rPr>
            <w:rStyle w:val="af3"/>
            <w:sz w:val="22"/>
            <w:szCs w:val="22"/>
          </w:rPr>
          <w:t>/</w:t>
        </w:r>
      </w:hyperlink>
      <w:r w:rsidR="002D2C68" w:rsidRPr="00445CD9">
        <w:rPr>
          <w:sz w:val="22"/>
          <w:szCs w:val="22"/>
        </w:rPr>
        <w:t xml:space="preserve"> - </w:t>
      </w:r>
      <w:r w:rsidR="002D2C68" w:rsidRPr="00445CD9">
        <w:rPr>
          <w:spacing w:val="-1"/>
          <w:w w:val="92"/>
          <w:sz w:val="22"/>
          <w:szCs w:val="22"/>
        </w:rPr>
        <w:t>С</w:t>
      </w:r>
      <w:r w:rsidR="002D2C68" w:rsidRPr="00445CD9">
        <w:rPr>
          <w:w w:val="98"/>
          <w:sz w:val="22"/>
          <w:szCs w:val="22"/>
        </w:rPr>
        <w:t>п</w:t>
      </w:r>
      <w:r w:rsidR="002D2C68" w:rsidRPr="00445CD9">
        <w:rPr>
          <w:w w:val="89"/>
          <w:sz w:val="22"/>
          <w:szCs w:val="22"/>
        </w:rPr>
        <w:t>р</w:t>
      </w:r>
      <w:r w:rsidR="002D2C68" w:rsidRPr="00445CD9">
        <w:rPr>
          <w:w w:val="79"/>
          <w:sz w:val="22"/>
          <w:szCs w:val="22"/>
        </w:rPr>
        <w:t>а</w:t>
      </w:r>
      <w:r w:rsidR="002D2C68" w:rsidRPr="00445CD9">
        <w:rPr>
          <w:spacing w:val="1"/>
          <w:w w:val="88"/>
          <w:sz w:val="22"/>
          <w:szCs w:val="22"/>
        </w:rPr>
        <w:t>в</w:t>
      </w:r>
      <w:r w:rsidR="002D2C68" w:rsidRPr="00445CD9">
        <w:rPr>
          <w:spacing w:val="5"/>
          <w:w w:val="89"/>
          <w:sz w:val="22"/>
          <w:szCs w:val="22"/>
        </w:rPr>
        <w:t>о</w:t>
      </w:r>
      <w:r w:rsidR="002D2C68" w:rsidRPr="00445CD9">
        <w:rPr>
          <w:w w:val="96"/>
          <w:sz w:val="22"/>
          <w:szCs w:val="22"/>
        </w:rPr>
        <w:t>ч</w:t>
      </w:r>
      <w:r w:rsidR="002D2C68" w:rsidRPr="00445CD9">
        <w:rPr>
          <w:spacing w:val="-3"/>
          <w:w w:val="96"/>
          <w:sz w:val="22"/>
          <w:szCs w:val="22"/>
        </w:rPr>
        <w:t>н</w:t>
      </w:r>
      <w:r w:rsidR="002D2C68" w:rsidRPr="00445CD9">
        <w:rPr>
          <w:w w:val="89"/>
          <w:sz w:val="22"/>
          <w:szCs w:val="22"/>
        </w:rPr>
        <w:t>о</w:t>
      </w:r>
      <w:r w:rsidR="002D2C68" w:rsidRPr="00445CD9">
        <w:rPr>
          <w:w w:val="99"/>
          <w:sz w:val="22"/>
          <w:szCs w:val="22"/>
        </w:rPr>
        <w:t>-</w:t>
      </w:r>
      <w:r w:rsidR="002D2C68" w:rsidRPr="00445CD9">
        <w:rPr>
          <w:spacing w:val="2"/>
          <w:w w:val="98"/>
          <w:sz w:val="22"/>
          <w:szCs w:val="22"/>
        </w:rPr>
        <w:t>п</w:t>
      </w:r>
      <w:r w:rsidR="002D2C68" w:rsidRPr="00445CD9">
        <w:rPr>
          <w:w w:val="89"/>
          <w:sz w:val="22"/>
          <w:szCs w:val="22"/>
        </w:rPr>
        <w:t>р</w:t>
      </w:r>
      <w:r w:rsidR="002D2C68" w:rsidRPr="00445CD9">
        <w:rPr>
          <w:w w:val="79"/>
          <w:sz w:val="22"/>
          <w:szCs w:val="22"/>
        </w:rPr>
        <w:t>а</w:t>
      </w:r>
      <w:r w:rsidR="002D2C68" w:rsidRPr="00445CD9">
        <w:rPr>
          <w:spacing w:val="-3"/>
          <w:w w:val="88"/>
          <w:sz w:val="22"/>
          <w:szCs w:val="22"/>
        </w:rPr>
        <w:t>в</w:t>
      </w:r>
      <w:r w:rsidR="002D2C68" w:rsidRPr="00445CD9">
        <w:rPr>
          <w:spacing w:val="4"/>
          <w:w w:val="89"/>
          <w:sz w:val="22"/>
          <w:szCs w:val="22"/>
        </w:rPr>
        <w:t>о</w:t>
      </w:r>
      <w:r w:rsidR="002D2C68" w:rsidRPr="00445CD9">
        <w:rPr>
          <w:spacing w:val="2"/>
          <w:w w:val="88"/>
          <w:sz w:val="22"/>
          <w:szCs w:val="22"/>
        </w:rPr>
        <w:t>в</w:t>
      </w:r>
      <w:r w:rsidR="002D2C68" w:rsidRPr="00445CD9">
        <w:rPr>
          <w:w w:val="79"/>
          <w:sz w:val="22"/>
          <w:szCs w:val="22"/>
        </w:rPr>
        <w:t>а</w:t>
      </w:r>
      <w:r w:rsidR="002D2C68" w:rsidRPr="00445CD9">
        <w:rPr>
          <w:w w:val="84"/>
          <w:sz w:val="22"/>
          <w:szCs w:val="22"/>
        </w:rPr>
        <w:t>я</w:t>
      </w:r>
      <w:r w:rsidR="002D2C68" w:rsidRPr="00445CD9">
        <w:rPr>
          <w:spacing w:val="-9"/>
          <w:sz w:val="22"/>
          <w:szCs w:val="22"/>
        </w:rPr>
        <w:t xml:space="preserve"> </w:t>
      </w:r>
      <w:r w:rsidR="002D2C68" w:rsidRPr="00445CD9">
        <w:rPr>
          <w:w w:val="88"/>
          <w:sz w:val="22"/>
          <w:szCs w:val="22"/>
        </w:rPr>
        <w:t>с</w:t>
      </w:r>
      <w:r w:rsidR="002D2C68" w:rsidRPr="00445CD9">
        <w:rPr>
          <w:w w:val="95"/>
          <w:sz w:val="22"/>
          <w:szCs w:val="22"/>
        </w:rPr>
        <w:t>и</w:t>
      </w:r>
      <w:r w:rsidR="002D2C68" w:rsidRPr="00445CD9">
        <w:rPr>
          <w:w w:val="88"/>
          <w:sz w:val="22"/>
          <w:szCs w:val="22"/>
        </w:rPr>
        <w:t>с</w:t>
      </w:r>
      <w:r w:rsidR="002D2C68" w:rsidRPr="00445CD9">
        <w:rPr>
          <w:w w:val="95"/>
          <w:sz w:val="22"/>
          <w:szCs w:val="22"/>
        </w:rPr>
        <w:t>т</w:t>
      </w:r>
      <w:r w:rsidR="002D2C68" w:rsidRPr="00445CD9">
        <w:rPr>
          <w:w w:val="79"/>
          <w:sz w:val="22"/>
          <w:szCs w:val="22"/>
        </w:rPr>
        <w:t>е</w:t>
      </w:r>
      <w:r w:rsidR="002D2C68" w:rsidRPr="00445CD9">
        <w:rPr>
          <w:spacing w:val="1"/>
          <w:w w:val="92"/>
          <w:sz w:val="22"/>
          <w:szCs w:val="22"/>
        </w:rPr>
        <w:t>м</w:t>
      </w:r>
      <w:r w:rsidR="002D2C68" w:rsidRPr="00445CD9">
        <w:rPr>
          <w:w w:val="79"/>
          <w:sz w:val="22"/>
          <w:szCs w:val="22"/>
        </w:rPr>
        <w:t>а</w:t>
      </w:r>
      <w:r w:rsidR="002D2C68" w:rsidRPr="00445CD9">
        <w:rPr>
          <w:w w:val="89"/>
          <w:sz w:val="22"/>
          <w:szCs w:val="22"/>
        </w:rPr>
        <w:t>.</w:t>
      </w:r>
      <w:r w:rsidR="002D2C68" w:rsidRPr="00445CD9">
        <w:rPr>
          <w:spacing w:val="55"/>
          <w:sz w:val="22"/>
          <w:szCs w:val="22"/>
        </w:rPr>
        <w:t xml:space="preserve"> </w:t>
      </w:r>
      <w:r w:rsidR="002D2C68" w:rsidRPr="00445CD9">
        <w:rPr>
          <w:spacing w:val="-5"/>
          <w:w w:val="92"/>
          <w:sz w:val="22"/>
          <w:szCs w:val="22"/>
        </w:rPr>
        <w:t>С</w:t>
      </w:r>
      <w:r w:rsidR="002D2C68" w:rsidRPr="00445CD9">
        <w:rPr>
          <w:spacing w:val="4"/>
          <w:w w:val="89"/>
          <w:sz w:val="22"/>
          <w:szCs w:val="22"/>
        </w:rPr>
        <w:t>о</w:t>
      </w:r>
      <w:r w:rsidR="002D2C68" w:rsidRPr="00445CD9">
        <w:rPr>
          <w:spacing w:val="-1"/>
          <w:w w:val="87"/>
          <w:sz w:val="22"/>
          <w:szCs w:val="22"/>
        </w:rPr>
        <w:t>д</w:t>
      </w:r>
      <w:r w:rsidR="002D2C68" w:rsidRPr="00445CD9">
        <w:rPr>
          <w:spacing w:val="-1"/>
          <w:w w:val="79"/>
          <w:sz w:val="22"/>
          <w:szCs w:val="22"/>
        </w:rPr>
        <w:t>е</w:t>
      </w:r>
      <w:r w:rsidR="002D2C68" w:rsidRPr="00445CD9">
        <w:rPr>
          <w:w w:val="89"/>
          <w:sz w:val="22"/>
          <w:szCs w:val="22"/>
        </w:rPr>
        <w:t>р</w:t>
      </w:r>
      <w:r w:rsidR="002D2C68" w:rsidRPr="00445CD9">
        <w:rPr>
          <w:spacing w:val="1"/>
          <w:w w:val="103"/>
          <w:sz w:val="22"/>
          <w:szCs w:val="22"/>
        </w:rPr>
        <w:t>ж</w:t>
      </w:r>
      <w:r w:rsidR="002D2C68" w:rsidRPr="00445CD9">
        <w:rPr>
          <w:spacing w:val="1"/>
          <w:w w:val="95"/>
          <w:sz w:val="22"/>
          <w:szCs w:val="22"/>
        </w:rPr>
        <w:t>и</w:t>
      </w:r>
      <w:r w:rsidR="002D2C68" w:rsidRPr="00445CD9">
        <w:rPr>
          <w:w w:val="95"/>
          <w:sz w:val="22"/>
          <w:szCs w:val="22"/>
        </w:rPr>
        <w:t>т</w:t>
      </w:r>
      <w:r w:rsidR="002D2C68" w:rsidRPr="00445CD9">
        <w:rPr>
          <w:sz w:val="22"/>
          <w:szCs w:val="22"/>
        </w:rPr>
        <w:t xml:space="preserve"> </w:t>
      </w:r>
      <w:r w:rsidR="002D2C68" w:rsidRPr="00445CD9">
        <w:rPr>
          <w:spacing w:val="1"/>
          <w:w w:val="86"/>
          <w:sz w:val="22"/>
          <w:szCs w:val="22"/>
        </w:rPr>
        <w:t>з</w:t>
      </w:r>
      <w:r w:rsidR="002D2C68" w:rsidRPr="00445CD9">
        <w:rPr>
          <w:w w:val="79"/>
          <w:sz w:val="22"/>
          <w:szCs w:val="22"/>
        </w:rPr>
        <w:t>а</w:t>
      </w:r>
      <w:r w:rsidR="002D2C68" w:rsidRPr="00445CD9">
        <w:rPr>
          <w:spacing w:val="-1"/>
          <w:w w:val="111"/>
          <w:sz w:val="22"/>
          <w:szCs w:val="22"/>
        </w:rPr>
        <w:t>к</w:t>
      </w:r>
      <w:r w:rsidR="002D2C68" w:rsidRPr="00445CD9">
        <w:rPr>
          <w:spacing w:val="4"/>
          <w:w w:val="89"/>
          <w:sz w:val="22"/>
          <w:szCs w:val="22"/>
        </w:rPr>
        <w:t>о</w:t>
      </w:r>
      <w:r w:rsidR="002D2C68" w:rsidRPr="00445CD9">
        <w:rPr>
          <w:spacing w:val="-3"/>
          <w:w w:val="96"/>
          <w:sz w:val="22"/>
          <w:szCs w:val="22"/>
        </w:rPr>
        <w:t>н</w:t>
      </w:r>
      <w:r w:rsidR="002D2C68" w:rsidRPr="00445CD9">
        <w:rPr>
          <w:spacing w:val="4"/>
          <w:w w:val="89"/>
          <w:sz w:val="22"/>
          <w:szCs w:val="22"/>
        </w:rPr>
        <w:t>о</w:t>
      </w:r>
      <w:r w:rsidR="002D2C68" w:rsidRPr="00445CD9">
        <w:rPr>
          <w:spacing w:val="-1"/>
          <w:w w:val="87"/>
          <w:sz w:val="22"/>
          <w:szCs w:val="22"/>
        </w:rPr>
        <w:t>д</w:t>
      </w:r>
      <w:r w:rsidR="002D2C68" w:rsidRPr="00445CD9">
        <w:rPr>
          <w:spacing w:val="-1"/>
          <w:w w:val="79"/>
          <w:sz w:val="22"/>
          <w:szCs w:val="22"/>
        </w:rPr>
        <w:t>а</w:t>
      </w:r>
      <w:r w:rsidR="002D2C68" w:rsidRPr="00445CD9">
        <w:rPr>
          <w:w w:val="95"/>
          <w:sz w:val="22"/>
          <w:szCs w:val="22"/>
        </w:rPr>
        <w:t>т</w:t>
      </w:r>
      <w:r w:rsidR="002D2C68" w:rsidRPr="00445CD9">
        <w:rPr>
          <w:w w:val="79"/>
          <w:sz w:val="22"/>
          <w:szCs w:val="22"/>
        </w:rPr>
        <w:t>е</w:t>
      </w:r>
      <w:r w:rsidR="002D2C68" w:rsidRPr="00445CD9">
        <w:rPr>
          <w:w w:val="85"/>
          <w:sz w:val="22"/>
          <w:szCs w:val="22"/>
        </w:rPr>
        <w:t>л</w:t>
      </w:r>
      <w:r w:rsidR="002D2C68" w:rsidRPr="00445CD9">
        <w:rPr>
          <w:spacing w:val="1"/>
          <w:w w:val="87"/>
          <w:sz w:val="22"/>
          <w:szCs w:val="22"/>
        </w:rPr>
        <w:t>ь</w:t>
      </w:r>
      <w:r w:rsidR="002D2C68" w:rsidRPr="00445CD9">
        <w:rPr>
          <w:spacing w:val="1"/>
          <w:w w:val="96"/>
          <w:sz w:val="22"/>
          <w:szCs w:val="22"/>
        </w:rPr>
        <w:t>н</w:t>
      </w:r>
      <w:r w:rsidR="002D2C68" w:rsidRPr="00445CD9">
        <w:rPr>
          <w:spacing w:val="-9"/>
          <w:w w:val="99"/>
          <w:sz w:val="22"/>
          <w:szCs w:val="22"/>
        </w:rPr>
        <w:t>у</w:t>
      </w:r>
      <w:r w:rsidR="002D2C68" w:rsidRPr="00445CD9">
        <w:rPr>
          <w:w w:val="99"/>
          <w:sz w:val="22"/>
          <w:szCs w:val="22"/>
        </w:rPr>
        <w:t>ю</w:t>
      </w:r>
      <w:r w:rsidR="002D2C68" w:rsidRPr="00445CD9">
        <w:rPr>
          <w:spacing w:val="-5"/>
          <w:sz w:val="22"/>
          <w:szCs w:val="22"/>
        </w:rPr>
        <w:t xml:space="preserve"> </w:t>
      </w:r>
      <w:r w:rsidR="002D2C68" w:rsidRPr="00445CD9">
        <w:rPr>
          <w:spacing w:val="1"/>
          <w:w w:val="88"/>
          <w:sz w:val="22"/>
          <w:szCs w:val="22"/>
        </w:rPr>
        <w:t>б</w:t>
      </w:r>
      <w:r w:rsidR="002D2C68" w:rsidRPr="00445CD9">
        <w:rPr>
          <w:w w:val="79"/>
          <w:sz w:val="22"/>
          <w:szCs w:val="22"/>
        </w:rPr>
        <w:t>а</w:t>
      </w:r>
      <w:r w:rsidR="002D2C68" w:rsidRPr="00445CD9">
        <w:rPr>
          <w:spacing w:val="6"/>
          <w:w w:val="86"/>
          <w:sz w:val="22"/>
          <w:szCs w:val="22"/>
        </w:rPr>
        <w:t>з</w:t>
      </w:r>
      <w:r w:rsidR="002D2C68" w:rsidRPr="00445CD9">
        <w:rPr>
          <w:spacing w:val="-9"/>
          <w:w w:val="99"/>
          <w:sz w:val="22"/>
          <w:szCs w:val="22"/>
        </w:rPr>
        <w:t>у</w:t>
      </w:r>
      <w:r w:rsidR="002D2C68" w:rsidRPr="00445CD9">
        <w:rPr>
          <w:w w:val="89"/>
          <w:sz w:val="22"/>
          <w:szCs w:val="22"/>
        </w:rPr>
        <w:t>,</w:t>
      </w:r>
      <w:r w:rsidR="002D2C68" w:rsidRPr="00445CD9">
        <w:rPr>
          <w:spacing w:val="-2"/>
          <w:sz w:val="22"/>
          <w:szCs w:val="22"/>
        </w:rPr>
        <w:t xml:space="preserve"> </w:t>
      </w:r>
      <w:r w:rsidR="002D2C68" w:rsidRPr="00445CD9">
        <w:rPr>
          <w:spacing w:val="1"/>
          <w:w w:val="96"/>
          <w:sz w:val="22"/>
          <w:szCs w:val="22"/>
        </w:rPr>
        <w:t>н</w:t>
      </w:r>
      <w:r w:rsidR="002D2C68" w:rsidRPr="00445CD9">
        <w:rPr>
          <w:spacing w:val="4"/>
          <w:w w:val="89"/>
          <w:sz w:val="22"/>
          <w:szCs w:val="22"/>
        </w:rPr>
        <w:t>о</w:t>
      </w:r>
      <w:r w:rsidR="002D2C68" w:rsidRPr="00445CD9">
        <w:rPr>
          <w:w w:val="89"/>
          <w:sz w:val="22"/>
          <w:szCs w:val="22"/>
        </w:rPr>
        <w:t>р</w:t>
      </w:r>
      <w:r w:rsidR="002D2C68" w:rsidRPr="00445CD9">
        <w:rPr>
          <w:spacing w:val="2"/>
          <w:w w:val="92"/>
          <w:sz w:val="22"/>
          <w:szCs w:val="22"/>
        </w:rPr>
        <w:t>м</w:t>
      </w:r>
      <w:r w:rsidR="002D2C68" w:rsidRPr="00445CD9">
        <w:rPr>
          <w:w w:val="79"/>
          <w:sz w:val="22"/>
          <w:szCs w:val="22"/>
        </w:rPr>
        <w:t>а</w:t>
      </w:r>
      <w:r w:rsidR="002D2C68" w:rsidRPr="00445CD9">
        <w:rPr>
          <w:w w:val="95"/>
          <w:sz w:val="22"/>
          <w:szCs w:val="22"/>
        </w:rPr>
        <w:t>т</w:t>
      </w:r>
      <w:r w:rsidR="002D2C68" w:rsidRPr="00445CD9">
        <w:rPr>
          <w:spacing w:val="-2"/>
          <w:w w:val="95"/>
          <w:sz w:val="22"/>
          <w:szCs w:val="22"/>
        </w:rPr>
        <w:t>и</w:t>
      </w:r>
      <w:r w:rsidR="002D2C68" w:rsidRPr="00445CD9">
        <w:rPr>
          <w:spacing w:val="1"/>
          <w:w w:val="88"/>
          <w:sz w:val="22"/>
          <w:szCs w:val="22"/>
        </w:rPr>
        <w:t>в</w:t>
      </w:r>
      <w:r w:rsidR="002D2C68" w:rsidRPr="00445CD9">
        <w:rPr>
          <w:spacing w:val="-3"/>
          <w:w w:val="96"/>
          <w:sz w:val="22"/>
          <w:szCs w:val="22"/>
        </w:rPr>
        <w:t>н</w:t>
      </w:r>
      <w:r w:rsidR="002D2C68" w:rsidRPr="00445CD9">
        <w:rPr>
          <w:spacing w:val="2"/>
          <w:w w:val="89"/>
          <w:sz w:val="22"/>
          <w:szCs w:val="22"/>
        </w:rPr>
        <w:t>о</w:t>
      </w:r>
      <w:r w:rsidR="002D2C68" w:rsidRPr="00445CD9">
        <w:rPr>
          <w:spacing w:val="-2"/>
          <w:w w:val="99"/>
          <w:sz w:val="22"/>
          <w:szCs w:val="22"/>
        </w:rPr>
        <w:t>-</w:t>
      </w:r>
      <w:r w:rsidR="002D2C68" w:rsidRPr="00445CD9">
        <w:rPr>
          <w:w w:val="98"/>
          <w:sz w:val="22"/>
          <w:szCs w:val="22"/>
        </w:rPr>
        <w:t>п</w:t>
      </w:r>
      <w:r w:rsidR="002D2C68" w:rsidRPr="00445CD9">
        <w:rPr>
          <w:w w:val="89"/>
          <w:sz w:val="22"/>
          <w:szCs w:val="22"/>
        </w:rPr>
        <w:t>р</w:t>
      </w:r>
      <w:r w:rsidR="002D2C68" w:rsidRPr="00445CD9">
        <w:rPr>
          <w:w w:val="79"/>
          <w:sz w:val="22"/>
          <w:szCs w:val="22"/>
        </w:rPr>
        <w:t>а</w:t>
      </w:r>
      <w:r w:rsidR="002D2C68" w:rsidRPr="00445CD9">
        <w:rPr>
          <w:spacing w:val="-3"/>
          <w:w w:val="88"/>
          <w:sz w:val="22"/>
          <w:szCs w:val="22"/>
        </w:rPr>
        <w:t>в</w:t>
      </w:r>
      <w:r w:rsidR="002D2C68" w:rsidRPr="00445CD9">
        <w:rPr>
          <w:spacing w:val="4"/>
          <w:w w:val="89"/>
          <w:sz w:val="22"/>
          <w:szCs w:val="22"/>
        </w:rPr>
        <w:t>о</w:t>
      </w:r>
      <w:r w:rsidR="002D2C68" w:rsidRPr="00445CD9">
        <w:rPr>
          <w:spacing w:val="-1"/>
          <w:w w:val="88"/>
          <w:sz w:val="22"/>
          <w:szCs w:val="22"/>
        </w:rPr>
        <w:t>в</w:t>
      </w:r>
      <w:r w:rsidR="002D2C68" w:rsidRPr="00445CD9">
        <w:rPr>
          <w:spacing w:val="3"/>
          <w:w w:val="89"/>
          <w:sz w:val="22"/>
          <w:szCs w:val="22"/>
        </w:rPr>
        <w:t>о</w:t>
      </w:r>
      <w:r w:rsidR="002D2C68" w:rsidRPr="00445CD9">
        <w:rPr>
          <w:w w:val="79"/>
          <w:sz w:val="22"/>
          <w:szCs w:val="22"/>
        </w:rPr>
        <w:t>е</w:t>
      </w:r>
      <w:r w:rsidR="002D2C68" w:rsidRPr="00445CD9">
        <w:rPr>
          <w:sz w:val="22"/>
          <w:szCs w:val="22"/>
        </w:rPr>
        <w:t xml:space="preserve"> </w:t>
      </w:r>
      <w:r w:rsidR="002D2C68" w:rsidRPr="00445CD9">
        <w:rPr>
          <w:spacing w:val="4"/>
          <w:w w:val="89"/>
          <w:sz w:val="22"/>
          <w:szCs w:val="22"/>
        </w:rPr>
        <w:t>о</w:t>
      </w:r>
      <w:r w:rsidR="002D2C68" w:rsidRPr="00445CD9">
        <w:rPr>
          <w:spacing w:val="-1"/>
          <w:w w:val="88"/>
          <w:sz w:val="22"/>
          <w:szCs w:val="22"/>
        </w:rPr>
        <w:t>б</w:t>
      </w:r>
      <w:r w:rsidR="002D2C68" w:rsidRPr="00445CD9">
        <w:rPr>
          <w:w w:val="79"/>
          <w:sz w:val="22"/>
          <w:szCs w:val="22"/>
        </w:rPr>
        <w:t>е</w:t>
      </w:r>
      <w:r w:rsidR="002D2C68" w:rsidRPr="00445CD9">
        <w:rPr>
          <w:spacing w:val="-1"/>
          <w:w w:val="88"/>
          <w:sz w:val="22"/>
          <w:szCs w:val="22"/>
        </w:rPr>
        <w:t>с</w:t>
      </w:r>
      <w:r w:rsidR="002D2C68" w:rsidRPr="00445CD9">
        <w:rPr>
          <w:w w:val="98"/>
          <w:sz w:val="22"/>
          <w:szCs w:val="22"/>
        </w:rPr>
        <w:t>п</w:t>
      </w:r>
      <w:r w:rsidR="002D2C68" w:rsidRPr="00445CD9">
        <w:rPr>
          <w:w w:val="79"/>
          <w:sz w:val="22"/>
          <w:szCs w:val="22"/>
        </w:rPr>
        <w:t>е</w:t>
      </w:r>
      <w:r w:rsidR="002D2C68" w:rsidRPr="00445CD9">
        <w:rPr>
          <w:w w:val="96"/>
          <w:sz w:val="22"/>
          <w:szCs w:val="22"/>
        </w:rPr>
        <w:t>ч</w:t>
      </w:r>
      <w:r w:rsidR="002D2C68" w:rsidRPr="00445CD9">
        <w:rPr>
          <w:spacing w:val="-1"/>
          <w:w w:val="79"/>
          <w:sz w:val="22"/>
          <w:szCs w:val="22"/>
        </w:rPr>
        <w:t>е</w:t>
      </w:r>
      <w:r w:rsidR="002D2C68" w:rsidRPr="00445CD9">
        <w:rPr>
          <w:w w:val="96"/>
          <w:sz w:val="22"/>
          <w:szCs w:val="22"/>
        </w:rPr>
        <w:t>н</w:t>
      </w:r>
      <w:r w:rsidR="002D2C68" w:rsidRPr="00445CD9">
        <w:rPr>
          <w:spacing w:val="2"/>
          <w:w w:val="95"/>
          <w:sz w:val="22"/>
          <w:szCs w:val="22"/>
        </w:rPr>
        <w:t>и</w:t>
      </w:r>
      <w:r w:rsidR="002D2C68" w:rsidRPr="00445CD9">
        <w:rPr>
          <w:w w:val="79"/>
          <w:sz w:val="22"/>
          <w:szCs w:val="22"/>
        </w:rPr>
        <w:t>е</w:t>
      </w:r>
      <w:r w:rsidR="002D2C68" w:rsidRPr="00445CD9">
        <w:rPr>
          <w:w w:val="89"/>
          <w:sz w:val="22"/>
          <w:szCs w:val="22"/>
        </w:rPr>
        <w:t>,</w:t>
      </w:r>
      <w:r w:rsidR="002D2C68" w:rsidRPr="00445CD9">
        <w:rPr>
          <w:spacing w:val="-2"/>
          <w:sz w:val="22"/>
          <w:szCs w:val="22"/>
        </w:rPr>
        <w:t xml:space="preserve"> </w:t>
      </w:r>
      <w:r w:rsidR="002D2C68" w:rsidRPr="00445CD9">
        <w:rPr>
          <w:spacing w:val="-1"/>
          <w:w w:val="88"/>
          <w:sz w:val="22"/>
          <w:szCs w:val="22"/>
        </w:rPr>
        <w:t>с</w:t>
      </w:r>
      <w:r w:rsidR="002D2C68" w:rsidRPr="00445CD9">
        <w:rPr>
          <w:w w:val="95"/>
          <w:sz w:val="22"/>
          <w:szCs w:val="22"/>
        </w:rPr>
        <w:t>т</w:t>
      </w:r>
      <w:r w:rsidR="002D2C68" w:rsidRPr="00445CD9">
        <w:rPr>
          <w:w w:val="79"/>
          <w:sz w:val="22"/>
          <w:szCs w:val="22"/>
        </w:rPr>
        <w:t>а</w:t>
      </w:r>
      <w:r w:rsidR="002D2C68" w:rsidRPr="00445CD9">
        <w:rPr>
          <w:w w:val="95"/>
          <w:sz w:val="22"/>
          <w:szCs w:val="22"/>
        </w:rPr>
        <w:t>т</w:t>
      </w:r>
      <w:r w:rsidR="002D2C68" w:rsidRPr="00445CD9">
        <w:rPr>
          <w:spacing w:val="-3"/>
          <w:w w:val="87"/>
          <w:sz w:val="22"/>
          <w:szCs w:val="22"/>
        </w:rPr>
        <w:t>ь</w:t>
      </w:r>
      <w:r w:rsidR="002D2C68" w:rsidRPr="00445CD9">
        <w:rPr>
          <w:spacing w:val="1"/>
          <w:w w:val="95"/>
          <w:sz w:val="22"/>
          <w:szCs w:val="22"/>
        </w:rPr>
        <w:t>и</w:t>
      </w:r>
    </w:p>
    <w:p w:rsidR="002D2C68" w:rsidRPr="00445CD9" w:rsidRDefault="002D2C68" w:rsidP="002D2C68">
      <w:pPr>
        <w:pStyle w:val="a5"/>
        <w:numPr>
          <w:ilvl w:val="0"/>
          <w:numId w:val="24"/>
        </w:numPr>
        <w:spacing w:before="0" w:beforeAutospacing="0" w:after="0" w:afterAutospacing="0"/>
        <w:rPr>
          <w:rFonts w:ascii="Times New Roman" w:hAnsi="Times New Roman"/>
          <w:sz w:val="22"/>
          <w:szCs w:val="22"/>
        </w:rPr>
      </w:pPr>
      <w:r w:rsidRPr="00445CD9">
        <w:rPr>
          <w:rFonts w:ascii="Times New Roman" w:hAnsi="Times New Roman"/>
          <w:color w:val="0000FF"/>
          <w:sz w:val="22"/>
          <w:szCs w:val="22"/>
        </w:rPr>
        <w:t xml:space="preserve">www.grebennikon.ru  - </w:t>
      </w:r>
      <w:r w:rsidRPr="00445CD9">
        <w:rPr>
          <w:rFonts w:ascii="Times New Roman" w:hAnsi="Times New Roman"/>
          <w:sz w:val="22"/>
          <w:szCs w:val="22"/>
        </w:rPr>
        <w:t xml:space="preserve">Электронная библиотека Издательского дома «Гребенников». </w:t>
      </w:r>
      <w:proofErr w:type="gramStart"/>
      <w:r w:rsidRPr="00445CD9">
        <w:rPr>
          <w:rFonts w:ascii="Times New Roman" w:hAnsi="Times New Roman"/>
          <w:sz w:val="22"/>
          <w:szCs w:val="22"/>
        </w:rPr>
        <w:t>Содержит статьи по маркетингу, менеджменту, финансам, управлению персоналом, опубликованные в специализированных журналах издательства за последние 10 лет.</w:t>
      </w:r>
      <w:proofErr w:type="gramEnd"/>
    </w:p>
    <w:p w:rsidR="002D2C68" w:rsidRPr="00445CD9" w:rsidRDefault="002D2C68" w:rsidP="002D2C68">
      <w:pPr>
        <w:tabs>
          <w:tab w:val="right" w:leader="underscore" w:pos="8505"/>
        </w:tabs>
        <w:jc w:val="both"/>
        <w:rPr>
          <w:sz w:val="22"/>
          <w:szCs w:val="22"/>
          <w:highlight w:val="yellow"/>
        </w:rPr>
      </w:pPr>
    </w:p>
    <w:p w:rsidR="002D2C68" w:rsidRDefault="002D2C68" w:rsidP="002D2C68">
      <w:pPr>
        <w:tabs>
          <w:tab w:val="right" w:leader="underscore" w:pos="8505"/>
        </w:tabs>
        <w:ind w:firstLine="284"/>
        <w:jc w:val="both"/>
      </w:pPr>
      <w:r w:rsidRPr="00DE0AF5">
        <w:t>9.4.3 Лицензионное программное обеспечение</w:t>
      </w:r>
    </w:p>
    <w:p w:rsidR="002D2C68" w:rsidRPr="00995FEC" w:rsidRDefault="002D2C68" w:rsidP="002D2C68">
      <w:pPr>
        <w:tabs>
          <w:tab w:val="right" w:leader="underscore" w:pos="8505"/>
        </w:tabs>
        <w:ind w:left="284"/>
        <w:jc w:val="both"/>
        <w:rPr>
          <w:i/>
        </w:rPr>
      </w:pPr>
      <w:r w:rsidRPr="00995FEC">
        <w:rPr>
          <w:i/>
        </w:rPr>
        <w:t xml:space="preserve">1. </w:t>
      </w:r>
      <w:r>
        <w:rPr>
          <w:i/>
        </w:rPr>
        <w:tab/>
      </w:r>
      <w:proofErr w:type="spellStart"/>
      <w:r w:rsidRPr="00995FEC">
        <w:rPr>
          <w:i/>
        </w:rPr>
        <w:t>Microsoft</w:t>
      </w:r>
      <w:proofErr w:type="spellEnd"/>
      <w:r w:rsidRPr="00995FEC">
        <w:rPr>
          <w:i/>
        </w:rPr>
        <w:t xml:space="preserve">® </w:t>
      </w:r>
      <w:proofErr w:type="spellStart"/>
      <w:r w:rsidRPr="00995FEC">
        <w:rPr>
          <w:i/>
        </w:rPr>
        <w:t>Windows</w:t>
      </w:r>
      <w:proofErr w:type="spellEnd"/>
      <w:r w:rsidRPr="00995FEC">
        <w:rPr>
          <w:i/>
        </w:rPr>
        <w:t xml:space="preserve">® XP </w:t>
      </w:r>
      <w:proofErr w:type="spellStart"/>
      <w:r w:rsidRPr="00995FEC">
        <w:rPr>
          <w:i/>
        </w:rPr>
        <w:t>Professional</w:t>
      </w:r>
      <w:proofErr w:type="spellEnd"/>
      <w:r w:rsidRPr="00995FEC">
        <w:rPr>
          <w:i/>
        </w:rPr>
        <w:t xml:space="preserve"> </w:t>
      </w:r>
      <w:proofErr w:type="spellStart"/>
      <w:r w:rsidRPr="00995FEC">
        <w:rPr>
          <w:i/>
        </w:rPr>
        <w:t>Russian</w:t>
      </w:r>
      <w:proofErr w:type="spellEnd"/>
      <w:r w:rsidRPr="00995FEC">
        <w:rPr>
          <w:i/>
        </w:rPr>
        <w:t xml:space="preserve"> </w:t>
      </w:r>
      <w:proofErr w:type="spellStart"/>
      <w:r w:rsidRPr="00995FEC">
        <w:rPr>
          <w:i/>
        </w:rPr>
        <w:t>Upgrade</w:t>
      </w:r>
      <w:proofErr w:type="spellEnd"/>
      <w:r w:rsidRPr="00995FEC">
        <w:rPr>
          <w:i/>
        </w:rPr>
        <w:t>/</w:t>
      </w:r>
      <w:proofErr w:type="spellStart"/>
      <w:r w:rsidRPr="00995FEC">
        <w:rPr>
          <w:i/>
        </w:rPr>
        <w:t>Software</w:t>
      </w:r>
      <w:proofErr w:type="spellEnd"/>
      <w:r w:rsidRPr="00995FEC">
        <w:rPr>
          <w:i/>
        </w:rPr>
        <w:t xml:space="preserve"> </w:t>
      </w:r>
      <w:proofErr w:type="spellStart"/>
      <w:r w:rsidRPr="00995FEC">
        <w:rPr>
          <w:i/>
        </w:rPr>
        <w:t>Assurance</w:t>
      </w:r>
      <w:proofErr w:type="spellEnd"/>
      <w:r w:rsidRPr="00995FEC">
        <w:rPr>
          <w:i/>
        </w:rPr>
        <w:t xml:space="preserve"> </w:t>
      </w:r>
      <w:proofErr w:type="spellStart"/>
      <w:r w:rsidRPr="00995FEC">
        <w:rPr>
          <w:i/>
        </w:rPr>
        <w:t>Pack</w:t>
      </w:r>
      <w:proofErr w:type="spellEnd"/>
      <w:r w:rsidRPr="00995FEC">
        <w:rPr>
          <w:i/>
        </w:rPr>
        <w:t xml:space="preserve"> </w:t>
      </w:r>
      <w:proofErr w:type="spellStart"/>
      <w:r w:rsidRPr="00995FEC">
        <w:rPr>
          <w:i/>
        </w:rPr>
        <w:t>Academic</w:t>
      </w:r>
      <w:proofErr w:type="spellEnd"/>
      <w:r w:rsidRPr="00995FEC">
        <w:rPr>
          <w:i/>
        </w:rPr>
        <w:t xml:space="preserve"> OPEN </w:t>
      </w:r>
      <w:proofErr w:type="spellStart"/>
      <w:r w:rsidRPr="00995FEC">
        <w:rPr>
          <w:i/>
        </w:rPr>
        <w:t>No</w:t>
      </w:r>
      <w:proofErr w:type="spellEnd"/>
      <w:r w:rsidRPr="00995FEC">
        <w:rPr>
          <w:i/>
        </w:rPr>
        <w:t xml:space="preserve"> </w:t>
      </w:r>
      <w:proofErr w:type="spellStart"/>
      <w:r w:rsidRPr="00995FEC">
        <w:rPr>
          <w:i/>
        </w:rPr>
        <w:t>Level</w:t>
      </w:r>
      <w:proofErr w:type="spellEnd"/>
      <w:r w:rsidRPr="00995FEC">
        <w:rPr>
          <w:i/>
        </w:rPr>
        <w:t xml:space="preserve">, артикул Е85-00638; № лицензия 18582213 от 30.12.2004 (бессрочная корпоративная академическая лицензия); </w:t>
      </w:r>
    </w:p>
    <w:p w:rsidR="002D2C68" w:rsidRPr="00121D36" w:rsidRDefault="002D2C68" w:rsidP="002D2C68">
      <w:pPr>
        <w:tabs>
          <w:tab w:val="right" w:leader="underscore" w:pos="8505"/>
        </w:tabs>
        <w:ind w:left="284"/>
        <w:jc w:val="both"/>
        <w:rPr>
          <w:i/>
          <w:lang w:val="en-US"/>
        </w:rPr>
      </w:pPr>
      <w:r w:rsidRPr="00121D36">
        <w:rPr>
          <w:i/>
          <w:lang w:val="en-US"/>
        </w:rPr>
        <w:t>2.</w:t>
      </w:r>
      <w:r w:rsidRPr="00121D36">
        <w:rPr>
          <w:i/>
          <w:lang w:val="en-US"/>
        </w:rPr>
        <w:tab/>
        <w:t xml:space="preserve"> </w:t>
      </w:r>
      <w:r w:rsidRPr="00995FEC">
        <w:rPr>
          <w:i/>
          <w:lang w:val="en-US"/>
        </w:rPr>
        <w:t>Microsoft</w:t>
      </w:r>
      <w:r w:rsidRPr="00121D36">
        <w:rPr>
          <w:i/>
          <w:lang w:val="en-US"/>
        </w:rPr>
        <w:t xml:space="preserve">® </w:t>
      </w:r>
      <w:r w:rsidRPr="00995FEC">
        <w:rPr>
          <w:i/>
          <w:lang w:val="en-US"/>
        </w:rPr>
        <w:t>Office</w:t>
      </w:r>
      <w:r w:rsidRPr="00121D36">
        <w:rPr>
          <w:i/>
          <w:lang w:val="en-US"/>
        </w:rPr>
        <w:t xml:space="preserve"> </w:t>
      </w:r>
      <w:r w:rsidRPr="00995FEC">
        <w:rPr>
          <w:i/>
          <w:lang w:val="en-US"/>
        </w:rPr>
        <w:t>Professional</w:t>
      </w:r>
      <w:r w:rsidRPr="00121D36">
        <w:rPr>
          <w:i/>
          <w:lang w:val="en-US"/>
        </w:rPr>
        <w:t xml:space="preserve"> </w:t>
      </w:r>
      <w:r w:rsidRPr="00995FEC">
        <w:rPr>
          <w:i/>
          <w:lang w:val="en-US"/>
        </w:rPr>
        <w:t>Win</w:t>
      </w:r>
      <w:r w:rsidRPr="00121D36">
        <w:rPr>
          <w:i/>
          <w:lang w:val="en-US"/>
        </w:rPr>
        <w:t xml:space="preserve"> 32 </w:t>
      </w:r>
      <w:r w:rsidRPr="00995FEC">
        <w:rPr>
          <w:i/>
          <w:lang w:val="en-US"/>
        </w:rPr>
        <w:t>Russian</w:t>
      </w:r>
      <w:r w:rsidRPr="00121D36">
        <w:rPr>
          <w:i/>
          <w:lang w:val="en-US"/>
        </w:rPr>
        <w:t xml:space="preserve"> </w:t>
      </w:r>
      <w:r w:rsidRPr="00995FEC">
        <w:rPr>
          <w:i/>
          <w:lang w:val="en-US"/>
        </w:rPr>
        <w:t>License</w:t>
      </w:r>
      <w:r w:rsidRPr="00121D36">
        <w:rPr>
          <w:i/>
          <w:lang w:val="en-US"/>
        </w:rPr>
        <w:t>/</w:t>
      </w:r>
      <w:r w:rsidRPr="00995FEC">
        <w:rPr>
          <w:i/>
          <w:lang w:val="en-US"/>
        </w:rPr>
        <w:t>Software</w:t>
      </w:r>
      <w:r w:rsidRPr="00121D36">
        <w:rPr>
          <w:i/>
          <w:lang w:val="en-US"/>
        </w:rPr>
        <w:t xml:space="preserve"> </w:t>
      </w:r>
      <w:r w:rsidRPr="00995FEC">
        <w:rPr>
          <w:i/>
          <w:lang w:val="en-US"/>
        </w:rPr>
        <w:t>Assurance</w:t>
      </w:r>
      <w:r w:rsidRPr="00121D36">
        <w:rPr>
          <w:i/>
          <w:lang w:val="en-US"/>
        </w:rPr>
        <w:t xml:space="preserve"> </w:t>
      </w:r>
      <w:r w:rsidRPr="00995FEC">
        <w:rPr>
          <w:i/>
          <w:lang w:val="en-US"/>
        </w:rPr>
        <w:t>Pack</w:t>
      </w:r>
      <w:r w:rsidRPr="00121D36">
        <w:rPr>
          <w:i/>
          <w:lang w:val="en-US"/>
        </w:rPr>
        <w:t xml:space="preserve"> </w:t>
      </w:r>
      <w:r w:rsidRPr="00995FEC">
        <w:rPr>
          <w:i/>
          <w:lang w:val="en-US"/>
        </w:rPr>
        <w:t>Academic</w:t>
      </w:r>
      <w:r w:rsidRPr="00121D36">
        <w:rPr>
          <w:i/>
          <w:lang w:val="en-US"/>
        </w:rPr>
        <w:t xml:space="preserve"> </w:t>
      </w:r>
      <w:r w:rsidRPr="00995FEC">
        <w:rPr>
          <w:i/>
          <w:lang w:val="en-US"/>
        </w:rPr>
        <w:t>OPEN</w:t>
      </w:r>
      <w:r w:rsidRPr="00121D36">
        <w:rPr>
          <w:i/>
          <w:lang w:val="en-US"/>
        </w:rPr>
        <w:t xml:space="preserve"> </w:t>
      </w:r>
      <w:r w:rsidRPr="00995FEC">
        <w:rPr>
          <w:i/>
          <w:lang w:val="en-US"/>
        </w:rPr>
        <w:t>No</w:t>
      </w:r>
      <w:r w:rsidRPr="00121D36">
        <w:rPr>
          <w:i/>
          <w:lang w:val="en-US"/>
        </w:rPr>
        <w:t xml:space="preserve"> </w:t>
      </w:r>
      <w:r w:rsidRPr="00995FEC">
        <w:rPr>
          <w:i/>
          <w:lang w:val="en-US"/>
        </w:rPr>
        <w:t>Level</w:t>
      </w:r>
      <w:r w:rsidRPr="00121D36">
        <w:rPr>
          <w:i/>
          <w:lang w:val="en-US"/>
        </w:rPr>
        <w:t xml:space="preserve">, </w:t>
      </w:r>
      <w:r w:rsidRPr="00995FEC">
        <w:rPr>
          <w:i/>
        </w:rPr>
        <w:t>артикул</w:t>
      </w:r>
      <w:r w:rsidRPr="00121D36">
        <w:rPr>
          <w:i/>
          <w:lang w:val="en-US"/>
        </w:rPr>
        <w:t xml:space="preserve"> 269-05620; </w:t>
      </w:r>
      <w:proofErr w:type="gramStart"/>
      <w:r w:rsidRPr="00995FEC">
        <w:rPr>
          <w:i/>
        </w:rPr>
        <w:t>лицензия</w:t>
      </w:r>
      <w:r w:rsidRPr="00121D36">
        <w:rPr>
          <w:i/>
          <w:lang w:val="en-US"/>
        </w:rPr>
        <w:t xml:space="preserve">  №</w:t>
      </w:r>
      <w:proofErr w:type="gramEnd"/>
      <w:r w:rsidRPr="00121D36">
        <w:rPr>
          <w:i/>
          <w:lang w:val="en-US"/>
        </w:rPr>
        <w:t xml:space="preserve">18582213 </w:t>
      </w:r>
      <w:r w:rsidRPr="00995FEC">
        <w:rPr>
          <w:i/>
        </w:rPr>
        <w:t>от</w:t>
      </w:r>
      <w:r w:rsidRPr="00121D36">
        <w:rPr>
          <w:i/>
          <w:lang w:val="en-US"/>
        </w:rPr>
        <w:t xml:space="preserve"> 30.12.2004;</w:t>
      </w:r>
    </w:p>
    <w:p w:rsidR="002D2C68" w:rsidRPr="00995FEC" w:rsidRDefault="002D2C68" w:rsidP="002D2C68">
      <w:pPr>
        <w:tabs>
          <w:tab w:val="right" w:leader="underscore" w:pos="8505"/>
        </w:tabs>
        <w:ind w:left="284"/>
        <w:jc w:val="both"/>
        <w:rPr>
          <w:i/>
          <w:lang w:val="en-US"/>
        </w:rPr>
      </w:pPr>
      <w:r w:rsidRPr="00121D36">
        <w:rPr>
          <w:i/>
          <w:lang w:val="en-US"/>
        </w:rPr>
        <w:lastRenderedPageBreak/>
        <w:t xml:space="preserve">3. </w:t>
      </w:r>
      <w:r w:rsidRPr="00995FEC">
        <w:rPr>
          <w:i/>
          <w:lang w:val="en-US"/>
        </w:rPr>
        <w:t>Kaspersky</w:t>
      </w:r>
      <w:r w:rsidRPr="00121D36">
        <w:rPr>
          <w:i/>
          <w:lang w:val="en-US"/>
        </w:rPr>
        <w:t xml:space="preserve"> </w:t>
      </w:r>
      <w:r w:rsidRPr="00995FEC">
        <w:rPr>
          <w:i/>
          <w:lang w:val="en-US"/>
        </w:rPr>
        <w:t>Endpoint</w:t>
      </w:r>
      <w:r w:rsidRPr="00121D36">
        <w:rPr>
          <w:i/>
          <w:lang w:val="en-US"/>
        </w:rPr>
        <w:t xml:space="preserve"> </w:t>
      </w:r>
      <w:r w:rsidRPr="00995FEC">
        <w:rPr>
          <w:i/>
          <w:lang w:val="en-US"/>
        </w:rPr>
        <w:t>Security</w:t>
      </w:r>
      <w:r w:rsidRPr="00121D36">
        <w:rPr>
          <w:i/>
          <w:lang w:val="en-US"/>
        </w:rPr>
        <w:t xml:space="preserve"> </w:t>
      </w:r>
      <w:r w:rsidRPr="00995FEC">
        <w:rPr>
          <w:i/>
        </w:rPr>
        <w:t>для</w:t>
      </w:r>
      <w:r w:rsidRPr="00121D36">
        <w:rPr>
          <w:i/>
          <w:lang w:val="en-US"/>
        </w:rPr>
        <w:t xml:space="preserve"> </w:t>
      </w:r>
      <w:r w:rsidRPr="00995FEC">
        <w:rPr>
          <w:i/>
        </w:rPr>
        <w:t>бизнеса</w:t>
      </w:r>
      <w:r w:rsidRPr="00121D36">
        <w:rPr>
          <w:i/>
          <w:lang w:val="en-US"/>
        </w:rPr>
        <w:t xml:space="preserve"> - </w:t>
      </w:r>
      <w:r w:rsidRPr="00995FEC">
        <w:rPr>
          <w:i/>
        </w:rPr>
        <w:t>Стандартный</w:t>
      </w:r>
      <w:r w:rsidRPr="00121D36">
        <w:rPr>
          <w:i/>
          <w:lang w:val="en-US"/>
        </w:rPr>
        <w:t xml:space="preserve"> </w:t>
      </w:r>
      <w:r w:rsidRPr="00995FEC">
        <w:rPr>
          <w:i/>
          <w:lang w:val="en-US"/>
        </w:rPr>
        <w:t>Russian</w:t>
      </w:r>
      <w:r w:rsidRPr="00121D36">
        <w:rPr>
          <w:i/>
          <w:lang w:val="en-US"/>
        </w:rPr>
        <w:t xml:space="preserve"> </w:t>
      </w:r>
      <w:r w:rsidRPr="00995FEC">
        <w:rPr>
          <w:i/>
          <w:lang w:val="en-US"/>
        </w:rPr>
        <w:t>Edition</w:t>
      </w:r>
      <w:r w:rsidRPr="00121D36">
        <w:rPr>
          <w:i/>
          <w:lang w:val="en-US"/>
        </w:rPr>
        <w:t xml:space="preserve">, 250-499 </w:t>
      </w:r>
      <w:r w:rsidRPr="00995FEC">
        <w:rPr>
          <w:i/>
          <w:lang w:val="en-US"/>
        </w:rPr>
        <w:t>Node</w:t>
      </w:r>
      <w:r w:rsidRPr="00121D36">
        <w:rPr>
          <w:i/>
          <w:lang w:val="en-US"/>
        </w:rPr>
        <w:t xml:space="preserve"> 1 </w:t>
      </w:r>
      <w:r w:rsidRPr="00995FEC">
        <w:rPr>
          <w:i/>
          <w:lang w:val="en-US"/>
        </w:rPr>
        <w:t>year</w:t>
      </w:r>
      <w:r w:rsidRPr="00121D36">
        <w:rPr>
          <w:i/>
          <w:lang w:val="en-US"/>
        </w:rPr>
        <w:t xml:space="preserve"> </w:t>
      </w:r>
      <w:r w:rsidRPr="00995FEC">
        <w:rPr>
          <w:i/>
          <w:lang w:val="en-US"/>
        </w:rPr>
        <w:t>Educational</w:t>
      </w:r>
      <w:r w:rsidRPr="00121D36">
        <w:rPr>
          <w:i/>
          <w:lang w:val="en-US"/>
        </w:rPr>
        <w:t xml:space="preserve"> </w:t>
      </w:r>
      <w:r w:rsidRPr="00995FEC">
        <w:rPr>
          <w:i/>
          <w:lang w:val="en-US"/>
        </w:rPr>
        <w:t>Renewal</w:t>
      </w:r>
      <w:r w:rsidRPr="00121D36">
        <w:rPr>
          <w:i/>
          <w:lang w:val="en-US"/>
        </w:rPr>
        <w:t xml:space="preserve"> </w:t>
      </w:r>
      <w:r w:rsidRPr="00995FEC">
        <w:rPr>
          <w:i/>
          <w:lang w:val="en-US"/>
        </w:rPr>
        <w:t>License</w:t>
      </w:r>
      <w:r w:rsidRPr="00121D36">
        <w:rPr>
          <w:i/>
          <w:lang w:val="en-US"/>
        </w:rPr>
        <w:t xml:space="preserve">  </w:t>
      </w:r>
      <w:r w:rsidRPr="00995FEC">
        <w:rPr>
          <w:i/>
        </w:rPr>
        <w:t>лицензия</w:t>
      </w:r>
      <w:r w:rsidRPr="00995FEC">
        <w:rPr>
          <w:i/>
          <w:lang w:val="en-US"/>
        </w:rPr>
        <w:t xml:space="preserve"> №17</w:t>
      </w:r>
      <w:r w:rsidRPr="00995FEC">
        <w:rPr>
          <w:i/>
        </w:rPr>
        <w:t>ЕО</w:t>
      </w:r>
      <w:r w:rsidRPr="00995FEC">
        <w:rPr>
          <w:i/>
          <w:lang w:val="en-US"/>
        </w:rPr>
        <w:t xml:space="preserve">-171228-092222-983-1666 </w:t>
      </w:r>
      <w:r w:rsidRPr="00995FEC">
        <w:rPr>
          <w:i/>
        </w:rPr>
        <w:t>от</w:t>
      </w:r>
      <w:r w:rsidRPr="00995FEC">
        <w:rPr>
          <w:i/>
          <w:lang w:val="en-US"/>
        </w:rPr>
        <w:t xml:space="preserve"> 28.12.2017; </w:t>
      </w:r>
    </w:p>
    <w:p w:rsidR="002D2C68" w:rsidRPr="00995FEC" w:rsidRDefault="002D2C68" w:rsidP="002D2C68">
      <w:pPr>
        <w:tabs>
          <w:tab w:val="right" w:leader="underscore" w:pos="8505"/>
        </w:tabs>
        <w:ind w:firstLine="284"/>
        <w:jc w:val="both"/>
        <w:rPr>
          <w:i/>
          <w:lang w:val="en-US"/>
        </w:rPr>
      </w:pPr>
      <w:r w:rsidRPr="00995FEC">
        <w:rPr>
          <w:i/>
          <w:lang w:val="en-US"/>
        </w:rPr>
        <w:t xml:space="preserve">4. Microsoft® Office Professional Plus 2007 Russian Academic OPEN No Level, </w:t>
      </w:r>
      <w:proofErr w:type="spellStart"/>
      <w:r w:rsidRPr="00995FEC">
        <w:rPr>
          <w:i/>
          <w:lang w:val="en-US"/>
        </w:rPr>
        <w:t>артикул</w:t>
      </w:r>
      <w:proofErr w:type="spellEnd"/>
      <w:r w:rsidRPr="00995FEC">
        <w:rPr>
          <w:i/>
          <w:lang w:val="en-US"/>
        </w:rPr>
        <w:t xml:space="preserve"> 79Р-00039; </w:t>
      </w:r>
      <w:proofErr w:type="spellStart"/>
      <w:r w:rsidRPr="00995FEC">
        <w:rPr>
          <w:i/>
          <w:lang w:val="en-US"/>
        </w:rPr>
        <w:t>лицензи</w:t>
      </w:r>
      <w:proofErr w:type="spellEnd"/>
      <w:r w:rsidRPr="00995FEC">
        <w:rPr>
          <w:i/>
        </w:rPr>
        <w:t>я</w:t>
      </w:r>
      <w:r w:rsidRPr="00995FEC">
        <w:rPr>
          <w:i/>
          <w:lang w:val="en-US"/>
        </w:rPr>
        <w:t xml:space="preserve"> №43021137 </w:t>
      </w:r>
      <w:proofErr w:type="spellStart"/>
      <w:r w:rsidRPr="00995FEC">
        <w:rPr>
          <w:i/>
          <w:lang w:val="en-US"/>
        </w:rPr>
        <w:t>от</w:t>
      </w:r>
      <w:proofErr w:type="spellEnd"/>
      <w:r w:rsidRPr="00995FEC">
        <w:rPr>
          <w:i/>
          <w:lang w:val="en-US"/>
        </w:rPr>
        <w:t xml:space="preserve"> 15.11.2007;</w:t>
      </w:r>
    </w:p>
    <w:p w:rsidR="002D2C68" w:rsidRDefault="002D2C68" w:rsidP="002D2C68">
      <w:pPr>
        <w:tabs>
          <w:tab w:val="right" w:leader="underscore" w:pos="8505"/>
        </w:tabs>
        <w:ind w:left="284"/>
        <w:jc w:val="both"/>
        <w:rPr>
          <w:i/>
        </w:rPr>
      </w:pPr>
      <w:r>
        <w:rPr>
          <w:i/>
        </w:rPr>
        <w:t xml:space="preserve">5. </w:t>
      </w:r>
      <w:r w:rsidRPr="00995FEC">
        <w:rPr>
          <w:i/>
        </w:rPr>
        <w:t>1</w:t>
      </w:r>
      <w:r w:rsidRPr="00995FEC">
        <w:rPr>
          <w:i/>
          <w:lang w:val="en-US"/>
        </w:rPr>
        <w:t>C</w:t>
      </w:r>
      <w:r w:rsidRPr="00995FEC">
        <w:rPr>
          <w:i/>
        </w:rPr>
        <w:t xml:space="preserve">: предприятие 8. Клиентская лицензия на 10 рабочих мест (программная защита). Правообладатель ООО «Бизнес и Технология», </w:t>
      </w:r>
      <w:proofErr w:type="spellStart"/>
      <w:r w:rsidRPr="00995FEC">
        <w:rPr>
          <w:i/>
        </w:rPr>
        <w:t>су</w:t>
      </w:r>
      <w:r w:rsidRPr="00995FEC">
        <w:rPr>
          <w:i/>
        </w:rPr>
        <w:t>б</w:t>
      </w:r>
      <w:r w:rsidRPr="00995FEC">
        <w:rPr>
          <w:i/>
        </w:rPr>
        <w:t>лицензионный</w:t>
      </w:r>
      <w:proofErr w:type="spellEnd"/>
      <w:r w:rsidRPr="00995FEC">
        <w:rPr>
          <w:i/>
        </w:rPr>
        <w:t xml:space="preserve"> договор № 9770 от 22.06.2016.</w:t>
      </w:r>
    </w:p>
    <w:p w:rsidR="002D2C68" w:rsidRPr="00995FEC" w:rsidRDefault="002D2C68" w:rsidP="002D2C68">
      <w:pPr>
        <w:tabs>
          <w:tab w:val="right" w:leader="underscore" w:pos="8505"/>
        </w:tabs>
        <w:ind w:left="284"/>
        <w:jc w:val="both"/>
        <w:rPr>
          <w:i/>
        </w:rPr>
      </w:pPr>
      <w:r>
        <w:rPr>
          <w:i/>
        </w:rPr>
        <w:t xml:space="preserve">6. </w:t>
      </w:r>
      <w:r w:rsidRPr="00995FEC">
        <w:rPr>
          <w:i/>
        </w:rPr>
        <w:t xml:space="preserve">Операционная система </w:t>
      </w:r>
      <w:proofErr w:type="spellStart"/>
      <w:r w:rsidRPr="00995FEC">
        <w:rPr>
          <w:i/>
        </w:rPr>
        <w:t>Linax</w:t>
      </w:r>
      <w:proofErr w:type="spellEnd"/>
      <w:r w:rsidRPr="00995FEC">
        <w:rPr>
          <w:i/>
        </w:rPr>
        <w:t xml:space="preserve">. (свободно распространяемое программное обеспечение под </w:t>
      </w:r>
      <w:proofErr w:type="spellStart"/>
      <w:r w:rsidRPr="00995FEC">
        <w:rPr>
          <w:i/>
        </w:rPr>
        <w:t>Linax</w:t>
      </w:r>
      <w:proofErr w:type="spellEnd"/>
      <w:r w:rsidRPr="00995FEC">
        <w:rPr>
          <w:i/>
        </w:rPr>
        <w:t>).</w:t>
      </w:r>
    </w:p>
    <w:p w:rsidR="002D2C68" w:rsidRPr="00995FEC" w:rsidRDefault="002D2C68" w:rsidP="002D2C68">
      <w:pPr>
        <w:tabs>
          <w:tab w:val="right" w:leader="underscore" w:pos="8505"/>
        </w:tabs>
        <w:ind w:left="284"/>
        <w:jc w:val="both"/>
        <w:rPr>
          <w:i/>
          <w:lang w:val="en-US"/>
        </w:rPr>
      </w:pPr>
      <w:r w:rsidRPr="00995FEC">
        <w:rPr>
          <w:i/>
          <w:lang w:val="en-US"/>
        </w:rPr>
        <w:t xml:space="preserve">7. Microsoft Windows XP Professional Russian Upgrade, Software Assurance Pack Academic Open No Level, </w:t>
      </w:r>
      <w:r w:rsidRPr="00995FEC">
        <w:rPr>
          <w:i/>
        </w:rPr>
        <w:t>лицензия</w:t>
      </w:r>
      <w:r w:rsidRPr="00995FEC">
        <w:rPr>
          <w:i/>
          <w:lang w:val="en-US"/>
        </w:rPr>
        <w:t xml:space="preserve"> № 44892219 </w:t>
      </w:r>
      <w:r w:rsidRPr="00995FEC">
        <w:rPr>
          <w:i/>
        </w:rPr>
        <w:t>от</w:t>
      </w:r>
      <w:r w:rsidRPr="00995FEC">
        <w:rPr>
          <w:i/>
          <w:lang w:val="en-US"/>
        </w:rPr>
        <w:t xml:space="preserve"> 08.12.2008,</w:t>
      </w:r>
    </w:p>
    <w:p w:rsidR="002D2C68" w:rsidRPr="00995FEC" w:rsidRDefault="002D2C68" w:rsidP="002D2C68">
      <w:pPr>
        <w:tabs>
          <w:tab w:val="right" w:leader="underscore" w:pos="8505"/>
        </w:tabs>
        <w:ind w:left="284"/>
        <w:jc w:val="both"/>
        <w:rPr>
          <w:i/>
        </w:rPr>
      </w:pPr>
      <w:r w:rsidRPr="00995FEC">
        <w:rPr>
          <w:i/>
        </w:rPr>
        <w:t xml:space="preserve">справка </w:t>
      </w:r>
      <w:proofErr w:type="spellStart"/>
      <w:r w:rsidRPr="00995FEC">
        <w:rPr>
          <w:i/>
        </w:rPr>
        <w:t>Microsoft</w:t>
      </w:r>
      <w:proofErr w:type="spellEnd"/>
      <w:r w:rsidRPr="00995FEC">
        <w:rPr>
          <w:i/>
        </w:rPr>
        <w:t xml:space="preserve"> «Условия использования лицензии»;</w:t>
      </w:r>
    </w:p>
    <w:p w:rsidR="002D2C68" w:rsidRPr="00D117CA" w:rsidRDefault="002D2C68" w:rsidP="002D2C68">
      <w:pPr>
        <w:tabs>
          <w:tab w:val="right" w:leader="underscore" w:pos="8505"/>
        </w:tabs>
        <w:ind w:left="284"/>
        <w:jc w:val="both"/>
        <w:rPr>
          <w:i/>
          <w:lang w:val="en-US"/>
        </w:rPr>
      </w:pPr>
      <w:r w:rsidRPr="00D117CA">
        <w:rPr>
          <w:i/>
          <w:lang w:val="en-US"/>
        </w:rPr>
        <w:t xml:space="preserve">8. Microsoft Office Professional Plus 2007 Russian Academic Open No Level, </w:t>
      </w:r>
      <w:r w:rsidRPr="00995FEC">
        <w:rPr>
          <w:i/>
        </w:rPr>
        <w:t>лицензия</w:t>
      </w:r>
      <w:r w:rsidRPr="00D117CA">
        <w:rPr>
          <w:i/>
          <w:lang w:val="en-US"/>
        </w:rPr>
        <w:t xml:space="preserve"> 49413779, </w:t>
      </w:r>
      <w:r w:rsidRPr="00995FEC">
        <w:rPr>
          <w:i/>
        </w:rPr>
        <w:t>справка</w:t>
      </w:r>
      <w:r w:rsidRPr="00D117CA">
        <w:rPr>
          <w:i/>
          <w:lang w:val="en-US"/>
        </w:rPr>
        <w:t xml:space="preserve"> Microsoft «</w:t>
      </w:r>
      <w:r w:rsidRPr="00995FEC">
        <w:rPr>
          <w:i/>
        </w:rPr>
        <w:t>Условия</w:t>
      </w:r>
      <w:r w:rsidRPr="00D117CA">
        <w:rPr>
          <w:i/>
          <w:lang w:val="en-US"/>
        </w:rPr>
        <w:t xml:space="preserve"> </w:t>
      </w:r>
      <w:r w:rsidRPr="00995FEC">
        <w:rPr>
          <w:i/>
        </w:rPr>
        <w:t>использования</w:t>
      </w:r>
      <w:r w:rsidRPr="00D117CA">
        <w:rPr>
          <w:i/>
          <w:lang w:val="en-US"/>
        </w:rPr>
        <w:t xml:space="preserve"> </w:t>
      </w:r>
      <w:r w:rsidRPr="00995FEC">
        <w:rPr>
          <w:i/>
        </w:rPr>
        <w:t>л</w:t>
      </w:r>
      <w:r w:rsidRPr="00995FEC">
        <w:rPr>
          <w:i/>
        </w:rPr>
        <w:t>и</w:t>
      </w:r>
      <w:r w:rsidRPr="00995FEC">
        <w:rPr>
          <w:i/>
        </w:rPr>
        <w:t>цензии</w:t>
      </w:r>
      <w:r w:rsidRPr="00D117CA">
        <w:rPr>
          <w:i/>
          <w:lang w:val="en-US"/>
        </w:rPr>
        <w:t>»;</w:t>
      </w:r>
    </w:p>
    <w:p w:rsidR="002D2C68" w:rsidRPr="00D117CA" w:rsidRDefault="002D2C68" w:rsidP="002D2C68">
      <w:pPr>
        <w:tabs>
          <w:tab w:val="right" w:leader="underscore" w:pos="8505"/>
        </w:tabs>
        <w:ind w:left="284"/>
        <w:jc w:val="both"/>
        <w:rPr>
          <w:i/>
          <w:lang w:val="en-US"/>
        </w:rPr>
      </w:pPr>
      <w:r w:rsidRPr="00D117CA">
        <w:rPr>
          <w:i/>
          <w:lang w:val="en-US"/>
        </w:rPr>
        <w:t xml:space="preserve">9. Dr. Web Desktop Security Suite, </w:t>
      </w:r>
      <w:r w:rsidRPr="00995FEC">
        <w:rPr>
          <w:i/>
        </w:rPr>
        <w:t>Антивирус</w:t>
      </w:r>
      <w:r w:rsidRPr="00D117CA">
        <w:rPr>
          <w:i/>
          <w:lang w:val="en-US"/>
        </w:rPr>
        <w:t xml:space="preserve"> + </w:t>
      </w:r>
      <w:r w:rsidRPr="00995FEC">
        <w:rPr>
          <w:i/>
        </w:rPr>
        <w:t>Центр</w:t>
      </w:r>
      <w:r w:rsidRPr="00D117CA">
        <w:rPr>
          <w:i/>
          <w:lang w:val="en-US"/>
        </w:rPr>
        <w:t xml:space="preserve"> </w:t>
      </w:r>
      <w:r w:rsidRPr="00995FEC">
        <w:rPr>
          <w:i/>
        </w:rPr>
        <w:t>управления</w:t>
      </w:r>
      <w:r w:rsidRPr="00D117CA">
        <w:rPr>
          <w:i/>
          <w:lang w:val="en-US"/>
        </w:rPr>
        <w:t xml:space="preserve"> </w:t>
      </w:r>
      <w:r w:rsidRPr="00995FEC">
        <w:rPr>
          <w:i/>
        </w:rPr>
        <w:t>на</w:t>
      </w:r>
      <w:r w:rsidRPr="00D117CA">
        <w:rPr>
          <w:i/>
          <w:lang w:val="en-US"/>
        </w:rPr>
        <w:t xml:space="preserve"> 12 </w:t>
      </w:r>
      <w:proofErr w:type="spellStart"/>
      <w:r w:rsidRPr="00995FEC">
        <w:rPr>
          <w:i/>
        </w:rPr>
        <w:t>мес</w:t>
      </w:r>
      <w:proofErr w:type="spellEnd"/>
      <w:r w:rsidRPr="00D117CA">
        <w:rPr>
          <w:i/>
          <w:lang w:val="en-US"/>
        </w:rPr>
        <w:t xml:space="preserve">., </w:t>
      </w:r>
      <w:r w:rsidRPr="00995FEC">
        <w:rPr>
          <w:i/>
        </w:rPr>
        <w:t>артикул</w:t>
      </w:r>
      <w:r w:rsidRPr="00D117CA">
        <w:rPr>
          <w:i/>
          <w:lang w:val="en-US"/>
        </w:rPr>
        <w:t xml:space="preserve"> LBWAC-12M-200-B1, </w:t>
      </w:r>
      <w:r w:rsidRPr="00995FEC">
        <w:rPr>
          <w:i/>
        </w:rPr>
        <w:t>договор</w:t>
      </w:r>
      <w:r w:rsidRPr="00D117CA">
        <w:rPr>
          <w:i/>
          <w:lang w:val="en-US"/>
        </w:rPr>
        <w:t xml:space="preserve">  </w:t>
      </w:r>
      <w:r w:rsidRPr="00995FEC">
        <w:rPr>
          <w:i/>
        </w:rPr>
        <w:t>с</w:t>
      </w:r>
      <w:r w:rsidRPr="00D117CA">
        <w:rPr>
          <w:i/>
          <w:lang w:val="en-US"/>
        </w:rPr>
        <w:t xml:space="preserve"> </w:t>
      </w:r>
      <w:r w:rsidRPr="00995FEC">
        <w:rPr>
          <w:i/>
        </w:rPr>
        <w:t>АО</w:t>
      </w:r>
      <w:r w:rsidRPr="00D117CA">
        <w:rPr>
          <w:i/>
          <w:lang w:val="en-US"/>
        </w:rPr>
        <w:t xml:space="preserve"> «</w:t>
      </w:r>
      <w:proofErr w:type="spellStart"/>
      <w:r w:rsidRPr="00995FEC">
        <w:rPr>
          <w:i/>
        </w:rPr>
        <w:t>СофтЛайн</w:t>
      </w:r>
      <w:proofErr w:type="spellEnd"/>
      <w:r w:rsidRPr="00D117CA">
        <w:rPr>
          <w:i/>
          <w:lang w:val="en-US"/>
        </w:rPr>
        <w:t xml:space="preserve"> </w:t>
      </w:r>
      <w:r w:rsidRPr="00995FEC">
        <w:rPr>
          <w:i/>
        </w:rPr>
        <w:t>Трейд</w:t>
      </w:r>
      <w:r w:rsidRPr="00D117CA">
        <w:rPr>
          <w:i/>
          <w:lang w:val="en-US"/>
        </w:rPr>
        <w:t>»  № 219/17-</w:t>
      </w:r>
      <w:r w:rsidRPr="00995FEC">
        <w:rPr>
          <w:i/>
        </w:rPr>
        <w:t>КС</w:t>
      </w:r>
      <w:r w:rsidRPr="00D117CA">
        <w:rPr>
          <w:i/>
          <w:lang w:val="en-US"/>
        </w:rPr>
        <w:t xml:space="preserve"> </w:t>
      </w:r>
      <w:r w:rsidRPr="00995FEC">
        <w:rPr>
          <w:i/>
        </w:rPr>
        <w:t>от</w:t>
      </w:r>
      <w:r w:rsidRPr="00D117CA">
        <w:rPr>
          <w:i/>
          <w:lang w:val="en-US"/>
        </w:rPr>
        <w:t xml:space="preserve"> 13.12 2017;</w:t>
      </w:r>
    </w:p>
    <w:p w:rsidR="002D2C68" w:rsidRPr="00D117CA" w:rsidRDefault="002D2C68" w:rsidP="002D2C68">
      <w:pPr>
        <w:tabs>
          <w:tab w:val="right" w:leader="underscore" w:pos="8505"/>
        </w:tabs>
        <w:ind w:left="284"/>
        <w:jc w:val="both"/>
        <w:rPr>
          <w:i/>
          <w:lang w:val="en-US"/>
        </w:rPr>
      </w:pPr>
      <w:r w:rsidRPr="00D117CA">
        <w:rPr>
          <w:i/>
          <w:lang w:val="en-US"/>
        </w:rPr>
        <w:t xml:space="preserve">10. Adobe Photoshop Extended CS5 12.0 WIN AOO License RU (65049824), 12 </w:t>
      </w:r>
      <w:r w:rsidRPr="00995FEC">
        <w:rPr>
          <w:i/>
        </w:rPr>
        <w:t>лицензий</w:t>
      </w:r>
      <w:r w:rsidRPr="00D117CA">
        <w:rPr>
          <w:i/>
          <w:lang w:val="en-US"/>
        </w:rPr>
        <w:t xml:space="preserve">, WIN S/N 1330- 1002-8305-1567-5657-4784, Mac S/N 1330-0007-3057-0518-2393-8504, </w:t>
      </w:r>
      <w:r w:rsidRPr="00995FEC">
        <w:rPr>
          <w:i/>
        </w:rPr>
        <w:t>от</w:t>
      </w:r>
      <w:r w:rsidRPr="00D117CA">
        <w:rPr>
          <w:i/>
          <w:lang w:val="en-US"/>
        </w:rPr>
        <w:t xml:space="preserve"> 09.12.2010, </w:t>
      </w:r>
      <w:proofErr w:type="gramStart"/>
      <w:r w:rsidRPr="00D117CA">
        <w:rPr>
          <w:i/>
          <w:lang w:val="en-US"/>
        </w:rPr>
        <w:t xml:space="preserve">( </w:t>
      </w:r>
      <w:r w:rsidRPr="00995FEC">
        <w:rPr>
          <w:i/>
        </w:rPr>
        <w:t>копия</w:t>
      </w:r>
      <w:proofErr w:type="gramEnd"/>
      <w:r w:rsidRPr="00D117CA">
        <w:rPr>
          <w:i/>
          <w:lang w:val="en-US"/>
        </w:rPr>
        <w:t xml:space="preserve"> </w:t>
      </w:r>
      <w:r w:rsidRPr="00995FEC">
        <w:rPr>
          <w:i/>
        </w:rPr>
        <w:t>лицензии</w:t>
      </w:r>
      <w:r w:rsidRPr="00D117CA">
        <w:rPr>
          <w:i/>
          <w:lang w:val="en-US"/>
        </w:rPr>
        <w:t>).</w:t>
      </w:r>
    </w:p>
    <w:p w:rsidR="002D2C68" w:rsidRPr="00EE31D7" w:rsidRDefault="002D2C68" w:rsidP="002D2C68">
      <w:pPr>
        <w:ind w:left="34"/>
        <w:rPr>
          <w:i/>
          <w:color w:val="000000"/>
          <w:sz w:val="22"/>
          <w:szCs w:val="22"/>
          <w:lang w:val="en-US" w:bidi="ru-RU"/>
        </w:rPr>
      </w:pPr>
    </w:p>
    <w:p w:rsidR="002D2C68" w:rsidRPr="00F95A30" w:rsidRDefault="002D2C68" w:rsidP="002D2C68">
      <w:pPr>
        <w:pStyle w:val="a5"/>
        <w:spacing w:before="0" w:beforeAutospacing="0" w:after="0" w:afterAutospacing="0"/>
        <w:rPr>
          <w:lang w:val="en-US"/>
        </w:rPr>
      </w:pPr>
    </w:p>
    <w:p w:rsidR="001213AE" w:rsidRPr="00F95A30" w:rsidRDefault="001213AE" w:rsidP="002D2C68">
      <w:pPr>
        <w:pStyle w:val="a5"/>
        <w:spacing w:before="0" w:beforeAutospacing="0" w:after="0" w:afterAutospacing="0"/>
        <w:rPr>
          <w:lang w:val="en-US"/>
        </w:rPr>
      </w:pPr>
    </w:p>
    <w:sectPr w:rsidR="001213AE" w:rsidRPr="00F95A30" w:rsidSect="004F77EF">
      <w:pgSz w:w="16838" w:h="11906" w:orient="landscape" w:code="9"/>
      <w:pgMar w:top="851" w:right="851" w:bottom="170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5239" w:rsidRDefault="00995239">
      <w:r>
        <w:separator/>
      </w:r>
    </w:p>
  </w:endnote>
  <w:endnote w:type="continuationSeparator" w:id="0">
    <w:p w:rsidR="00995239" w:rsidRDefault="009952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38AD" w:rsidRDefault="00995239">
    <w:pPr>
      <w:pStyle w:val="af9"/>
      <w:jc w:val="right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F95A30">
      <w:rPr>
        <w:noProof/>
      </w:rPr>
      <w:t>3</w:t>
    </w:r>
    <w:r>
      <w:rPr>
        <w:noProof/>
      </w:rPr>
      <w:fldChar w:fldCharType="end"/>
    </w:r>
  </w:p>
  <w:p w:rsidR="004138AD" w:rsidRDefault="004138AD">
    <w:pPr>
      <w:pStyle w:val="af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38AD" w:rsidRPr="000D3988" w:rsidRDefault="004138AD" w:rsidP="000504B6">
    <w:pPr>
      <w:pStyle w:val="af9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5239" w:rsidRDefault="00995239">
      <w:r>
        <w:separator/>
      </w:r>
    </w:p>
  </w:footnote>
  <w:footnote w:type="continuationSeparator" w:id="0">
    <w:p w:rsidR="00995239" w:rsidRDefault="009952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multilevel"/>
    <w:tmpl w:val="00000003"/>
    <w:name w:val="WW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">
    <w:nsid w:val="02FB751D"/>
    <w:multiLevelType w:val="hybridMultilevel"/>
    <w:tmpl w:val="70E0CDE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933B14"/>
    <w:multiLevelType w:val="hybridMultilevel"/>
    <w:tmpl w:val="7C88CD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4A67C71"/>
    <w:multiLevelType w:val="hybridMultilevel"/>
    <w:tmpl w:val="E3FE28D4"/>
    <w:lvl w:ilvl="0" w:tplc="38AECD8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ECCDD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DDAFCF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D9788D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E8EC5E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410D19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1CCDA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E34564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36AF89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0B1A1F08"/>
    <w:multiLevelType w:val="hybridMultilevel"/>
    <w:tmpl w:val="53CE9E26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ind w:left="3240" w:hanging="180"/>
      </w:pPr>
    </w:lvl>
    <w:lvl w:ilvl="3" w:tplc="0419000F">
      <w:start w:val="1"/>
      <w:numFmt w:val="decimal"/>
      <w:lvlText w:val="%4."/>
      <w:lvlJc w:val="left"/>
      <w:pPr>
        <w:ind w:left="3960" w:hanging="360"/>
      </w:pPr>
    </w:lvl>
    <w:lvl w:ilvl="4" w:tplc="04190019">
      <w:start w:val="1"/>
      <w:numFmt w:val="lowerLetter"/>
      <w:lvlText w:val="%5."/>
      <w:lvlJc w:val="left"/>
      <w:pPr>
        <w:ind w:left="4680" w:hanging="360"/>
      </w:pPr>
    </w:lvl>
    <w:lvl w:ilvl="5" w:tplc="0419001B">
      <w:start w:val="1"/>
      <w:numFmt w:val="lowerRoman"/>
      <w:lvlText w:val="%6."/>
      <w:lvlJc w:val="right"/>
      <w:pPr>
        <w:ind w:left="5400" w:hanging="180"/>
      </w:pPr>
    </w:lvl>
    <w:lvl w:ilvl="6" w:tplc="0419000F">
      <w:start w:val="1"/>
      <w:numFmt w:val="decimal"/>
      <w:lvlText w:val="%7."/>
      <w:lvlJc w:val="left"/>
      <w:pPr>
        <w:ind w:left="6120" w:hanging="360"/>
      </w:pPr>
    </w:lvl>
    <w:lvl w:ilvl="7" w:tplc="04190019">
      <w:start w:val="1"/>
      <w:numFmt w:val="lowerLetter"/>
      <w:lvlText w:val="%8."/>
      <w:lvlJc w:val="left"/>
      <w:pPr>
        <w:ind w:left="6840" w:hanging="360"/>
      </w:pPr>
    </w:lvl>
    <w:lvl w:ilvl="8" w:tplc="0419001B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18E24BEF"/>
    <w:multiLevelType w:val="hybridMultilevel"/>
    <w:tmpl w:val="A626B2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0C27DF"/>
    <w:multiLevelType w:val="hybridMultilevel"/>
    <w:tmpl w:val="BC4054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A724BC3"/>
    <w:multiLevelType w:val="hybridMultilevel"/>
    <w:tmpl w:val="90209E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58386B"/>
    <w:multiLevelType w:val="hybridMultilevel"/>
    <w:tmpl w:val="272654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D4B7E9F"/>
    <w:multiLevelType w:val="multilevel"/>
    <w:tmpl w:val="CB6A23A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DDF2046"/>
    <w:multiLevelType w:val="hybridMultilevel"/>
    <w:tmpl w:val="1EE450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EAE20BE"/>
    <w:multiLevelType w:val="hybridMultilevel"/>
    <w:tmpl w:val="96769DBA"/>
    <w:lvl w:ilvl="0" w:tplc="0419000F">
      <w:start w:val="1"/>
      <w:numFmt w:val="decimal"/>
      <w:lvlText w:val="%1."/>
      <w:lvlJc w:val="left"/>
      <w:pPr>
        <w:ind w:left="1044" w:hanging="360"/>
      </w:pPr>
    </w:lvl>
    <w:lvl w:ilvl="1" w:tplc="04190019">
      <w:start w:val="1"/>
      <w:numFmt w:val="lowerLetter"/>
      <w:lvlText w:val="%2."/>
      <w:lvlJc w:val="left"/>
      <w:pPr>
        <w:ind w:left="1764" w:hanging="360"/>
      </w:pPr>
    </w:lvl>
    <w:lvl w:ilvl="2" w:tplc="0419001B">
      <w:start w:val="1"/>
      <w:numFmt w:val="lowerRoman"/>
      <w:lvlText w:val="%3."/>
      <w:lvlJc w:val="right"/>
      <w:pPr>
        <w:ind w:left="2484" w:hanging="180"/>
      </w:pPr>
    </w:lvl>
    <w:lvl w:ilvl="3" w:tplc="0419000F">
      <w:start w:val="1"/>
      <w:numFmt w:val="decimal"/>
      <w:lvlText w:val="%4."/>
      <w:lvlJc w:val="left"/>
      <w:pPr>
        <w:ind w:left="3204" w:hanging="360"/>
      </w:pPr>
    </w:lvl>
    <w:lvl w:ilvl="4" w:tplc="04190019">
      <w:start w:val="1"/>
      <w:numFmt w:val="lowerLetter"/>
      <w:lvlText w:val="%5."/>
      <w:lvlJc w:val="left"/>
      <w:pPr>
        <w:ind w:left="3924" w:hanging="360"/>
      </w:pPr>
    </w:lvl>
    <w:lvl w:ilvl="5" w:tplc="0419001B">
      <w:start w:val="1"/>
      <w:numFmt w:val="lowerRoman"/>
      <w:lvlText w:val="%6."/>
      <w:lvlJc w:val="right"/>
      <w:pPr>
        <w:ind w:left="4644" w:hanging="180"/>
      </w:pPr>
    </w:lvl>
    <w:lvl w:ilvl="6" w:tplc="0419000F">
      <w:start w:val="1"/>
      <w:numFmt w:val="decimal"/>
      <w:lvlText w:val="%7."/>
      <w:lvlJc w:val="left"/>
      <w:pPr>
        <w:ind w:left="5364" w:hanging="360"/>
      </w:pPr>
    </w:lvl>
    <w:lvl w:ilvl="7" w:tplc="04190019">
      <w:start w:val="1"/>
      <w:numFmt w:val="lowerLetter"/>
      <w:lvlText w:val="%8."/>
      <w:lvlJc w:val="left"/>
      <w:pPr>
        <w:ind w:left="6084" w:hanging="360"/>
      </w:pPr>
    </w:lvl>
    <w:lvl w:ilvl="8" w:tplc="0419001B">
      <w:start w:val="1"/>
      <w:numFmt w:val="lowerRoman"/>
      <w:lvlText w:val="%9."/>
      <w:lvlJc w:val="right"/>
      <w:pPr>
        <w:ind w:left="6804" w:hanging="180"/>
      </w:pPr>
    </w:lvl>
  </w:abstractNum>
  <w:abstractNum w:abstractNumId="14">
    <w:nsid w:val="238F5D90"/>
    <w:multiLevelType w:val="hybridMultilevel"/>
    <w:tmpl w:val="A59A78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533499E"/>
    <w:multiLevelType w:val="hybridMultilevel"/>
    <w:tmpl w:val="D00E3856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6">
    <w:nsid w:val="2D1533CA"/>
    <w:multiLevelType w:val="hybridMultilevel"/>
    <w:tmpl w:val="FED869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827751D"/>
    <w:multiLevelType w:val="multilevel"/>
    <w:tmpl w:val="48E4D4C8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83168C0"/>
    <w:multiLevelType w:val="hybridMultilevel"/>
    <w:tmpl w:val="8342F032"/>
    <w:lvl w:ilvl="0" w:tplc="6E8A0548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9">
    <w:nsid w:val="3CD27A42"/>
    <w:multiLevelType w:val="hybridMultilevel"/>
    <w:tmpl w:val="AE9C2690"/>
    <w:lvl w:ilvl="0" w:tplc="04190001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25A442D"/>
    <w:multiLevelType w:val="hybridMultilevel"/>
    <w:tmpl w:val="8E723AA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>
    <w:nsid w:val="42B01D32"/>
    <w:multiLevelType w:val="multilevel"/>
    <w:tmpl w:val="8EEA51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9EF2017"/>
    <w:multiLevelType w:val="hybridMultilevel"/>
    <w:tmpl w:val="916C87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DC53920"/>
    <w:multiLevelType w:val="hybridMultilevel"/>
    <w:tmpl w:val="7B1A1DD2"/>
    <w:lvl w:ilvl="0" w:tplc="04190003">
      <w:start w:val="1"/>
      <w:numFmt w:val="bullet"/>
      <w:lvlText w:val="o"/>
      <w:lvlJc w:val="left"/>
      <w:pPr>
        <w:tabs>
          <w:tab w:val="num" w:pos="975"/>
        </w:tabs>
        <w:ind w:left="975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95"/>
        </w:tabs>
        <w:ind w:left="16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15"/>
        </w:tabs>
        <w:ind w:left="24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35"/>
        </w:tabs>
        <w:ind w:left="31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55"/>
        </w:tabs>
        <w:ind w:left="38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75"/>
        </w:tabs>
        <w:ind w:left="45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95"/>
        </w:tabs>
        <w:ind w:left="52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15"/>
        </w:tabs>
        <w:ind w:left="60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35"/>
        </w:tabs>
        <w:ind w:left="6735" w:hanging="360"/>
      </w:pPr>
      <w:rPr>
        <w:rFonts w:ascii="Wingdings" w:hAnsi="Wingdings" w:hint="default"/>
      </w:rPr>
    </w:lvl>
  </w:abstractNum>
  <w:abstractNum w:abstractNumId="24">
    <w:nsid w:val="52DB757D"/>
    <w:multiLevelType w:val="hybridMultilevel"/>
    <w:tmpl w:val="D4F430CE"/>
    <w:lvl w:ilvl="0" w:tplc="6EAC55D2">
      <w:start w:val="5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5">
    <w:nsid w:val="54F57788"/>
    <w:multiLevelType w:val="hybridMultilevel"/>
    <w:tmpl w:val="F2E6004A"/>
    <w:lvl w:ilvl="0" w:tplc="B09CF284">
      <w:start w:val="1"/>
      <w:numFmt w:val="bullet"/>
      <w:lvlText w:val="•"/>
      <w:lvlJc w:val="left"/>
      <w:pPr>
        <w:ind w:left="72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94730C3"/>
    <w:multiLevelType w:val="hybridMultilevel"/>
    <w:tmpl w:val="1AF0AA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D54285B"/>
    <w:multiLevelType w:val="hybridMultilevel"/>
    <w:tmpl w:val="EA8456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D8147B6"/>
    <w:multiLevelType w:val="hybridMultilevel"/>
    <w:tmpl w:val="C5340B54"/>
    <w:lvl w:ilvl="0" w:tplc="04190001">
      <w:start w:val="1"/>
      <w:numFmt w:val="decimal"/>
      <w:pStyle w:val="a0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29">
    <w:nsid w:val="6DFB105F"/>
    <w:multiLevelType w:val="hybridMultilevel"/>
    <w:tmpl w:val="6008A6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3380DD2"/>
    <w:multiLevelType w:val="hybridMultilevel"/>
    <w:tmpl w:val="9FB0AA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52B4F01"/>
    <w:multiLevelType w:val="hybridMultilevel"/>
    <w:tmpl w:val="CB5C22B0"/>
    <w:lvl w:ilvl="0" w:tplc="18A60E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80D6A32"/>
    <w:multiLevelType w:val="hybridMultilevel"/>
    <w:tmpl w:val="96769DBA"/>
    <w:lvl w:ilvl="0" w:tplc="0419000F">
      <w:start w:val="1"/>
      <w:numFmt w:val="decimal"/>
      <w:lvlText w:val="%1."/>
      <w:lvlJc w:val="left"/>
      <w:pPr>
        <w:ind w:left="1044" w:hanging="360"/>
      </w:pPr>
    </w:lvl>
    <w:lvl w:ilvl="1" w:tplc="04190019">
      <w:start w:val="1"/>
      <w:numFmt w:val="lowerLetter"/>
      <w:lvlText w:val="%2."/>
      <w:lvlJc w:val="left"/>
      <w:pPr>
        <w:ind w:left="1764" w:hanging="360"/>
      </w:pPr>
    </w:lvl>
    <w:lvl w:ilvl="2" w:tplc="0419001B">
      <w:start w:val="1"/>
      <w:numFmt w:val="lowerRoman"/>
      <w:lvlText w:val="%3."/>
      <w:lvlJc w:val="right"/>
      <w:pPr>
        <w:ind w:left="2484" w:hanging="180"/>
      </w:pPr>
    </w:lvl>
    <w:lvl w:ilvl="3" w:tplc="0419000F">
      <w:start w:val="1"/>
      <w:numFmt w:val="decimal"/>
      <w:lvlText w:val="%4."/>
      <w:lvlJc w:val="left"/>
      <w:pPr>
        <w:ind w:left="3204" w:hanging="360"/>
      </w:pPr>
    </w:lvl>
    <w:lvl w:ilvl="4" w:tplc="04190019">
      <w:start w:val="1"/>
      <w:numFmt w:val="lowerLetter"/>
      <w:lvlText w:val="%5."/>
      <w:lvlJc w:val="left"/>
      <w:pPr>
        <w:ind w:left="3924" w:hanging="360"/>
      </w:pPr>
    </w:lvl>
    <w:lvl w:ilvl="5" w:tplc="0419001B">
      <w:start w:val="1"/>
      <w:numFmt w:val="lowerRoman"/>
      <w:lvlText w:val="%6."/>
      <w:lvlJc w:val="right"/>
      <w:pPr>
        <w:ind w:left="4644" w:hanging="180"/>
      </w:pPr>
    </w:lvl>
    <w:lvl w:ilvl="6" w:tplc="0419000F">
      <w:start w:val="1"/>
      <w:numFmt w:val="decimal"/>
      <w:lvlText w:val="%7."/>
      <w:lvlJc w:val="left"/>
      <w:pPr>
        <w:ind w:left="5364" w:hanging="360"/>
      </w:pPr>
    </w:lvl>
    <w:lvl w:ilvl="7" w:tplc="04190019">
      <w:start w:val="1"/>
      <w:numFmt w:val="lowerLetter"/>
      <w:lvlText w:val="%8."/>
      <w:lvlJc w:val="left"/>
      <w:pPr>
        <w:ind w:left="6084" w:hanging="360"/>
      </w:pPr>
    </w:lvl>
    <w:lvl w:ilvl="8" w:tplc="0419001B">
      <w:start w:val="1"/>
      <w:numFmt w:val="lowerRoman"/>
      <w:lvlText w:val="%9."/>
      <w:lvlJc w:val="right"/>
      <w:pPr>
        <w:ind w:left="6804" w:hanging="180"/>
      </w:pPr>
    </w:lvl>
  </w:abstractNum>
  <w:abstractNum w:abstractNumId="33">
    <w:nsid w:val="79C95B6E"/>
    <w:multiLevelType w:val="hybridMultilevel"/>
    <w:tmpl w:val="065C30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AEC0D93"/>
    <w:multiLevelType w:val="hybridMultilevel"/>
    <w:tmpl w:val="CF209E36"/>
    <w:lvl w:ilvl="0" w:tplc="0419000F">
      <w:start w:val="1"/>
      <w:numFmt w:val="decimal"/>
      <w:lvlText w:val="%1."/>
      <w:lvlJc w:val="left"/>
      <w:pPr>
        <w:ind w:left="463" w:hanging="360"/>
      </w:pPr>
    </w:lvl>
    <w:lvl w:ilvl="1" w:tplc="04190019">
      <w:start w:val="1"/>
      <w:numFmt w:val="lowerLetter"/>
      <w:lvlText w:val="%2."/>
      <w:lvlJc w:val="left"/>
      <w:pPr>
        <w:ind w:left="1183" w:hanging="360"/>
      </w:pPr>
    </w:lvl>
    <w:lvl w:ilvl="2" w:tplc="0419001B">
      <w:start w:val="1"/>
      <w:numFmt w:val="lowerRoman"/>
      <w:lvlText w:val="%3."/>
      <w:lvlJc w:val="right"/>
      <w:pPr>
        <w:ind w:left="1903" w:hanging="180"/>
      </w:pPr>
    </w:lvl>
    <w:lvl w:ilvl="3" w:tplc="0419000F">
      <w:start w:val="1"/>
      <w:numFmt w:val="decimal"/>
      <w:lvlText w:val="%4."/>
      <w:lvlJc w:val="left"/>
      <w:pPr>
        <w:ind w:left="2623" w:hanging="360"/>
      </w:pPr>
    </w:lvl>
    <w:lvl w:ilvl="4" w:tplc="04190019">
      <w:start w:val="1"/>
      <w:numFmt w:val="lowerLetter"/>
      <w:lvlText w:val="%5."/>
      <w:lvlJc w:val="left"/>
      <w:pPr>
        <w:ind w:left="3343" w:hanging="360"/>
      </w:pPr>
    </w:lvl>
    <w:lvl w:ilvl="5" w:tplc="0419001B">
      <w:start w:val="1"/>
      <w:numFmt w:val="lowerRoman"/>
      <w:lvlText w:val="%6."/>
      <w:lvlJc w:val="right"/>
      <w:pPr>
        <w:ind w:left="4063" w:hanging="180"/>
      </w:pPr>
    </w:lvl>
    <w:lvl w:ilvl="6" w:tplc="0419000F">
      <w:start w:val="1"/>
      <w:numFmt w:val="decimal"/>
      <w:lvlText w:val="%7."/>
      <w:lvlJc w:val="left"/>
      <w:pPr>
        <w:ind w:left="4783" w:hanging="360"/>
      </w:pPr>
    </w:lvl>
    <w:lvl w:ilvl="7" w:tplc="04190019">
      <w:start w:val="1"/>
      <w:numFmt w:val="lowerLetter"/>
      <w:lvlText w:val="%8."/>
      <w:lvlJc w:val="left"/>
      <w:pPr>
        <w:ind w:left="5503" w:hanging="360"/>
      </w:pPr>
    </w:lvl>
    <w:lvl w:ilvl="8" w:tplc="0419001B">
      <w:start w:val="1"/>
      <w:numFmt w:val="lowerRoman"/>
      <w:lvlText w:val="%9."/>
      <w:lvlJc w:val="right"/>
      <w:pPr>
        <w:ind w:left="6223" w:hanging="180"/>
      </w:pPr>
    </w:lvl>
  </w:abstractNum>
  <w:abstractNum w:abstractNumId="35">
    <w:nsid w:val="7B246184"/>
    <w:multiLevelType w:val="hybridMultilevel"/>
    <w:tmpl w:val="EA649D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BD326B5"/>
    <w:multiLevelType w:val="hybridMultilevel"/>
    <w:tmpl w:val="400EB33C"/>
    <w:lvl w:ilvl="0" w:tplc="04190003">
      <w:start w:val="1"/>
      <w:numFmt w:val="bullet"/>
      <w:lvlText w:val="o"/>
      <w:lvlJc w:val="left"/>
      <w:pPr>
        <w:tabs>
          <w:tab w:val="num" w:pos="1429"/>
        </w:tabs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2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9"/>
  </w:num>
  <w:num w:numId="3">
    <w:abstractNumId w:val="5"/>
  </w:num>
  <w:num w:numId="4">
    <w:abstractNumId w:val="36"/>
  </w:num>
  <w:num w:numId="5">
    <w:abstractNumId w:val="23"/>
  </w:num>
  <w:num w:numId="6">
    <w:abstractNumId w:val="26"/>
  </w:num>
  <w:num w:numId="7">
    <w:abstractNumId w:val="12"/>
  </w:num>
  <w:num w:numId="8">
    <w:abstractNumId w:val="14"/>
  </w:num>
  <w:num w:numId="9">
    <w:abstractNumId w:val="31"/>
  </w:num>
  <w:num w:numId="10">
    <w:abstractNumId w:val="8"/>
  </w:num>
  <w:num w:numId="11">
    <w:abstractNumId w:val="16"/>
  </w:num>
  <w:num w:numId="12">
    <w:abstractNumId w:val="24"/>
  </w:num>
  <w:num w:numId="13">
    <w:abstractNumId w:val="29"/>
  </w:num>
  <w:num w:numId="14">
    <w:abstractNumId w:val="20"/>
  </w:num>
  <w:num w:numId="15">
    <w:abstractNumId w:val="21"/>
  </w:num>
  <w:num w:numId="16">
    <w:abstractNumId w:val="11"/>
  </w:num>
  <w:num w:numId="17">
    <w:abstractNumId w:val="30"/>
  </w:num>
  <w:num w:numId="18">
    <w:abstractNumId w:val="3"/>
  </w:num>
  <w:num w:numId="19">
    <w:abstractNumId w:val="10"/>
  </w:num>
  <w:num w:numId="20">
    <w:abstractNumId w:val="33"/>
  </w:num>
  <w:num w:numId="21">
    <w:abstractNumId w:val="7"/>
  </w:num>
  <w:num w:numId="22">
    <w:abstractNumId w:val="35"/>
  </w:num>
  <w:num w:numId="23">
    <w:abstractNumId w:val="1"/>
  </w:num>
  <w:num w:numId="24">
    <w:abstractNumId w:val="0"/>
  </w:num>
  <w:num w:numId="25">
    <w:abstractNumId w:val="2"/>
  </w:num>
  <w:num w:numId="26">
    <w:abstractNumId w:val="27"/>
  </w:num>
  <w:num w:numId="27">
    <w:abstractNumId w:val="22"/>
  </w:num>
  <w:num w:numId="2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0"/>
  </w:num>
  <w:num w:numId="3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0"/>
  </w:num>
  <w:num w:numId="3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"/>
  </w:num>
  <w:num w:numId="39">
    <w:abstractNumId w:val="9"/>
  </w:num>
  <w:num w:numId="40">
    <w:abstractNumId w:val="15"/>
  </w:num>
  <w:num w:numId="41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504B6"/>
    <w:rsid w:val="00000ACC"/>
    <w:rsid w:val="00001D9D"/>
    <w:rsid w:val="000057BA"/>
    <w:rsid w:val="00010773"/>
    <w:rsid w:val="000129C6"/>
    <w:rsid w:val="000203A6"/>
    <w:rsid w:val="00025391"/>
    <w:rsid w:val="00030B9C"/>
    <w:rsid w:val="00031748"/>
    <w:rsid w:val="00033180"/>
    <w:rsid w:val="00034DEF"/>
    <w:rsid w:val="00035288"/>
    <w:rsid w:val="00037663"/>
    <w:rsid w:val="00037858"/>
    <w:rsid w:val="0004118D"/>
    <w:rsid w:val="00047A4D"/>
    <w:rsid w:val="000504B6"/>
    <w:rsid w:val="00051982"/>
    <w:rsid w:val="00052CEF"/>
    <w:rsid w:val="00053626"/>
    <w:rsid w:val="000578BA"/>
    <w:rsid w:val="00061424"/>
    <w:rsid w:val="00061750"/>
    <w:rsid w:val="000617F0"/>
    <w:rsid w:val="00063073"/>
    <w:rsid w:val="00064DC3"/>
    <w:rsid w:val="0007112C"/>
    <w:rsid w:val="000727CA"/>
    <w:rsid w:val="00075195"/>
    <w:rsid w:val="000818CC"/>
    <w:rsid w:val="000828BB"/>
    <w:rsid w:val="00084065"/>
    <w:rsid w:val="00084F92"/>
    <w:rsid w:val="00085270"/>
    <w:rsid w:val="00087D04"/>
    <w:rsid w:val="00094DB0"/>
    <w:rsid w:val="000958D5"/>
    <w:rsid w:val="000A0256"/>
    <w:rsid w:val="000A1499"/>
    <w:rsid w:val="000A41A1"/>
    <w:rsid w:val="000A6C2D"/>
    <w:rsid w:val="000C1578"/>
    <w:rsid w:val="000C1A99"/>
    <w:rsid w:val="000C4D33"/>
    <w:rsid w:val="000C6376"/>
    <w:rsid w:val="000E0E1B"/>
    <w:rsid w:val="000E17A1"/>
    <w:rsid w:val="000E1F34"/>
    <w:rsid w:val="000E286E"/>
    <w:rsid w:val="000F0FFC"/>
    <w:rsid w:val="000F21A0"/>
    <w:rsid w:val="000F2367"/>
    <w:rsid w:val="000F2B17"/>
    <w:rsid w:val="000F52D6"/>
    <w:rsid w:val="000F5E40"/>
    <w:rsid w:val="00102006"/>
    <w:rsid w:val="001022D2"/>
    <w:rsid w:val="0010258C"/>
    <w:rsid w:val="001027F9"/>
    <w:rsid w:val="00103507"/>
    <w:rsid w:val="00106F04"/>
    <w:rsid w:val="00110EBC"/>
    <w:rsid w:val="001114CE"/>
    <w:rsid w:val="00113C00"/>
    <w:rsid w:val="00113D46"/>
    <w:rsid w:val="00114C06"/>
    <w:rsid w:val="001150D4"/>
    <w:rsid w:val="00116D98"/>
    <w:rsid w:val="001213AE"/>
    <w:rsid w:val="001252CF"/>
    <w:rsid w:val="0012709A"/>
    <w:rsid w:val="00130641"/>
    <w:rsid w:val="0013399B"/>
    <w:rsid w:val="0013490A"/>
    <w:rsid w:val="0013553D"/>
    <w:rsid w:val="00135A8E"/>
    <w:rsid w:val="001365F4"/>
    <w:rsid w:val="00140E3F"/>
    <w:rsid w:val="001410C5"/>
    <w:rsid w:val="0014177B"/>
    <w:rsid w:val="00141974"/>
    <w:rsid w:val="00143D6A"/>
    <w:rsid w:val="00144231"/>
    <w:rsid w:val="001479EB"/>
    <w:rsid w:val="001535C3"/>
    <w:rsid w:val="0015369A"/>
    <w:rsid w:val="001556ED"/>
    <w:rsid w:val="0015599E"/>
    <w:rsid w:val="00155AAC"/>
    <w:rsid w:val="00156071"/>
    <w:rsid w:val="0016018D"/>
    <w:rsid w:val="00167189"/>
    <w:rsid w:val="00171E7D"/>
    <w:rsid w:val="001723C4"/>
    <w:rsid w:val="001853E9"/>
    <w:rsid w:val="0019164F"/>
    <w:rsid w:val="00193A3D"/>
    <w:rsid w:val="00194D15"/>
    <w:rsid w:val="001A00D8"/>
    <w:rsid w:val="001A2FD7"/>
    <w:rsid w:val="001A42F3"/>
    <w:rsid w:val="001A43BC"/>
    <w:rsid w:val="001A61F4"/>
    <w:rsid w:val="001A657C"/>
    <w:rsid w:val="001B02AC"/>
    <w:rsid w:val="001B24D6"/>
    <w:rsid w:val="001C5894"/>
    <w:rsid w:val="001D01D6"/>
    <w:rsid w:val="001D26D5"/>
    <w:rsid w:val="001D47AA"/>
    <w:rsid w:val="001D4C58"/>
    <w:rsid w:val="001D57D4"/>
    <w:rsid w:val="001D759C"/>
    <w:rsid w:val="001D7F3A"/>
    <w:rsid w:val="001E2708"/>
    <w:rsid w:val="001E5106"/>
    <w:rsid w:val="001F3B1F"/>
    <w:rsid w:val="001F4CF9"/>
    <w:rsid w:val="001F70FE"/>
    <w:rsid w:val="001F73AB"/>
    <w:rsid w:val="00205306"/>
    <w:rsid w:val="0020556E"/>
    <w:rsid w:val="002059F3"/>
    <w:rsid w:val="002060F2"/>
    <w:rsid w:val="0020762E"/>
    <w:rsid w:val="00213064"/>
    <w:rsid w:val="00214989"/>
    <w:rsid w:val="00215DDB"/>
    <w:rsid w:val="002179C9"/>
    <w:rsid w:val="00217C23"/>
    <w:rsid w:val="00217E23"/>
    <w:rsid w:val="0022002E"/>
    <w:rsid w:val="002205A2"/>
    <w:rsid w:val="00225E6C"/>
    <w:rsid w:val="0022660F"/>
    <w:rsid w:val="00227AF8"/>
    <w:rsid w:val="00230452"/>
    <w:rsid w:val="002313AD"/>
    <w:rsid w:val="00233254"/>
    <w:rsid w:val="0023598F"/>
    <w:rsid w:val="00250A1C"/>
    <w:rsid w:val="00251884"/>
    <w:rsid w:val="0025246D"/>
    <w:rsid w:val="0025783A"/>
    <w:rsid w:val="00261308"/>
    <w:rsid w:val="0026311A"/>
    <w:rsid w:val="0026415F"/>
    <w:rsid w:val="0026535C"/>
    <w:rsid w:val="00270D31"/>
    <w:rsid w:val="00271591"/>
    <w:rsid w:val="00274FF7"/>
    <w:rsid w:val="0028007C"/>
    <w:rsid w:val="0028292D"/>
    <w:rsid w:val="002834C0"/>
    <w:rsid w:val="00284195"/>
    <w:rsid w:val="0028428A"/>
    <w:rsid w:val="00296536"/>
    <w:rsid w:val="00296BAE"/>
    <w:rsid w:val="002A3583"/>
    <w:rsid w:val="002A57FD"/>
    <w:rsid w:val="002B44BD"/>
    <w:rsid w:val="002B77BA"/>
    <w:rsid w:val="002C12FF"/>
    <w:rsid w:val="002C3FB6"/>
    <w:rsid w:val="002C5C75"/>
    <w:rsid w:val="002D0EF2"/>
    <w:rsid w:val="002D2C68"/>
    <w:rsid w:val="002D377D"/>
    <w:rsid w:val="002D3C4C"/>
    <w:rsid w:val="002D42C8"/>
    <w:rsid w:val="002D5DBF"/>
    <w:rsid w:val="002D6189"/>
    <w:rsid w:val="002D7197"/>
    <w:rsid w:val="002E31BE"/>
    <w:rsid w:val="002E566B"/>
    <w:rsid w:val="002E69BB"/>
    <w:rsid w:val="002E6F49"/>
    <w:rsid w:val="002E7D4A"/>
    <w:rsid w:val="002F2894"/>
    <w:rsid w:val="002F4B19"/>
    <w:rsid w:val="002F67CB"/>
    <w:rsid w:val="0030097F"/>
    <w:rsid w:val="003065D5"/>
    <w:rsid w:val="0032101F"/>
    <w:rsid w:val="00322CC7"/>
    <w:rsid w:val="003337E2"/>
    <w:rsid w:val="003343CB"/>
    <w:rsid w:val="003356B1"/>
    <w:rsid w:val="00336356"/>
    <w:rsid w:val="00354199"/>
    <w:rsid w:val="00354E8D"/>
    <w:rsid w:val="00356EF5"/>
    <w:rsid w:val="003571A7"/>
    <w:rsid w:val="0036186D"/>
    <w:rsid w:val="00367D57"/>
    <w:rsid w:val="003742DF"/>
    <w:rsid w:val="00374642"/>
    <w:rsid w:val="00374BC5"/>
    <w:rsid w:val="00382837"/>
    <w:rsid w:val="0038443B"/>
    <w:rsid w:val="0038465D"/>
    <w:rsid w:val="0038554E"/>
    <w:rsid w:val="00385679"/>
    <w:rsid w:val="0039008B"/>
    <w:rsid w:val="00393B56"/>
    <w:rsid w:val="003A172B"/>
    <w:rsid w:val="003A3E9A"/>
    <w:rsid w:val="003B76A0"/>
    <w:rsid w:val="003C13CA"/>
    <w:rsid w:val="003C62E7"/>
    <w:rsid w:val="003C6F6D"/>
    <w:rsid w:val="003D27F4"/>
    <w:rsid w:val="003D3A9B"/>
    <w:rsid w:val="003D3C0D"/>
    <w:rsid w:val="003D4CA4"/>
    <w:rsid w:val="003D6A2F"/>
    <w:rsid w:val="003D6DE9"/>
    <w:rsid w:val="003E519A"/>
    <w:rsid w:val="003E5555"/>
    <w:rsid w:val="003E6C8A"/>
    <w:rsid w:val="003E75F3"/>
    <w:rsid w:val="003F06F7"/>
    <w:rsid w:val="003F22B0"/>
    <w:rsid w:val="003F42CB"/>
    <w:rsid w:val="003F5DB2"/>
    <w:rsid w:val="003F66F5"/>
    <w:rsid w:val="003F6B43"/>
    <w:rsid w:val="003F6E6F"/>
    <w:rsid w:val="003F739B"/>
    <w:rsid w:val="00402E26"/>
    <w:rsid w:val="00404E9E"/>
    <w:rsid w:val="00406571"/>
    <w:rsid w:val="0041068E"/>
    <w:rsid w:val="004138AD"/>
    <w:rsid w:val="0041452E"/>
    <w:rsid w:val="00414872"/>
    <w:rsid w:val="004149FE"/>
    <w:rsid w:val="00417CA2"/>
    <w:rsid w:val="00417EBB"/>
    <w:rsid w:val="0042510E"/>
    <w:rsid w:val="00425BF2"/>
    <w:rsid w:val="00430C44"/>
    <w:rsid w:val="00430CEC"/>
    <w:rsid w:val="00440DEC"/>
    <w:rsid w:val="0044457E"/>
    <w:rsid w:val="004453BC"/>
    <w:rsid w:val="00445C07"/>
    <w:rsid w:val="00445E49"/>
    <w:rsid w:val="00445EBA"/>
    <w:rsid w:val="0044793A"/>
    <w:rsid w:val="004535E3"/>
    <w:rsid w:val="00460BEF"/>
    <w:rsid w:val="0046244F"/>
    <w:rsid w:val="004627ED"/>
    <w:rsid w:val="00463048"/>
    <w:rsid w:val="00466F77"/>
    <w:rsid w:val="00467168"/>
    <w:rsid w:val="00470E29"/>
    <w:rsid w:val="00475FF9"/>
    <w:rsid w:val="0048376C"/>
    <w:rsid w:val="004852F7"/>
    <w:rsid w:val="00485F4E"/>
    <w:rsid w:val="004860CA"/>
    <w:rsid w:val="00486C76"/>
    <w:rsid w:val="004874DB"/>
    <w:rsid w:val="00487B71"/>
    <w:rsid w:val="00490A3A"/>
    <w:rsid w:val="004914B3"/>
    <w:rsid w:val="004960B3"/>
    <w:rsid w:val="004A77FD"/>
    <w:rsid w:val="004A7B8F"/>
    <w:rsid w:val="004A7C9D"/>
    <w:rsid w:val="004B35C4"/>
    <w:rsid w:val="004B51DF"/>
    <w:rsid w:val="004C0734"/>
    <w:rsid w:val="004C0A11"/>
    <w:rsid w:val="004C1041"/>
    <w:rsid w:val="004C5050"/>
    <w:rsid w:val="004C75C0"/>
    <w:rsid w:val="004C76DB"/>
    <w:rsid w:val="004D2D33"/>
    <w:rsid w:val="004D4CF4"/>
    <w:rsid w:val="004D4F86"/>
    <w:rsid w:val="004D5BBF"/>
    <w:rsid w:val="004D708D"/>
    <w:rsid w:val="004D7341"/>
    <w:rsid w:val="004F1FA1"/>
    <w:rsid w:val="004F3EA7"/>
    <w:rsid w:val="004F46AB"/>
    <w:rsid w:val="004F5522"/>
    <w:rsid w:val="004F77EF"/>
    <w:rsid w:val="004F78EB"/>
    <w:rsid w:val="005012EC"/>
    <w:rsid w:val="00504403"/>
    <w:rsid w:val="00506525"/>
    <w:rsid w:val="005152E6"/>
    <w:rsid w:val="0051731D"/>
    <w:rsid w:val="00520432"/>
    <w:rsid w:val="00520A7A"/>
    <w:rsid w:val="005218A2"/>
    <w:rsid w:val="00522FD0"/>
    <w:rsid w:val="005278CE"/>
    <w:rsid w:val="00535F79"/>
    <w:rsid w:val="0054064F"/>
    <w:rsid w:val="00541597"/>
    <w:rsid w:val="00542ACF"/>
    <w:rsid w:val="005438EB"/>
    <w:rsid w:val="00544805"/>
    <w:rsid w:val="00544AEA"/>
    <w:rsid w:val="00545F77"/>
    <w:rsid w:val="005460DA"/>
    <w:rsid w:val="00556352"/>
    <w:rsid w:val="005565B1"/>
    <w:rsid w:val="0056313B"/>
    <w:rsid w:val="00564929"/>
    <w:rsid w:val="0056661E"/>
    <w:rsid w:val="00566ECC"/>
    <w:rsid w:val="00567C87"/>
    <w:rsid w:val="00572D06"/>
    <w:rsid w:val="005733C9"/>
    <w:rsid w:val="005736E2"/>
    <w:rsid w:val="0058449A"/>
    <w:rsid w:val="00593C8B"/>
    <w:rsid w:val="00595344"/>
    <w:rsid w:val="005968AE"/>
    <w:rsid w:val="00597390"/>
    <w:rsid w:val="005A14B4"/>
    <w:rsid w:val="005A3F6E"/>
    <w:rsid w:val="005A5B67"/>
    <w:rsid w:val="005A5C68"/>
    <w:rsid w:val="005A64B7"/>
    <w:rsid w:val="005A6E26"/>
    <w:rsid w:val="005B1D60"/>
    <w:rsid w:val="005B2DEE"/>
    <w:rsid w:val="005B476B"/>
    <w:rsid w:val="005B5B36"/>
    <w:rsid w:val="005B614A"/>
    <w:rsid w:val="005C268A"/>
    <w:rsid w:val="005C5267"/>
    <w:rsid w:val="005C62E2"/>
    <w:rsid w:val="005C6E77"/>
    <w:rsid w:val="005D1A93"/>
    <w:rsid w:val="005D54D9"/>
    <w:rsid w:val="005D751D"/>
    <w:rsid w:val="005E3B35"/>
    <w:rsid w:val="005E59A0"/>
    <w:rsid w:val="005E6259"/>
    <w:rsid w:val="005F0A4E"/>
    <w:rsid w:val="005F5F41"/>
    <w:rsid w:val="005F721C"/>
    <w:rsid w:val="005F7CA4"/>
    <w:rsid w:val="0060094E"/>
    <w:rsid w:val="00601FEA"/>
    <w:rsid w:val="00602427"/>
    <w:rsid w:val="00603D21"/>
    <w:rsid w:val="00604EFF"/>
    <w:rsid w:val="00605DFF"/>
    <w:rsid w:val="00610472"/>
    <w:rsid w:val="00612840"/>
    <w:rsid w:val="00614C82"/>
    <w:rsid w:val="006162E1"/>
    <w:rsid w:val="0061767D"/>
    <w:rsid w:val="0062181E"/>
    <w:rsid w:val="00623A5E"/>
    <w:rsid w:val="00625333"/>
    <w:rsid w:val="00627EEF"/>
    <w:rsid w:val="00633643"/>
    <w:rsid w:val="00634423"/>
    <w:rsid w:val="0063442A"/>
    <w:rsid w:val="00635D5B"/>
    <w:rsid w:val="006376BC"/>
    <w:rsid w:val="00640E4A"/>
    <w:rsid w:val="006416FA"/>
    <w:rsid w:val="0064291D"/>
    <w:rsid w:val="00647CE5"/>
    <w:rsid w:val="006540AF"/>
    <w:rsid w:val="006563AB"/>
    <w:rsid w:val="00657AC3"/>
    <w:rsid w:val="00664BDE"/>
    <w:rsid w:val="00666DEA"/>
    <w:rsid w:val="00670DDB"/>
    <w:rsid w:val="00674737"/>
    <w:rsid w:val="00675E5C"/>
    <w:rsid w:val="00675ECF"/>
    <w:rsid w:val="0067683B"/>
    <w:rsid w:val="00682F21"/>
    <w:rsid w:val="00686FC5"/>
    <w:rsid w:val="00687ACA"/>
    <w:rsid w:val="00695E31"/>
    <w:rsid w:val="00696264"/>
    <w:rsid w:val="006967AA"/>
    <w:rsid w:val="00696FBB"/>
    <w:rsid w:val="006A0529"/>
    <w:rsid w:val="006A5ED4"/>
    <w:rsid w:val="006A734C"/>
    <w:rsid w:val="006B280B"/>
    <w:rsid w:val="006B396B"/>
    <w:rsid w:val="006B59CD"/>
    <w:rsid w:val="006B5E69"/>
    <w:rsid w:val="006C0726"/>
    <w:rsid w:val="006C4113"/>
    <w:rsid w:val="006D0BF4"/>
    <w:rsid w:val="006D1692"/>
    <w:rsid w:val="006E1023"/>
    <w:rsid w:val="006E1BF7"/>
    <w:rsid w:val="006E313F"/>
    <w:rsid w:val="006E3485"/>
    <w:rsid w:val="006E3E7A"/>
    <w:rsid w:val="006E7E28"/>
    <w:rsid w:val="006F2E3C"/>
    <w:rsid w:val="006F4CCE"/>
    <w:rsid w:val="006F4FAA"/>
    <w:rsid w:val="00701D52"/>
    <w:rsid w:val="00704C4D"/>
    <w:rsid w:val="00710373"/>
    <w:rsid w:val="00710FC4"/>
    <w:rsid w:val="00716880"/>
    <w:rsid w:val="007232D5"/>
    <w:rsid w:val="00724953"/>
    <w:rsid w:val="00731FD6"/>
    <w:rsid w:val="00734B3B"/>
    <w:rsid w:val="00736324"/>
    <w:rsid w:val="00736801"/>
    <w:rsid w:val="00744D1D"/>
    <w:rsid w:val="00745E1B"/>
    <w:rsid w:val="00753C0B"/>
    <w:rsid w:val="00754C2C"/>
    <w:rsid w:val="00766320"/>
    <w:rsid w:val="00766CD6"/>
    <w:rsid w:val="007707C8"/>
    <w:rsid w:val="007813EC"/>
    <w:rsid w:val="0078187E"/>
    <w:rsid w:val="00783F37"/>
    <w:rsid w:val="00785880"/>
    <w:rsid w:val="007858CF"/>
    <w:rsid w:val="007877F7"/>
    <w:rsid w:val="007920D8"/>
    <w:rsid w:val="00792A81"/>
    <w:rsid w:val="00794052"/>
    <w:rsid w:val="00794C3C"/>
    <w:rsid w:val="00797B5C"/>
    <w:rsid w:val="007A0F03"/>
    <w:rsid w:val="007A1005"/>
    <w:rsid w:val="007A6A29"/>
    <w:rsid w:val="007B0420"/>
    <w:rsid w:val="007B22F0"/>
    <w:rsid w:val="007B31AB"/>
    <w:rsid w:val="007B477D"/>
    <w:rsid w:val="007B5D12"/>
    <w:rsid w:val="007B7D0C"/>
    <w:rsid w:val="007C3E81"/>
    <w:rsid w:val="007C69D4"/>
    <w:rsid w:val="007C7B63"/>
    <w:rsid w:val="007D2C3F"/>
    <w:rsid w:val="007D44CA"/>
    <w:rsid w:val="007D64D4"/>
    <w:rsid w:val="007D6A3B"/>
    <w:rsid w:val="007D6E82"/>
    <w:rsid w:val="007E2263"/>
    <w:rsid w:val="007E477B"/>
    <w:rsid w:val="007E7BF8"/>
    <w:rsid w:val="007F0C02"/>
    <w:rsid w:val="007F2D9F"/>
    <w:rsid w:val="007F621B"/>
    <w:rsid w:val="00806473"/>
    <w:rsid w:val="008120DE"/>
    <w:rsid w:val="00814193"/>
    <w:rsid w:val="0081521D"/>
    <w:rsid w:val="00822368"/>
    <w:rsid w:val="00824576"/>
    <w:rsid w:val="0082558B"/>
    <w:rsid w:val="00825BA0"/>
    <w:rsid w:val="0082755F"/>
    <w:rsid w:val="00831C96"/>
    <w:rsid w:val="00845B0D"/>
    <w:rsid w:val="00850493"/>
    <w:rsid w:val="00850DEF"/>
    <w:rsid w:val="00852083"/>
    <w:rsid w:val="0085716F"/>
    <w:rsid w:val="00861C76"/>
    <w:rsid w:val="008620D4"/>
    <w:rsid w:val="008628CF"/>
    <w:rsid w:val="00864517"/>
    <w:rsid w:val="008662BC"/>
    <w:rsid w:val="00870494"/>
    <w:rsid w:val="00870EB0"/>
    <w:rsid w:val="00871FA9"/>
    <w:rsid w:val="0087615C"/>
    <w:rsid w:val="00882C8F"/>
    <w:rsid w:val="008845C4"/>
    <w:rsid w:val="00884B3C"/>
    <w:rsid w:val="00893692"/>
    <w:rsid w:val="0089434D"/>
    <w:rsid w:val="00897928"/>
    <w:rsid w:val="008A05AD"/>
    <w:rsid w:val="008A4B16"/>
    <w:rsid w:val="008A77FF"/>
    <w:rsid w:val="008B0265"/>
    <w:rsid w:val="008B0F45"/>
    <w:rsid w:val="008B35C3"/>
    <w:rsid w:val="008B409F"/>
    <w:rsid w:val="008B4685"/>
    <w:rsid w:val="008B4CFA"/>
    <w:rsid w:val="008B5D67"/>
    <w:rsid w:val="008C0B8D"/>
    <w:rsid w:val="008C1B53"/>
    <w:rsid w:val="008C2049"/>
    <w:rsid w:val="008C32C9"/>
    <w:rsid w:val="008C491C"/>
    <w:rsid w:val="008C5ECD"/>
    <w:rsid w:val="008C7405"/>
    <w:rsid w:val="008D2506"/>
    <w:rsid w:val="008D48F1"/>
    <w:rsid w:val="008D682F"/>
    <w:rsid w:val="008E09D6"/>
    <w:rsid w:val="008E227C"/>
    <w:rsid w:val="008E3260"/>
    <w:rsid w:val="008E35C1"/>
    <w:rsid w:val="008E455F"/>
    <w:rsid w:val="008E4880"/>
    <w:rsid w:val="008F0D37"/>
    <w:rsid w:val="008F1EF1"/>
    <w:rsid w:val="008F41F5"/>
    <w:rsid w:val="008F5A11"/>
    <w:rsid w:val="009008D3"/>
    <w:rsid w:val="00904C73"/>
    <w:rsid w:val="009077F1"/>
    <w:rsid w:val="00907C6C"/>
    <w:rsid w:val="0091126D"/>
    <w:rsid w:val="00914EF8"/>
    <w:rsid w:val="0091625F"/>
    <w:rsid w:val="009215F8"/>
    <w:rsid w:val="00921D91"/>
    <w:rsid w:val="0092703A"/>
    <w:rsid w:val="00930F66"/>
    <w:rsid w:val="009316F7"/>
    <w:rsid w:val="00932065"/>
    <w:rsid w:val="00932E4E"/>
    <w:rsid w:val="009333CB"/>
    <w:rsid w:val="009339C9"/>
    <w:rsid w:val="009358BD"/>
    <w:rsid w:val="00943205"/>
    <w:rsid w:val="009461DE"/>
    <w:rsid w:val="00947862"/>
    <w:rsid w:val="009517DE"/>
    <w:rsid w:val="009525FC"/>
    <w:rsid w:val="00952E7D"/>
    <w:rsid w:val="009633B2"/>
    <w:rsid w:val="00964A03"/>
    <w:rsid w:val="00964DCB"/>
    <w:rsid w:val="00965207"/>
    <w:rsid w:val="009665C2"/>
    <w:rsid w:val="00966F12"/>
    <w:rsid w:val="009677D8"/>
    <w:rsid w:val="00972A09"/>
    <w:rsid w:val="00975898"/>
    <w:rsid w:val="009840B0"/>
    <w:rsid w:val="00984234"/>
    <w:rsid w:val="009846BC"/>
    <w:rsid w:val="00995239"/>
    <w:rsid w:val="009953BA"/>
    <w:rsid w:val="00997620"/>
    <w:rsid w:val="009A24A1"/>
    <w:rsid w:val="009A368B"/>
    <w:rsid w:val="009A5968"/>
    <w:rsid w:val="009A5EDC"/>
    <w:rsid w:val="009C3654"/>
    <w:rsid w:val="009D178E"/>
    <w:rsid w:val="009D60D3"/>
    <w:rsid w:val="009D75FA"/>
    <w:rsid w:val="009D773E"/>
    <w:rsid w:val="009E013D"/>
    <w:rsid w:val="009E0179"/>
    <w:rsid w:val="009F312A"/>
    <w:rsid w:val="009F366B"/>
    <w:rsid w:val="00A05798"/>
    <w:rsid w:val="00A07347"/>
    <w:rsid w:val="00A074CA"/>
    <w:rsid w:val="00A125F8"/>
    <w:rsid w:val="00A15588"/>
    <w:rsid w:val="00A2508C"/>
    <w:rsid w:val="00A2575A"/>
    <w:rsid w:val="00A3162C"/>
    <w:rsid w:val="00A323CD"/>
    <w:rsid w:val="00A327E0"/>
    <w:rsid w:val="00A3512D"/>
    <w:rsid w:val="00A36EAA"/>
    <w:rsid w:val="00A41878"/>
    <w:rsid w:val="00A5540C"/>
    <w:rsid w:val="00A60E81"/>
    <w:rsid w:val="00A647F6"/>
    <w:rsid w:val="00A65109"/>
    <w:rsid w:val="00A651DE"/>
    <w:rsid w:val="00A70174"/>
    <w:rsid w:val="00A7669C"/>
    <w:rsid w:val="00A8052B"/>
    <w:rsid w:val="00A812BA"/>
    <w:rsid w:val="00A85BD2"/>
    <w:rsid w:val="00A912B0"/>
    <w:rsid w:val="00A93904"/>
    <w:rsid w:val="00A97B16"/>
    <w:rsid w:val="00AA0688"/>
    <w:rsid w:val="00AA0F92"/>
    <w:rsid w:val="00AB0E0F"/>
    <w:rsid w:val="00AB3315"/>
    <w:rsid w:val="00AB4E12"/>
    <w:rsid w:val="00AB7D5A"/>
    <w:rsid w:val="00AC00FC"/>
    <w:rsid w:val="00AC64B7"/>
    <w:rsid w:val="00AC7362"/>
    <w:rsid w:val="00AD01A5"/>
    <w:rsid w:val="00AD2575"/>
    <w:rsid w:val="00AD50C5"/>
    <w:rsid w:val="00AD5561"/>
    <w:rsid w:val="00AD5A89"/>
    <w:rsid w:val="00AD74E7"/>
    <w:rsid w:val="00AD7865"/>
    <w:rsid w:val="00AF0067"/>
    <w:rsid w:val="00AF151F"/>
    <w:rsid w:val="00AF156A"/>
    <w:rsid w:val="00AF2F56"/>
    <w:rsid w:val="00AF66ED"/>
    <w:rsid w:val="00B0349E"/>
    <w:rsid w:val="00B039AA"/>
    <w:rsid w:val="00B04450"/>
    <w:rsid w:val="00B05A1B"/>
    <w:rsid w:val="00B10371"/>
    <w:rsid w:val="00B11107"/>
    <w:rsid w:val="00B11D23"/>
    <w:rsid w:val="00B17036"/>
    <w:rsid w:val="00B17683"/>
    <w:rsid w:val="00B20EFA"/>
    <w:rsid w:val="00B2301E"/>
    <w:rsid w:val="00B23DCA"/>
    <w:rsid w:val="00B260D8"/>
    <w:rsid w:val="00B323C6"/>
    <w:rsid w:val="00B32C6A"/>
    <w:rsid w:val="00B41F82"/>
    <w:rsid w:val="00B44117"/>
    <w:rsid w:val="00B46E6C"/>
    <w:rsid w:val="00B5784F"/>
    <w:rsid w:val="00B605CA"/>
    <w:rsid w:val="00B627A7"/>
    <w:rsid w:val="00B633E0"/>
    <w:rsid w:val="00B66EE6"/>
    <w:rsid w:val="00B706E1"/>
    <w:rsid w:val="00B71688"/>
    <w:rsid w:val="00B73FC9"/>
    <w:rsid w:val="00B761A4"/>
    <w:rsid w:val="00B844BE"/>
    <w:rsid w:val="00B853FF"/>
    <w:rsid w:val="00B85A84"/>
    <w:rsid w:val="00B85ECB"/>
    <w:rsid w:val="00B86063"/>
    <w:rsid w:val="00B86523"/>
    <w:rsid w:val="00B97750"/>
    <w:rsid w:val="00B97FB6"/>
    <w:rsid w:val="00BA50B7"/>
    <w:rsid w:val="00BB004C"/>
    <w:rsid w:val="00BB4300"/>
    <w:rsid w:val="00BB50A2"/>
    <w:rsid w:val="00BC188B"/>
    <w:rsid w:val="00BC1F17"/>
    <w:rsid w:val="00BC2051"/>
    <w:rsid w:val="00BC36BD"/>
    <w:rsid w:val="00BC3D87"/>
    <w:rsid w:val="00BC4F98"/>
    <w:rsid w:val="00BC5AD8"/>
    <w:rsid w:val="00BC6917"/>
    <w:rsid w:val="00BD1AFB"/>
    <w:rsid w:val="00BD3856"/>
    <w:rsid w:val="00BD3C6E"/>
    <w:rsid w:val="00BE0A3D"/>
    <w:rsid w:val="00BE5DE2"/>
    <w:rsid w:val="00BE782A"/>
    <w:rsid w:val="00BF42DB"/>
    <w:rsid w:val="00BF55DD"/>
    <w:rsid w:val="00BF771E"/>
    <w:rsid w:val="00C0151D"/>
    <w:rsid w:val="00C032D3"/>
    <w:rsid w:val="00C04D66"/>
    <w:rsid w:val="00C05006"/>
    <w:rsid w:val="00C06258"/>
    <w:rsid w:val="00C06A0E"/>
    <w:rsid w:val="00C104DF"/>
    <w:rsid w:val="00C159A5"/>
    <w:rsid w:val="00C15EEE"/>
    <w:rsid w:val="00C163B2"/>
    <w:rsid w:val="00C17581"/>
    <w:rsid w:val="00C225F3"/>
    <w:rsid w:val="00C22AFA"/>
    <w:rsid w:val="00C22C42"/>
    <w:rsid w:val="00C2595A"/>
    <w:rsid w:val="00C265CA"/>
    <w:rsid w:val="00C272D6"/>
    <w:rsid w:val="00C27903"/>
    <w:rsid w:val="00C32E78"/>
    <w:rsid w:val="00C340CB"/>
    <w:rsid w:val="00C3553B"/>
    <w:rsid w:val="00C41742"/>
    <w:rsid w:val="00C41BF7"/>
    <w:rsid w:val="00C42750"/>
    <w:rsid w:val="00C44727"/>
    <w:rsid w:val="00C462B0"/>
    <w:rsid w:val="00C47AD0"/>
    <w:rsid w:val="00C55DD7"/>
    <w:rsid w:val="00C622BD"/>
    <w:rsid w:val="00C65F79"/>
    <w:rsid w:val="00C71554"/>
    <w:rsid w:val="00C7468B"/>
    <w:rsid w:val="00C74EE3"/>
    <w:rsid w:val="00C7561E"/>
    <w:rsid w:val="00C75C26"/>
    <w:rsid w:val="00C76F85"/>
    <w:rsid w:val="00C770B7"/>
    <w:rsid w:val="00C82625"/>
    <w:rsid w:val="00C851F8"/>
    <w:rsid w:val="00C85600"/>
    <w:rsid w:val="00C8568F"/>
    <w:rsid w:val="00C92E10"/>
    <w:rsid w:val="00C9326F"/>
    <w:rsid w:val="00C958D3"/>
    <w:rsid w:val="00CA622E"/>
    <w:rsid w:val="00CB3F4B"/>
    <w:rsid w:val="00CB5DFC"/>
    <w:rsid w:val="00CB5E25"/>
    <w:rsid w:val="00CB6961"/>
    <w:rsid w:val="00CC1AE8"/>
    <w:rsid w:val="00CC1BAD"/>
    <w:rsid w:val="00CC451E"/>
    <w:rsid w:val="00CC454C"/>
    <w:rsid w:val="00CD0894"/>
    <w:rsid w:val="00CD1CC7"/>
    <w:rsid w:val="00CE157A"/>
    <w:rsid w:val="00CE24B6"/>
    <w:rsid w:val="00CE254D"/>
    <w:rsid w:val="00CE4C92"/>
    <w:rsid w:val="00CE7701"/>
    <w:rsid w:val="00CF08AC"/>
    <w:rsid w:val="00CF6D5F"/>
    <w:rsid w:val="00D00419"/>
    <w:rsid w:val="00D016E9"/>
    <w:rsid w:val="00D020DC"/>
    <w:rsid w:val="00D04647"/>
    <w:rsid w:val="00D0631A"/>
    <w:rsid w:val="00D072C7"/>
    <w:rsid w:val="00D112DA"/>
    <w:rsid w:val="00D126B0"/>
    <w:rsid w:val="00D148FE"/>
    <w:rsid w:val="00D16CF8"/>
    <w:rsid w:val="00D16E39"/>
    <w:rsid w:val="00D20F32"/>
    <w:rsid w:val="00D239F5"/>
    <w:rsid w:val="00D3607E"/>
    <w:rsid w:val="00D3647E"/>
    <w:rsid w:val="00D370BA"/>
    <w:rsid w:val="00D439C4"/>
    <w:rsid w:val="00D46A43"/>
    <w:rsid w:val="00D474FB"/>
    <w:rsid w:val="00D51874"/>
    <w:rsid w:val="00D557BD"/>
    <w:rsid w:val="00D57AA2"/>
    <w:rsid w:val="00D60E14"/>
    <w:rsid w:val="00D61948"/>
    <w:rsid w:val="00D62170"/>
    <w:rsid w:val="00D65286"/>
    <w:rsid w:val="00D66799"/>
    <w:rsid w:val="00D70528"/>
    <w:rsid w:val="00D730FE"/>
    <w:rsid w:val="00D74025"/>
    <w:rsid w:val="00D74101"/>
    <w:rsid w:val="00D758CF"/>
    <w:rsid w:val="00D76EE0"/>
    <w:rsid w:val="00D774BB"/>
    <w:rsid w:val="00D81389"/>
    <w:rsid w:val="00D813CB"/>
    <w:rsid w:val="00D81C9D"/>
    <w:rsid w:val="00D820B6"/>
    <w:rsid w:val="00D82CC7"/>
    <w:rsid w:val="00D83B10"/>
    <w:rsid w:val="00D9396D"/>
    <w:rsid w:val="00DA1B4C"/>
    <w:rsid w:val="00DA1DF8"/>
    <w:rsid w:val="00DA289B"/>
    <w:rsid w:val="00DA4D48"/>
    <w:rsid w:val="00DA69A7"/>
    <w:rsid w:val="00DB08E4"/>
    <w:rsid w:val="00DB6AF5"/>
    <w:rsid w:val="00DC111D"/>
    <w:rsid w:val="00DD11B1"/>
    <w:rsid w:val="00DD5D53"/>
    <w:rsid w:val="00DD6EF9"/>
    <w:rsid w:val="00DD7E66"/>
    <w:rsid w:val="00DE0AF5"/>
    <w:rsid w:val="00DE0B31"/>
    <w:rsid w:val="00DE4544"/>
    <w:rsid w:val="00DE48E6"/>
    <w:rsid w:val="00DE4936"/>
    <w:rsid w:val="00DE59A0"/>
    <w:rsid w:val="00DE59D7"/>
    <w:rsid w:val="00DF37A4"/>
    <w:rsid w:val="00DF744C"/>
    <w:rsid w:val="00E00FFE"/>
    <w:rsid w:val="00E04708"/>
    <w:rsid w:val="00E04C78"/>
    <w:rsid w:val="00E12098"/>
    <w:rsid w:val="00E13394"/>
    <w:rsid w:val="00E13692"/>
    <w:rsid w:val="00E13A93"/>
    <w:rsid w:val="00E1726F"/>
    <w:rsid w:val="00E2412D"/>
    <w:rsid w:val="00E2652A"/>
    <w:rsid w:val="00E31975"/>
    <w:rsid w:val="00E34EF4"/>
    <w:rsid w:val="00E35B2E"/>
    <w:rsid w:val="00E41B35"/>
    <w:rsid w:val="00E41EB8"/>
    <w:rsid w:val="00E44787"/>
    <w:rsid w:val="00E45F27"/>
    <w:rsid w:val="00E47D85"/>
    <w:rsid w:val="00E5025A"/>
    <w:rsid w:val="00E52BE6"/>
    <w:rsid w:val="00E548F4"/>
    <w:rsid w:val="00E5602C"/>
    <w:rsid w:val="00E5706F"/>
    <w:rsid w:val="00E6124E"/>
    <w:rsid w:val="00E63122"/>
    <w:rsid w:val="00E64C6D"/>
    <w:rsid w:val="00E7207D"/>
    <w:rsid w:val="00E76AC1"/>
    <w:rsid w:val="00E76CCD"/>
    <w:rsid w:val="00E77870"/>
    <w:rsid w:val="00E84A48"/>
    <w:rsid w:val="00E86A94"/>
    <w:rsid w:val="00E94CC0"/>
    <w:rsid w:val="00EA0166"/>
    <w:rsid w:val="00EA064E"/>
    <w:rsid w:val="00EA39BD"/>
    <w:rsid w:val="00EA4F43"/>
    <w:rsid w:val="00EA621B"/>
    <w:rsid w:val="00EB1C9D"/>
    <w:rsid w:val="00EB3EF3"/>
    <w:rsid w:val="00EB4D6A"/>
    <w:rsid w:val="00EB5299"/>
    <w:rsid w:val="00EB6F98"/>
    <w:rsid w:val="00EC4A3C"/>
    <w:rsid w:val="00EC53D2"/>
    <w:rsid w:val="00EC565B"/>
    <w:rsid w:val="00ED18EC"/>
    <w:rsid w:val="00ED1AF7"/>
    <w:rsid w:val="00ED3431"/>
    <w:rsid w:val="00ED7A94"/>
    <w:rsid w:val="00EE2651"/>
    <w:rsid w:val="00EE4084"/>
    <w:rsid w:val="00EE7CB7"/>
    <w:rsid w:val="00EF5D7A"/>
    <w:rsid w:val="00F03439"/>
    <w:rsid w:val="00F04CD3"/>
    <w:rsid w:val="00F05688"/>
    <w:rsid w:val="00F0715D"/>
    <w:rsid w:val="00F12FCD"/>
    <w:rsid w:val="00F13C8D"/>
    <w:rsid w:val="00F23FE7"/>
    <w:rsid w:val="00F348D1"/>
    <w:rsid w:val="00F34E10"/>
    <w:rsid w:val="00F4794C"/>
    <w:rsid w:val="00F51CD4"/>
    <w:rsid w:val="00F51F3C"/>
    <w:rsid w:val="00F52476"/>
    <w:rsid w:val="00F54686"/>
    <w:rsid w:val="00F5515C"/>
    <w:rsid w:val="00F552D4"/>
    <w:rsid w:val="00F61293"/>
    <w:rsid w:val="00F64277"/>
    <w:rsid w:val="00F66582"/>
    <w:rsid w:val="00F71BC9"/>
    <w:rsid w:val="00F71E80"/>
    <w:rsid w:val="00F75949"/>
    <w:rsid w:val="00F766BF"/>
    <w:rsid w:val="00F80422"/>
    <w:rsid w:val="00F841FB"/>
    <w:rsid w:val="00F85771"/>
    <w:rsid w:val="00F935E1"/>
    <w:rsid w:val="00F95A30"/>
    <w:rsid w:val="00FA5565"/>
    <w:rsid w:val="00FB068D"/>
    <w:rsid w:val="00FB11F7"/>
    <w:rsid w:val="00FB1598"/>
    <w:rsid w:val="00FB485C"/>
    <w:rsid w:val="00FB6712"/>
    <w:rsid w:val="00FB7548"/>
    <w:rsid w:val="00FC03ED"/>
    <w:rsid w:val="00FC12C1"/>
    <w:rsid w:val="00FC72AD"/>
    <w:rsid w:val="00FD014D"/>
    <w:rsid w:val="00FD3EC4"/>
    <w:rsid w:val="00FD5150"/>
    <w:rsid w:val="00FD7C01"/>
    <w:rsid w:val="00FE29B8"/>
    <w:rsid w:val="00FE4D0C"/>
    <w:rsid w:val="00FE649E"/>
    <w:rsid w:val="00FF4B44"/>
    <w:rsid w:val="00FF54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iPriority="99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iPriority="59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96264"/>
    <w:rPr>
      <w:sz w:val="24"/>
      <w:szCs w:val="24"/>
    </w:rPr>
  </w:style>
  <w:style w:type="paragraph" w:styleId="1">
    <w:name w:val="heading 1"/>
    <w:basedOn w:val="a1"/>
    <w:next w:val="a1"/>
    <w:link w:val="10"/>
    <w:qFormat/>
    <w:rsid w:val="000504B6"/>
    <w:pPr>
      <w:keepNext/>
      <w:jc w:val="center"/>
      <w:outlineLvl w:val="0"/>
    </w:pPr>
    <w:rPr>
      <w:rFonts w:ascii="TimesET" w:hAnsi="TimesET"/>
      <w:szCs w:val="20"/>
    </w:rPr>
  </w:style>
  <w:style w:type="paragraph" w:styleId="2">
    <w:name w:val="heading 2"/>
    <w:basedOn w:val="a1"/>
    <w:next w:val="a1"/>
    <w:link w:val="20"/>
    <w:qFormat/>
    <w:rsid w:val="000504B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link w:val="30"/>
    <w:semiHidden/>
    <w:unhideWhenUsed/>
    <w:qFormat/>
    <w:rsid w:val="006D0BF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qFormat/>
    <w:rsid w:val="000504B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1"/>
    <w:next w:val="a1"/>
    <w:link w:val="50"/>
    <w:qFormat/>
    <w:rsid w:val="000504B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1"/>
    <w:next w:val="a1"/>
    <w:link w:val="70"/>
    <w:qFormat/>
    <w:rsid w:val="000504B6"/>
    <w:pPr>
      <w:spacing w:before="240" w:after="60"/>
      <w:outlineLvl w:val="6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0504B6"/>
    <w:rPr>
      <w:rFonts w:ascii="TimesET" w:hAnsi="TimesET"/>
      <w:sz w:val="24"/>
      <w:lang w:val="ru-RU" w:eastAsia="ru-RU" w:bidi="ar-SA"/>
    </w:rPr>
  </w:style>
  <w:style w:type="character" w:customStyle="1" w:styleId="20">
    <w:name w:val="Заголовок 2 Знак"/>
    <w:link w:val="2"/>
    <w:locked/>
    <w:rsid w:val="000504B6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40">
    <w:name w:val="Заголовок 4 Знак"/>
    <w:link w:val="4"/>
    <w:semiHidden/>
    <w:locked/>
    <w:rsid w:val="000504B6"/>
    <w:rPr>
      <w:b/>
      <w:bCs/>
      <w:sz w:val="28"/>
      <w:szCs w:val="28"/>
      <w:lang w:val="ru-RU" w:eastAsia="ru-RU" w:bidi="ar-SA"/>
    </w:rPr>
  </w:style>
  <w:style w:type="character" w:customStyle="1" w:styleId="50">
    <w:name w:val="Заголовок 5 Знак"/>
    <w:link w:val="5"/>
    <w:semiHidden/>
    <w:locked/>
    <w:rsid w:val="000504B6"/>
    <w:rPr>
      <w:b/>
      <w:bCs/>
      <w:i/>
      <w:iCs/>
      <w:sz w:val="26"/>
      <w:szCs w:val="26"/>
      <w:lang w:val="ru-RU" w:eastAsia="ru-RU" w:bidi="ar-SA"/>
    </w:rPr>
  </w:style>
  <w:style w:type="character" w:customStyle="1" w:styleId="70">
    <w:name w:val="Заголовок 7 Знак"/>
    <w:link w:val="7"/>
    <w:semiHidden/>
    <w:locked/>
    <w:rsid w:val="000504B6"/>
    <w:rPr>
      <w:sz w:val="24"/>
      <w:szCs w:val="24"/>
      <w:lang w:val="ru-RU" w:eastAsia="ru-RU" w:bidi="ar-SA"/>
    </w:rPr>
  </w:style>
  <w:style w:type="paragraph" w:styleId="a5">
    <w:name w:val="Normal (Web)"/>
    <w:basedOn w:val="a1"/>
    <w:rsid w:val="000504B6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a6">
    <w:name w:val="footnote text"/>
    <w:basedOn w:val="a1"/>
    <w:link w:val="a7"/>
    <w:rsid w:val="000504B6"/>
    <w:rPr>
      <w:sz w:val="20"/>
      <w:szCs w:val="20"/>
    </w:rPr>
  </w:style>
  <w:style w:type="character" w:customStyle="1" w:styleId="a7">
    <w:name w:val="Текст сноски Знак"/>
    <w:link w:val="a6"/>
    <w:semiHidden/>
    <w:locked/>
    <w:rsid w:val="000504B6"/>
    <w:rPr>
      <w:lang w:val="ru-RU" w:eastAsia="ru-RU" w:bidi="ar-SA"/>
    </w:rPr>
  </w:style>
  <w:style w:type="paragraph" w:styleId="a8">
    <w:name w:val="header"/>
    <w:basedOn w:val="a1"/>
    <w:link w:val="a9"/>
    <w:rsid w:val="000504B6"/>
    <w:pPr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character" w:customStyle="1" w:styleId="a9">
    <w:name w:val="Верхний колонтитул Знак"/>
    <w:link w:val="a8"/>
    <w:semiHidden/>
    <w:locked/>
    <w:rsid w:val="000504B6"/>
    <w:rPr>
      <w:lang w:val="ru-RU" w:eastAsia="ru-RU" w:bidi="ar-SA"/>
    </w:rPr>
  </w:style>
  <w:style w:type="paragraph" w:styleId="aa">
    <w:name w:val="Title"/>
    <w:basedOn w:val="a1"/>
    <w:link w:val="ab"/>
    <w:uiPriority w:val="99"/>
    <w:qFormat/>
    <w:rsid w:val="000504B6"/>
    <w:pPr>
      <w:jc w:val="center"/>
    </w:pPr>
    <w:rPr>
      <w:b/>
      <w:sz w:val="28"/>
      <w:szCs w:val="20"/>
    </w:rPr>
  </w:style>
  <w:style w:type="character" w:customStyle="1" w:styleId="ab">
    <w:name w:val="Название Знак"/>
    <w:link w:val="aa"/>
    <w:uiPriority w:val="99"/>
    <w:locked/>
    <w:rsid w:val="000504B6"/>
    <w:rPr>
      <w:b/>
      <w:sz w:val="28"/>
      <w:lang w:val="ru-RU" w:eastAsia="ru-RU" w:bidi="ar-SA"/>
    </w:rPr>
  </w:style>
  <w:style w:type="paragraph" w:styleId="ac">
    <w:name w:val="Body Text"/>
    <w:basedOn w:val="a1"/>
    <w:link w:val="ad"/>
    <w:rsid w:val="000504B6"/>
    <w:pPr>
      <w:jc w:val="both"/>
    </w:pPr>
    <w:rPr>
      <w:color w:val="000000"/>
      <w:szCs w:val="18"/>
    </w:rPr>
  </w:style>
  <w:style w:type="character" w:customStyle="1" w:styleId="ad">
    <w:name w:val="Основной текст Знак"/>
    <w:link w:val="ac"/>
    <w:semiHidden/>
    <w:locked/>
    <w:rsid w:val="000504B6"/>
    <w:rPr>
      <w:color w:val="000000"/>
      <w:sz w:val="24"/>
      <w:szCs w:val="18"/>
      <w:lang w:val="ru-RU" w:eastAsia="ru-RU" w:bidi="ar-SA"/>
    </w:rPr>
  </w:style>
  <w:style w:type="paragraph" w:styleId="ae">
    <w:name w:val="Body Text Indent"/>
    <w:aliases w:val="текст,Основной текст 1,Нумерованный список !!,Надин стиль"/>
    <w:basedOn w:val="a1"/>
    <w:link w:val="af"/>
    <w:rsid w:val="000504B6"/>
    <w:pPr>
      <w:ind w:firstLine="902"/>
      <w:jc w:val="both"/>
    </w:pPr>
    <w:rPr>
      <w:color w:val="000000"/>
      <w:szCs w:val="18"/>
    </w:rPr>
  </w:style>
  <w:style w:type="character" w:customStyle="1" w:styleId="af">
    <w:name w:val="Основной текст с отступом Знак"/>
    <w:aliases w:val="текст Знак,Основной текст 1 Знак,Нумерованный список !! Знак,Надин стиль Знак"/>
    <w:link w:val="ae"/>
    <w:semiHidden/>
    <w:locked/>
    <w:rsid w:val="000504B6"/>
    <w:rPr>
      <w:color w:val="000000"/>
      <w:sz w:val="24"/>
      <w:szCs w:val="18"/>
      <w:lang w:val="ru-RU" w:eastAsia="ru-RU" w:bidi="ar-SA"/>
    </w:rPr>
  </w:style>
  <w:style w:type="paragraph" w:styleId="21">
    <w:name w:val="Body Text Indent 2"/>
    <w:basedOn w:val="a1"/>
    <w:link w:val="22"/>
    <w:rsid w:val="000504B6"/>
    <w:pPr>
      <w:ind w:firstLine="900"/>
      <w:jc w:val="both"/>
    </w:pPr>
    <w:rPr>
      <w:b/>
      <w:bCs/>
    </w:rPr>
  </w:style>
  <w:style w:type="character" w:customStyle="1" w:styleId="22">
    <w:name w:val="Основной текст с отступом 2 Знак"/>
    <w:link w:val="21"/>
    <w:semiHidden/>
    <w:locked/>
    <w:rsid w:val="000504B6"/>
    <w:rPr>
      <w:b/>
      <w:bCs/>
      <w:sz w:val="24"/>
      <w:szCs w:val="24"/>
      <w:lang w:val="ru-RU" w:eastAsia="ru-RU" w:bidi="ar-SA"/>
    </w:rPr>
  </w:style>
  <w:style w:type="character" w:styleId="af0">
    <w:name w:val="footnote reference"/>
    <w:rsid w:val="000504B6"/>
    <w:rPr>
      <w:rFonts w:cs="Times New Roman"/>
      <w:vertAlign w:val="superscript"/>
    </w:rPr>
  </w:style>
  <w:style w:type="character" w:styleId="af1">
    <w:name w:val="Strong"/>
    <w:uiPriority w:val="22"/>
    <w:qFormat/>
    <w:rsid w:val="000504B6"/>
    <w:rPr>
      <w:rFonts w:cs="Times New Roman"/>
      <w:b/>
      <w:bCs/>
    </w:rPr>
  </w:style>
  <w:style w:type="character" w:styleId="af2">
    <w:name w:val="Emphasis"/>
    <w:qFormat/>
    <w:rsid w:val="000504B6"/>
    <w:rPr>
      <w:rFonts w:cs="Times New Roman"/>
      <w:i/>
      <w:iCs/>
    </w:rPr>
  </w:style>
  <w:style w:type="paragraph" w:customStyle="1" w:styleId="Style20">
    <w:name w:val="Style20"/>
    <w:basedOn w:val="a1"/>
    <w:rsid w:val="000504B6"/>
    <w:pPr>
      <w:widowControl w:val="0"/>
      <w:autoSpaceDE w:val="0"/>
      <w:autoSpaceDN w:val="0"/>
      <w:adjustRightInd w:val="0"/>
      <w:spacing w:line="274" w:lineRule="exact"/>
      <w:ind w:hanging="509"/>
      <w:jc w:val="both"/>
    </w:pPr>
  </w:style>
  <w:style w:type="character" w:customStyle="1" w:styleId="FontStyle41">
    <w:name w:val="Font Style41"/>
    <w:rsid w:val="000504B6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1"/>
    <w:rsid w:val="000504B6"/>
    <w:pPr>
      <w:spacing w:before="41" w:after="41"/>
      <w:ind w:left="41" w:right="41"/>
      <w:jc w:val="both"/>
    </w:pPr>
    <w:rPr>
      <w:rFonts w:ascii="Arial" w:hAnsi="Arial" w:cs="Arial"/>
      <w:color w:val="333333"/>
      <w:sz w:val="15"/>
      <w:szCs w:val="15"/>
    </w:rPr>
  </w:style>
  <w:style w:type="character" w:styleId="af3">
    <w:name w:val="Hyperlink"/>
    <w:rsid w:val="000504B6"/>
    <w:rPr>
      <w:rFonts w:cs="Times New Roman"/>
      <w:color w:val="1263AC"/>
      <w:u w:val="none"/>
      <w:effect w:val="none"/>
    </w:rPr>
  </w:style>
  <w:style w:type="paragraph" w:customStyle="1" w:styleId="Style8">
    <w:name w:val="Style8"/>
    <w:basedOn w:val="a1"/>
    <w:rsid w:val="000504B6"/>
    <w:pPr>
      <w:widowControl w:val="0"/>
      <w:autoSpaceDE w:val="0"/>
      <w:autoSpaceDN w:val="0"/>
      <w:adjustRightInd w:val="0"/>
      <w:spacing w:line="276" w:lineRule="exact"/>
      <w:ind w:hanging="360"/>
      <w:jc w:val="both"/>
    </w:pPr>
  </w:style>
  <w:style w:type="table" w:styleId="af4">
    <w:name w:val="Table Grid"/>
    <w:basedOn w:val="a3"/>
    <w:uiPriority w:val="59"/>
    <w:rsid w:val="000504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504B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main">
    <w:name w:val="main"/>
    <w:basedOn w:val="a1"/>
    <w:rsid w:val="000504B6"/>
    <w:pPr>
      <w:spacing w:before="100" w:beforeAutospacing="1" w:after="100" w:afterAutospacing="1"/>
    </w:pPr>
  </w:style>
  <w:style w:type="paragraph" w:styleId="af5">
    <w:name w:val="Plain Text"/>
    <w:basedOn w:val="a1"/>
    <w:link w:val="af6"/>
    <w:rsid w:val="000504B6"/>
    <w:rPr>
      <w:rFonts w:ascii="Courier New" w:hAnsi="Courier New" w:cs="Courier New"/>
      <w:sz w:val="20"/>
      <w:szCs w:val="20"/>
    </w:rPr>
  </w:style>
  <w:style w:type="character" w:customStyle="1" w:styleId="af6">
    <w:name w:val="Текст Знак"/>
    <w:link w:val="af5"/>
    <w:locked/>
    <w:rsid w:val="000504B6"/>
    <w:rPr>
      <w:rFonts w:ascii="Courier New" w:hAnsi="Courier New" w:cs="Courier New"/>
      <w:lang w:val="ru-RU" w:eastAsia="ru-RU" w:bidi="ar-SA"/>
    </w:rPr>
  </w:style>
  <w:style w:type="paragraph" w:customStyle="1" w:styleId="Normal1">
    <w:name w:val="Normal1"/>
    <w:rsid w:val="000504B6"/>
    <w:pPr>
      <w:widowControl w:val="0"/>
    </w:pPr>
    <w:rPr>
      <w:b/>
      <w:i/>
    </w:rPr>
  </w:style>
  <w:style w:type="paragraph" w:styleId="af7">
    <w:name w:val="Balloon Text"/>
    <w:basedOn w:val="a1"/>
    <w:link w:val="af8"/>
    <w:semiHidden/>
    <w:rsid w:val="000504B6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link w:val="af7"/>
    <w:semiHidden/>
    <w:locked/>
    <w:rsid w:val="000504B6"/>
    <w:rPr>
      <w:rFonts w:ascii="Tahoma" w:hAnsi="Tahoma" w:cs="Tahoma"/>
      <w:sz w:val="16"/>
      <w:szCs w:val="16"/>
      <w:lang w:val="ru-RU" w:eastAsia="ru-RU" w:bidi="ar-SA"/>
    </w:rPr>
  </w:style>
  <w:style w:type="paragraph" w:styleId="af9">
    <w:name w:val="footer"/>
    <w:basedOn w:val="a1"/>
    <w:link w:val="afa"/>
    <w:uiPriority w:val="99"/>
    <w:rsid w:val="000504B6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link w:val="af9"/>
    <w:uiPriority w:val="99"/>
    <w:locked/>
    <w:rsid w:val="000504B6"/>
    <w:rPr>
      <w:sz w:val="24"/>
      <w:szCs w:val="24"/>
      <w:lang w:val="ru-RU" w:eastAsia="ru-RU" w:bidi="ar-SA"/>
    </w:rPr>
  </w:style>
  <w:style w:type="character" w:styleId="afb">
    <w:name w:val="page number"/>
    <w:rsid w:val="000504B6"/>
    <w:rPr>
      <w:rFonts w:cs="Times New Roman"/>
    </w:rPr>
  </w:style>
  <w:style w:type="paragraph" w:styleId="23">
    <w:name w:val="Body Text 2"/>
    <w:aliases w:val="Основной текст 2 Знак Знак Знак Знак"/>
    <w:basedOn w:val="a1"/>
    <w:link w:val="24"/>
    <w:rsid w:val="000504B6"/>
    <w:pPr>
      <w:spacing w:after="120" w:line="480" w:lineRule="auto"/>
    </w:pPr>
  </w:style>
  <w:style w:type="character" w:customStyle="1" w:styleId="24">
    <w:name w:val="Основной текст 2 Знак"/>
    <w:aliases w:val="Основной текст 2 Знак Знак Знак Знак Знак"/>
    <w:link w:val="23"/>
    <w:semiHidden/>
    <w:locked/>
    <w:rsid w:val="000504B6"/>
    <w:rPr>
      <w:sz w:val="24"/>
      <w:szCs w:val="24"/>
      <w:lang w:val="ru-RU" w:eastAsia="ru-RU" w:bidi="ar-SA"/>
    </w:rPr>
  </w:style>
  <w:style w:type="paragraph" w:styleId="a0">
    <w:name w:val="Block Text"/>
    <w:basedOn w:val="a1"/>
    <w:rsid w:val="000504B6"/>
    <w:pPr>
      <w:numPr>
        <w:numId w:val="1"/>
      </w:numPr>
      <w:ind w:right="201"/>
      <w:jc w:val="both"/>
    </w:pPr>
    <w:rPr>
      <w:sz w:val="28"/>
    </w:rPr>
  </w:style>
  <w:style w:type="paragraph" w:styleId="31">
    <w:name w:val="Body Text 3"/>
    <w:basedOn w:val="a1"/>
    <w:link w:val="32"/>
    <w:rsid w:val="000504B6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semiHidden/>
    <w:locked/>
    <w:rsid w:val="000504B6"/>
    <w:rPr>
      <w:sz w:val="16"/>
      <w:szCs w:val="16"/>
      <w:lang w:val="ru-RU" w:eastAsia="ru-RU" w:bidi="ar-SA"/>
    </w:rPr>
  </w:style>
  <w:style w:type="paragraph" w:customStyle="1" w:styleId="afc">
    <w:name w:val="Абзац"/>
    <w:basedOn w:val="a1"/>
    <w:rsid w:val="000504B6"/>
    <w:pPr>
      <w:spacing w:line="312" w:lineRule="auto"/>
      <w:ind w:firstLine="567"/>
      <w:jc w:val="both"/>
    </w:pPr>
    <w:rPr>
      <w:spacing w:val="-4"/>
      <w:szCs w:val="20"/>
    </w:rPr>
  </w:style>
  <w:style w:type="paragraph" w:customStyle="1" w:styleId="a">
    <w:name w:val="список с точками"/>
    <w:basedOn w:val="a1"/>
    <w:rsid w:val="000504B6"/>
    <w:pPr>
      <w:numPr>
        <w:numId w:val="2"/>
      </w:numPr>
      <w:spacing w:line="312" w:lineRule="auto"/>
      <w:jc w:val="both"/>
    </w:pPr>
  </w:style>
  <w:style w:type="character" w:customStyle="1" w:styleId="afd">
    <w:name w:val="Знак Знак"/>
    <w:locked/>
    <w:rsid w:val="000504B6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styleId="11">
    <w:name w:val="toc 1"/>
    <w:basedOn w:val="a1"/>
    <w:next w:val="a1"/>
    <w:autoRedefine/>
    <w:semiHidden/>
    <w:rsid w:val="000504B6"/>
    <w:pPr>
      <w:tabs>
        <w:tab w:val="right" w:leader="dot" w:pos="10195"/>
      </w:tabs>
      <w:ind w:left="1080" w:hanging="900"/>
      <w:jc w:val="center"/>
    </w:pPr>
    <w:rPr>
      <w:b/>
      <w:sz w:val="28"/>
    </w:rPr>
  </w:style>
  <w:style w:type="paragraph" w:customStyle="1" w:styleId="Iauiue">
    <w:name w:val="Iau?iue"/>
    <w:rsid w:val="000504B6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12">
    <w:name w:val="Знак Знак1"/>
    <w:rsid w:val="000504B6"/>
    <w:rPr>
      <w:sz w:val="24"/>
      <w:szCs w:val="24"/>
      <w:lang w:val="ru-RU" w:eastAsia="ru-RU" w:bidi="ar-SA"/>
    </w:rPr>
  </w:style>
  <w:style w:type="character" w:customStyle="1" w:styleId="14">
    <w:name w:val="Знак Знак14"/>
    <w:locked/>
    <w:rsid w:val="000504B6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0504B6"/>
    <w:rPr>
      <w:rFonts w:cs="Times New Roman"/>
      <w:b/>
      <w:sz w:val="28"/>
      <w:lang w:val="ru-RU" w:eastAsia="ru-RU" w:bidi="ar-SA"/>
    </w:rPr>
  </w:style>
  <w:style w:type="character" w:customStyle="1" w:styleId="41">
    <w:name w:val="Знак Знак4"/>
    <w:locked/>
    <w:rsid w:val="000504B6"/>
    <w:rPr>
      <w:rFonts w:ascii="Courier New" w:hAnsi="Courier New" w:cs="Courier New"/>
      <w:lang w:val="ru-RU" w:eastAsia="ru-RU" w:bidi="ar-SA"/>
    </w:rPr>
  </w:style>
  <w:style w:type="paragraph" w:styleId="afe">
    <w:name w:val="List Paragraph"/>
    <w:basedOn w:val="a1"/>
    <w:link w:val="aff"/>
    <w:uiPriority w:val="99"/>
    <w:qFormat/>
    <w:rsid w:val="000504B6"/>
    <w:pPr>
      <w:ind w:left="720"/>
      <w:contextualSpacing/>
    </w:pPr>
    <w:rPr>
      <w:sz w:val="28"/>
      <w:szCs w:val="20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920D8"/>
    <w:rPr>
      <w:rFonts w:ascii="Times New Roman" w:hAnsi="Times New Roman" w:cs="Times New Roman"/>
      <w:color w:val="000000"/>
      <w:sz w:val="18"/>
      <w:szCs w:val="18"/>
    </w:rPr>
  </w:style>
  <w:style w:type="character" w:customStyle="1" w:styleId="FootnoteTextChar">
    <w:name w:val="Footnote Text Char"/>
    <w:locked/>
    <w:rsid w:val="007920D8"/>
    <w:rPr>
      <w:rFonts w:ascii="Times New Roman" w:hAnsi="Times New Roman" w:cs="Times New Roman"/>
      <w:sz w:val="20"/>
      <w:szCs w:val="20"/>
    </w:rPr>
  </w:style>
  <w:style w:type="character" w:customStyle="1" w:styleId="Bodytext">
    <w:name w:val="Body text_"/>
    <w:link w:val="Bodytext1"/>
    <w:rsid w:val="003C6F6D"/>
    <w:rPr>
      <w:sz w:val="27"/>
      <w:szCs w:val="27"/>
      <w:lang w:bidi="ar-SA"/>
    </w:rPr>
  </w:style>
  <w:style w:type="paragraph" w:customStyle="1" w:styleId="Bodytext1">
    <w:name w:val="Body text1"/>
    <w:basedOn w:val="a1"/>
    <w:link w:val="Bodytext"/>
    <w:rsid w:val="003C6F6D"/>
    <w:pPr>
      <w:shd w:val="clear" w:color="auto" w:fill="FFFFFF"/>
      <w:spacing w:before="60" w:after="60" w:line="240" w:lineRule="atLeast"/>
    </w:pPr>
    <w:rPr>
      <w:sz w:val="27"/>
      <w:szCs w:val="27"/>
    </w:rPr>
  </w:style>
  <w:style w:type="character" w:customStyle="1" w:styleId="aff">
    <w:name w:val="Абзац списка Знак"/>
    <w:link w:val="afe"/>
    <w:uiPriority w:val="99"/>
    <w:locked/>
    <w:rsid w:val="00AD5561"/>
    <w:rPr>
      <w:rFonts w:cs="Tahoma"/>
      <w:sz w:val="28"/>
    </w:rPr>
  </w:style>
  <w:style w:type="paragraph" w:customStyle="1" w:styleId="13">
    <w:name w:val="Абзац списка1"/>
    <w:basedOn w:val="a1"/>
    <w:rsid w:val="00354199"/>
    <w:pPr>
      <w:suppressAutoHyphens/>
      <w:spacing w:after="200" w:line="276" w:lineRule="auto"/>
      <w:ind w:left="720"/>
      <w:contextualSpacing/>
    </w:pPr>
    <w:rPr>
      <w:rFonts w:ascii="Calibri" w:hAnsi="Calibri" w:cs="Calibri"/>
      <w:kern w:val="1"/>
      <w:sz w:val="22"/>
      <w:szCs w:val="22"/>
      <w:lang w:eastAsia="en-US"/>
    </w:rPr>
  </w:style>
  <w:style w:type="character" w:customStyle="1" w:styleId="Heading1Char">
    <w:name w:val="Heading 1 Char"/>
    <w:locked/>
    <w:rsid w:val="00167189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paragraph" w:customStyle="1" w:styleId="25">
    <w:name w:val="Абзац списка2"/>
    <w:basedOn w:val="a1"/>
    <w:link w:val="ListParagraphChar"/>
    <w:rsid w:val="009008D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ListParagraphChar">
    <w:name w:val="List Paragraph Char"/>
    <w:link w:val="25"/>
    <w:locked/>
    <w:rsid w:val="009008D3"/>
    <w:rPr>
      <w:rFonts w:ascii="Calibri" w:hAnsi="Calibri"/>
      <w:sz w:val="22"/>
      <w:szCs w:val="22"/>
    </w:rPr>
  </w:style>
  <w:style w:type="table" w:customStyle="1" w:styleId="15">
    <w:name w:val="Сетка таблицы1"/>
    <w:basedOn w:val="a3"/>
    <w:next w:val="af4"/>
    <w:uiPriority w:val="59"/>
    <w:rsid w:val="0072495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"/>
    <w:basedOn w:val="a3"/>
    <w:next w:val="af4"/>
    <w:uiPriority w:val="59"/>
    <w:rsid w:val="0072495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3"/>
    <w:next w:val="af4"/>
    <w:rsid w:val="007249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3"/>
    <w:next w:val="af4"/>
    <w:rsid w:val="00DF37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rsid w:val="001F4CF9"/>
    <w:rPr>
      <w:rFonts w:cs="Times New Roman"/>
    </w:rPr>
  </w:style>
  <w:style w:type="paragraph" w:customStyle="1" w:styleId="stext">
    <w:name w:val="stext"/>
    <w:basedOn w:val="a1"/>
    <w:rsid w:val="001F4CF9"/>
    <w:pPr>
      <w:spacing w:before="100" w:beforeAutospacing="1" w:after="100" w:afterAutospacing="1"/>
    </w:pPr>
  </w:style>
  <w:style w:type="table" w:customStyle="1" w:styleId="42">
    <w:name w:val="Сетка таблицы4"/>
    <w:basedOn w:val="a3"/>
    <w:next w:val="af4"/>
    <w:uiPriority w:val="59"/>
    <w:rsid w:val="0015369A"/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3"/>
    <w:next w:val="af4"/>
    <w:uiPriority w:val="59"/>
    <w:rsid w:val="00D16E3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">
    <w:name w:val="style3"/>
    <w:basedOn w:val="a1"/>
    <w:rsid w:val="00404E9E"/>
    <w:pPr>
      <w:spacing w:before="100" w:beforeAutospacing="1" w:after="100" w:afterAutospacing="1"/>
    </w:pPr>
  </w:style>
  <w:style w:type="character" w:customStyle="1" w:styleId="27">
    <w:name w:val="Основной текст (2)"/>
    <w:rsid w:val="002D5DB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FontStyle12">
    <w:name w:val="Font Style12"/>
    <w:basedOn w:val="a2"/>
    <w:rsid w:val="0004118D"/>
    <w:rPr>
      <w:rFonts w:ascii="Times New Roman" w:hAnsi="Times New Roman" w:cs="Times New Roman" w:hint="default"/>
      <w:sz w:val="24"/>
      <w:szCs w:val="24"/>
    </w:rPr>
  </w:style>
  <w:style w:type="character" w:customStyle="1" w:styleId="FontStyle14">
    <w:name w:val="Font Style14"/>
    <w:basedOn w:val="a2"/>
    <w:rsid w:val="0004118D"/>
    <w:rPr>
      <w:rFonts w:ascii="Times New Roman" w:hAnsi="Times New Roman" w:cs="Times New Roman" w:hint="default"/>
      <w:b/>
      <w:bCs/>
      <w:spacing w:val="-10"/>
      <w:sz w:val="22"/>
      <w:szCs w:val="22"/>
    </w:rPr>
  </w:style>
  <w:style w:type="paragraph" w:styleId="aff0">
    <w:name w:val="TOC Heading"/>
    <w:basedOn w:val="1"/>
    <w:next w:val="a1"/>
    <w:uiPriority w:val="39"/>
    <w:unhideWhenUsed/>
    <w:qFormat/>
    <w:rsid w:val="002E6F49"/>
    <w:pPr>
      <w:keepLines/>
      <w:spacing w:before="480"/>
      <w:jc w:val="left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mw-headline">
    <w:name w:val="mw-headline"/>
    <w:basedOn w:val="a2"/>
    <w:rsid w:val="00445E49"/>
  </w:style>
  <w:style w:type="character" w:customStyle="1" w:styleId="30">
    <w:name w:val="Заголовок 3 Знак"/>
    <w:basedOn w:val="a2"/>
    <w:link w:val="3"/>
    <w:semiHidden/>
    <w:rsid w:val="006D0BF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16">
    <w:name w:val="Обычный1"/>
    <w:rsid w:val="00D83B10"/>
    <w:pPr>
      <w:snapToGrid w:val="0"/>
      <w:spacing w:before="100" w:after="100"/>
    </w:pPr>
    <w:rPr>
      <w:sz w:val="24"/>
    </w:rPr>
  </w:style>
  <w:style w:type="character" w:customStyle="1" w:styleId="annotation">
    <w:name w:val="annotation"/>
    <w:basedOn w:val="a2"/>
    <w:rsid w:val="009215F8"/>
  </w:style>
  <w:style w:type="paragraph" w:customStyle="1" w:styleId="aff1">
    <w:name w:val="Содержимое врезки"/>
    <w:basedOn w:val="a1"/>
    <w:qFormat/>
    <w:rsid w:val="00635D5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5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5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4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9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6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8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4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8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9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0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3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0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2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7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1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2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8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0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7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4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0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4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9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6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2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5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png"/><Relationship Id="rId18" Type="http://schemas.openxmlformats.org/officeDocument/2006/relationships/hyperlink" Target="https://www.scopus.com/" TargetMode="External"/><Relationship Id="rId26" Type="http://schemas.openxmlformats.org/officeDocument/2006/relationships/hyperlink" Target="http://www.scopus.com/" TargetMode="External"/><Relationship Id="rId3" Type="http://schemas.openxmlformats.org/officeDocument/2006/relationships/styles" Target="styles.xml"/><Relationship Id="rId21" Type="http://schemas.openxmlformats.org/officeDocument/2006/relationships/hyperlink" Target="http://&#1085;&#1101;&#1073;.&#1088;&#1092;/" TargetMode="External"/><Relationship Id="rId7" Type="http://schemas.openxmlformats.org/officeDocument/2006/relationships/footnotes" Target="footnotes.xml"/><Relationship Id="rId12" Type="http://schemas.microsoft.com/office/2007/relationships/hdphoto" Target="media/hdphoto1.wdp"/><Relationship Id="rId17" Type="http://schemas.openxmlformats.org/officeDocument/2006/relationships/hyperlink" Target="http://webofknowledge.com/" TargetMode="External"/><Relationship Id="rId25" Type="http://schemas.openxmlformats.org/officeDocument/2006/relationships/hyperlink" Target="http://inion.ru/resources/bazy-dannykh-inion-ran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dlib.eastview.com/" TargetMode="External"/><Relationship Id="rId20" Type="http://schemas.openxmlformats.org/officeDocument/2006/relationships/hyperlink" Target="https://elibrary.ru/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24" Type="http://schemas.openxmlformats.org/officeDocument/2006/relationships/hyperlink" Target="http://www.gks.ru/wps/wcm/connect/rosstat_main/rosstat/ru/statistics/databases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znanium.com/" TargetMode="External"/><Relationship Id="rId23" Type="http://schemas.openxmlformats.org/officeDocument/2006/relationships/hyperlink" Target="http://www.polpred.com/" TargetMode="External"/><Relationship Id="rId28" Type="http://schemas.openxmlformats.org/officeDocument/2006/relationships/hyperlink" Target="http://www.consultant.ru/" TargetMode="External"/><Relationship Id="rId10" Type="http://schemas.openxmlformats.org/officeDocument/2006/relationships/footer" Target="footer2.xml"/><Relationship Id="rId19" Type="http://schemas.openxmlformats.org/officeDocument/2006/relationships/hyperlink" Target="http://www.springernature.com/gp/librarians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http://znanium.com/" TargetMode="External"/><Relationship Id="rId22" Type="http://schemas.openxmlformats.org/officeDocument/2006/relationships/hyperlink" Target="http://www.neicon.ru/" TargetMode="External"/><Relationship Id="rId27" Type="http://schemas.openxmlformats.org/officeDocument/2006/relationships/hyperlink" Target="http://elibrary.ru/defaultx.asp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FD81DB-4067-4F88-A883-38CD3A31D4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15</Pages>
  <Words>2587</Words>
  <Characters>20945</Characters>
  <Application>Microsoft Office Word</Application>
  <DocSecurity>0</DocSecurity>
  <Lines>174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№1</vt:lpstr>
    </vt:vector>
  </TitlesOfParts>
  <Company>KMSTU</Company>
  <LinksUpToDate>false</LinksUpToDate>
  <CharactersWithSpaces>23486</CharactersWithSpaces>
  <SharedDoc>false</SharedDoc>
  <HLinks>
    <vt:vector size="132" baseType="variant">
      <vt:variant>
        <vt:i4>4980814</vt:i4>
      </vt:variant>
      <vt:variant>
        <vt:i4>63</vt:i4>
      </vt:variant>
      <vt:variant>
        <vt:i4>0</vt:i4>
      </vt:variant>
      <vt:variant>
        <vt:i4>5</vt:i4>
      </vt:variant>
      <vt:variant>
        <vt:lpwstr>http://arxiv.org/</vt:lpwstr>
      </vt:variant>
      <vt:variant>
        <vt:lpwstr/>
      </vt:variant>
      <vt:variant>
        <vt:i4>2228275</vt:i4>
      </vt:variant>
      <vt:variant>
        <vt:i4>60</vt:i4>
      </vt:variant>
      <vt:variant>
        <vt:i4>0</vt:i4>
      </vt:variant>
      <vt:variant>
        <vt:i4>5</vt:i4>
      </vt:variant>
      <vt:variant>
        <vt:lpwstr>http://elibrary.ru/defaultx.asp</vt:lpwstr>
      </vt:variant>
      <vt:variant>
        <vt:lpwstr/>
      </vt:variant>
      <vt:variant>
        <vt:i4>2883646</vt:i4>
      </vt:variant>
      <vt:variant>
        <vt:i4>57</vt:i4>
      </vt:variant>
      <vt:variant>
        <vt:i4>0</vt:i4>
      </vt:variant>
      <vt:variant>
        <vt:i4>5</vt:i4>
      </vt:variant>
      <vt:variant>
        <vt:lpwstr>http://www.scopus.com/</vt:lpwstr>
      </vt:variant>
      <vt:variant>
        <vt:lpwstr/>
      </vt:variant>
      <vt:variant>
        <vt:i4>5963782</vt:i4>
      </vt:variant>
      <vt:variant>
        <vt:i4>54</vt:i4>
      </vt:variant>
      <vt:variant>
        <vt:i4>0</vt:i4>
      </vt:variant>
      <vt:variant>
        <vt:i4>5</vt:i4>
      </vt:variant>
      <vt:variant>
        <vt:lpwstr>http://inion.ru/resources/bazy-dannykh-inion-ran/</vt:lpwstr>
      </vt:variant>
      <vt:variant>
        <vt:lpwstr/>
      </vt:variant>
      <vt:variant>
        <vt:i4>5636136</vt:i4>
      </vt:variant>
      <vt:variant>
        <vt:i4>51</vt:i4>
      </vt:variant>
      <vt:variant>
        <vt:i4>0</vt:i4>
      </vt:variant>
      <vt:variant>
        <vt:i4>5</vt:i4>
      </vt:variant>
      <vt:variant>
        <vt:lpwstr>http://www.gks.ru/wps/wcm/connect/rosstat_main/rosstat/ru/statistics/databases/</vt:lpwstr>
      </vt:variant>
      <vt:variant>
        <vt:lpwstr/>
      </vt:variant>
      <vt:variant>
        <vt:i4>3080299</vt:i4>
      </vt:variant>
      <vt:variant>
        <vt:i4>48</vt:i4>
      </vt:variant>
      <vt:variant>
        <vt:i4>0</vt:i4>
      </vt:variant>
      <vt:variant>
        <vt:i4>5</vt:i4>
      </vt:variant>
      <vt:variant>
        <vt:lpwstr>http://www.polpred.com/</vt:lpwstr>
      </vt:variant>
      <vt:variant>
        <vt:lpwstr/>
      </vt:variant>
      <vt:variant>
        <vt:i4>1572938</vt:i4>
      </vt:variant>
      <vt:variant>
        <vt:i4>45</vt:i4>
      </vt:variant>
      <vt:variant>
        <vt:i4>0</vt:i4>
      </vt:variant>
      <vt:variant>
        <vt:i4>5</vt:i4>
      </vt:variant>
      <vt:variant>
        <vt:lpwstr>http://www.neicon.ru/</vt:lpwstr>
      </vt:variant>
      <vt:variant>
        <vt:lpwstr/>
      </vt:variant>
      <vt:variant>
        <vt:i4>71827502</vt:i4>
      </vt:variant>
      <vt:variant>
        <vt:i4>42</vt:i4>
      </vt:variant>
      <vt:variant>
        <vt:i4>0</vt:i4>
      </vt:variant>
      <vt:variant>
        <vt:i4>5</vt:i4>
      </vt:variant>
      <vt:variant>
        <vt:lpwstr>http://нэб.рф/</vt:lpwstr>
      </vt:variant>
      <vt:variant>
        <vt:lpwstr/>
      </vt:variant>
      <vt:variant>
        <vt:i4>5898263</vt:i4>
      </vt:variant>
      <vt:variant>
        <vt:i4>39</vt:i4>
      </vt:variant>
      <vt:variant>
        <vt:i4>0</vt:i4>
      </vt:variant>
      <vt:variant>
        <vt:i4>5</vt:i4>
      </vt:variant>
      <vt:variant>
        <vt:lpwstr>https://elibrary.ru/</vt:lpwstr>
      </vt:variant>
      <vt:variant>
        <vt:lpwstr/>
      </vt:variant>
      <vt:variant>
        <vt:i4>4128867</vt:i4>
      </vt:variant>
      <vt:variant>
        <vt:i4>36</vt:i4>
      </vt:variant>
      <vt:variant>
        <vt:i4>0</vt:i4>
      </vt:variant>
      <vt:variant>
        <vt:i4>5</vt:i4>
      </vt:variant>
      <vt:variant>
        <vt:lpwstr>http://www.springernature.com/gp/librarians</vt:lpwstr>
      </vt:variant>
      <vt:variant>
        <vt:lpwstr/>
      </vt:variant>
      <vt:variant>
        <vt:i4>2490472</vt:i4>
      </vt:variant>
      <vt:variant>
        <vt:i4>33</vt:i4>
      </vt:variant>
      <vt:variant>
        <vt:i4>0</vt:i4>
      </vt:variant>
      <vt:variant>
        <vt:i4>5</vt:i4>
      </vt:variant>
      <vt:variant>
        <vt:lpwstr>https://www.scopus.com/</vt:lpwstr>
      </vt:variant>
      <vt:variant>
        <vt:lpwstr/>
      </vt:variant>
      <vt:variant>
        <vt:i4>2949220</vt:i4>
      </vt:variant>
      <vt:variant>
        <vt:i4>30</vt:i4>
      </vt:variant>
      <vt:variant>
        <vt:i4>0</vt:i4>
      </vt:variant>
      <vt:variant>
        <vt:i4>5</vt:i4>
      </vt:variant>
      <vt:variant>
        <vt:lpwstr>http://webofknowledge.com/</vt:lpwstr>
      </vt:variant>
      <vt:variant>
        <vt:lpwstr/>
      </vt:variant>
      <vt:variant>
        <vt:i4>7602278</vt:i4>
      </vt:variant>
      <vt:variant>
        <vt:i4>27</vt:i4>
      </vt:variant>
      <vt:variant>
        <vt:i4>0</vt:i4>
      </vt:variant>
      <vt:variant>
        <vt:i4>5</vt:i4>
      </vt:variant>
      <vt:variant>
        <vt:lpwstr>https://dlib.eastview.com/</vt:lpwstr>
      </vt:variant>
      <vt:variant>
        <vt:lpwstr/>
      </vt:variant>
      <vt:variant>
        <vt:i4>3801149</vt:i4>
      </vt:variant>
      <vt:variant>
        <vt:i4>24</vt:i4>
      </vt:variant>
      <vt:variant>
        <vt:i4>0</vt:i4>
      </vt:variant>
      <vt:variant>
        <vt:i4>5</vt:i4>
      </vt:variant>
      <vt:variant>
        <vt:lpwstr>http://znanium.com/</vt:lpwstr>
      </vt:variant>
      <vt:variant>
        <vt:lpwstr/>
      </vt:variant>
      <vt:variant>
        <vt:i4>3801149</vt:i4>
      </vt:variant>
      <vt:variant>
        <vt:i4>21</vt:i4>
      </vt:variant>
      <vt:variant>
        <vt:i4>0</vt:i4>
      </vt:variant>
      <vt:variant>
        <vt:i4>5</vt:i4>
      </vt:variant>
      <vt:variant>
        <vt:lpwstr>http://znanium.com/</vt:lpwstr>
      </vt:variant>
      <vt:variant>
        <vt:lpwstr/>
      </vt:variant>
      <vt:variant>
        <vt:i4>851979</vt:i4>
      </vt:variant>
      <vt:variant>
        <vt:i4>18</vt:i4>
      </vt:variant>
      <vt:variant>
        <vt:i4>0</vt:i4>
      </vt:variant>
      <vt:variant>
        <vt:i4>5</vt:i4>
      </vt:variant>
      <vt:variant>
        <vt:lpwstr>http://znanium.com/catalog/product/461501</vt:lpwstr>
      </vt:variant>
      <vt:variant>
        <vt:lpwstr/>
      </vt:variant>
      <vt:variant>
        <vt:i4>524298</vt:i4>
      </vt:variant>
      <vt:variant>
        <vt:i4>15</vt:i4>
      </vt:variant>
      <vt:variant>
        <vt:i4>0</vt:i4>
      </vt:variant>
      <vt:variant>
        <vt:i4>5</vt:i4>
      </vt:variant>
      <vt:variant>
        <vt:lpwstr>http://znanium.com/catalog/product/461459</vt:lpwstr>
      </vt:variant>
      <vt:variant>
        <vt:lpwstr/>
      </vt:variant>
      <vt:variant>
        <vt:i4>131086</vt:i4>
      </vt:variant>
      <vt:variant>
        <vt:i4>12</vt:i4>
      </vt:variant>
      <vt:variant>
        <vt:i4>0</vt:i4>
      </vt:variant>
      <vt:variant>
        <vt:i4>5</vt:i4>
      </vt:variant>
      <vt:variant>
        <vt:lpwstr>http://znanium.com/catalog/product/351385</vt:lpwstr>
      </vt:variant>
      <vt:variant>
        <vt:lpwstr/>
      </vt:variant>
      <vt:variant>
        <vt:i4>786443</vt:i4>
      </vt:variant>
      <vt:variant>
        <vt:i4>9</vt:i4>
      </vt:variant>
      <vt:variant>
        <vt:i4>0</vt:i4>
      </vt:variant>
      <vt:variant>
        <vt:i4>5</vt:i4>
      </vt:variant>
      <vt:variant>
        <vt:lpwstr>http://znanium.com/catalog/product/427176</vt:lpwstr>
      </vt:variant>
      <vt:variant>
        <vt:lpwstr/>
      </vt:variant>
      <vt:variant>
        <vt:i4>327693</vt:i4>
      </vt:variant>
      <vt:variant>
        <vt:i4>6</vt:i4>
      </vt:variant>
      <vt:variant>
        <vt:i4>0</vt:i4>
      </vt:variant>
      <vt:variant>
        <vt:i4>5</vt:i4>
      </vt:variant>
      <vt:variant>
        <vt:lpwstr>http://znanium.com/catalog/product/961356</vt:lpwstr>
      </vt:variant>
      <vt:variant>
        <vt:lpwstr/>
      </vt:variant>
      <vt:variant>
        <vt:i4>131079</vt:i4>
      </vt:variant>
      <vt:variant>
        <vt:i4>3</vt:i4>
      </vt:variant>
      <vt:variant>
        <vt:i4>0</vt:i4>
      </vt:variant>
      <vt:variant>
        <vt:i4>5</vt:i4>
      </vt:variant>
      <vt:variant>
        <vt:lpwstr>http://biblio.kosygin-rgu.ru/</vt:lpwstr>
      </vt:variant>
      <vt:variant>
        <vt:lpwstr/>
      </vt:variant>
      <vt:variant>
        <vt:i4>3407997</vt:i4>
      </vt:variant>
      <vt:variant>
        <vt:i4>0</vt:i4>
      </vt:variant>
      <vt:variant>
        <vt:i4>0</vt:i4>
      </vt:variant>
      <vt:variant>
        <vt:i4>5</vt:i4>
      </vt:variant>
      <vt:variant>
        <vt:lpwstr>http://biblio.mgudt.ru/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№1</dc:title>
  <dc:creator>User</dc:creator>
  <cp:lastModifiedBy>User</cp:lastModifiedBy>
  <cp:revision>15</cp:revision>
  <cp:lastPrinted>2018-06-19T10:24:00Z</cp:lastPrinted>
  <dcterms:created xsi:type="dcterms:W3CDTF">2019-01-22T22:57:00Z</dcterms:created>
  <dcterms:modified xsi:type="dcterms:W3CDTF">2019-05-12T17:27:00Z</dcterms:modified>
</cp:coreProperties>
</file>