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11" w:rsidRPr="002313AD" w:rsidRDefault="005C6A11" w:rsidP="005C6A11">
      <w:pPr>
        <w:jc w:val="right"/>
        <w:rPr>
          <w:sz w:val="22"/>
          <w:szCs w:val="22"/>
        </w:rPr>
      </w:pPr>
    </w:p>
    <w:p w:rsidR="00060F4C" w:rsidRDefault="00060F4C" w:rsidP="005C6A11">
      <w:pPr>
        <w:jc w:val="center"/>
      </w:pPr>
      <w:r>
        <w:t>МИНОБРНАУКИ</w:t>
      </w:r>
    </w:p>
    <w:p w:rsidR="005C6A11" w:rsidRPr="00DC111D" w:rsidRDefault="005C6A11" w:rsidP="005C6A11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5C6A11" w:rsidRPr="00DC111D" w:rsidRDefault="005C6A11" w:rsidP="005C6A11">
      <w:pPr>
        <w:jc w:val="center"/>
      </w:pPr>
      <w:r>
        <w:t xml:space="preserve">высшего </w:t>
      </w:r>
      <w:r w:rsidRPr="00DC111D">
        <w:t>образования</w:t>
      </w:r>
    </w:p>
    <w:p w:rsidR="005C6A11" w:rsidRDefault="005C6A11" w:rsidP="005C6A11">
      <w:pPr>
        <w:jc w:val="center"/>
      </w:pPr>
      <w:r w:rsidRPr="00DC111D">
        <w:t>«Российский государственный университет им. А.Н. Косыгина»</w:t>
      </w:r>
    </w:p>
    <w:p w:rsidR="005C6A11" w:rsidRPr="00DC111D" w:rsidRDefault="005C6A11" w:rsidP="005C6A11">
      <w:pPr>
        <w:jc w:val="center"/>
      </w:pPr>
      <w:r>
        <w:t>(Технологии. Дизайн. Искусство.)</w:t>
      </w:r>
    </w:p>
    <w:p w:rsidR="005C6A11" w:rsidRDefault="005C6A11" w:rsidP="005C6A11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5C6A11" w:rsidRPr="00B72CDC" w:rsidTr="000E7F11">
        <w:tc>
          <w:tcPr>
            <w:tcW w:w="5003" w:type="dxa"/>
            <w:vAlign w:val="center"/>
          </w:tcPr>
          <w:p w:rsidR="005C6A11" w:rsidRPr="00B72CDC" w:rsidRDefault="005C6A11" w:rsidP="000E7F11"/>
        </w:tc>
        <w:tc>
          <w:tcPr>
            <w:tcW w:w="4568" w:type="dxa"/>
            <w:vAlign w:val="center"/>
          </w:tcPr>
          <w:p w:rsidR="005C6A11" w:rsidRPr="0028428A" w:rsidRDefault="005C6A11" w:rsidP="000E7F11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5C6A11" w:rsidRPr="00B72CDC" w:rsidTr="000E7F11">
        <w:trPr>
          <w:trHeight w:val="429"/>
        </w:trPr>
        <w:tc>
          <w:tcPr>
            <w:tcW w:w="5003" w:type="dxa"/>
            <w:vAlign w:val="center"/>
          </w:tcPr>
          <w:p w:rsidR="005C6A11" w:rsidRPr="00B72CDC" w:rsidRDefault="005C6A11" w:rsidP="000E7F11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5C6A11" w:rsidRDefault="005C6A11" w:rsidP="000E7F11">
            <w:r>
              <w:t xml:space="preserve">Проректор </w:t>
            </w:r>
          </w:p>
          <w:p w:rsidR="005C6A11" w:rsidRPr="00B72CDC" w:rsidRDefault="005C6A11" w:rsidP="000E7F11">
            <w:r>
              <w:t>по учебно-методической</w:t>
            </w:r>
            <w:r w:rsidRPr="00B72CDC">
              <w:t xml:space="preserve"> работе </w:t>
            </w:r>
          </w:p>
          <w:p w:rsidR="005C6A11" w:rsidRPr="00B72CDC" w:rsidRDefault="005C6A11" w:rsidP="000E7F11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5C6A11" w:rsidRPr="00B72CDC" w:rsidTr="000E7F11">
        <w:trPr>
          <w:trHeight w:val="404"/>
        </w:trPr>
        <w:tc>
          <w:tcPr>
            <w:tcW w:w="5003" w:type="dxa"/>
            <w:vAlign w:val="center"/>
          </w:tcPr>
          <w:p w:rsidR="005C6A11" w:rsidRPr="00B72CDC" w:rsidRDefault="005C6A11" w:rsidP="000E7F11"/>
        </w:tc>
        <w:tc>
          <w:tcPr>
            <w:tcW w:w="4568" w:type="dxa"/>
            <w:vAlign w:val="center"/>
          </w:tcPr>
          <w:p w:rsidR="005C6A11" w:rsidRPr="00B72CDC" w:rsidRDefault="00060F4C" w:rsidP="000E7F11">
            <w:r>
              <w:t>«28</w:t>
            </w:r>
            <w:r w:rsidR="005C6A11" w:rsidRPr="00B72CDC">
              <w:t>»</w:t>
            </w:r>
            <w:r w:rsidR="005C6A11">
              <w:t xml:space="preserve"> </w:t>
            </w:r>
            <w:r>
              <w:t>июня</w:t>
            </w:r>
            <w:r w:rsidR="005C6A11">
              <w:t xml:space="preserve"> </w:t>
            </w:r>
            <w:r w:rsidR="005C6A11" w:rsidRPr="00B72CDC">
              <w:t>20</w:t>
            </w:r>
            <w:r w:rsidR="00232637">
              <w:t xml:space="preserve">18 </w:t>
            </w:r>
            <w:r w:rsidR="005C6A11" w:rsidRPr="00B72CDC">
              <w:t>г.</w:t>
            </w:r>
          </w:p>
        </w:tc>
      </w:tr>
    </w:tbl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15599E">
        <w:rPr>
          <w:b/>
          <w:bCs/>
          <w:sz w:val="28"/>
          <w:szCs w:val="28"/>
        </w:rPr>
        <w:t>РАБОЧАЯ ПРОГР</w:t>
      </w:r>
      <w:r>
        <w:rPr>
          <w:b/>
          <w:bCs/>
          <w:sz w:val="28"/>
          <w:szCs w:val="28"/>
        </w:rPr>
        <w:t xml:space="preserve">АММА УЧЕБНОЙ ДИСЦИПЛИНЫ </w:t>
      </w:r>
    </w:p>
    <w:p w:rsidR="005C6A11" w:rsidRPr="0015599E" w:rsidRDefault="005C6A11" w:rsidP="005C6A11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 </w:t>
      </w:r>
    </w:p>
    <w:p w:rsidR="005C6A11" w:rsidRDefault="005C6A11" w:rsidP="005C6A11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ГОСУДАРСТВЕННОЕ РЕГУЛИРОВАНИЕ В ИННОВАЦИОННОЙ СФЕРЕ</w:t>
      </w:r>
    </w:p>
    <w:p w:rsidR="005C6A11" w:rsidRPr="00087D04" w:rsidRDefault="005C6A11" w:rsidP="005C6A11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5C6A11" w:rsidRDefault="005C6A11" w:rsidP="005C6A11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5C6A11" w:rsidRPr="00A3162C" w:rsidRDefault="005C6A11" w:rsidP="005C6A11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5C6A11" w:rsidRPr="00A3162C" w:rsidRDefault="005C6A11" w:rsidP="005C6A11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5C6A11" w:rsidRPr="00265752" w:rsidRDefault="005C6A11" w:rsidP="005C6A11">
      <w:pPr>
        <w:tabs>
          <w:tab w:val="right" w:leader="underscore" w:pos="8505"/>
        </w:tabs>
        <w:outlineLvl w:val="0"/>
        <w:rPr>
          <w:b/>
          <w:bCs/>
        </w:rPr>
      </w:pPr>
      <w:r w:rsidRPr="00A3162C">
        <w:rPr>
          <w:b/>
          <w:bCs/>
          <w:sz w:val="22"/>
          <w:szCs w:val="22"/>
        </w:rPr>
        <w:t>образовательной программы</w:t>
      </w:r>
      <w:r>
        <w:rPr>
          <w:b/>
          <w:bCs/>
          <w:sz w:val="22"/>
          <w:szCs w:val="22"/>
        </w:rPr>
        <w:t xml:space="preserve">                     </w:t>
      </w:r>
      <w:r w:rsidRPr="00A3162C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/>
          <w:bCs/>
        </w:rPr>
        <w:t>академический бакалавриат</w:t>
      </w:r>
    </w:p>
    <w:p w:rsidR="005C6A11" w:rsidRPr="0064291D" w:rsidRDefault="005C6A11" w:rsidP="005C6A11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              </w:t>
      </w:r>
      <w:r>
        <w:rPr>
          <w:bCs/>
          <w:i/>
          <w:sz w:val="18"/>
          <w:szCs w:val="18"/>
        </w:rPr>
        <w:t xml:space="preserve"> </w:t>
      </w:r>
    </w:p>
    <w:p w:rsidR="005C6A11" w:rsidRDefault="005C6A11" w:rsidP="005C6A11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5C6A11" w:rsidRPr="001157FC" w:rsidRDefault="005C6A11" w:rsidP="005C6A11">
      <w:pPr>
        <w:tabs>
          <w:tab w:val="right" w:leader="underscore" w:pos="8505"/>
        </w:tabs>
        <w:rPr>
          <w:b/>
          <w:bCs/>
          <w:sz w:val="22"/>
          <w:szCs w:val="22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>
        <w:rPr>
          <w:b/>
          <w:bCs/>
          <w:sz w:val="22"/>
          <w:szCs w:val="22"/>
        </w:rPr>
        <w:t xml:space="preserve">           </w:t>
      </w:r>
      <w:r w:rsidRPr="00265752">
        <w:rPr>
          <w:b/>
          <w:bCs/>
        </w:rPr>
        <w:t>38.03.04 Государственное и муниципальное управление</w:t>
      </w: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</w:p>
    <w:p w:rsidR="005C6A11" w:rsidRPr="00265752" w:rsidRDefault="005C6A11" w:rsidP="005C6A11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  <w:sz w:val="22"/>
          <w:szCs w:val="22"/>
        </w:rPr>
        <w:t>Профиль</w:t>
      </w:r>
      <w:r>
        <w:rPr>
          <w:b/>
          <w:bCs/>
          <w:sz w:val="22"/>
          <w:szCs w:val="22"/>
        </w:rPr>
        <w:t xml:space="preserve">                             </w:t>
      </w:r>
      <w:r w:rsidRPr="00265752">
        <w:rPr>
          <w:b/>
          <w:bCs/>
        </w:rPr>
        <w:t xml:space="preserve">Государственное управление инновациями, инновационными </w:t>
      </w:r>
    </w:p>
    <w:p w:rsidR="005C6A11" w:rsidRPr="00265752" w:rsidRDefault="005C6A11" w:rsidP="005C6A11">
      <w:pPr>
        <w:tabs>
          <w:tab w:val="right" w:leader="underscore" w:pos="8505"/>
        </w:tabs>
        <w:rPr>
          <w:b/>
          <w:bCs/>
        </w:rPr>
      </w:pPr>
      <w:r w:rsidRPr="00265752">
        <w:rPr>
          <w:b/>
          <w:bCs/>
        </w:rPr>
        <w:t xml:space="preserve">                                                                                   процессами и проектами   </w:t>
      </w: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Формы обучения                                             </w:t>
      </w:r>
      <w:r w:rsidR="00060F4C">
        <w:rPr>
          <w:b/>
          <w:bCs/>
        </w:rPr>
        <w:t xml:space="preserve">                        </w:t>
      </w:r>
      <w:r w:rsidR="00C31516">
        <w:rPr>
          <w:b/>
          <w:bCs/>
        </w:rPr>
        <w:t>за</w:t>
      </w:r>
      <w:r w:rsidR="00060F4C">
        <w:rPr>
          <w:b/>
          <w:bCs/>
        </w:rPr>
        <w:t>очная</w:t>
      </w:r>
    </w:p>
    <w:p w:rsidR="005C6A11" w:rsidRPr="0064291D" w:rsidRDefault="005C6A11" w:rsidP="005C6A11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                            </w:t>
      </w:r>
      <w:r w:rsidR="009E0D07">
        <w:rPr>
          <w:b/>
          <w:bCs/>
        </w:rPr>
        <w:t xml:space="preserve">                          4 года</w:t>
      </w: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ОПОП                  </w:t>
      </w:r>
      <w:r w:rsidRPr="007D6E82">
        <w:rPr>
          <w:bCs/>
          <w:i/>
        </w:rPr>
        <w:t xml:space="preserve">  </w:t>
      </w:r>
      <w:r>
        <w:rPr>
          <w:b/>
          <w:bCs/>
        </w:rPr>
        <w:t xml:space="preserve">             </w:t>
      </w:r>
    </w:p>
    <w:p w:rsidR="005C6A11" w:rsidRPr="00087D04" w:rsidRDefault="005C6A11" w:rsidP="005C6A11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5C6A11" w:rsidRDefault="005C6A11" w:rsidP="005C6A11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                                                                  Социальной инженерии</w:t>
      </w: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                                                 Управления</w:t>
      </w: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5C6A11" w:rsidRPr="0064291D" w:rsidRDefault="005C6A11" w:rsidP="005C6A11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5C6A11" w:rsidRPr="0064291D" w:rsidRDefault="005C6A11" w:rsidP="005C6A11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</w:t>
      </w:r>
    </w:p>
    <w:p w:rsidR="005C6A11" w:rsidRPr="0064291D" w:rsidRDefault="005C6A11" w:rsidP="005C6A11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jc w:val="center"/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jc w:val="center"/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</w:t>
      </w:r>
      <w:r w:rsidR="00C879F9">
        <w:rPr>
          <w:b/>
          <w:bCs/>
        </w:rPr>
        <w:t xml:space="preserve">18 </w:t>
      </w:r>
      <w:r>
        <w:rPr>
          <w:b/>
          <w:bCs/>
        </w:rPr>
        <w:t>г.</w:t>
      </w:r>
    </w:p>
    <w:p w:rsidR="005C6A11" w:rsidRDefault="005C6A11" w:rsidP="005C6A11">
      <w:pPr>
        <w:tabs>
          <w:tab w:val="right" w:leader="underscore" w:pos="8505"/>
        </w:tabs>
        <w:jc w:val="center"/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jc w:val="center"/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  <w:rPr>
          <w:b/>
          <w:bCs/>
        </w:rPr>
      </w:pPr>
    </w:p>
    <w:p w:rsidR="005C6A11" w:rsidRDefault="005C6A11" w:rsidP="005C6A11">
      <w:pPr>
        <w:tabs>
          <w:tab w:val="right" w:leader="underscore" w:pos="8505"/>
        </w:tabs>
      </w:pPr>
    </w:p>
    <w:p w:rsidR="005C6A11" w:rsidRDefault="005C6A11" w:rsidP="005C6A11">
      <w:pPr>
        <w:tabs>
          <w:tab w:val="right" w:leader="underscore" w:pos="8505"/>
        </w:tabs>
      </w:pPr>
      <w:r>
        <w:tab/>
        <w:t xml:space="preserve">             </w:t>
      </w:r>
      <w:r w:rsidRPr="00B72CDC">
        <w:t xml:space="preserve">При разработке рабочей программы учебной дисциплины (модуля) в основу </w:t>
      </w:r>
    </w:p>
    <w:p w:rsidR="005C6A11" w:rsidRDefault="005C6A11" w:rsidP="005C6A11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5C6A11" w:rsidRPr="00E76CCD" w:rsidRDefault="005C6A11" w:rsidP="005C6A11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5C6A11" w:rsidRPr="000A4B5F" w:rsidRDefault="005C6A11" w:rsidP="005C6A11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 xml:space="preserve">ФГОС ВО по направлению подготовки 38.03.04 Государственное и муниципальное управление (уровень бакалавриата), утвержденный      приказом </w:t>
      </w:r>
      <w:r w:rsidRPr="00B72CDC">
        <w:t>Министерств</w:t>
      </w:r>
      <w:r>
        <w:t>а</w:t>
      </w:r>
      <w:r w:rsidRPr="00B72CDC">
        <w:t xml:space="preserve"> образования и науки РФ</w:t>
      </w:r>
      <w:r>
        <w:t xml:space="preserve"> «10» декабря 2014 </w:t>
      </w:r>
      <w:r w:rsidRPr="00B72CDC">
        <w:t>г</w:t>
      </w:r>
      <w:bookmarkEnd w:id="2"/>
      <w:bookmarkEnd w:id="3"/>
      <w:r>
        <w:t>., № 1567;</w:t>
      </w:r>
      <w:bookmarkStart w:id="4" w:name="_Toc264543478"/>
      <w:bookmarkStart w:id="5" w:name="_Toc264543520"/>
    </w:p>
    <w:p w:rsidR="005C6A11" w:rsidRPr="0047630F" w:rsidRDefault="005C6A11" w:rsidP="005C6A11">
      <w:pPr>
        <w:numPr>
          <w:ilvl w:val="0"/>
          <w:numId w:val="17"/>
        </w:numPr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 38.03.04 Государственное и муниципальное управление (уровень бакалавриата) для профиля «Государственное управление инновациями, инновационными процессами и проектами»,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="00060F4C">
        <w:t xml:space="preserve"> «28</w:t>
      </w:r>
      <w:r>
        <w:t>»</w:t>
      </w:r>
      <w:r w:rsidRPr="0047630F">
        <w:rPr>
          <w:sz w:val="20"/>
          <w:szCs w:val="20"/>
        </w:rPr>
        <w:t xml:space="preserve"> </w:t>
      </w:r>
      <w:r w:rsidR="00060F4C">
        <w:t xml:space="preserve">июня </w:t>
      </w:r>
      <w:r w:rsidRPr="00B72CDC">
        <w:t>20</w:t>
      </w:r>
      <w:r w:rsidR="00232637">
        <w:t xml:space="preserve">18 </w:t>
      </w:r>
      <w:r>
        <w:t>г., п</w:t>
      </w:r>
      <w:r w:rsidR="00060F4C">
        <w:t>ротокол № 8</w:t>
      </w:r>
    </w:p>
    <w:p w:rsidR="005C6A11" w:rsidRPr="00DC111D" w:rsidRDefault="005C6A11" w:rsidP="005C6A11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5C6A11" w:rsidRDefault="005C6A11" w:rsidP="005C6A11">
      <w:pPr>
        <w:ind w:firstLine="709"/>
        <w:jc w:val="both"/>
        <w:rPr>
          <w:b/>
        </w:rPr>
      </w:pPr>
    </w:p>
    <w:p w:rsidR="005C6A11" w:rsidRDefault="005C6A11" w:rsidP="005C6A11">
      <w:pPr>
        <w:ind w:firstLine="709"/>
        <w:jc w:val="both"/>
        <w:rPr>
          <w:b/>
        </w:rPr>
      </w:pPr>
    </w:p>
    <w:p w:rsidR="005C6A11" w:rsidRDefault="005C6A11" w:rsidP="005C6A11">
      <w:pPr>
        <w:ind w:firstLine="709"/>
        <w:jc w:val="both"/>
        <w:rPr>
          <w:b/>
        </w:rPr>
      </w:pPr>
    </w:p>
    <w:p w:rsidR="005C6A11" w:rsidRDefault="005C6A11" w:rsidP="005C6A11">
      <w:pPr>
        <w:ind w:firstLine="709"/>
        <w:jc w:val="both"/>
        <w:rPr>
          <w:b/>
        </w:rPr>
      </w:pPr>
    </w:p>
    <w:p w:rsidR="005C6A11" w:rsidRDefault="005C6A11" w:rsidP="005C6A11">
      <w:pPr>
        <w:ind w:firstLine="709"/>
        <w:jc w:val="both"/>
        <w:rPr>
          <w:b/>
        </w:rPr>
      </w:pPr>
    </w:p>
    <w:p w:rsidR="005C6A11" w:rsidRDefault="005C6A11" w:rsidP="005C6A11">
      <w:pPr>
        <w:ind w:firstLine="709"/>
        <w:jc w:val="both"/>
        <w:rPr>
          <w:b/>
        </w:rPr>
      </w:pPr>
    </w:p>
    <w:p w:rsidR="005C6A11" w:rsidRPr="0047630F" w:rsidRDefault="005C6A11" w:rsidP="005C6A11">
      <w:pPr>
        <w:ind w:firstLine="709"/>
        <w:jc w:val="both"/>
        <w:rPr>
          <w:b/>
        </w:rPr>
      </w:pPr>
      <w:r w:rsidRPr="0047630F">
        <w:rPr>
          <w:b/>
        </w:rPr>
        <w:t>Разработчик:</w:t>
      </w:r>
    </w:p>
    <w:p w:rsidR="005C6A11" w:rsidRPr="00B72CDC" w:rsidRDefault="005C6A11" w:rsidP="005C6A11">
      <w:pPr>
        <w:ind w:firstLine="709"/>
        <w:jc w:val="both"/>
        <w:rPr>
          <w:b/>
        </w:rPr>
      </w:pPr>
      <w:r>
        <w:rPr>
          <w:b/>
        </w:rPr>
        <w:t>д</w:t>
      </w:r>
      <w:r w:rsidRPr="0047630F">
        <w:rPr>
          <w:b/>
        </w:rPr>
        <w:t>оцент кафедры</w:t>
      </w:r>
      <w:r>
        <w:rPr>
          <w:b/>
        </w:rPr>
        <w:t xml:space="preserve">                         _____________</w:t>
      </w:r>
      <w:r w:rsidR="009E0D07">
        <w:rPr>
          <w:b/>
        </w:rPr>
        <w:t>_                     Р.В. Морозов</w:t>
      </w:r>
    </w:p>
    <w:p w:rsidR="005C6A11" w:rsidRDefault="005C6A11" w:rsidP="005C6A11">
      <w:pPr>
        <w:ind w:firstLine="709"/>
        <w:jc w:val="both"/>
      </w:pPr>
    </w:p>
    <w:p w:rsidR="005C6A11" w:rsidRPr="00B72CDC" w:rsidRDefault="005C6A11" w:rsidP="005C6A11">
      <w:pPr>
        <w:ind w:firstLine="709"/>
        <w:jc w:val="both"/>
      </w:pPr>
    </w:p>
    <w:p w:rsidR="005C6A11" w:rsidRPr="00B72CDC" w:rsidRDefault="005C6A11" w:rsidP="005C6A11">
      <w:pPr>
        <w:ind w:firstLine="709"/>
        <w:jc w:val="both"/>
      </w:pPr>
    </w:p>
    <w:p w:rsidR="005C6A11" w:rsidRDefault="005C6A11" w:rsidP="005C6A11">
      <w:pPr>
        <w:ind w:firstLine="709"/>
        <w:jc w:val="both"/>
      </w:pPr>
      <w:bookmarkStart w:id="6" w:name="_Toc264543479"/>
      <w:bookmarkStart w:id="7" w:name="_Toc264543521"/>
    </w:p>
    <w:p w:rsidR="005C6A11" w:rsidRPr="0047630F" w:rsidRDefault="005C6A11" w:rsidP="005C6A11">
      <w:pPr>
        <w:ind w:firstLine="709"/>
        <w:jc w:val="both"/>
        <w:rPr>
          <w:u w:val="single"/>
        </w:rPr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</w:t>
      </w:r>
      <w:bookmarkEnd w:id="6"/>
      <w:bookmarkEnd w:id="7"/>
      <w:r w:rsidR="00060F4C">
        <w:t>федры управления «28</w:t>
      </w:r>
      <w:r>
        <w:t>»</w:t>
      </w:r>
      <w:r w:rsidR="00060F4C">
        <w:t xml:space="preserve"> мая </w:t>
      </w:r>
      <w:r>
        <w:t xml:space="preserve">2018 г., протокол № </w:t>
      </w:r>
      <w:r w:rsidR="00060F4C">
        <w:t>9</w:t>
      </w:r>
      <w:r>
        <w:t xml:space="preserve">                                                            </w:t>
      </w:r>
    </w:p>
    <w:p w:rsidR="005C6A11" w:rsidRPr="00FB068D" w:rsidRDefault="005C6A11" w:rsidP="005C6A11">
      <w:pPr>
        <w:jc w:val="both"/>
        <w:rPr>
          <w:i/>
          <w:sz w:val="20"/>
          <w:szCs w:val="20"/>
        </w:rPr>
      </w:pPr>
    </w:p>
    <w:p w:rsidR="005C6A11" w:rsidRPr="00B72CDC" w:rsidRDefault="005C6A11" w:rsidP="005C6A11">
      <w:pPr>
        <w:ind w:firstLine="709"/>
        <w:jc w:val="both"/>
      </w:pPr>
    </w:p>
    <w:p w:rsidR="005C6A11" w:rsidRDefault="005C6A11" w:rsidP="005C6A11">
      <w:pPr>
        <w:jc w:val="both"/>
        <w:rPr>
          <w:b/>
        </w:rPr>
      </w:pPr>
      <w:bookmarkStart w:id="8" w:name="_Toc264543481"/>
      <w:bookmarkStart w:id="9" w:name="_Toc264543523"/>
    </w:p>
    <w:p w:rsidR="005C6A11" w:rsidRDefault="005C6A11" w:rsidP="005C6A11">
      <w:pPr>
        <w:ind w:firstLine="709"/>
        <w:jc w:val="both"/>
        <w:rPr>
          <w:b/>
        </w:rPr>
      </w:pPr>
    </w:p>
    <w:p w:rsidR="005C6A11" w:rsidRDefault="005C6A11" w:rsidP="005C6A11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__________________________ (В.П. Кириллов)</w:t>
      </w:r>
    </w:p>
    <w:p w:rsidR="005C6A11" w:rsidRPr="005A5B67" w:rsidRDefault="005C6A11" w:rsidP="005C6A11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5C6A11" w:rsidRDefault="005C6A11" w:rsidP="005C6A11">
      <w:pPr>
        <w:ind w:firstLine="709"/>
        <w:jc w:val="both"/>
        <w:rPr>
          <w:b/>
        </w:rPr>
      </w:pPr>
    </w:p>
    <w:p w:rsidR="005C6A11" w:rsidRDefault="005C6A11" w:rsidP="005C6A11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>____________________________ (Н.Н. Губачев)</w:t>
      </w:r>
    </w:p>
    <w:p w:rsidR="005C6A11" w:rsidRDefault="005C6A11" w:rsidP="005C6A11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</w:t>
      </w:r>
    </w:p>
    <w:p w:rsidR="005C6A11" w:rsidRPr="003D4CA4" w:rsidRDefault="005C6A11" w:rsidP="005C6A11">
      <w:pPr>
        <w:ind w:firstLine="709"/>
        <w:jc w:val="both"/>
      </w:pPr>
    </w:p>
    <w:p w:rsidR="005C6A11" w:rsidRPr="00063073" w:rsidRDefault="005C6A11" w:rsidP="005C6A11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</w:t>
      </w:r>
      <w:r>
        <w:t xml:space="preserve"> _____________________________ </w:t>
      </w:r>
      <w:r>
        <w:rPr>
          <w:b/>
        </w:rPr>
        <w:t>(В.В. Зотов)</w:t>
      </w:r>
      <w:r w:rsidRPr="0047630F">
        <w:t xml:space="preserve"> </w:t>
      </w:r>
      <w:r>
        <w:t xml:space="preserve"> </w:t>
      </w:r>
      <w:bookmarkEnd w:id="10"/>
      <w:bookmarkEnd w:id="11"/>
    </w:p>
    <w:p w:rsidR="005C6A11" w:rsidRPr="00A21BFA" w:rsidRDefault="005C6A11" w:rsidP="005C6A11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5A5B67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 xml:space="preserve">                       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5C6A11" w:rsidRDefault="005C6A11" w:rsidP="005C6A11">
      <w:pPr>
        <w:ind w:firstLine="709"/>
        <w:jc w:val="both"/>
      </w:pPr>
      <w:r>
        <w:t xml:space="preserve">                                                                                           </w:t>
      </w:r>
    </w:p>
    <w:p w:rsidR="005C6A11" w:rsidRDefault="005C6A11" w:rsidP="005C6A11">
      <w:pPr>
        <w:ind w:firstLine="709"/>
        <w:jc w:val="center"/>
        <w:rPr>
          <w:b/>
        </w:rPr>
      </w:pPr>
      <w:r>
        <w:t xml:space="preserve">                                                               </w:t>
      </w:r>
      <w:r w:rsidR="00060F4C">
        <w:t xml:space="preserve">                             «29</w:t>
      </w:r>
      <w:r>
        <w:t>»</w:t>
      </w:r>
      <w:r w:rsidR="00060F4C">
        <w:t xml:space="preserve"> мая</w:t>
      </w:r>
      <w:r>
        <w:t xml:space="preserve">  2018 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5C6A11" w:rsidRPr="00D46A43" w:rsidRDefault="005C6A11" w:rsidP="005C6A11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5C6A11" w:rsidRDefault="005C6A11" w:rsidP="005C6A11">
      <w:pPr>
        <w:tabs>
          <w:tab w:val="left" w:pos="708"/>
        </w:tabs>
        <w:ind w:firstLine="709"/>
        <w:jc w:val="center"/>
        <w:rPr>
          <w:b/>
        </w:rPr>
      </w:pPr>
    </w:p>
    <w:p w:rsidR="005C6A11" w:rsidRDefault="005C6A11" w:rsidP="005C6A11">
      <w:pPr>
        <w:tabs>
          <w:tab w:val="left" w:pos="708"/>
        </w:tabs>
        <w:ind w:firstLine="709"/>
        <w:jc w:val="center"/>
        <w:rPr>
          <w:b/>
        </w:rPr>
      </w:pPr>
    </w:p>
    <w:p w:rsidR="005C6A11" w:rsidRDefault="005C6A11" w:rsidP="005C6A11">
      <w:pPr>
        <w:tabs>
          <w:tab w:val="left" w:pos="708"/>
        </w:tabs>
        <w:ind w:firstLine="709"/>
        <w:jc w:val="center"/>
        <w:rPr>
          <w:b/>
        </w:rPr>
      </w:pPr>
    </w:p>
    <w:p w:rsidR="005C6A11" w:rsidRDefault="005C6A11" w:rsidP="005C6A11">
      <w:pPr>
        <w:tabs>
          <w:tab w:val="left" w:pos="708"/>
        </w:tabs>
        <w:ind w:firstLine="709"/>
        <w:jc w:val="center"/>
        <w:rPr>
          <w:b/>
        </w:rPr>
      </w:pPr>
    </w:p>
    <w:p w:rsidR="005C6A11" w:rsidRDefault="005C6A11" w:rsidP="005C6A11">
      <w:pPr>
        <w:tabs>
          <w:tab w:val="left" w:pos="708"/>
        </w:tabs>
        <w:ind w:firstLine="709"/>
        <w:jc w:val="center"/>
        <w:rPr>
          <w:b/>
        </w:rPr>
      </w:pPr>
    </w:p>
    <w:p w:rsidR="005C6A11" w:rsidRDefault="005C6A11" w:rsidP="005C6A11">
      <w:pPr>
        <w:tabs>
          <w:tab w:val="left" w:pos="708"/>
        </w:tabs>
        <w:ind w:firstLine="709"/>
        <w:jc w:val="center"/>
        <w:rPr>
          <w:b/>
        </w:rPr>
      </w:pPr>
    </w:p>
    <w:p w:rsidR="005C6A11" w:rsidRDefault="005C6A11" w:rsidP="005C6A11">
      <w:pPr>
        <w:tabs>
          <w:tab w:val="left" w:pos="708"/>
        </w:tabs>
        <w:ind w:firstLine="709"/>
        <w:jc w:val="center"/>
        <w:rPr>
          <w:b/>
        </w:rPr>
      </w:pPr>
    </w:p>
    <w:p w:rsidR="005C6A11" w:rsidRDefault="005C6A11" w:rsidP="005C6A11">
      <w:pPr>
        <w:tabs>
          <w:tab w:val="left" w:pos="708"/>
        </w:tabs>
        <w:ind w:firstLine="709"/>
        <w:jc w:val="center"/>
        <w:rPr>
          <w:b/>
        </w:rPr>
      </w:pPr>
    </w:p>
    <w:p w:rsidR="005C6A11" w:rsidRDefault="005C6A11" w:rsidP="005C6A11">
      <w:pPr>
        <w:tabs>
          <w:tab w:val="left" w:pos="708"/>
        </w:tabs>
        <w:ind w:firstLine="709"/>
        <w:jc w:val="center"/>
        <w:rPr>
          <w:b/>
        </w:rPr>
      </w:pPr>
    </w:p>
    <w:p w:rsidR="005C6A11" w:rsidRDefault="005C6A11" w:rsidP="005C6A11">
      <w:pPr>
        <w:tabs>
          <w:tab w:val="left" w:pos="708"/>
        </w:tabs>
        <w:ind w:firstLine="709"/>
        <w:jc w:val="center"/>
        <w:rPr>
          <w:b/>
        </w:rPr>
      </w:pPr>
    </w:p>
    <w:p w:rsidR="005C6A11" w:rsidRDefault="005C6A11" w:rsidP="005C6A11">
      <w:pPr>
        <w:tabs>
          <w:tab w:val="left" w:pos="708"/>
        </w:tabs>
        <w:ind w:firstLine="709"/>
        <w:jc w:val="center"/>
        <w:rPr>
          <w:b/>
        </w:rPr>
      </w:pPr>
    </w:p>
    <w:p w:rsidR="005C6A11" w:rsidRDefault="005C6A11" w:rsidP="005C6A11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5C6A11" w:rsidRPr="001A65E2" w:rsidRDefault="005C6A11" w:rsidP="005C6A11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5C6A11" w:rsidRPr="00E94CC0" w:rsidRDefault="005C6A11" w:rsidP="005C6A11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          </w:t>
      </w:r>
    </w:p>
    <w:p w:rsidR="005C6A11" w:rsidRPr="00F20B64" w:rsidRDefault="005C6A11" w:rsidP="005C6A11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5C6A11" w:rsidRPr="000E024C" w:rsidRDefault="005C6A11" w:rsidP="005C6A11">
      <w:pPr>
        <w:jc w:val="both"/>
      </w:pPr>
      <w:r w:rsidRPr="000E024C">
        <w:t xml:space="preserve">Дисциплина </w:t>
      </w:r>
      <w:r>
        <w:t>«</w:t>
      </w:r>
      <w:r w:rsidR="00015FB6">
        <w:t>Государственное регулирование в инновационной сфере</w:t>
      </w:r>
      <w:r>
        <w:t xml:space="preserve">» </w:t>
      </w:r>
      <w:r w:rsidRPr="001A65E2">
        <w:t>включена</w:t>
      </w:r>
      <w:r w:rsidRPr="001A65E2">
        <w:rPr>
          <w:i/>
        </w:rPr>
        <w:t xml:space="preserve"> </w:t>
      </w:r>
      <w:r>
        <w:t xml:space="preserve">в </w:t>
      </w:r>
      <w:r w:rsidR="00C64DAA">
        <w:t>Вариативную часть дисциплин по выбору</w:t>
      </w:r>
      <w:r>
        <w:t xml:space="preserve">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</w:p>
    <w:p w:rsidR="005C6A11" w:rsidRDefault="005C6A11" w:rsidP="005C6A11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</w:t>
      </w:r>
    </w:p>
    <w:p w:rsidR="005C6A11" w:rsidRDefault="005C6A11" w:rsidP="005C6A11">
      <w:pPr>
        <w:jc w:val="both"/>
        <w:rPr>
          <w:i/>
          <w:sz w:val="20"/>
          <w:szCs w:val="20"/>
        </w:rPr>
      </w:pPr>
    </w:p>
    <w:p w:rsidR="005C6A11" w:rsidRPr="0085716F" w:rsidRDefault="005C6A11" w:rsidP="005C6A11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</w:t>
      </w:r>
      <w:r>
        <w:rPr>
          <w:b/>
        </w:rPr>
        <w:t xml:space="preserve"> </w:t>
      </w:r>
      <w:r w:rsidRPr="00393B56">
        <w:rPr>
          <w:b/>
        </w:rPr>
        <w:t>ИЗУЧАЕМОЙ ДИСЦИПЛИНЫ</w:t>
      </w:r>
    </w:p>
    <w:p w:rsidR="005C6A11" w:rsidRPr="008A77FF" w:rsidRDefault="005C6A11" w:rsidP="005C6A11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5C6A11" w:rsidRPr="00E86A94" w:rsidTr="000E7F11">
        <w:tc>
          <w:tcPr>
            <w:tcW w:w="1540" w:type="dxa"/>
            <w:shd w:val="clear" w:color="auto" w:fill="auto"/>
          </w:tcPr>
          <w:p w:rsidR="005C6A11" w:rsidRPr="00F766BF" w:rsidRDefault="005C6A11" w:rsidP="000E7F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6A11" w:rsidRPr="00F766BF" w:rsidRDefault="005C6A11" w:rsidP="000E7F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5C6A11" w:rsidRPr="00F766BF" w:rsidRDefault="005C6A11" w:rsidP="000E7F11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5C6A11" w:rsidRPr="00F766BF" w:rsidRDefault="005C6A11" w:rsidP="000E7F11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</w:p>
          <w:p w:rsidR="005C6A11" w:rsidRPr="00F766BF" w:rsidRDefault="005C6A11" w:rsidP="000E7F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5C6A11" w:rsidRPr="00724953" w:rsidTr="000E7F11">
        <w:trPr>
          <w:trHeight w:val="253"/>
        </w:trPr>
        <w:tc>
          <w:tcPr>
            <w:tcW w:w="1540" w:type="dxa"/>
            <w:shd w:val="clear" w:color="auto" w:fill="auto"/>
          </w:tcPr>
          <w:p w:rsidR="005C6A11" w:rsidRPr="009D7354" w:rsidRDefault="005C6A11" w:rsidP="000E7F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7354">
              <w:rPr>
                <w:rFonts w:eastAsia="Calibri"/>
                <w:b/>
                <w:sz w:val="22"/>
                <w:szCs w:val="22"/>
                <w:lang w:eastAsia="en-US"/>
              </w:rPr>
              <w:t>ОК-4</w:t>
            </w:r>
          </w:p>
        </w:tc>
        <w:tc>
          <w:tcPr>
            <w:tcW w:w="8099" w:type="dxa"/>
            <w:shd w:val="clear" w:color="auto" w:fill="auto"/>
          </w:tcPr>
          <w:p w:rsidR="005C6A11" w:rsidRPr="00E86A94" w:rsidRDefault="005C6A11" w:rsidP="000E7F11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780CC6">
              <w:t>способностью использовать основы правовых знаний в различных сферах деятельности</w:t>
            </w:r>
          </w:p>
        </w:tc>
      </w:tr>
      <w:tr w:rsidR="005C6A11" w:rsidRPr="00724953" w:rsidTr="000E7F11">
        <w:trPr>
          <w:trHeight w:val="253"/>
        </w:trPr>
        <w:tc>
          <w:tcPr>
            <w:tcW w:w="1540" w:type="dxa"/>
            <w:shd w:val="clear" w:color="auto" w:fill="auto"/>
          </w:tcPr>
          <w:p w:rsidR="005C6A11" w:rsidRPr="009D7354" w:rsidRDefault="005C6A11" w:rsidP="000E7F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7354">
              <w:rPr>
                <w:rFonts w:eastAsia="Calibri"/>
                <w:b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5C6A11" w:rsidRPr="00E86A94" w:rsidRDefault="005C6A11" w:rsidP="000E7F11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780CC6">
              <w:t>владением навыками поиска, анализа и использования нормативных и правовых документов в своей профессиональной деятельности</w:t>
            </w:r>
          </w:p>
        </w:tc>
      </w:tr>
      <w:tr w:rsidR="005C6A11" w:rsidRPr="00724953" w:rsidTr="000E7F11">
        <w:trPr>
          <w:trHeight w:val="253"/>
        </w:trPr>
        <w:tc>
          <w:tcPr>
            <w:tcW w:w="1540" w:type="dxa"/>
            <w:shd w:val="clear" w:color="auto" w:fill="auto"/>
          </w:tcPr>
          <w:p w:rsidR="005C6A11" w:rsidRPr="009D7354" w:rsidRDefault="005C6A11" w:rsidP="000E7F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7354">
              <w:rPr>
                <w:rFonts w:eastAsia="Calibri"/>
                <w:b/>
                <w:sz w:val="22"/>
                <w:szCs w:val="22"/>
                <w:lang w:eastAsia="en-US"/>
              </w:rPr>
              <w:t>ПК-14</w:t>
            </w:r>
          </w:p>
        </w:tc>
        <w:tc>
          <w:tcPr>
            <w:tcW w:w="8099" w:type="dxa"/>
            <w:shd w:val="clear" w:color="auto" w:fill="auto"/>
          </w:tcPr>
          <w:p w:rsidR="005C6A11" w:rsidRPr="00E86A94" w:rsidRDefault="005C6A11" w:rsidP="000E7F11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1A60D4">
              <w:t>способностью проектировать организационную структуру, осуществлять распределение полномочий и ответственности на основе их делегирования</w:t>
            </w:r>
          </w:p>
        </w:tc>
      </w:tr>
      <w:tr w:rsidR="005C6A11" w:rsidRPr="00724953" w:rsidTr="000E7F11">
        <w:trPr>
          <w:trHeight w:val="253"/>
        </w:trPr>
        <w:tc>
          <w:tcPr>
            <w:tcW w:w="1540" w:type="dxa"/>
            <w:shd w:val="clear" w:color="auto" w:fill="auto"/>
          </w:tcPr>
          <w:p w:rsidR="005C6A11" w:rsidRPr="009D7354" w:rsidRDefault="005C6A11" w:rsidP="000E7F1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7354">
              <w:rPr>
                <w:rFonts w:eastAsia="Calibri"/>
                <w:b/>
                <w:sz w:val="22"/>
                <w:szCs w:val="22"/>
                <w:lang w:eastAsia="en-US"/>
              </w:rPr>
              <w:t>ПК-25</w:t>
            </w:r>
          </w:p>
        </w:tc>
        <w:tc>
          <w:tcPr>
            <w:tcW w:w="8099" w:type="dxa"/>
            <w:shd w:val="clear" w:color="auto" w:fill="auto"/>
          </w:tcPr>
          <w:p w:rsidR="005C6A11" w:rsidRPr="00E86A94" w:rsidRDefault="005C6A11" w:rsidP="000E7F11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1A60D4">
              <w:t>умением организовывать контроль исполнения, проводить оценку качества управленческих решений и осуществление административных процессов</w:t>
            </w:r>
          </w:p>
        </w:tc>
      </w:tr>
    </w:tbl>
    <w:p w:rsidR="005C6A11" w:rsidRDefault="005C6A11" w:rsidP="005C6A11">
      <w:pPr>
        <w:jc w:val="both"/>
        <w:rPr>
          <w:b/>
          <w:bCs/>
        </w:rPr>
      </w:pPr>
    </w:p>
    <w:p w:rsidR="005C6A11" w:rsidRDefault="005C6A11" w:rsidP="005C6A11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5C6A11" w:rsidRDefault="005C6A11" w:rsidP="005C6A11">
      <w:pPr>
        <w:jc w:val="both"/>
        <w:rPr>
          <w:b/>
          <w:bCs/>
        </w:rPr>
      </w:pPr>
    </w:p>
    <w:p w:rsidR="005C6A11" w:rsidRDefault="005C6A11" w:rsidP="005C6A11">
      <w:pPr>
        <w:pStyle w:val="Default"/>
        <w:jc w:val="both"/>
        <w:rPr>
          <w:b/>
          <w:bCs/>
        </w:rPr>
      </w:pPr>
      <w:r>
        <w:rPr>
          <w:b/>
          <w:bCs/>
        </w:rPr>
        <w:t>3.3 Структура учебной дисциплины (модуля) для обучающихся по заочной форме обучения</w:t>
      </w:r>
    </w:p>
    <w:p w:rsidR="005C6A11" w:rsidRPr="00BF42DB" w:rsidRDefault="005C6A11" w:rsidP="005C6A11">
      <w:pPr>
        <w:pStyle w:val="Default"/>
        <w:jc w:val="both"/>
        <w:rPr>
          <w:b/>
          <w:bCs/>
          <w:i/>
          <w:sz w:val="22"/>
          <w:szCs w:val="22"/>
        </w:rPr>
      </w:pPr>
    </w:p>
    <w:p w:rsidR="005C6A11" w:rsidRDefault="005C6A11" w:rsidP="005C6A1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3</w:t>
      </w:r>
    </w:p>
    <w:p w:rsidR="009E0D07" w:rsidRPr="00FC72AD" w:rsidRDefault="009E0D07" w:rsidP="005C6A11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574"/>
        <w:gridCol w:w="990"/>
        <w:gridCol w:w="990"/>
        <w:gridCol w:w="990"/>
        <w:gridCol w:w="991"/>
        <w:gridCol w:w="1079"/>
      </w:tblGrid>
      <w:tr w:rsidR="005C6A11" w:rsidRPr="007026B2" w:rsidTr="000E7F11">
        <w:trPr>
          <w:jc w:val="center"/>
        </w:trPr>
        <w:tc>
          <w:tcPr>
            <w:tcW w:w="4538" w:type="dxa"/>
            <w:gridSpan w:val="2"/>
            <w:vMerge w:val="restart"/>
          </w:tcPr>
          <w:p w:rsidR="005C6A11" w:rsidRPr="00E94CC0" w:rsidRDefault="005C6A11" w:rsidP="000E7F11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5C6A11" w:rsidRPr="00E94CC0" w:rsidRDefault="005C6A11" w:rsidP="000E7F11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5C6A11" w:rsidRPr="00E94CC0" w:rsidRDefault="005C6A11" w:rsidP="000E7F11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81" w:type="dxa"/>
            <w:vMerge w:val="restart"/>
          </w:tcPr>
          <w:p w:rsidR="005C6A11" w:rsidRPr="00E94CC0" w:rsidRDefault="005C6A11" w:rsidP="000E7F11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9E0D07" w:rsidRPr="007026B2" w:rsidTr="000E7F11">
        <w:trPr>
          <w:jc w:val="center"/>
        </w:trPr>
        <w:tc>
          <w:tcPr>
            <w:tcW w:w="4538" w:type="dxa"/>
            <w:gridSpan w:val="2"/>
            <w:vMerge/>
          </w:tcPr>
          <w:p w:rsidR="009E0D07" w:rsidRPr="00E94CC0" w:rsidRDefault="009E0D07" w:rsidP="000E7F11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4"/>
          </w:tcPr>
          <w:p w:rsidR="009E0D07" w:rsidRPr="00E94CC0" w:rsidRDefault="009E0D07" w:rsidP="000E7F11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1" w:type="dxa"/>
            <w:vMerge/>
          </w:tcPr>
          <w:p w:rsidR="009E0D07" w:rsidRPr="00E94CC0" w:rsidRDefault="009E0D07" w:rsidP="000E7F11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C6A11" w:rsidRPr="007026B2" w:rsidTr="000E7F11">
        <w:trPr>
          <w:jc w:val="center"/>
        </w:trPr>
        <w:tc>
          <w:tcPr>
            <w:tcW w:w="4538" w:type="dxa"/>
            <w:gridSpan w:val="2"/>
            <w:vMerge/>
          </w:tcPr>
          <w:p w:rsidR="005C6A11" w:rsidRPr="00E94CC0" w:rsidRDefault="005C6A11" w:rsidP="000E7F11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5C6A11" w:rsidRPr="00E94CC0" w:rsidRDefault="008669A5" w:rsidP="000E7F1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сессия</w:t>
            </w:r>
            <w:r w:rsidR="005C6A11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992" w:type="dxa"/>
            <w:vAlign w:val="center"/>
          </w:tcPr>
          <w:p w:rsidR="005C6A11" w:rsidRPr="00E94CC0" w:rsidRDefault="008669A5" w:rsidP="000E7F1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сессия№</w:t>
            </w:r>
          </w:p>
        </w:tc>
        <w:tc>
          <w:tcPr>
            <w:tcW w:w="992" w:type="dxa"/>
            <w:vAlign w:val="center"/>
          </w:tcPr>
          <w:p w:rsidR="005C6A11" w:rsidRPr="00E94CC0" w:rsidRDefault="009E0D07" w:rsidP="000E7F1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сем. 4</w:t>
            </w:r>
          </w:p>
        </w:tc>
        <w:tc>
          <w:tcPr>
            <w:tcW w:w="993" w:type="dxa"/>
            <w:vAlign w:val="center"/>
          </w:tcPr>
          <w:p w:rsidR="005C6A11" w:rsidRPr="00E94CC0" w:rsidRDefault="009E0D07" w:rsidP="000E7F1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сем. 4</w:t>
            </w:r>
          </w:p>
        </w:tc>
        <w:tc>
          <w:tcPr>
            <w:tcW w:w="1081" w:type="dxa"/>
            <w:vMerge/>
          </w:tcPr>
          <w:p w:rsidR="005C6A11" w:rsidRPr="007026B2" w:rsidRDefault="005C6A11" w:rsidP="000E7F11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5C6A11" w:rsidRPr="007026B2" w:rsidTr="000E7F11">
        <w:trPr>
          <w:jc w:val="center"/>
        </w:trPr>
        <w:tc>
          <w:tcPr>
            <w:tcW w:w="4538" w:type="dxa"/>
            <w:gridSpan w:val="2"/>
          </w:tcPr>
          <w:p w:rsidR="005C6A11" w:rsidRPr="00E94CC0" w:rsidRDefault="005C6A11" w:rsidP="000E7F1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1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C6A11" w:rsidRPr="007026B2" w:rsidTr="000E7F11">
        <w:trPr>
          <w:jc w:val="center"/>
        </w:trPr>
        <w:tc>
          <w:tcPr>
            <w:tcW w:w="4538" w:type="dxa"/>
            <w:gridSpan w:val="2"/>
          </w:tcPr>
          <w:p w:rsidR="005C6A11" w:rsidRPr="00E94CC0" w:rsidRDefault="005C6A11" w:rsidP="000E7F1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81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5C6A11" w:rsidRPr="007026B2" w:rsidTr="000E7F11">
        <w:trPr>
          <w:jc w:val="center"/>
        </w:trPr>
        <w:tc>
          <w:tcPr>
            <w:tcW w:w="4538" w:type="dxa"/>
            <w:gridSpan w:val="2"/>
          </w:tcPr>
          <w:p w:rsidR="005C6A11" w:rsidRPr="00E94CC0" w:rsidRDefault="005C6A11" w:rsidP="000E7F1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2" w:type="dxa"/>
          </w:tcPr>
          <w:p w:rsidR="005C6A11" w:rsidRPr="00E94CC0" w:rsidRDefault="005C6A11" w:rsidP="000E7F1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5C6A11" w:rsidRPr="00E94CC0" w:rsidRDefault="005C6A11" w:rsidP="000E7F1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5C6A11" w:rsidRPr="00E94CC0" w:rsidRDefault="000E7F11" w:rsidP="000E7F1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5C6A11" w:rsidRPr="00E94CC0" w:rsidRDefault="00EC1744" w:rsidP="000E7F1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1" w:type="dxa"/>
          </w:tcPr>
          <w:p w:rsidR="005C6A11" w:rsidRPr="00E94CC0" w:rsidRDefault="009E0D07" w:rsidP="000E7F1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5C6A11" w:rsidRPr="007026B2" w:rsidTr="000E7F11">
        <w:trPr>
          <w:jc w:val="center"/>
        </w:trPr>
        <w:tc>
          <w:tcPr>
            <w:tcW w:w="1959" w:type="dxa"/>
            <w:vMerge w:val="restart"/>
          </w:tcPr>
          <w:p w:rsidR="005C6A11" w:rsidRPr="00E94CC0" w:rsidRDefault="005C6A11" w:rsidP="000E7F1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79" w:type="dxa"/>
          </w:tcPr>
          <w:p w:rsidR="005C6A11" w:rsidRPr="00E94CC0" w:rsidRDefault="005C6A11" w:rsidP="000E7F1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C6A11" w:rsidRPr="005F721C" w:rsidRDefault="00EC1744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5C6A11" w:rsidRPr="007026B2" w:rsidTr="000E7F11">
        <w:trPr>
          <w:jc w:val="center"/>
        </w:trPr>
        <w:tc>
          <w:tcPr>
            <w:tcW w:w="1959" w:type="dxa"/>
            <w:vMerge/>
          </w:tcPr>
          <w:p w:rsidR="005C6A11" w:rsidRPr="00E94CC0" w:rsidRDefault="005C6A11" w:rsidP="000E7F11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5C6A11" w:rsidRPr="00E94CC0" w:rsidRDefault="005C6A11" w:rsidP="000E7F1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5C6A11" w:rsidRPr="005F721C" w:rsidRDefault="00EC1744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5C6A11" w:rsidRPr="007026B2" w:rsidTr="000E7F11">
        <w:trPr>
          <w:jc w:val="center"/>
        </w:trPr>
        <w:tc>
          <w:tcPr>
            <w:tcW w:w="1959" w:type="dxa"/>
            <w:vMerge/>
          </w:tcPr>
          <w:p w:rsidR="005C6A11" w:rsidRPr="00E94CC0" w:rsidRDefault="005C6A11" w:rsidP="000E7F11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5C6A11" w:rsidRPr="00E94CC0" w:rsidRDefault="005C6A11" w:rsidP="000E7F1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EC1744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6A11" w:rsidRPr="005F721C" w:rsidRDefault="00EC1744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5C6A11" w:rsidRPr="007026B2" w:rsidTr="000E7F11">
        <w:trPr>
          <w:jc w:val="center"/>
        </w:trPr>
        <w:tc>
          <w:tcPr>
            <w:tcW w:w="1959" w:type="dxa"/>
            <w:vMerge/>
          </w:tcPr>
          <w:p w:rsidR="005C6A11" w:rsidRPr="00E94CC0" w:rsidRDefault="005C6A11" w:rsidP="000E7F11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5C6A11" w:rsidRPr="00E94CC0" w:rsidRDefault="005C6A11" w:rsidP="000E7F1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1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5C6A11" w:rsidRPr="007026B2" w:rsidTr="000E7F11">
        <w:trPr>
          <w:jc w:val="center"/>
        </w:trPr>
        <w:tc>
          <w:tcPr>
            <w:tcW w:w="1959" w:type="dxa"/>
            <w:vMerge/>
          </w:tcPr>
          <w:p w:rsidR="005C6A11" w:rsidRPr="00E94CC0" w:rsidRDefault="005C6A11" w:rsidP="000E7F11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5C6A11" w:rsidRPr="00E94CC0" w:rsidRDefault="005C6A11" w:rsidP="000E7F1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EC1744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6A11" w:rsidRPr="005F721C" w:rsidRDefault="00EC1744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5C6A11" w:rsidRPr="007026B2" w:rsidTr="000E7F11">
        <w:trPr>
          <w:jc w:val="center"/>
        </w:trPr>
        <w:tc>
          <w:tcPr>
            <w:tcW w:w="4538" w:type="dxa"/>
            <w:gridSpan w:val="2"/>
          </w:tcPr>
          <w:p w:rsidR="005C6A11" w:rsidRPr="00E94CC0" w:rsidRDefault="005C6A11" w:rsidP="000E7F1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81" w:type="dxa"/>
          </w:tcPr>
          <w:p w:rsidR="005C6A11" w:rsidRPr="005F721C" w:rsidRDefault="00EC1744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</w:tr>
      <w:tr w:rsidR="005C6A11" w:rsidRPr="007026B2" w:rsidTr="000E7F11">
        <w:trPr>
          <w:jc w:val="center"/>
        </w:trPr>
        <w:tc>
          <w:tcPr>
            <w:tcW w:w="4538" w:type="dxa"/>
            <w:gridSpan w:val="2"/>
          </w:tcPr>
          <w:p w:rsidR="005C6A11" w:rsidRPr="00E94CC0" w:rsidRDefault="005C6A11" w:rsidP="000E7F11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EC1744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1" w:type="dxa"/>
          </w:tcPr>
          <w:p w:rsidR="005C6A11" w:rsidRPr="005F721C" w:rsidRDefault="000E7F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5C6A11" w:rsidRPr="007026B2" w:rsidTr="000E7F11">
        <w:trPr>
          <w:jc w:val="center"/>
        </w:trPr>
        <w:tc>
          <w:tcPr>
            <w:tcW w:w="9588" w:type="dxa"/>
            <w:gridSpan w:val="7"/>
          </w:tcPr>
          <w:p w:rsidR="005C6A11" w:rsidRPr="00E94CC0" w:rsidRDefault="005C6A11" w:rsidP="000E7F11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5C6A11" w:rsidRPr="007026B2" w:rsidTr="000E7F11">
        <w:trPr>
          <w:jc w:val="center"/>
        </w:trPr>
        <w:tc>
          <w:tcPr>
            <w:tcW w:w="1959" w:type="dxa"/>
          </w:tcPr>
          <w:p w:rsidR="005C6A11" w:rsidRPr="00E94CC0" w:rsidRDefault="005C6A11" w:rsidP="000E7F11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5C6A11" w:rsidRPr="00E94CC0" w:rsidRDefault="005C6A11" w:rsidP="000E7F1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9429E4" w:rsidP="009429E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6A11" w:rsidRPr="005F721C" w:rsidRDefault="009429E4" w:rsidP="009429E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Зач.</w:t>
            </w:r>
          </w:p>
        </w:tc>
        <w:tc>
          <w:tcPr>
            <w:tcW w:w="1081" w:type="dxa"/>
          </w:tcPr>
          <w:p w:rsidR="005C6A11" w:rsidRPr="005F721C" w:rsidRDefault="009429E4" w:rsidP="009429E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Зач.</w:t>
            </w:r>
          </w:p>
        </w:tc>
      </w:tr>
      <w:tr w:rsidR="005C6A11" w:rsidRPr="007026B2" w:rsidTr="000E7F11">
        <w:trPr>
          <w:jc w:val="center"/>
        </w:trPr>
        <w:tc>
          <w:tcPr>
            <w:tcW w:w="1959" w:type="dxa"/>
          </w:tcPr>
          <w:p w:rsidR="005C6A11" w:rsidRPr="005F721C" w:rsidRDefault="005C6A11" w:rsidP="000E7F11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</w:tcPr>
          <w:p w:rsidR="005C6A11" w:rsidRPr="00E94CC0" w:rsidRDefault="005C6A11" w:rsidP="000E7F1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EC1744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6A11" w:rsidRPr="005F721C" w:rsidRDefault="00EC1744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5C6A11" w:rsidRPr="005F721C" w:rsidRDefault="00EC1744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C6A11" w:rsidRPr="007026B2" w:rsidTr="000E7F11">
        <w:trPr>
          <w:jc w:val="center"/>
        </w:trPr>
        <w:tc>
          <w:tcPr>
            <w:tcW w:w="1959" w:type="dxa"/>
          </w:tcPr>
          <w:p w:rsidR="005C6A11" w:rsidRPr="005F721C" w:rsidRDefault="005C6A11" w:rsidP="000E7F11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</w:tcPr>
          <w:p w:rsidR="005C6A11" w:rsidRPr="00E94CC0" w:rsidRDefault="005C6A11" w:rsidP="000E7F1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5C6A11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C6A11" w:rsidRPr="005F721C" w:rsidRDefault="00EC1744" w:rsidP="000E7F1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C6A11" w:rsidRPr="005F721C" w:rsidRDefault="009429E4" w:rsidP="009429E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1" w:type="dxa"/>
          </w:tcPr>
          <w:p w:rsidR="005C6A11" w:rsidRPr="005F721C" w:rsidRDefault="009429E4" w:rsidP="009429E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5C6A11" w:rsidRDefault="005C6A11" w:rsidP="005C6A11">
      <w:pPr>
        <w:tabs>
          <w:tab w:val="right" w:leader="underscore" w:pos="9639"/>
        </w:tabs>
        <w:jc w:val="both"/>
        <w:rPr>
          <w:b/>
          <w:bCs/>
        </w:rPr>
        <w:sectPr w:rsidR="005C6A11" w:rsidSect="000E7F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C6A11" w:rsidRDefault="005C6A11" w:rsidP="005C6A11">
      <w:pPr>
        <w:tabs>
          <w:tab w:val="right" w:leader="underscore" w:pos="9639"/>
        </w:tabs>
        <w:jc w:val="both"/>
        <w:rPr>
          <w:b/>
          <w:bCs/>
        </w:rPr>
      </w:pPr>
    </w:p>
    <w:p w:rsidR="00342AC8" w:rsidRDefault="005C6A11" w:rsidP="005C6A11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         4. </w:t>
      </w:r>
      <w:r w:rsidRPr="00C340CB">
        <w:rPr>
          <w:b/>
          <w:bCs/>
        </w:rPr>
        <w:t>СОДЕРЖАНИЕ РАЗДЕЛОВ УЧЕБНОЙ ДИСЦИПЛИНЫ (МОДУЛЯ)</w:t>
      </w:r>
    </w:p>
    <w:p w:rsidR="00342AC8" w:rsidRPr="001026D8" w:rsidRDefault="00342AC8" w:rsidP="00342AC8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1026D8">
        <w:rPr>
          <w:b/>
          <w:bCs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2693"/>
        <w:gridCol w:w="567"/>
        <w:gridCol w:w="1985"/>
        <w:gridCol w:w="567"/>
        <w:gridCol w:w="708"/>
        <w:gridCol w:w="2977"/>
      </w:tblGrid>
      <w:tr w:rsidR="00342AC8" w:rsidRPr="00243D3C" w:rsidTr="00232637">
        <w:tc>
          <w:tcPr>
            <w:tcW w:w="1560" w:type="dxa"/>
            <w:vMerge w:val="restart"/>
          </w:tcPr>
          <w:p w:rsidR="00342AC8" w:rsidRPr="00243D3C" w:rsidRDefault="00342AC8" w:rsidP="00232637">
            <w:pPr>
              <w:jc w:val="both"/>
            </w:pPr>
            <w:r w:rsidRPr="00243D3C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827" w:type="dxa"/>
            <w:gridSpan w:val="2"/>
            <w:vAlign w:val="center"/>
          </w:tcPr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552" w:type="dxa"/>
            <w:gridSpan w:val="2"/>
            <w:vAlign w:val="center"/>
          </w:tcPr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43D3C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708" w:type="dxa"/>
            <w:vMerge w:val="restart"/>
            <w:textDirection w:val="btLr"/>
          </w:tcPr>
          <w:p w:rsidR="00342AC8" w:rsidRPr="00243D3C" w:rsidRDefault="00342AC8" w:rsidP="00232637">
            <w:pPr>
              <w:ind w:left="113" w:right="113"/>
              <w:jc w:val="both"/>
              <w:rPr>
                <w:b/>
              </w:rPr>
            </w:pPr>
            <w:r w:rsidRPr="00243D3C">
              <w:rPr>
                <w:b/>
              </w:rPr>
              <w:t xml:space="preserve">Итого по учебному плану </w:t>
            </w:r>
          </w:p>
          <w:p w:rsidR="00342AC8" w:rsidRPr="00243D3C" w:rsidRDefault="00342AC8" w:rsidP="00232637">
            <w:pPr>
              <w:ind w:right="113" w:hanging="15"/>
              <w:jc w:val="both"/>
            </w:pPr>
            <w:r w:rsidRPr="00243D3C">
              <w:t xml:space="preserve">  </w:t>
            </w:r>
          </w:p>
        </w:tc>
        <w:tc>
          <w:tcPr>
            <w:tcW w:w="2977" w:type="dxa"/>
            <w:vMerge w:val="restart"/>
          </w:tcPr>
          <w:p w:rsidR="00342AC8" w:rsidRPr="00243D3C" w:rsidRDefault="00342AC8" w:rsidP="00232637">
            <w:pPr>
              <w:ind w:hanging="15"/>
              <w:jc w:val="center"/>
            </w:pPr>
          </w:p>
          <w:p w:rsidR="00342AC8" w:rsidRPr="00243D3C" w:rsidRDefault="00342AC8" w:rsidP="00232637">
            <w:pPr>
              <w:ind w:hanging="15"/>
              <w:jc w:val="both"/>
              <w:rPr>
                <w:b/>
              </w:rPr>
            </w:pPr>
            <w:r w:rsidRPr="00243D3C">
              <w:rPr>
                <w:b/>
              </w:rPr>
              <w:t>Форма текущего и промежуточного контроля успеваемости (оценочные средства)</w:t>
            </w:r>
          </w:p>
          <w:p w:rsidR="00342AC8" w:rsidRPr="00243D3C" w:rsidRDefault="00342AC8" w:rsidP="00232637">
            <w:pPr>
              <w:jc w:val="center"/>
              <w:rPr>
                <w:b/>
              </w:rPr>
            </w:pPr>
          </w:p>
          <w:p w:rsidR="00342AC8" w:rsidRPr="00243D3C" w:rsidRDefault="00342AC8" w:rsidP="00232637">
            <w:pPr>
              <w:jc w:val="center"/>
            </w:pPr>
          </w:p>
          <w:p w:rsidR="00342AC8" w:rsidRPr="00243D3C" w:rsidRDefault="00342AC8" w:rsidP="00232637">
            <w:pPr>
              <w:jc w:val="both"/>
            </w:pPr>
          </w:p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</w:tr>
      <w:tr w:rsidR="00342AC8" w:rsidRPr="00243D3C" w:rsidTr="00232637">
        <w:trPr>
          <w:cantSplit/>
          <w:trHeight w:val="1134"/>
        </w:trPr>
        <w:tc>
          <w:tcPr>
            <w:tcW w:w="1560" w:type="dxa"/>
            <w:vMerge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</w:t>
            </w:r>
          </w:p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Тематика </w:t>
            </w:r>
          </w:p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практического</w:t>
            </w:r>
          </w:p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1985" w:type="dxa"/>
            <w:vAlign w:val="center"/>
          </w:tcPr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 лабораторной работы</w:t>
            </w:r>
          </w:p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342AC8" w:rsidRPr="00243D3C" w:rsidRDefault="00342AC8" w:rsidP="00232637">
            <w:pPr>
              <w:tabs>
                <w:tab w:val="right" w:leader="underscore" w:pos="9639"/>
              </w:tabs>
              <w:rPr>
                <w:bCs/>
              </w:rPr>
            </w:pPr>
          </w:p>
          <w:p w:rsidR="00342AC8" w:rsidRPr="00243D3C" w:rsidRDefault="00342AC8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42AC8" w:rsidRPr="00243D3C" w:rsidRDefault="00342AC8" w:rsidP="00232637">
            <w:pPr>
              <w:ind w:left="113" w:right="113"/>
              <w:rPr>
                <w:i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708" w:type="dxa"/>
            <w:vMerge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</w:tr>
      <w:tr w:rsidR="00342AC8" w:rsidRPr="00243D3C" w:rsidTr="00232637">
        <w:tc>
          <w:tcPr>
            <w:tcW w:w="11907" w:type="dxa"/>
            <w:gridSpan w:val="8"/>
          </w:tcPr>
          <w:p w:rsidR="00342AC8" w:rsidRPr="00FA1439" w:rsidRDefault="00342AC8" w:rsidP="00232637">
            <w:pPr>
              <w:jc w:val="center"/>
              <w:rPr>
                <w:b/>
              </w:rPr>
            </w:pPr>
            <w:r w:rsidRPr="00243D3C">
              <w:rPr>
                <w:b/>
              </w:rPr>
              <w:t>Семестр №</w:t>
            </w:r>
            <w:r w:rsidRPr="00243D3C">
              <w:rPr>
                <w:b/>
                <w:lang w:val="en-US"/>
              </w:rPr>
              <w:t xml:space="preserve"> </w:t>
            </w:r>
            <w:r w:rsidR="009E0D07">
              <w:rPr>
                <w:b/>
              </w:rPr>
              <w:t>4</w:t>
            </w:r>
          </w:p>
        </w:tc>
        <w:tc>
          <w:tcPr>
            <w:tcW w:w="2977" w:type="dxa"/>
            <w:vMerge w:val="restart"/>
          </w:tcPr>
          <w:p w:rsidR="00342AC8" w:rsidRDefault="00342AC8" w:rsidP="00232637">
            <w:pPr>
              <w:jc w:val="both"/>
              <w:rPr>
                <w:b/>
              </w:rPr>
            </w:pPr>
            <w:r w:rsidRPr="00243D3C">
              <w:rPr>
                <w:b/>
              </w:rPr>
              <w:t>Текущий контроль успеваемости:</w:t>
            </w:r>
          </w:p>
          <w:p w:rsidR="00342AC8" w:rsidRPr="00243D3C" w:rsidRDefault="00342AC8" w:rsidP="00232637">
            <w:pPr>
              <w:jc w:val="both"/>
              <w:rPr>
                <w:b/>
              </w:rPr>
            </w:pPr>
          </w:p>
          <w:p w:rsidR="00342AC8" w:rsidRPr="00243D3C" w:rsidRDefault="00342AC8" w:rsidP="00232637">
            <w:pPr>
              <w:jc w:val="both"/>
            </w:pPr>
            <w:r w:rsidRPr="00243D3C">
              <w:t>Проверка результатов самостоятельного изучения и конспектирования рекомендованной литературы;</w:t>
            </w:r>
          </w:p>
          <w:p w:rsidR="00342AC8" w:rsidRPr="00243D3C" w:rsidRDefault="00342AC8" w:rsidP="00232637">
            <w:pPr>
              <w:jc w:val="both"/>
            </w:pPr>
          </w:p>
          <w:p w:rsidR="00342AC8" w:rsidRPr="00243D3C" w:rsidRDefault="00342AC8" w:rsidP="00232637">
            <w:pPr>
              <w:jc w:val="both"/>
              <w:rPr>
                <w:highlight w:val="yellow"/>
              </w:rPr>
            </w:pPr>
          </w:p>
        </w:tc>
      </w:tr>
      <w:tr w:rsidR="00342AC8" w:rsidRPr="00243D3C" w:rsidTr="00232637">
        <w:trPr>
          <w:trHeight w:val="996"/>
        </w:trPr>
        <w:tc>
          <w:tcPr>
            <w:tcW w:w="1560" w:type="dxa"/>
            <w:vMerge w:val="restart"/>
          </w:tcPr>
          <w:p w:rsidR="00342AC8" w:rsidRPr="000074D5" w:rsidRDefault="00342AC8" w:rsidP="00232637">
            <w:pPr>
              <w:jc w:val="both"/>
              <w:rPr>
                <w:b/>
                <w:i/>
              </w:rPr>
            </w:pPr>
          </w:p>
          <w:p w:rsidR="00342AC8" w:rsidRPr="000074D5" w:rsidRDefault="00342AC8" w:rsidP="00232637">
            <w:pPr>
              <w:tabs>
                <w:tab w:val="right" w:leader="underscore" w:pos="9639"/>
              </w:tabs>
              <w:rPr>
                <w:b/>
                <w:bCs/>
                <w:szCs w:val="20"/>
              </w:rPr>
            </w:pPr>
            <w:r w:rsidRPr="000074D5">
              <w:rPr>
                <w:b/>
                <w:bCs/>
                <w:szCs w:val="20"/>
                <w:lang w:val="en-US"/>
              </w:rPr>
              <w:t>I</w:t>
            </w:r>
            <w:r w:rsidRPr="000074D5">
              <w:rPr>
                <w:b/>
                <w:bCs/>
                <w:szCs w:val="20"/>
              </w:rPr>
              <w:t>. Факторы и условия государственного регулирования в инновационной сфере</w:t>
            </w:r>
          </w:p>
          <w:p w:rsidR="00342AC8" w:rsidRPr="000074D5" w:rsidRDefault="00342AC8" w:rsidP="00232637">
            <w:pPr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342AC8" w:rsidRPr="00BC116D" w:rsidRDefault="00342AC8" w:rsidP="00232637">
            <w:pPr>
              <w:widowControl w:val="0"/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1.</w:t>
            </w:r>
            <w:r w:rsidRPr="00BC116D">
              <w:rPr>
                <w:bCs/>
                <w:snapToGrid w:val="0"/>
                <w:szCs w:val="20"/>
              </w:rPr>
              <w:t>Роль государства в осуществлении инновационной</w:t>
            </w:r>
          </w:p>
          <w:p w:rsidR="00342AC8" w:rsidRDefault="00342AC8" w:rsidP="00232637">
            <w:pPr>
              <w:widowControl w:val="0"/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д</w:t>
            </w:r>
            <w:r w:rsidRPr="00BC116D">
              <w:rPr>
                <w:bCs/>
                <w:snapToGrid w:val="0"/>
                <w:szCs w:val="20"/>
              </w:rPr>
              <w:t>еятельности</w:t>
            </w:r>
          </w:p>
          <w:p w:rsidR="00342AC8" w:rsidRPr="00470E29" w:rsidRDefault="00342AC8" w:rsidP="00232637">
            <w:pPr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342AC8" w:rsidRPr="003B522C" w:rsidRDefault="009E0D07" w:rsidP="00232637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342AC8" w:rsidRPr="00BC116D" w:rsidRDefault="00342AC8" w:rsidP="00232637">
            <w:pPr>
              <w:widowControl w:val="0"/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1.</w:t>
            </w:r>
            <w:r w:rsidRPr="00BC116D">
              <w:rPr>
                <w:bCs/>
                <w:snapToGrid w:val="0"/>
                <w:szCs w:val="20"/>
              </w:rPr>
              <w:t>Роль государства в осуществлении инновационной</w:t>
            </w:r>
          </w:p>
          <w:p w:rsidR="00342AC8" w:rsidRDefault="00342AC8" w:rsidP="00232637">
            <w:pPr>
              <w:widowControl w:val="0"/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д</w:t>
            </w:r>
            <w:r w:rsidRPr="00BC116D">
              <w:rPr>
                <w:bCs/>
                <w:snapToGrid w:val="0"/>
                <w:szCs w:val="20"/>
              </w:rPr>
              <w:t>еятельности</w:t>
            </w:r>
          </w:p>
          <w:p w:rsidR="00342AC8" w:rsidRPr="00DE0B31" w:rsidRDefault="00342AC8" w:rsidP="0023263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42AC8" w:rsidRPr="003B522C" w:rsidRDefault="009E0D07" w:rsidP="00232637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42AC8" w:rsidRPr="00DE0B31" w:rsidRDefault="00342AC8" w:rsidP="0023263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42AC8" w:rsidRPr="001A2FD7" w:rsidRDefault="00342AC8" w:rsidP="00232637">
            <w:pPr>
              <w:jc w:val="both"/>
            </w:pPr>
          </w:p>
        </w:tc>
        <w:tc>
          <w:tcPr>
            <w:tcW w:w="708" w:type="dxa"/>
          </w:tcPr>
          <w:p w:rsidR="00342AC8" w:rsidRPr="00243D3C" w:rsidRDefault="009E0D07" w:rsidP="0023263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</w:tr>
      <w:tr w:rsidR="00342AC8" w:rsidRPr="00243D3C" w:rsidTr="00232637">
        <w:trPr>
          <w:trHeight w:val="1222"/>
        </w:trPr>
        <w:tc>
          <w:tcPr>
            <w:tcW w:w="1560" w:type="dxa"/>
            <w:vMerge/>
          </w:tcPr>
          <w:p w:rsidR="00342AC8" w:rsidRPr="000074D5" w:rsidRDefault="00342AC8" w:rsidP="00232637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342AC8" w:rsidRDefault="00342AC8" w:rsidP="00232637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2.</w:t>
            </w:r>
            <w:r w:rsidRPr="00AD3659">
              <w:rPr>
                <w:snapToGrid w:val="0"/>
              </w:rPr>
              <w:t>Изменение роли инновационной деятельности на разных этапах экономического развития</w:t>
            </w:r>
          </w:p>
          <w:p w:rsidR="00342AC8" w:rsidRPr="00243D3C" w:rsidRDefault="00342AC8" w:rsidP="00232637">
            <w:pPr>
              <w:jc w:val="both"/>
            </w:pPr>
          </w:p>
        </w:tc>
        <w:tc>
          <w:tcPr>
            <w:tcW w:w="567" w:type="dxa"/>
          </w:tcPr>
          <w:p w:rsidR="00342AC8" w:rsidRPr="00246F01" w:rsidRDefault="00342AC8" w:rsidP="00232637">
            <w:pPr>
              <w:jc w:val="both"/>
            </w:pPr>
          </w:p>
        </w:tc>
        <w:tc>
          <w:tcPr>
            <w:tcW w:w="2693" w:type="dxa"/>
          </w:tcPr>
          <w:p w:rsidR="00342AC8" w:rsidRPr="00243D3C" w:rsidRDefault="00342AC8" w:rsidP="00232637">
            <w:pPr>
              <w:jc w:val="both"/>
            </w:pPr>
            <w:r>
              <w:rPr>
                <w:snapToGrid w:val="0"/>
              </w:rPr>
              <w:t>2.</w:t>
            </w:r>
            <w:r w:rsidRPr="00AD3659">
              <w:rPr>
                <w:snapToGrid w:val="0"/>
              </w:rPr>
              <w:t>Изменение роли инновационной деятельности на разных этапах экономического развития</w:t>
            </w:r>
          </w:p>
        </w:tc>
        <w:tc>
          <w:tcPr>
            <w:tcW w:w="567" w:type="dxa"/>
          </w:tcPr>
          <w:p w:rsidR="00342AC8" w:rsidRPr="00243D3C" w:rsidRDefault="009E0D07" w:rsidP="00232637">
            <w:pPr>
              <w:jc w:val="both"/>
              <w:rPr>
                <w:i/>
              </w:rPr>
            </w:pPr>
            <w:r>
              <w:t>1</w:t>
            </w:r>
          </w:p>
        </w:tc>
        <w:tc>
          <w:tcPr>
            <w:tcW w:w="1985" w:type="dxa"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42AC8" w:rsidRPr="00243D3C" w:rsidRDefault="00342AC8" w:rsidP="00232637">
            <w:pPr>
              <w:jc w:val="both"/>
            </w:pPr>
          </w:p>
        </w:tc>
        <w:tc>
          <w:tcPr>
            <w:tcW w:w="708" w:type="dxa"/>
          </w:tcPr>
          <w:p w:rsidR="00342AC8" w:rsidRPr="00243D3C" w:rsidRDefault="009E0D07" w:rsidP="002326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</w:tr>
      <w:tr w:rsidR="00342AC8" w:rsidRPr="00243D3C" w:rsidTr="00232637">
        <w:trPr>
          <w:trHeight w:val="331"/>
        </w:trPr>
        <w:tc>
          <w:tcPr>
            <w:tcW w:w="1560" w:type="dxa"/>
            <w:vMerge w:val="restart"/>
          </w:tcPr>
          <w:p w:rsidR="00342AC8" w:rsidRPr="000074D5" w:rsidRDefault="00342AC8" w:rsidP="00232637">
            <w:pPr>
              <w:tabs>
                <w:tab w:val="right" w:leader="underscore" w:pos="9639"/>
              </w:tabs>
              <w:rPr>
                <w:b/>
                <w:i/>
              </w:rPr>
            </w:pPr>
            <w:r w:rsidRPr="000074D5">
              <w:rPr>
                <w:b/>
                <w:bCs/>
                <w:szCs w:val="20"/>
                <w:lang w:val="en-US"/>
              </w:rPr>
              <w:t>II</w:t>
            </w:r>
            <w:r w:rsidRPr="000074D5">
              <w:rPr>
                <w:b/>
                <w:bCs/>
                <w:szCs w:val="20"/>
              </w:rPr>
              <w:t xml:space="preserve">. Отечественный и зарубежный опыт прямого и косвенного государственного </w:t>
            </w:r>
            <w:r w:rsidRPr="000074D5">
              <w:rPr>
                <w:b/>
                <w:bCs/>
                <w:szCs w:val="20"/>
              </w:rPr>
              <w:lastRenderedPageBreak/>
              <w:t>регулирования в инновационной деятельности</w:t>
            </w:r>
          </w:p>
        </w:tc>
        <w:tc>
          <w:tcPr>
            <w:tcW w:w="3260" w:type="dxa"/>
          </w:tcPr>
          <w:p w:rsidR="00342AC8" w:rsidRDefault="00342AC8" w:rsidP="00232637">
            <w:pPr>
              <w:widowControl w:val="0"/>
              <w:jc w:val="both"/>
            </w:pPr>
          </w:p>
          <w:p w:rsidR="00342AC8" w:rsidRDefault="00342AC8" w:rsidP="00232637">
            <w:pPr>
              <w:widowControl w:val="0"/>
              <w:jc w:val="both"/>
            </w:pPr>
            <w:r>
              <w:t xml:space="preserve">3.Рынок научно-технической продукции </w:t>
            </w:r>
          </w:p>
          <w:p w:rsidR="00342AC8" w:rsidRDefault="00342AC8" w:rsidP="00232637">
            <w:pPr>
              <w:widowControl w:val="0"/>
              <w:jc w:val="both"/>
            </w:pPr>
            <w:r>
              <w:t xml:space="preserve">и тенденции его развития. Наукоемкие отрасли </w:t>
            </w:r>
          </w:p>
          <w:p w:rsidR="00342AC8" w:rsidRDefault="00342AC8" w:rsidP="00232637">
            <w:pPr>
              <w:widowControl w:val="0"/>
              <w:jc w:val="both"/>
            </w:pPr>
            <w:r>
              <w:t>и таргетирование их развития</w:t>
            </w:r>
          </w:p>
          <w:p w:rsidR="00342AC8" w:rsidRPr="00DE0B31" w:rsidRDefault="00342AC8" w:rsidP="0023263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42AC8" w:rsidRPr="003B522C" w:rsidRDefault="009E0D07" w:rsidP="00232637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342AC8" w:rsidRDefault="00342AC8" w:rsidP="00232637">
            <w:pPr>
              <w:widowControl w:val="0"/>
              <w:jc w:val="both"/>
            </w:pPr>
            <w:r>
              <w:t xml:space="preserve">3.Рынок научно-технической продукции </w:t>
            </w:r>
          </w:p>
          <w:p w:rsidR="00342AC8" w:rsidRDefault="00342AC8" w:rsidP="00232637">
            <w:pPr>
              <w:widowControl w:val="0"/>
              <w:jc w:val="both"/>
            </w:pPr>
            <w:r>
              <w:t xml:space="preserve">и тенденции его развития. Наукоемкие отрасли </w:t>
            </w:r>
          </w:p>
          <w:p w:rsidR="00342AC8" w:rsidRDefault="00342AC8" w:rsidP="00232637">
            <w:pPr>
              <w:widowControl w:val="0"/>
              <w:jc w:val="both"/>
            </w:pPr>
            <w:r>
              <w:t>и таргетирование их развития</w:t>
            </w:r>
          </w:p>
          <w:p w:rsidR="00342AC8" w:rsidRPr="003D27F4" w:rsidRDefault="00342AC8" w:rsidP="0023263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2AC8" w:rsidRPr="005C6519" w:rsidRDefault="009E0D07" w:rsidP="0023263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342AC8" w:rsidRPr="00243D3C" w:rsidRDefault="009E0D07" w:rsidP="002326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342AC8" w:rsidRDefault="00342AC8" w:rsidP="00232637">
            <w:pPr>
              <w:jc w:val="both"/>
            </w:pPr>
            <w:r w:rsidRPr="00243D3C">
              <w:t xml:space="preserve">Заслушивание, обсуждение и оценка </w:t>
            </w:r>
            <w:r>
              <w:t>рефератов;</w:t>
            </w:r>
          </w:p>
          <w:p w:rsidR="00342AC8" w:rsidRDefault="00342AC8" w:rsidP="00232637">
            <w:pPr>
              <w:jc w:val="both"/>
            </w:pPr>
          </w:p>
          <w:p w:rsidR="00342AC8" w:rsidRPr="00243D3C" w:rsidRDefault="00342AC8" w:rsidP="00232637">
            <w:pPr>
              <w:jc w:val="both"/>
            </w:pPr>
            <w:r w:rsidRPr="00243D3C">
              <w:t xml:space="preserve">Проверка результатов самостоятельного изучения и конспектирования </w:t>
            </w:r>
            <w:r w:rsidRPr="00243D3C">
              <w:lastRenderedPageBreak/>
              <w:t>рекомендованной литературы;</w:t>
            </w:r>
          </w:p>
          <w:p w:rsidR="00342AC8" w:rsidRDefault="00342AC8" w:rsidP="00232637">
            <w:pPr>
              <w:jc w:val="both"/>
            </w:pPr>
          </w:p>
          <w:p w:rsidR="00342AC8" w:rsidRPr="00243D3C" w:rsidRDefault="00342AC8" w:rsidP="00232637">
            <w:pPr>
              <w:jc w:val="both"/>
            </w:pPr>
            <w:r w:rsidRPr="00243D3C">
              <w:t>Письменное тестирование</w:t>
            </w:r>
          </w:p>
        </w:tc>
      </w:tr>
      <w:tr w:rsidR="00342AC8" w:rsidRPr="00243D3C" w:rsidTr="00232637">
        <w:trPr>
          <w:trHeight w:val="535"/>
        </w:trPr>
        <w:tc>
          <w:tcPr>
            <w:tcW w:w="1560" w:type="dxa"/>
            <w:vMerge/>
          </w:tcPr>
          <w:p w:rsidR="00342AC8" w:rsidRPr="000074D5" w:rsidRDefault="00342AC8" w:rsidP="00232637">
            <w:pPr>
              <w:tabs>
                <w:tab w:val="left" w:pos="1950"/>
              </w:tabs>
              <w:jc w:val="both"/>
              <w:rPr>
                <w:b/>
                <w:i/>
              </w:rPr>
            </w:pPr>
          </w:p>
        </w:tc>
        <w:tc>
          <w:tcPr>
            <w:tcW w:w="3260" w:type="dxa"/>
          </w:tcPr>
          <w:p w:rsidR="00342AC8" w:rsidRDefault="00342AC8" w:rsidP="00232637">
            <w:pPr>
              <w:widowControl w:val="0"/>
              <w:jc w:val="both"/>
            </w:pPr>
            <w:r>
              <w:t>4.</w:t>
            </w:r>
            <w:r w:rsidRPr="00BC116D">
              <w:t>Формирование государственной инновационной политики</w:t>
            </w:r>
          </w:p>
          <w:p w:rsidR="00342AC8" w:rsidRPr="00243D3C" w:rsidRDefault="00342AC8" w:rsidP="00232637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342AC8" w:rsidRPr="00243D3C" w:rsidRDefault="009E0D07" w:rsidP="00232637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342AC8" w:rsidRDefault="00342AC8" w:rsidP="00232637">
            <w:pPr>
              <w:widowControl w:val="0"/>
              <w:jc w:val="both"/>
            </w:pPr>
            <w:r>
              <w:t>4.</w:t>
            </w:r>
            <w:r w:rsidRPr="00BC116D">
              <w:t>Формирование государственной инновационной политики</w:t>
            </w:r>
          </w:p>
          <w:p w:rsidR="00342AC8" w:rsidRPr="00243D3C" w:rsidRDefault="00342AC8" w:rsidP="00232637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342AC8" w:rsidRPr="00243D3C" w:rsidRDefault="009E0D07" w:rsidP="00232637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342AC8" w:rsidRPr="00243D3C" w:rsidRDefault="009E0D07" w:rsidP="0023263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</w:tr>
      <w:tr w:rsidR="00342AC8" w:rsidRPr="00243D3C" w:rsidTr="00232637">
        <w:tc>
          <w:tcPr>
            <w:tcW w:w="1560" w:type="dxa"/>
            <w:vMerge w:val="restart"/>
          </w:tcPr>
          <w:p w:rsidR="00342AC8" w:rsidRPr="000074D5" w:rsidRDefault="00342AC8" w:rsidP="00232637">
            <w:pPr>
              <w:jc w:val="both"/>
              <w:rPr>
                <w:b/>
                <w:i/>
              </w:rPr>
            </w:pPr>
            <w:r w:rsidRPr="000074D5">
              <w:rPr>
                <w:b/>
                <w:bCs/>
                <w:szCs w:val="20"/>
                <w:lang w:val="en-US"/>
              </w:rPr>
              <w:t>III</w:t>
            </w:r>
            <w:r w:rsidRPr="000074D5">
              <w:rPr>
                <w:b/>
                <w:bCs/>
                <w:szCs w:val="20"/>
              </w:rPr>
              <w:t xml:space="preserve"> Формы государственной поддержки в рамках политики инновационной деятельности</w:t>
            </w:r>
          </w:p>
        </w:tc>
        <w:tc>
          <w:tcPr>
            <w:tcW w:w="3260" w:type="dxa"/>
          </w:tcPr>
          <w:p w:rsidR="00342AC8" w:rsidRPr="00DE0B31" w:rsidRDefault="00342AC8" w:rsidP="00232637">
            <w:pPr>
              <w:jc w:val="both"/>
              <w:rPr>
                <w:i/>
              </w:rPr>
            </w:pPr>
            <w:r>
              <w:rPr>
                <w:bCs/>
              </w:rPr>
              <w:t>5.И</w:t>
            </w:r>
            <w:r w:rsidRPr="00BC116D">
              <w:rPr>
                <w:bCs/>
              </w:rPr>
              <w:t>нновационная инфраструктура и методы государственной поддержки</w:t>
            </w:r>
            <w:r>
              <w:rPr>
                <w:bCs/>
              </w:rPr>
              <w:t xml:space="preserve">. </w:t>
            </w:r>
            <w:r w:rsidRPr="00BC116D">
              <w:rPr>
                <w:bCs/>
              </w:rPr>
              <w:t>Источники финансирования инновационной деятельности</w:t>
            </w:r>
          </w:p>
        </w:tc>
        <w:tc>
          <w:tcPr>
            <w:tcW w:w="567" w:type="dxa"/>
          </w:tcPr>
          <w:p w:rsidR="00342AC8" w:rsidRPr="003B522C" w:rsidRDefault="00342AC8" w:rsidP="00232637">
            <w:pPr>
              <w:jc w:val="both"/>
            </w:pPr>
          </w:p>
        </w:tc>
        <w:tc>
          <w:tcPr>
            <w:tcW w:w="2693" w:type="dxa"/>
          </w:tcPr>
          <w:p w:rsidR="00342AC8" w:rsidRPr="003D27F4" w:rsidRDefault="00342AC8" w:rsidP="00232637">
            <w:pPr>
              <w:jc w:val="both"/>
              <w:rPr>
                <w:i/>
                <w:sz w:val="20"/>
                <w:szCs w:val="20"/>
              </w:rPr>
            </w:pPr>
            <w:r>
              <w:rPr>
                <w:bCs/>
              </w:rPr>
              <w:t>5.И</w:t>
            </w:r>
            <w:r w:rsidRPr="00BC116D">
              <w:rPr>
                <w:bCs/>
              </w:rPr>
              <w:t>нновационная инфраструктура и методы государственной поддержки</w:t>
            </w:r>
            <w:r>
              <w:rPr>
                <w:bCs/>
              </w:rPr>
              <w:t xml:space="preserve">. </w:t>
            </w:r>
            <w:r w:rsidRPr="00BC116D">
              <w:rPr>
                <w:bCs/>
              </w:rPr>
              <w:t>Источники финансирования инновационной деятельности</w:t>
            </w:r>
          </w:p>
        </w:tc>
        <w:tc>
          <w:tcPr>
            <w:tcW w:w="567" w:type="dxa"/>
          </w:tcPr>
          <w:p w:rsidR="00342AC8" w:rsidRPr="003B522C" w:rsidRDefault="009E0D07" w:rsidP="00232637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42AC8" w:rsidRPr="00DE0B31" w:rsidRDefault="00342AC8" w:rsidP="0023263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42AC8" w:rsidRPr="00DE0B31" w:rsidRDefault="00342AC8" w:rsidP="00232637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342AC8" w:rsidRPr="00243D3C" w:rsidRDefault="009E0D07" w:rsidP="002326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342AC8" w:rsidRDefault="00342AC8" w:rsidP="00232637">
            <w:pPr>
              <w:jc w:val="both"/>
            </w:pPr>
            <w:r w:rsidRPr="00243D3C">
              <w:t xml:space="preserve">Заслушивание, обсуждение и оценка </w:t>
            </w:r>
            <w:r>
              <w:t>рефератов;</w:t>
            </w:r>
          </w:p>
          <w:p w:rsidR="00342AC8" w:rsidRDefault="00342AC8" w:rsidP="00232637">
            <w:pPr>
              <w:jc w:val="both"/>
            </w:pPr>
          </w:p>
          <w:p w:rsidR="00342AC8" w:rsidRDefault="00342AC8" w:rsidP="00232637">
            <w:pPr>
              <w:jc w:val="both"/>
            </w:pPr>
            <w:r>
              <w:t>Проведение контрольной работы;</w:t>
            </w:r>
          </w:p>
          <w:p w:rsidR="00342AC8" w:rsidRDefault="00342AC8" w:rsidP="00232637">
            <w:pPr>
              <w:jc w:val="both"/>
            </w:pPr>
          </w:p>
          <w:p w:rsidR="00342AC8" w:rsidRPr="00243D3C" w:rsidRDefault="00342AC8" w:rsidP="00232637">
            <w:pPr>
              <w:jc w:val="both"/>
            </w:pPr>
            <w:r w:rsidRPr="00243D3C">
              <w:t>Проверка результатов самостоятельного изучения и конспектирования рекомендованной литературы;</w:t>
            </w:r>
          </w:p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</w:tr>
      <w:tr w:rsidR="00342AC8" w:rsidRPr="00243D3C" w:rsidTr="00232637">
        <w:tc>
          <w:tcPr>
            <w:tcW w:w="1560" w:type="dxa"/>
            <w:vMerge/>
          </w:tcPr>
          <w:p w:rsidR="00342AC8" w:rsidRPr="00243D3C" w:rsidRDefault="00342AC8" w:rsidP="00232637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342AC8" w:rsidRDefault="00342AC8" w:rsidP="00232637">
            <w:pPr>
              <w:widowControl w:val="0"/>
              <w:jc w:val="both"/>
            </w:pPr>
            <w:r>
              <w:t>6.</w:t>
            </w:r>
            <w:r w:rsidRPr="00BC116D">
              <w:t>Оценка эффективности инновационной деятельности</w:t>
            </w:r>
            <w:r>
              <w:t xml:space="preserve"> в государственном регулировании </w:t>
            </w:r>
          </w:p>
          <w:p w:rsidR="00342AC8" w:rsidRPr="00243D3C" w:rsidRDefault="00342AC8" w:rsidP="00232637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</w:tcPr>
          <w:p w:rsidR="00342AC8" w:rsidRPr="00243D3C" w:rsidRDefault="009E0D07" w:rsidP="00232637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342AC8" w:rsidRPr="00243D3C" w:rsidRDefault="00342AC8" w:rsidP="00232637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>
              <w:t>6.</w:t>
            </w:r>
            <w:r w:rsidRPr="00BC116D">
              <w:t>Оценка эффективности инновационной деятельности</w:t>
            </w:r>
            <w:r>
              <w:t xml:space="preserve"> в государственном регулировании </w:t>
            </w:r>
          </w:p>
        </w:tc>
        <w:tc>
          <w:tcPr>
            <w:tcW w:w="567" w:type="dxa"/>
          </w:tcPr>
          <w:p w:rsidR="00342AC8" w:rsidRPr="00243D3C" w:rsidRDefault="009E0D07" w:rsidP="00232637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342AC8" w:rsidRPr="00243D3C" w:rsidRDefault="00342AC8" w:rsidP="00232637">
            <w:pPr>
              <w:jc w:val="both"/>
              <w:rPr>
                <w:i/>
                <w:u w:val="single"/>
              </w:rPr>
            </w:pPr>
          </w:p>
        </w:tc>
        <w:tc>
          <w:tcPr>
            <w:tcW w:w="567" w:type="dxa"/>
          </w:tcPr>
          <w:p w:rsidR="00342AC8" w:rsidRPr="00243D3C" w:rsidRDefault="00342AC8" w:rsidP="00232637">
            <w:pPr>
              <w:jc w:val="both"/>
            </w:pPr>
          </w:p>
        </w:tc>
        <w:tc>
          <w:tcPr>
            <w:tcW w:w="708" w:type="dxa"/>
          </w:tcPr>
          <w:p w:rsidR="00342AC8" w:rsidRPr="00243D3C" w:rsidRDefault="009E0D07" w:rsidP="0023263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</w:tr>
      <w:tr w:rsidR="00342AC8" w:rsidRPr="00243D3C" w:rsidTr="00232637">
        <w:trPr>
          <w:trHeight w:val="287"/>
        </w:trPr>
        <w:tc>
          <w:tcPr>
            <w:tcW w:w="1560" w:type="dxa"/>
          </w:tcPr>
          <w:p w:rsidR="00342AC8" w:rsidRPr="00243D3C" w:rsidRDefault="00342AC8" w:rsidP="0023263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42AC8" w:rsidRPr="00243D3C" w:rsidRDefault="00342AC8" w:rsidP="00232637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342AC8" w:rsidRPr="00243D3C" w:rsidRDefault="009E0D07" w:rsidP="002326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342AC8" w:rsidRPr="00243D3C" w:rsidRDefault="00342AC8" w:rsidP="00232637">
            <w:pPr>
              <w:jc w:val="center"/>
              <w:rPr>
                <w:b/>
              </w:rPr>
            </w:pPr>
            <w:r w:rsidRPr="00243D3C">
              <w:t xml:space="preserve">  Всего:</w:t>
            </w:r>
          </w:p>
        </w:tc>
        <w:tc>
          <w:tcPr>
            <w:tcW w:w="567" w:type="dxa"/>
          </w:tcPr>
          <w:p w:rsidR="00342AC8" w:rsidRPr="00243D3C" w:rsidRDefault="009E0D07" w:rsidP="002326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342AC8" w:rsidRPr="00243D3C" w:rsidRDefault="00342AC8" w:rsidP="00232637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342AC8" w:rsidRPr="00243D3C" w:rsidRDefault="00342AC8" w:rsidP="0023263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42AC8" w:rsidRPr="00243D3C" w:rsidRDefault="009E0D07" w:rsidP="002326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342AC8">
              <w:rPr>
                <w:b/>
              </w:rPr>
              <w:t>0</w:t>
            </w:r>
          </w:p>
        </w:tc>
        <w:tc>
          <w:tcPr>
            <w:tcW w:w="2977" w:type="dxa"/>
          </w:tcPr>
          <w:p w:rsidR="00342AC8" w:rsidRPr="00243D3C" w:rsidRDefault="00342AC8" w:rsidP="00232637">
            <w:pPr>
              <w:jc w:val="both"/>
              <w:rPr>
                <w:i/>
              </w:rPr>
            </w:pPr>
            <w:r w:rsidRPr="00243D3C">
              <w:rPr>
                <w:b/>
              </w:rPr>
              <w:t>Промежуточная аттестация</w:t>
            </w:r>
            <w:r w:rsidRPr="00243D3C">
              <w:t xml:space="preserve"> </w:t>
            </w:r>
            <w:r w:rsidRPr="00243D3C">
              <w:rPr>
                <w:b/>
              </w:rPr>
              <w:t>- Зачет</w:t>
            </w:r>
          </w:p>
        </w:tc>
      </w:tr>
      <w:tr w:rsidR="009E0D07" w:rsidRPr="00243D3C" w:rsidTr="00232637">
        <w:trPr>
          <w:trHeight w:val="287"/>
        </w:trPr>
        <w:tc>
          <w:tcPr>
            <w:tcW w:w="1560" w:type="dxa"/>
          </w:tcPr>
          <w:p w:rsidR="009E0D07" w:rsidRPr="00243D3C" w:rsidRDefault="009E0D07" w:rsidP="0023263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E0D07" w:rsidRPr="00243D3C" w:rsidRDefault="009E0D07" w:rsidP="00232637">
            <w:pPr>
              <w:jc w:val="center"/>
            </w:pPr>
          </w:p>
        </w:tc>
        <w:tc>
          <w:tcPr>
            <w:tcW w:w="567" w:type="dxa"/>
          </w:tcPr>
          <w:p w:rsidR="009E0D07" w:rsidRDefault="009E0D07" w:rsidP="0023263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E0D07" w:rsidRPr="00243D3C" w:rsidRDefault="009E0D07" w:rsidP="00232637">
            <w:pPr>
              <w:jc w:val="center"/>
            </w:pPr>
          </w:p>
        </w:tc>
        <w:tc>
          <w:tcPr>
            <w:tcW w:w="567" w:type="dxa"/>
          </w:tcPr>
          <w:p w:rsidR="009E0D07" w:rsidRDefault="009E0D07" w:rsidP="0023263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E0D07" w:rsidRPr="00243D3C" w:rsidRDefault="009E0D07" w:rsidP="00232637">
            <w:pPr>
              <w:jc w:val="center"/>
            </w:pPr>
          </w:p>
        </w:tc>
        <w:tc>
          <w:tcPr>
            <w:tcW w:w="567" w:type="dxa"/>
          </w:tcPr>
          <w:p w:rsidR="009E0D07" w:rsidRPr="00243D3C" w:rsidRDefault="009E0D07" w:rsidP="0023263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E0D07" w:rsidRDefault="009E0D07" w:rsidP="00232637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9E0D07" w:rsidRPr="00243D3C" w:rsidRDefault="009E0D07" w:rsidP="00232637">
            <w:pPr>
              <w:jc w:val="both"/>
              <w:rPr>
                <w:b/>
              </w:rPr>
            </w:pPr>
          </w:p>
        </w:tc>
      </w:tr>
      <w:tr w:rsidR="00342AC8" w:rsidRPr="00243D3C" w:rsidTr="00232637">
        <w:trPr>
          <w:trHeight w:val="287"/>
        </w:trPr>
        <w:tc>
          <w:tcPr>
            <w:tcW w:w="11199" w:type="dxa"/>
            <w:gridSpan w:val="7"/>
          </w:tcPr>
          <w:p w:rsidR="00342AC8" w:rsidRPr="00243D3C" w:rsidRDefault="00342AC8" w:rsidP="00232637">
            <w:pPr>
              <w:jc w:val="center"/>
              <w:rPr>
                <w:b/>
              </w:rPr>
            </w:pPr>
            <w:r w:rsidRPr="00243D3C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342AC8" w:rsidRPr="00243D3C" w:rsidRDefault="009E0D07" w:rsidP="0023263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342AC8">
              <w:rPr>
                <w:b/>
              </w:rPr>
              <w:t>0</w:t>
            </w:r>
          </w:p>
        </w:tc>
        <w:tc>
          <w:tcPr>
            <w:tcW w:w="2977" w:type="dxa"/>
          </w:tcPr>
          <w:p w:rsidR="00342AC8" w:rsidRPr="00243D3C" w:rsidRDefault="00342AC8" w:rsidP="00232637">
            <w:pPr>
              <w:jc w:val="both"/>
              <w:rPr>
                <w:i/>
              </w:rPr>
            </w:pPr>
          </w:p>
        </w:tc>
      </w:tr>
    </w:tbl>
    <w:p w:rsidR="00342AC8" w:rsidRDefault="00342AC8" w:rsidP="00342AC8"/>
    <w:p w:rsidR="00342AC8" w:rsidRDefault="00342AC8" w:rsidP="005C6A11">
      <w:pPr>
        <w:tabs>
          <w:tab w:val="right" w:leader="underscore" w:pos="9639"/>
        </w:tabs>
        <w:jc w:val="both"/>
        <w:rPr>
          <w:b/>
          <w:bCs/>
        </w:rPr>
      </w:pPr>
    </w:p>
    <w:p w:rsidR="005C6A11" w:rsidRDefault="005C6A11" w:rsidP="005C6A11">
      <w:pPr>
        <w:rPr>
          <w:b/>
        </w:rPr>
      </w:pPr>
      <w:r>
        <w:rPr>
          <w:b/>
        </w:rPr>
        <w:t xml:space="preserve">  5.  </w:t>
      </w:r>
      <w:r w:rsidRPr="00213064">
        <w:rPr>
          <w:b/>
        </w:rPr>
        <w:t>САМОСТОЯТЕЛЬНАЯ РАБОТА ОБУЧАЮЩИХСЯ</w:t>
      </w:r>
    </w:p>
    <w:p w:rsidR="00820246" w:rsidRDefault="00820246" w:rsidP="00820246">
      <w:pPr>
        <w:jc w:val="both"/>
        <w:rPr>
          <w:i/>
        </w:rPr>
      </w:pPr>
    </w:p>
    <w:p w:rsidR="00820246" w:rsidRDefault="00820246" w:rsidP="00820246">
      <w:pPr>
        <w:rPr>
          <w:b/>
          <w:vertAlign w:val="superscript"/>
        </w:rPr>
      </w:pPr>
      <w:r>
        <w:rPr>
          <w:b/>
        </w:rPr>
        <w:t xml:space="preserve">  5.1 Для заочной формы обучения</w:t>
      </w:r>
    </w:p>
    <w:p w:rsidR="00820246" w:rsidRPr="00064DC3" w:rsidRDefault="00820246" w:rsidP="00820246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  <w:r>
        <w:rPr>
          <w:b/>
          <w:bCs/>
          <w:sz w:val="20"/>
          <w:szCs w:val="20"/>
        </w:rPr>
        <w:t>.2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10328"/>
        <w:gridCol w:w="947"/>
      </w:tblGrid>
      <w:tr w:rsidR="00820246" w:rsidRPr="00C340CB" w:rsidTr="009E0D07">
        <w:trPr>
          <w:trHeight w:val="912"/>
          <w:jc w:val="center"/>
        </w:trPr>
        <w:tc>
          <w:tcPr>
            <w:tcW w:w="902" w:type="dxa"/>
            <w:vAlign w:val="center"/>
          </w:tcPr>
          <w:p w:rsidR="00820246" w:rsidRPr="00BA50B7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89" w:type="dxa"/>
            <w:vAlign w:val="center"/>
          </w:tcPr>
          <w:p w:rsidR="00820246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820246" w:rsidRPr="00BA50B7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173" w:type="dxa"/>
            <w:vAlign w:val="center"/>
          </w:tcPr>
          <w:p w:rsidR="00820246" w:rsidRPr="00BA50B7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820246" w:rsidRPr="00BA50B7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820246" w:rsidRPr="00C340CB" w:rsidTr="009E0D07">
        <w:trPr>
          <w:jc w:val="center"/>
        </w:trPr>
        <w:tc>
          <w:tcPr>
            <w:tcW w:w="902" w:type="dxa"/>
            <w:vAlign w:val="center"/>
          </w:tcPr>
          <w:p w:rsidR="00820246" w:rsidRPr="001723C4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89" w:type="dxa"/>
            <w:vAlign w:val="center"/>
          </w:tcPr>
          <w:p w:rsidR="00820246" w:rsidRPr="001723C4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73" w:type="dxa"/>
            <w:vAlign w:val="center"/>
          </w:tcPr>
          <w:p w:rsidR="00820246" w:rsidRPr="001723C4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:rsidR="00820246" w:rsidRPr="001723C4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20246" w:rsidRPr="00C340CB" w:rsidTr="009E0D07">
        <w:trPr>
          <w:jc w:val="center"/>
        </w:trPr>
        <w:tc>
          <w:tcPr>
            <w:tcW w:w="14597" w:type="dxa"/>
            <w:gridSpan w:val="4"/>
            <w:vAlign w:val="center"/>
          </w:tcPr>
          <w:p w:rsidR="00820246" w:rsidRPr="001723C4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9E0D0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20246" w:rsidRPr="00C340CB" w:rsidTr="009E0D07">
        <w:trPr>
          <w:jc w:val="center"/>
        </w:trPr>
        <w:tc>
          <w:tcPr>
            <w:tcW w:w="902" w:type="dxa"/>
            <w:vAlign w:val="center"/>
          </w:tcPr>
          <w:p w:rsidR="00820246" w:rsidRPr="00AF61F2" w:rsidRDefault="00820246" w:rsidP="009E0D0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F61F2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:rsidR="00820246" w:rsidRPr="00B4495C" w:rsidRDefault="00820246" w:rsidP="009E0D07">
            <w:pPr>
              <w:tabs>
                <w:tab w:val="right" w:leader="underscore" w:pos="9639"/>
              </w:tabs>
              <w:jc w:val="both"/>
              <w:rPr>
                <w:bCs/>
                <w:szCs w:val="20"/>
              </w:rPr>
            </w:pPr>
            <w:r w:rsidRPr="00B4495C">
              <w:rPr>
                <w:bCs/>
                <w:szCs w:val="20"/>
              </w:rPr>
              <w:t>Факторы и условия государственного регулирования в инновационной сфере</w:t>
            </w:r>
          </w:p>
          <w:p w:rsidR="00820246" w:rsidRPr="00C340CB" w:rsidRDefault="00820246" w:rsidP="009E0D0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10173" w:type="dxa"/>
          </w:tcPr>
          <w:p w:rsidR="00820246" w:rsidRDefault="00820246" w:rsidP="009E0D07">
            <w:pPr>
              <w:jc w:val="both"/>
            </w:pPr>
            <w:r w:rsidRPr="008D6763">
              <w:t>Подготовка к лекциям, практическим занятиям, тестированию</w:t>
            </w:r>
            <w:r>
              <w:t>.</w:t>
            </w:r>
          </w:p>
          <w:p w:rsidR="00820246" w:rsidRPr="008D6763" w:rsidRDefault="00820246" w:rsidP="009E0D07">
            <w:pPr>
              <w:jc w:val="both"/>
            </w:pPr>
            <w:r w:rsidRPr="008D6763">
              <w:t>Самостоятельное изучение и конспектирование рекомендованной литературы.</w:t>
            </w:r>
          </w:p>
          <w:p w:rsidR="00820246" w:rsidRDefault="00820246" w:rsidP="009E0D07">
            <w:pPr>
              <w:tabs>
                <w:tab w:val="num" w:pos="0"/>
                <w:tab w:val="left" w:pos="1080"/>
              </w:tabs>
              <w:jc w:val="both"/>
            </w:pPr>
            <w:r>
              <w:t>И</w:t>
            </w:r>
            <w:r w:rsidRPr="00057800">
              <w:t xml:space="preserve">зучение литературы для написания реферата, создание презентаций. </w:t>
            </w:r>
          </w:p>
          <w:p w:rsidR="00820246" w:rsidRPr="00057800" w:rsidRDefault="00820246" w:rsidP="009E0D07">
            <w:pPr>
              <w:tabs>
                <w:tab w:val="num" w:pos="0"/>
                <w:tab w:val="left" w:pos="1080"/>
              </w:tabs>
              <w:jc w:val="both"/>
            </w:pPr>
            <w:r>
              <w:t>Подготовка к тестированию.</w:t>
            </w:r>
          </w:p>
        </w:tc>
        <w:tc>
          <w:tcPr>
            <w:tcW w:w="933" w:type="dxa"/>
            <w:vAlign w:val="center"/>
          </w:tcPr>
          <w:p w:rsidR="00820246" w:rsidRPr="00C340CB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820246" w:rsidRPr="00C340CB" w:rsidTr="009E0D07">
        <w:trPr>
          <w:jc w:val="center"/>
        </w:trPr>
        <w:tc>
          <w:tcPr>
            <w:tcW w:w="902" w:type="dxa"/>
            <w:vAlign w:val="center"/>
          </w:tcPr>
          <w:p w:rsidR="00820246" w:rsidRPr="00AF61F2" w:rsidRDefault="00820246" w:rsidP="009E0D0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F61F2">
              <w:rPr>
                <w:bCs/>
              </w:rPr>
              <w:t>2</w:t>
            </w:r>
          </w:p>
        </w:tc>
        <w:tc>
          <w:tcPr>
            <w:tcW w:w="2589" w:type="dxa"/>
            <w:vAlign w:val="center"/>
          </w:tcPr>
          <w:p w:rsidR="00820246" w:rsidRPr="00C340CB" w:rsidRDefault="00820246" w:rsidP="009E0D0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A3175">
              <w:rPr>
                <w:bCs/>
                <w:szCs w:val="20"/>
              </w:rPr>
              <w:t>Отечественный и зарубежный опыт прямого и косвенного государственного регулирования в инновационной деятельности</w:t>
            </w:r>
          </w:p>
        </w:tc>
        <w:tc>
          <w:tcPr>
            <w:tcW w:w="10173" w:type="dxa"/>
          </w:tcPr>
          <w:p w:rsidR="00820246" w:rsidRPr="008D6763" w:rsidRDefault="00820246" w:rsidP="009E0D07">
            <w:pPr>
              <w:jc w:val="both"/>
            </w:pPr>
            <w:r w:rsidRPr="008D6763">
              <w:t>Самостоятельное изучение и конспектирование рекомендованной литературы.</w:t>
            </w:r>
          </w:p>
          <w:p w:rsidR="00820246" w:rsidRDefault="00820246" w:rsidP="009E0D07">
            <w:pPr>
              <w:tabs>
                <w:tab w:val="num" w:pos="0"/>
                <w:tab w:val="left" w:pos="1080"/>
              </w:tabs>
              <w:jc w:val="both"/>
            </w:pPr>
            <w:r>
              <w:t>И</w:t>
            </w:r>
            <w:r w:rsidRPr="00057800">
              <w:t xml:space="preserve">зучение литературы для написания реферата, создание презентаций. </w:t>
            </w:r>
          </w:p>
          <w:p w:rsidR="00820246" w:rsidRPr="00057800" w:rsidRDefault="00820246" w:rsidP="009E0D07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t>Подготовка к контрольной работе.</w:t>
            </w:r>
          </w:p>
        </w:tc>
        <w:tc>
          <w:tcPr>
            <w:tcW w:w="933" w:type="dxa"/>
            <w:vAlign w:val="center"/>
          </w:tcPr>
          <w:p w:rsidR="00820246" w:rsidRPr="00C340CB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820246" w:rsidRPr="00C340CB" w:rsidTr="009E0D07">
        <w:trPr>
          <w:jc w:val="center"/>
        </w:trPr>
        <w:tc>
          <w:tcPr>
            <w:tcW w:w="902" w:type="dxa"/>
            <w:vAlign w:val="center"/>
          </w:tcPr>
          <w:p w:rsidR="00820246" w:rsidRPr="00AF61F2" w:rsidRDefault="00820246" w:rsidP="009E0D0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F61F2">
              <w:rPr>
                <w:bCs/>
              </w:rPr>
              <w:t>3</w:t>
            </w:r>
          </w:p>
        </w:tc>
        <w:tc>
          <w:tcPr>
            <w:tcW w:w="2589" w:type="dxa"/>
            <w:vAlign w:val="center"/>
          </w:tcPr>
          <w:p w:rsidR="00820246" w:rsidRPr="00C340CB" w:rsidRDefault="00820246" w:rsidP="009E0D0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9A3175">
              <w:rPr>
                <w:bCs/>
                <w:szCs w:val="20"/>
              </w:rPr>
              <w:t xml:space="preserve">Формы государственной поддержки </w:t>
            </w:r>
            <w:r>
              <w:rPr>
                <w:bCs/>
                <w:szCs w:val="20"/>
              </w:rPr>
              <w:t xml:space="preserve">в рамках политики </w:t>
            </w:r>
            <w:r w:rsidRPr="009A3175">
              <w:rPr>
                <w:bCs/>
                <w:szCs w:val="20"/>
              </w:rPr>
              <w:t>инновационной деятельности</w:t>
            </w:r>
          </w:p>
        </w:tc>
        <w:tc>
          <w:tcPr>
            <w:tcW w:w="10173" w:type="dxa"/>
            <w:vAlign w:val="center"/>
          </w:tcPr>
          <w:p w:rsidR="00820246" w:rsidRPr="008D6763" w:rsidRDefault="00820246" w:rsidP="009E0D07">
            <w:pPr>
              <w:jc w:val="both"/>
            </w:pPr>
            <w:r w:rsidRPr="008D6763">
              <w:t>Самостоятельное изучение и конспектирование рекомендованной литературы.</w:t>
            </w:r>
          </w:p>
          <w:p w:rsidR="00820246" w:rsidRDefault="00820246" w:rsidP="009E0D07">
            <w:pPr>
              <w:tabs>
                <w:tab w:val="num" w:pos="0"/>
                <w:tab w:val="left" w:pos="1080"/>
              </w:tabs>
              <w:jc w:val="both"/>
            </w:pPr>
            <w:r>
              <w:t>И</w:t>
            </w:r>
            <w:r w:rsidRPr="00057800">
              <w:t xml:space="preserve">зучение литературы для написания реферата, создание презентаций. </w:t>
            </w:r>
          </w:p>
          <w:p w:rsidR="00820246" w:rsidRPr="00057800" w:rsidRDefault="00820246" w:rsidP="009E0D07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Подготовка к зачету по курсу.</w:t>
            </w:r>
          </w:p>
        </w:tc>
        <w:tc>
          <w:tcPr>
            <w:tcW w:w="933" w:type="dxa"/>
            <w:vAlign w:val="center"/>
          </w:tcPr>
          <w:p w:rsidR="00820246" w:rsidRPr="00C340CB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820246" w:rsidRPr="00C340CB" w:rsidTr="009E0D07">
        <w:trPr>
          <w:trHeight w:val="373"/>
          <w:jc w:val="center"/>
        </w:trPr>
        <w:tc>
          <w:tcPr>
            <w:tcW w:w="13664" w:type="dxa"/>
            <w:gridSpan w:val="3"/>
            <w:vAlign w:val="center"/>
          </w:tcPr>
          <w:p w:rsidR="00820246" w:rsidRPr="00213064" w:rsidRDefault="00820246" w:rsidP="009E0D07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33" w:type="dxa"/>
            <w:vAlign w:val="center"/>
          </w:tcPr>
          <w:p w:rsidR="00820246" w:rsidRPr="00213064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</w:tr>
      <w:tr w:rsidR="00820246" w:rsidRPr="00C340CB" w:rsidTr="009E0D07">
        <w:trPr>
          <w:jc w:val="center"/>
        </w:trPr>
        <w:tc>
          <w:tcPr>
            <w:tcW w:w="13664" w:type="dxa"/>
            <w:gridSpan w:val="3"/>
            <w:vAlign w:val="center"/>
          </w:tcPr>
          <w:p w:rsidR="00820246" w:rsidRPr="001723C4" w:rsidRDefault="00820246" w:rsidP="009E0D07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820246" w:rsidRPr="00C340CB" w:rsidRDefault="00820246" w:rsidP="009E0D0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</w:tbl>
    <w:p w:rsidR="00820246" w:rsidRDefault="00820246" w:rsidP="00820246">
      <w:pPr>
        <w:jc w:val="both"/>
        <w:rPr>
          <w:i/>
        </w:rPr>
      </w:pPr>
    </w:p>
    <w:p w:rsidR="005C6A11" w:rsidRDefault="005C6A11" w:rsidP="005C6A11">
      <w:pPr>
        <w:jc w:val="both"/>
        <w:rPr>
          <w:i/>
        </w:rPr>
      </w:pPr>
    </w:p>
    <w:p w:rsidR="005C6A11" w:rsidRDefault="005C6A11" w:rsidP="005C6A11">
      <w:pPr>
        <w:rPr>
          <w:b/>
        </w:rPr>
      </w:pPr>
      <w:r>
        <w:rPr>
          <w:b/>
        </w:rPr>
        <w:t xml:space="preserve">                </w:t>
      </w:r>
    </w:p>
    <w:p w:rsidR="005C6A11" w:rsidRDefault="005C6A11" w:rsidP="005C6A11">
      <w:pPr>
        <w:rPr>
          <w:b/>
        </w:rPr>
        <w:sectPr w:rsidR="005C6A11" w:rsidSect="000E7F11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5C6A11" w:rsidRDefault="005C6A11" w:rsidP="005C6A11">
      <w:pPr>
        <w:rPr>
          <w:b/>
        </w:rPr>
      </w:pPr>
    </w:p>
    <w:p w:rsidR="005C6A11" w:rsidRPr="00F766BF" w:rsidRDefault="005C6A11" w:rsidP="005C6A11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5C6A11" w:rsidRPr="00F766BF" w:rsidRDefault="005C6A11" w:rsidP="005C6A11">
      <w:pPr>
        <w:jc w:val="right"/>
        <w:rPr>
          <w:b/>
          <w:bCs/>
        </w:rPr>
      </w:pPr>
    </w:p>
    <w:p w:rsidR="005C6A11" w:rsidRPr="00F766BF" w:rsidRDefault="005C6A11" w:rsidP="005C6A11">
      <w:pPr>
        <w:rPr>
          <w:b/>
        </w:rPr>
      </w:pPr>
      <w:r w:rsidRPr="00F766BF">
        <w:rPr>
          <w:b/>
          <w:bCs/>
        </w:rPr>
        <w:t>6.1</w:t>
      </w:r>
      <w:r>
        <w:rPr>
          <w:b/>
        </w:rPr>
        <w:t xml:space="preserve"> Связь </w:t>
      </w:r>
      <w:r w:rsidRPr="00F766BF">
        <w:rPr>
          <w:b/>
        </w:rPr>
        <w:t xml:space="preserve">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8561BF" w:rsidRPr="00F766BF" w:rsidRDefault="008561BF" w:rsidP="008561BF">
      <w:pPr>
        <w:rPr>
          <w:b/>
        </w:rPr>
      </w:pPr>
    </w:p>
    <w:p w:rsidR="008561BF" w:rsidRPr="00F766BF" w:rsidRDefault="008561BF" w:rsidP="008561BF">
      <w:pPr>
        <w:ind w:firstLine="709"/>
        <w:jc w:val="right"/>
        <w:rPr>
          <w:i/>
          <w:sz w:val="22"/>
          <w:szCs w:val="22"/>
        </w:rPr>
      </w:pPr>
      <w:bookmarkStart w:id="12" w:name="_Hlk519255579"/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729"/>
        <w:gridCol w:w="1968"/>
      </w:tblGrid>
      <w:tr w:rsidR="008561BF" w:rsidRPr="00F766BF" w:rsidTr="00F85A38">
        <w:tc>
          <w:tcPr>
            <w:tcW w:w="909" w:type="pct"/>
            <w:vAlign w:val="center"/>
          </w:tcPr>
          <w:p w:rsidR="008561BF" w:rsidRPr="00F766BF" w:rsidRDefault="008561BF" w:rsidP="00F85A38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8561BF" w:rsidRPr="00F766BF" w:rsidRDefault="008561BF" w:rsidP="00F85A38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182" w:type="pct"/>
            <w:vAlign w:val="center"/>
          </w:tcPr>
          <w:p w:rsidR="008561BF" w:rsidRPr="00F766BF" w:rsidRDefault="008561BF" w:rsidP="00F85A3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09" w:type="pct"/>
            <w:vAlign w:val="center"/>
          </w:tcPr>
          <w:p w:rsidR="008561BF" w:rsidRPr="00F766BF" w:rsidRDefault="008561BF" w:rsidP="00F85A38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8561BF" w:rsidRPr="00F766BF" w:rsidRDefault="008561BF" w:rsidP="00F85A38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8561BF" w:rsidRPr="00F766BF" w:rsidRDefault="008561BF" w:rsidP="00F85A38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8561BF" w:rsidRPr="00F766BF" w:rsidTr="00F85A38">
        <w:trPr>
          <w:trHeight w:val="1104"/>
        </w:trPr>
        <w:tc>
          <w:tcPr>
            <w:tcW w:w="909" w:type="pct"/>
            <w:vMerge w:val="restart"/>
            <w:tcBorders>
              <w:bottom w:val="single" w:sz="4" w:space="0" w:color="auto"/>
            </w:tcBorders>
            <w:vAlign w:val="center"/>
          </w:tcPr>
          <w:p w:rsidR="008561BF" w:rsidRPr="00F766BF" w:rsidRDefault="008561BF" w:rsidP="00F85A38">
            <w:pPr>
              <w:jc w:val="center"/>
            </w:pPr>
            <w:r w:rsidRPr="009D7354">
              <w:rPr>
                <w:rFonts w:eastAsia="Calibri"/>
                <w:b/>
                <w:sz w:val="22"/>
                <w:szCs w:val="22"/>
                <w:lang w:eastAsia="en-US"/>
              </w:rPr>
              <w:t>ОК-4</w:t>
            </w: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8561BF" w:rsidRPr="0081167B" w:rsidRDefault="008561BF" w:rsidP="00F85A38">
            <w:pPr>
              <w:rPr>
                <w:b/>
              </w:rPr>
            </w:pPr>
            <w:r w:rsidRPr="0081167B">
              <w:rPr>
                <w:b/>
              </w:rPr>
              <w:t xml:space="preserve">Пороговый </w:t>
            </w:r>
          </w:p>
          <w:p w:rsidR="008561BF" w:rsidRPr="0081167B" w:rsidRDefault="008561BF" w:rsidP="00F85A38">
            <w:pPr>
              <w:suppressAutoHyphens/>
              <w:jc w:val="both"/>
            </w:pPr>
            <w:r w:rsidRPr="00267678">
              <w:rPr>
                <w:b/>
              </w:rPr>
              <w:t>Знать</w:t>
            </w:r>
            <w:r w:rsidRPr="0081167B">
              <w:t xml:space="preserve"> некоторые принципы, методы, источники права, но без целостного представления о системе права в РФ </w:t>
            </w:r>
          </w:p>
          <w:p w:rsidR="008561BF" w:rsidRPr="0081167B" w:rsidRDefault="008561BF" w:rsidP="00F85A38"/>
          <w:p w:rsidR="008561BF" w:rsidRPr="0081167B" w:rsidRDefault="008561BF" w:rsidP="00F85A38">
            <w:pPr>
              <w:pStyle w:val="Default"/>
            </w:pPr>
            <w:r w:rsidRPr="00267678">
              <w:rPr>
                <w:b/>
              </w:rPr>
              <w:t>Уметь</w:t>
            </w:r>
            <w:r w:rsidRPr="0081167B">
              <w:t xml:space="preserve"> частично применять основы правовых знаний для решения типичных задач, возникающих в процессе осуществления функций государственного и муниципального управления</w:t>
            </w:r>
            <w:r w:rsidR="00267678">
              <w:rPr>
                <w:sz w:val="22"/>
                <w:szCs w:val="22"/>
              </w:rPr>
              <w:t>,</w:t>
            </w:r>
            <w:r w:rsidR="00267678">
              <w:t xml:space="preserve"> </w:t>
            </w:r>
            <w:r w:rsidR="00267678" w:rsidRPr="004E1F0E">
              <w:t>решать типичные задачи на основе воспроизведения</w:t>
            </w:r>
            <w:r w:rsidR="00267678">
              <w:t xml:space="preserve"> стандартных алгоритмов решения</w:t>
            </w:r>
          </w:p>
          <w:p w:rsidR="008561BF" w:rsidRPr="0081167B" w:rsidRDefault="008561BF" w:rsidP="00F85A38"/>
          <w:p w:rsidR="008561BF" w:rsidRPr="0081167B" w:rsidRDefault="008561BF" w:rsidP="00F85A38">
            <w:pPr>
              <w:rPr>
                <w:b/>
              </w:rPr>
            </w:pPr>
            <w:r w:rsidRPr="00267678">
              <w:rPr>
                <w:b/>
              </w:rPr>
              <w:t>Владеть</w:t>
            </w:r>
            <w:r w:rsidRPr="0081167B">
              <w:rPr>
                <w:b/>
              </w:rPr>
              <w:t xml:space="preserve"> </w:t>
            </w:r>
            <w:r w:rsidRPr="0081167B">
              <w:t>недостаточно полно и профессионально основами правовых знаний и методологией правоведения для решения задач, возникающих в различных сферах государственного и муниципального управления</w:t>
            </w:r>
            <w:r w:rsidR="007577E1">
              <w:rPr>
                <w:sz w:val="22"/>
                <w:szCs w:val="22"/>
              </w:rPr>
              <w:t xml:space="preserve">, а также </w:t>
            </w:r>
            <w:r w:rsidR="007577E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577E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8561BF" w:rsidRPr="00F766BF" w:rsidRDefault="008561BF" w:rsidP="00F85A38">
            <w:pPr>
              <w:jc w:val="center"/>
            </w:pPr>
            <w:r w:rsidRPr="00F766BF">
              <w:t>оценка 3</w:t>
            </w:r>
          </w:p>
        </w:tc>
      </w:tr>
      <w:tr w:rsidR="008561BF" w:rsidRPr="00F766BF" w:rsidTr="00F85A38">
        <w:trPr>
          <w:trHeight w:val="1104"/>
        </w:trPr>
        <w:tc>
          <w:tcPr>
            <w:tcW w:w="909" w:type="pct"/>
            <w:vMerge/>
            <w:tcBorders>
              <w:bottom w:val="single" w:sz="4" w:space="0" w:color="auto"/>
            </w:tcBorders>
            <w:vAlign w:val="center"/>
          </w:tcPr>
          <w:p w:rsidR="008561BF" w:rsidRPr="00F766BF" w:rsidRDefault="008561BF" w:rsidP="00F85A38">
            <w:pPr>
              <w:jc w:val="center"/>
            </w:pP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8561BF" w:rsidRPr="0081167B" w:rsidRDefault="008561BF" w:rsidP="00F85A38">
            <w:r w:rsidRPr="0081167B">
              <w:rPr>
                <w:b/>
              </w:rPr>
              <w:t xml:space="preserve">Повышенный </w:t>
            </w:r>
          </w:p>
          <w:p w:rsidR="008561BF" w:rsidRPr="0081167B" w:rsidRDefault="008561BF" w:rsidP="00F85A38">
            <w:pPr>
              <w:suppressAutoHyphens/>
              <w:jc w:val="both"/>
            </w:pPr>
            <w:r w:rsidRPr="00267678">
              <w:rPr>
                <w:b/>
              </w:rPr>
              <w:t xml:space="preserve">Знать </w:t>
            </w:r>
            <w:r w:rsidRPr="0081167B">
              <w:t xml:space="preserve">базовые принципы, методы, источники права, иметь достаточно целостное представление о системе права в РФ </w:t>
            </w:r>
          </w:p>
          <w:p w:rsidR="008561BF" w:rsidRPr="0081167B" w:rsidRDefault="008561BF" w:rsidP="00F85A38"/>
          <w:p w:rsidR="008561BF" w:rsidRPr="0081167B" w:rsidRDefault="008561BF" w:rsidP="00F85A38">
            <w:pPr>
              <w:pStyle w:val="Default"/>
            </w:pPr>
            <w:r w:rsidRPr="00267678">
              <w:rPr>
                <w:b/>
              </w:rPr>
              <w:t>Уметь</w:t>
            </w:r>
            <w:r w:rsidRPr="0081167B">
              <w:t xml:space="preserve"> в целом правильно применять основы правовых знаний для решения типичных задач, возникающих в процессе осуществления функций государственного и муниципального управления</w:t>
            </w:r>
            <w:r w:rsidR="00267678">
              <w:rPr>
                <w:sz w:val="22"/>
                <w:szCs w:val="22"/>
              </w:rPr>
              <w:t>,</w:t>
            </w:r>
            <w:r w:rsidR="00267678">
              <w:t xml:space="preserve"> </w:t>
            </w:r>
            <w:r w:rsidR="00267678" w:rsidRPr="004E1F0E">
              <w:t>решать типичные задачи на основе воспроизведения</w:t>
            </w:r>
            <w:r w:rsidR="00267678">
              <w:t xml:space="preserve"> стандартных алгоритмов решения</w:t>
            </w:r>
          </w:p>
          <w:p w:rsidR="008561BF" w:rsidRPr="0081167B" w:rsidRDefault="008561BF" w:rsidP="00F85A38"/>
          <w:p w:rsidR="008561BF" w:rsidRPr="0081167B" w:rsidRDefault="008561BF" w:rsidP="00F85A38">
            <w:pPr>
              <w:rPr>
                <w:b/>
              </w:rPr>
            </w:pPr>
            <w:r w:rsidRPr="00267678">
              <w:rPr>
                <w:b/>
              </w:rPr>
              <w:t>Владеть</w:t>
            </w:r>
            <w:r w:rsidRPr="0081167B">
              <w:rPr>
                <w:b/>
              </w:rPr>
              <w:t xml:space="preserve"> </w:t>
            </w:r>
            <w:r w:rsidRPr="0081167B">
              <w:t>достаточно полно и профессионально основами правовых знаний и методологией правоведения для решения задач, возникающих в различных сферах государственного и муниципального управления</w:t>
            </w:r>
            <w:r w:rsidR="007577E1">
              <w:rPr>
                <w:sz w:val="22"/>
                <w:szCs w:val="22"/>
              </w:rPr>
              <w:t xml:space="preserve">, а также </w:t>
            </w:r>
            <w:r w:rsidR="007577E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577E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8561BF" w:rsidRPr="00F766BF" w:rsidRDefault="008561BF" w:rsidP="00F85A38">
            <w:pPr>
              <w:jc w:val="center"/>
            </w:pPr>
            <w:r w:rsidRPr="00F766BF">
              <w:t xml:space="preserve"> оценка 4</w:t>
            </w:r>
          </w:p>
        </w:tc>
      </w:tr>
      <w:tr w:rsidR="008561BF" w:rsidRPr="00F766BF" w:rsidTr="00F85A38">
        <w:trPr>
          <w:trHeight w:val="276"/>
        </w:trPr>
        <w:tc>
          <w:tcPr>
            <w:tcW w:w="909" w:type="pct"/>
            <w:vMerge/>
            <w:tcBorders>
              <w:bottom w:val="single" w:sz="4" w:space="0" w:color="auto"/>
            </w:tcBorders>
            <w:vAlign w:val="center"/>
          </w:tcPr>
          <w:p w:rsidR="008561BF" w:rsidRPr="00F766BF" w:rsidRDefault="008561BF" w:rsidP="00F85A38">
            <w:pPr>
              <w:jc w:val="center"/>
            </w:pP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8561BF" w:rsidRPr="0081167B" w:rsidRDefault="008561BF" w:rsidP="00F85A38">
            <w:pPr>
              <w:rPr>
                <w:b/>
              </w:rPr>
            </w:pPr>
            <w:r w:rsidRPr="0081167B">
              <w:rPr>
                <w:b/>
              </w:rPr>
              <w:t xml:space="preserve">Высокий </w:t>
            </w:r>
          </w:p>
          <w:p w:rsidR="008561BF" w:rsidRPr="0081167B" w:rsidRDefault="008561BF" w:rsidP="00F85A38">
            <w:pPr>
              <w:suppressAutoHyphens/>
              <w:jc w:val="both"/>
            </w:pPr>
            <w:r w:rsidRPr="00267678">
              <w:rPr>
                <w:b/>
              </w:rPr>
              <w:t>Знать</w:t>
            </w:r>
            <w:r w:rsidRPr="0081167B">
              <w:t xml:space="preserve"> правильно и точно основные принципы, </w:t>
            </w:r>
            <w:r w:rsidRPr="0081167B">
              <w:lastRenderedPageBreak/>
              <w:t xml:space="preserve">методы, источники права, иметь целостное представление о системе права в РФ </w:t>
            </w:r>
          </w:p>
          <w:p w:rsidR="008561BF" w:rsidRPr="0081167B" w:rsidRDefault="008561BF" w:rsidP="00F85A38"/>
          <w:p w:rsidR="008561BF" w:rsidRPr="0081167B" w:rsidRDefault="008561BF" w:rsidP="00F85A38">
            <w:pPr>
              <w:pStyle w:val="Default"/>
            </w:pPr>
            <w:r w:rsidRPr="00267678">
              <w:rPr>
                <w:b/>
              </w:rPr>
              <w:t>Уметь</w:t>
            </w:r>
            <w:r w:rsidRPr="0081167B">
              <w:t xml:space="preserve"> грамотно и творчески применять основы правовых знаний для решения типичных задач, возникающих в процессе осуществления функций государственного и муниципального управления</w:t>
            </w:r>
            <w:r w:rsidR="00267678">
              <w:rPr>
                <w:sz w:val="22"/>
                <w:szCs w:val="22"/>
              </w:rPr>
              <w:t>,</w:t>
            </w:r>
            <w:r w:rsidR="00267678">
              <w:t xml:space="preserve"> </w:t>
            </w:r>
            <w:r w:rsidR="00267678" w:rsidRPr="004E1F0E">
              <w:t>решать типичные задачи на основе воспроизведения</w:t>
            </w:r>
            <w:r w:rsidR="00267678">
              <w:t xml:space="preserve"> стандартных алгоритмов решения</w:t>
            </w:r>
          </w:p>
          <w:p w:rsidR="008561BF" w:rsidRPr="0081167B" w:rsidRDefault="008561BF" w:rsidP="00F85A38"/>
          <w:p w:rsidR="008561BF" w:rsidRPr="0081167B" w:rsidRDefault="008561BF" w:rsidP="00F85A38">
            <w:r w:rsidRPr="00267678">
              <w:rPr>
                <w:b/>
              </w:rPr>
              <w:t>Владеть</w:t>
            </w:r>
            <w:r w:rsidRPr="0081167B">
              <w:rPr>
                <w:b/>
              </w:rPr>
              <w:t xml:space="preserve"> </w:t>
            </w:r>
            <w:r w:rsidRPr="0081167B">
              <w:t>в полной мере и на профессиональном уровне основами правовых знаний и методологией правоведения для решения задач, возникающих в различных сферах государственного и муниципального управления</w:t>
            </w:r>
            <w:r w:rsidR="007577E1">
              <w:rPr>
                <w:sz w:val="22"/>
                <w:szCs w:val="22"/>
              </w:rPr>
              <w:t xml:space="preserve">, а также </w:t>
            </w:r>
            <w:r w:rsidR="007577E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577E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8561BF" w:rsidRPr="00F766BF" w:rsidRDefault="008561BF" w:rsidP="00F85A38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8561BF" w:rsidRPr="00F766BF" w:rsidTr="00F85A38">
        <w:trPr>
          <w:trHeight w:val="1104"/>
        </w:trPr>
        <w:tc>
          <w:tcPr>
            <w:tcW w:w="909" w:type="pct"/>
            <w:vMerge w:val="restart"/>
            <w:tcBorders>
              <w:bottom w:val="single" w:sz="4" w:space="0" w:color="auto"/>
            </w:tcBorders>
            <w:vAlign w:val="center"/>
          </w:tcPr>
          <w:p w:rsidR="008561BF" w:rsidRPr="00F766BF" w:rsidRDefault="008561BF" w:rsidP="00F85A38">
            <w:pPr>
              <w:jc w:val="center"/>
            </w:pPr>
            <w:r w:rsidRPr="009D7354">
              <w:rPr>
                <w:rFonts w:eastAsia="Calibri"/>
                <w:b/>
                <w:sz w:val="22"/>
                <w:szCs w:val="22"/>
                <w:lang w:eastAsia="en-US"/>
              </w:rPr>
              <w:t>ОПК-1</w:t>
            </w: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8561BF" w:rsidRPr="0081167B" w:rsidRDefault="008561BF" w:rsidP="00F85A38">
            <w:pPr>
              <w:rPr>
                <w:b/>
              </w:rPr>
            </w:pPr>
            <w:r w:rsidRPr="0081167B">
              <w:rPr>
                <w:b/>
              </w:rPr>
              <w:t xml:space="preserve">Пороговый </w:t>
            </w:r>
          </w:p>
          <w:p w:rsidR="008561BF" w:rsidRPr="0081167B" w:rsidRDefault="008561BF" w:rsidP="00F85A38">
            <w:r w:rsidRPr="00267678">
              <w:rPr>
                <w:b/>
              </w:rPr>
              <w:t>Знать</w:t>
            </w:r>
            <w:r w:rsidRPr="0081167B">
              <w:t xml:space="preserve"> </w:t>
            </w:r>
            <w:r>
              <w:t xml:space="preserve">отдельные методы </w:t>
            </w:r>
            <w:r w:rsidRPr="0081167B">
              <w:t xml:space="preserve">поиска, анализа и использования нормативных и правовых документов в </w:t>
            </w:r>
            <w:r>
              <w:t>сфере государственного регулирования инновационной деятельности</w:t>
            </w:r>
          </w:p>
          <w:p w:rsidR="008561BF" w:rsidRPr="0081167B" w:rsidRDefault="008561BF" w:rsidP="00F85A38"/>
          <w:p w:rsidR="008561BF" w:rsidRPr="0081167B" w:rsidRDefault="008561BF" w:rsidP="00F85A38">
            <w:r w:rsidRPr="00267678">
              <w:rPr>
                <w:b/>
              </w:rPr>
              <w:t>Уметь</w:t>
            </w:r>
            <w:r w:rsidRPr="0081167B">
              <w:t xml:space="preserve"> </w:t>
            </w:r>
            <w:r>
              <w:t xml:space="preserve">не в полной мере использовать методы </w:t>
            </w:r>
            <w:r w:rsidRPr="0081167B">
              <w:t>поиска, анализа и использования нормативных и правовых документов в с</w:t>
            </w:r>
            <w:r>
              <w:t>фере государственного регулирования инновационной деятельности</w:t>
            </w:r>
            <w:r w:rsidR="00267678">
              <w:rPr>
                <w:sz w:val="22"/>
                <w:szCs w:val="22"/>
              </w:rPr>
              <w:t>,</w:t>
            </w:r>
            <w:r w:rsidR="00267678">
              <w:t xml:space="preserve"> </w:t>
            </w:r>
            <w:r w:rsidR="00267678" w:rsidRPr="004E1F0E">
              <w:t>решать типичные задачи на основе воспроизведения</w:t>
            </w:r>
            <w:r w:rsidR="00267678">
              <w:t xml:space="preserve"> стандартных алгоритмов решения</w:t>
            </w:r>
          </w:p>
          <w:p w:rsidR="008561BF" w:rsidRPr="0081167B" w:rsidRDefault="008561BF" w:rsidP="00F85A38"/>
          <w:p w:rsidR="008561BF" w:rsidRPr="0081167B" w:rsidRDefault="008561BF" w:rsidP="00F85A38">
            <w:pPr>
              <w:rPr>
                <w:b/>
              </w:rPr>
            </w:pPr>
            <w:r w:rsidRPr="00267678">
              <w:rPr>
                <w:b/>
              </w:rPr>
              <w:t xml:space="preserve">Владеть </w:t>
            </w:r>
            <w:r w:rsidRPr="0081167B">
              <w:t>недостаточно квалифицированно современными методами и навыками поиска, анализа и использования нормативных и правовых документов в с</w:t>
            </w:r>
            <w:r>
              <w:t>фере государственного регулирования инновационной деятельности</w:t>
            </w:r>
            <w:r w:rsidR="007577E1">
              <w:rPr>
                <w:sz w:val="22"/>
                <w:szCs w:val="22"/>
              </w:rPr>
              <w:t xml:space="preserve">, а также </w:t>
            </w:r>
            <w:r w:rsidR="007577E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577E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  <w:r w:rsidRPr="0081167B">
              <w:t xml:space="preserve"> 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8561BF" w:rsidRPr="00F766BF" w:rsidRDefault="008561BF" w:rsidP="00F85A38">
            <w:pPr>
              <w:jc w:val="center"/>
            </w:pPr>
            <w:r w:rsidRPr="00F766BF">
              <w:t>оценка 3</w:t>
            </w:r>
          </w:p>
        </w:tc>
      </w:tr>
      <w:tr w:rsidR="008561BF" w:rsidRPr="00F766BF" w:rsidTr="00F85A38">
        <w:trPr>
          <w:trHeight w:val="1104"/>
        </w:trPr>
        <w:tc>
          <w:tcPr>
            <w:tcW w:w="909" w:type="pct"/>
            <w:vMerge/>
            <w:tcBorders>
              <w:bottom w:val="single" w:sz="4" w:space="0" w:color="auto"/>
            </w:tcBorders>
            <w:vAlign w:val="center"/>
          </w:tcPr>
          <w:p w:rsidR="008561BF" w:rsidRPr="00F766BF" w:rsidRDefault="008561BF" w:rsidP="00F85A38">
            <w:pPr>
              <w:jc w:val="center"/>
            </w:pPr>
          </w:p>
        </w:tc>
        <w:tc>
          <w:tcPr>
            <w:tcW w:w="3182" w:type="pct"/>
            <w:tcBorders>
              <w:bottom w:val="single" w:sz="4" w:space="0" w:color="auto"/>
            </w:tcBorders>
            <w:vAlign w:val="center"/>
          </w:tcPr>
          <w:p w:rsidR="008561BF" w:rsidRPr="0081167B" w:rsidRDefault="008561BF" w:rsidP="00F85A38">
            <w:r w:rsidRPr="0081167B">
              <w:rPr>
                <w:b/>
              </w:rPr>
              <w:t xml:space="preserve">Повышенный </w:t>
            </w:r>
          </w:p>
          <w:p w:rsidR="008561BF" w:rsidRPr="0081167B" w:rsidRDefault="008561BF" w:rsidP="00F85A38">
            <w:r w:rsidRPr="00267678">
              <w:rPr>
                <w:b/>
              </w:rPr>
              <w:t>Знать</w:t>
            </w:r>
            <w:r w:rsidRPr="0081167B">
              <w:t xml:space="preserve"> </w:t>
            </w:r>
            <w:r>
              <w:t xml:space="preserve">базовые методы </w:t>
            </w:r>
            <w:r w:rsidRPr="0081167B">
              <w:t>поиска, анализа и использования нормативных и правовых документов в с</w:t>
            </w:r>
            <w:r>
              <w:t>фере государственного регулирования инновационной деятельности</w:t>
            </w:r>
            <w:r w:rsidRPr="0081167B">
              <w:t xml:space="preserve"> </w:t>
            </w:r>
          </w:p>
          <w:p w:rsidR="008561BF" w:rsidRPr="0081167B" w:rsidRDefault="008561BF" w:rsidP="00F85A38"/>
          <w:p w:rsidR="008561BF" w:rsidRPr="0081167B" w:rsidRDefault="008561BF" w:rsidP="00F85A38">
            <w:r w:rsidRPr="00267678">
              <w:rPr>
                <w:b/>
              </w:rPr>
              <w:t>Уметь</w:t>
            </w:r>
            <w:r w:rsidRPr="0081167B">
              <w:t xml:space="preserve"> </w:t>
            </w:r>
            <w:r>
              <w:t xml:space="preserve">в целом правильно пользоваться современными методами </w:t>
            </w:r>
            <w:r w:rsidRPr="0081167B">
              <w:t>поиска, анализа и использования нормативных и правовых документов в с</w:t>
            </w:r>
            <w:r>
              <w:t>фере государственного регулирования инновационной деятельности</w:t>
            </w:r>
            <w:r w:rsidR="00267678">
              <w:rPr>
                <w:sz w:val="22"/>
                <w:szCs w:val="22"/>
              </w:rPr>
              <w:t>,</w:t>
            </w:r>
            <w:r w:rsidR="00267678">
              <w:t xml:space="preserve"> </w:t>
            </w:r>
            <w:r w:rsidR="00267678" w:rsidRPr="004E1F0E">
              <w:t>решать типичные задачи на основе воспроизведения</w:t>
            </w:r>
            <w:r w:rsidR="00267678">
              <w:t xml:space="preserve"> стандартных алгоритмов решения</w:t>
            </w:r>
            <w:r w:rsidRPr="0081167B">
              <w:t xml:space="preserve"> </w:t>
            </w:r>
          </w:p>
          <w:p w:rsidR="008561BF" w:rsidRPr="0081167B" w:rsidRDefault="008561BF" w:rsidP="00F85A38"/>
          <w:p w:rsidR="008561BF" w:rsidRPr="0081167B" w:rsidRDefault="008561BF" w:rsidP="00F85A38">
            <w:pPr>
              <w:rPr>
                <w:b/>
              </w:rPr>
            </w:pPr>
            <w:r w:rsidRPr="00267678">
              <w:rPr>
                <w:b/>
              </w:rPr>
              <w:t>Владеть</w:t>
            </w:r>
            <w:r w:rsidRPr="003D5F9A">
              <w:t xml:space="preserve"> основными методами и навыками</w:t>
            </w:r>
            <w:r w:rsidRPr="0081167B">
              <w:t xml:space="preserve"> поиска, анализа и использования нормативных и правовых документов в с</w:t>
            </w:r>
            <w:r>
              <w:t>фере государственного регулирования инновационной деятельности</w:t>
            </w:r>
            <w:r w:rsidR="007577E1">
              <w:rPr>
                <w:sz w:val="22"/>
                <w:szCs w:val="22"/>
              </w:rPr>
              <w:t xml:space="preserve">, а также </w:t>
            </w:r>
            <w:r w:rsidR="007577E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577E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  <w:r w:rsidRPr="0081167B">
              <w:t xml:space="preserve"> 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8561BF" w:rsidRPr="00F766BF" w:rsidRDefault="008561BF" w:rsidP="00F85A38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8561BF" w:rsidRPr="00F766BF" w:rsidTr="00F85A38">
        <w:trPr>
          <w:trHeight w:val="276"/>
        </w:trPr>
        <w:tc>
          <w:tcPr>
            <w:tcW w:w="909" w:type="pct"/>
            <w:vMerge/>
            <w:vAlign w:val="center"/>
          </w:tcPr>
          <w:p w:rsidR="008561BF" w:rsidRPr="00F766BF" w:rsidRDefault="008561BF" w:rsidP="00F85A38">
            <w:pPr>
              <w:jc w:val="center"/>
            </w:pPr>
          </w:p>
        </w:tc>
        <w:tc>
          <w:tcPr>
            <w:tcW w:w="3182" w:type="pct"/>
            <w:vAlign w:val="center"/>
          </w:tcPr>
          <w:p w:rsidR="008561BF" w:rsidRPr="0081167B" w:rsidRDefault="008561BF" w:rsidP="00F85A38">
            <w:pPr>
              <w:rPr>
                <w:b/>
              </w:rPr>
            </w:pPr>
            <w:r w:rsidRPr="0081167B">
              <w:rPr>
                <w:b/>
              </w:rPr>
              <w:t xml:space="preserve">Высокий </w:t>
            </w:r>
          </w:p>
          <w:p w:rsidR="008561BF" w:rsidRPr="0081167B" w:rsidRDefault="008561BF" w:rsidP="00F85A38">
            <w:r w:rsidRPr="00267678">
              <w:rPr>
                <w:b/>
              </w:rPr>
              <w:t xml:space="preserve">Знать </w:t>
            </w:r>
            <w:r>
              <w:t xml:space="preserve">полно и правильно современные методы и технологии </w:t>
            </w:r>
            <w:r w:rsidRPr="0081167B">
              <w:t>поиска, анализа и использования нормативных и правовых документов в с</w:t>
            </w:r>
            <w:r>
              <w:t>фере государственного регулирования инновационной деятельности</w:t>
            </w:r>
            <w:r w:rsidRPr="0081167B">
              <w:t xml:space="preserve"> </w:t>
            </w:r>
          </w:p>
          <w:p w:rsidR="008561BF" w:rsidRPr="0081167B" w:rsidRDefault="008561BF" w:rsidP="00F85A38"/>
          <w:p w:rsidR="008561BF" w:rsidRDefault="008561BF" w:rsidP="00F85A38">
            <w:r w:rsidRPr="00267678">
              <w:rPr>
                <w:b/>
              </w:rPr>
              <w:t xml:space="preserve">Уметь </w:t>
            </w:r>
            <w:r>
              <w:t xml:space="preserve">на достаточно высоком профессиональном уровне использовать методы </w:t>
            </w:r>
            <w:r w:rsidRPr="0081167B">
              <w:t>поиска, анализа и использования нормативных и правовых документов в с</w:t>
            </w:r>
            <w:r>
              <w:t>фере государственного регулирования инновационной деятельности</w:t>
            </w:r>
            <w:r w:rsidR="00267678">
              <w:rPr>
                <w:sz w:val="22"/>
                <w:szCs w:val="22"/>
              </w:rPr>
              <w:t>,</w:t>
            </w:r>
            <w:r w:rsidR="00267678">
              <w:t xml:space="preserve"> </w:t>
            </w:r>
            <w:r w:rsidR="00267678" w:rsidRPr="004E1F0E">
              <w:t>решать типичные задачи на основе воспроизведения</w:t>
            </w:r>
            <w:r w:rsidR="00267678">
              <w:t xml:space="preserve"> стандартных алгоритмов решения</w:t>
            </w:r>
            <w:r w:rsidRPr="0081167B">
              <w:t xml:space="preserve"> </w:t>
            </w:r>
          </w:p>
          <w:p w:rsidR="008561BF" w:rsidRPr="0081167B" w:rsidRDefault="008561BF" w:rsidP="00F85A38"/>
          <w:p w:rsidR="008561BF" w:rsidRPr="0081167B" w:rsidRDefault="008561BF" w:rsidP="00F85A38">
            <w:r w:rsidRPr="00267678">
              <w:rPr>
                <w:b/>
              </w:rPr>
              <w:t>Владеть</w:t>
            </w:r>
            <w:r w:rsidRPr="0081167B">
              <w:t xml:space="preserve"> </w:t>
            </w:r>
            <w:r>
              <w:t xml:space="preserve">и адекватно применять знания и </w:t>
            </w:r>
            <w:r w:rsidRPr="0081167B">
              <w:t>навык</w:t>
            </w:r>
            <w:r>
              <w:t xml:space="preserve">и </w:t>
            </w:r>
            <w:r w:rsidRPr="0081167B">
              <w:t>поиска, анализа и использования нормативных и правовых документов в с</w:t>
            </w:r>
            <w:r>
              <w:t>фере государственного регулирования инновационной деятельности</w:t>
            </w:r>
            <w:r w:rsidR="007577E1">
              <w:rPr>
                <w:sz w:val="22"/>
                <w:szCs w:val="22"/>
              </w:rPr>
              <w:t xml:space="preserve">, а также </w:t>
            </w:r>
            <w:r w:rsidR="007577E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577E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  <w:r w:rsidRPr="0081167B">
              <w:t xml:space="preserve"> </w:t>
            </w:r>
          </w:p>
          <w:p w:rsidR="008561BF" w:rsidRPr="0081167B" w:rsidRDefault="008561BF" w:rsidP="00F85A38"/>
        </w:tc>
        <w:tc>
          <w:tcPr>
            <w:tcW w:w="909" w:type="pct"/>
            <w:vAlign w:val="center"/>
          </w:tcPr>
          <w:p w:rsidR="008561BF" w:rsidRPr="00F766BF" w:rsidRDefault="008561BF" w:rsidP="00F85A38">
            <w:pPr>
              <w:jc w:val="center"/>
            </w:pPr>
            <w:r w:rsidRPr="00F766BF">
              <w:t>оценка 5</w:t>
            </w:r>
          </w:p>
        </w:tc>
      </w:tr>
      <w:tr w:rsidR="008561BF" w:rsidRPr="00F766BF" w:rsidTr="00F85A38">
        <w:trPr>
          <w:trHeight w:val="135"/>
        </w:trPr>
        <w:tc>
          <w:tcPr>
            <w:tcW w:w="909" w:type="pct"/>
            <w:vMerge w:val="restart"/>
            <w:vAlign w:val="center"/>
          </w:tcPr>
          <w:p w:rsidR="008561BF" w:rsidRPr="00F766BF" w:rsidRDefault="008561BF" w:rsidP="00F85A38">
            <w:pPr>
              <w:jc w:val="center"/>
            </w:pPr>
            <w:r w:rsidRPr="009D7354">
              <w:rPr>
                <w:rFonts w:eastAsia="Calibri"/>
                <w:b/>
                <w:sz w:val="22"/>
                <w:szCs w:val="22"/>
                <w:lang w:eastAsia="en-US"/>
              </w:rPr>
              <w:t>ПК-14</w:t>
            </w:r>
          </w:p>
        </w:tc>
        <w:tc>
          <w:tcPr>
            <w:tcW w:w="3182" w:type="pct"/>
            <w:vAlign w:val="center"/>
          </w:tcPr>
          <w:p w:rsidR="008561BF" w:rsidRPr="0081167B" w:rsidRDefault="008561BF" w:rsidP="00F85A38">
            <w:pPr>
              <w:rPr>
                <w:b/>
              </w:rPr>
            </w:pPr>
            <w:r w:rsidRPr="0081167B">
              <w:rPr>
                <w:b/>
              </w:rPr>
              <w:t xml:space="preserve">Пороговый </w:t>
            </w:r>
          </w:p>
          <w:p w:rsidR="008561BF" w:rsidRPr="0081167B" w:rsidRDefault="008561BF" w:rsidP="00F85A38">
            <w:pPr>
              <w:jc w:val="both"/>
            </w:pPr>
            <w:r w:rsidRPr="0081167B">
              <w:rPr>
                <w:b/>
              </w:rPr>
              <w:t>Знать</w:t>
            </w:r>
            <w:r w:rsidRPr="0081167B">
              <w:t xml:space="preserve"> отдельные принципы и положения теории организации относительно методов проектирования организационной структуры, осуществления  распределения полномочий и ответственности на основе их делегирования</w:t>
            </w:r>
            <w:r w:rsidR="00301E14">
              <w:t xml:space="preserve"> в контексте инновационного регулирования экономики</w:t>
            </w:r>
          </w:p>
          <w:p w:rsidR="008561BF" w:rsidRPr="0081167B" w:rsidRDefault="008561BF" w:rsidP="00F85A38"/>
          <w:p w:rsidR="008561BF" w:rsidRPr="0081167B" w:rsidRDefault="008561BF" w:rsidP="00F85A38">
            <w:pPr>
              <w:jc w:val="both"/>
            </w:pPr>
            <w:r w:rsidRPr="0081167B">
              <w:rPr>
                <w:b/>
              </w:rPr>
              <w:t>Уметь</w:t>
            </w:r>
            <w:r w:rsidRPr="0081167B">
              <w:t xml:space="preserve"> применять отдельные положения и принципы теории организации при проектировании  организационной структуры, осуществлении  распределения полномочий и ответственности на основе их делегирования </w:t>
            </w:r>
            <w:r w:rsidR="00301E14">
              <w:t>в контексте инновационного регулирования экономики</w:t>
            </w:r>
            <w:r w:rsidR="00267678">
              <w:rPr>
                <w:sz w:val="22"/>
                <w:szCs w:val="22"/>
              </w:rPr>
              <w:t>,</w:t>
            </w:r>
            <w:r w:rsidR="00267678">
              <w:t xml:space="preserve"> </w:t>
            </w:r>
            <w:r w:rsidR="00267678" w:rsidRPr="004E1F0E">
              <w:t>решать типичные задачи на основе воспроизведения</w:t>
            </w:r>
            <w:r w:rsidR="00267678">
              <w:t xml:space="preserve"> стандартных алгоритмов решения</w:t>
            </w:r>
          </w:p>
          <w:p w:rsidR="008561BF" w:rsidRPr="0081167B" w:rsidRDefault="008561BF" w:rsidP="00F85A38"/>
          <w:p w:rsidR="008561BF" w:rsidRPr="0081167B" w:rsidRDefault="008561BF" w:rsidP="00F85A38">
            <w:pPr>
              <w:jc w:val="both"/>
              <w:rPr>
                <w:b/>
              </w:rPr>
            </w:pPr>
            <w:r w:rsidRPr="0081167B">
              <w:rPr>
                <w:b/>
              </w:rPr>
              <w:t xml:space="preserve">Владеть </w:t>
            </w:r>
            <w:r w:rsidRPr="0081167B">
              <w:t xml:space="preserve">некоторыми способностями  проектирования организационной структуры, осуществления распределения полномочий и </w:t>
            </w:r>
            <w:r w:rsidRPr="0081167B">
              <w:lastRenderedPageBreak/>
              <w:t xml:space="preserve">ответственности на основе их делегирования в сфере государственного и муниципального управления </w:t>
            </w:r>
            <w:r w:rsidR="00301E14">
              <w:t>в контексте инновационного регулирования экономики</w:t>
            </w:r>
            <w:r w:rsidR="007577E1">
              <w:rPr>
                <w:sz w:val="22"/>
                <w:szCs w:val="22"/>
              </w:rPr>
              <w:t xml:space="preserve">, а также </w:t>
            </w:r>
            <w:r w:rsidR="007577E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577E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909" w:type="pct"/>
            <w:vAlign w:val="center"/>
          </w:tcPr>
          <w:p w:rsidR="008561BF" w:rsidRPr="00F766BF" w:rsidRDefault="008561BF" w:rsidP="00F85A38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8561BF" w:rsidRPr="00F766BF" w:rsidTr="00F85A38">
        <w:trPr>
          <w:trHeight w:val="163"/>
        </w:trPr>
        <w:tc>
          <w:tcPr>
            <w:tcW w:w="909" w:type="pct"/>
            <w:vMerge/>
            <w:vAlign w:val="center"/>
          </w:tcPr>
          <w:p w:rsidR="008561BF" w:rsidRPr="00F766BF" w:rsidRDefault="008561BF" w:rsidP="00F85A38">
            <w:pPr>
              <w:jc w:val="center"/>
            </w:pPr>
          </w:p>
        </w:tc>
        <w:tc>
          <w:tcPr>
            <w:tcW w:w="3182" w:type="pct"/>
            <w:vAlign w:val="center"/>
          </w:tcPr>
          <w:p w:rsidR="008561BF" w:rsidRPr="0081167B" w:rsidRDefault="008561BF" w:rsidP="00F85A38">
            <w:r w:rsidRPr="0081167B">
              <w:rPr>
                <w:b/>
              </w:rPr>
              <w:t xml:space="preserve">Повышенный </w:t>
            </w:r>
          </w:p>
          <w:p w:rsidR="008561BF" w:rsidRPr="0081167B" w:rsidRDefault="008561BF" w:rsidP="00F85A38">
            <w:pPr>
              <w:jc w:val="both"/>
            </w:pPr>
            <w:r w:rsidRPr="0081167B">
              <w:rPr>
                <w:b/>
              </w:rPr>
              <w:t>Знать</w:t>
            </w:r>
            <w:r w:rsidRPr="0081167B">
              <w:t xml:space="preserve"> основные положения теории организации и управления, необходимые для проектирования  организационной структуры, осуществления  распределения полномочий и ответственности на основе их делегирования</w:t>
            </w:r>
            <w:r w:rsidR="00301E14">
              <w:t xml:space="preserve"> в контексте инновационного регулирования экономики</w:t>
            </w:r>
          </w:p>
          <w:p w:rsidR="008561BF" w:rsidRPr="0081167B" w:rsidRDefault="008561BF" w:rsidP="00F85A38"/>
          <w:p w:rsidR="008561BF" w:rsidRPr="0081167B" w:rsidRDefault="008561BF" w:rsidP="00F85A38">
            <w:pPr>
              <w:jc w:val="both"/>
            </w:pPr>
            <w:r w:rsidRPr="0081167B">
              <w:rPr>
                <w:b/>
              </w:rPr>
              <w:t>Уметь</w:t>
            </w:r>
            <w:r w:rsidRPr="0081167B">
              <w:t xml:space="preserve"> в целом правильно проектировать организационную структуру на основе полученных знаний в области теории организации и управления, осуществлять распределение полномочий и ответственности на основе их делегирования </w:t>
            </w:r>
            <w:r w:rsidR="00301E14">
              <w:t>в контексте инновационного регулирования экономики</w:t>
            </w:r>
            <w:r w:rsidR="00267678">
              <w:rPr>
                <w:sz w:val="22"/>
                <w:szCs w:val="22"/>
              </w:rPr>
              <w:t>,</w:t>
            </w:r>
            <w:r w:rsidR="00267678">
              <w:t xml:space="preserve"> </w:t>
            </w:r>
            <w:r w:rsidR="00267678" w:rsidRPr="004E1F0E">
              <w:t>решать типичные задачи на основе воспроизведения</w:t>
            </w:r>
            <w:r w:rsidR="00267678">
              <w:t xml:space="preserve"> стандартных алгоритмов решения</w:t>
            </w:r>
          </w:p>
          <w:p w:rsidR="008561BF" w:rsidRPr="0081167B" w:rsidRDefault="008561BF" w:rsidP="00F85A38"/>
          <w:p w:rsidR="008561BF" w:rsidRPr="0081167B" w:rsidRDefault="008561BF" w:rsidP="00F85A38">
            <w:pPr>
              <w:jc w:val="both"/>
              <w:rPr>
                <w:b/>
              </w:rPr>
            </w:pPr>
            <w:r w:rsidRPr="0081167B">
              <w:rPr>
                <w:b/>
              </w:rPr>
              <w:t>Владеть</w:t>
            </w:r>
            <w:r w:rsidRPr="0081167B">
              <w:t xml:space="preserve"> необходимыми способностями для  проектирования организационной структуры, осуществлять распределение полномочий и ответственности на основе их делегирования в сфере государственного и муниципального управления</w:t>
            </w:r>
            <w:r w:rsidRPr="0081167B">
              <w:rPr>
                <w:b/>
              </w:rPr>
              <w:t xml:space="preserve"> </w:t>
            </w:r>
            <w:r w:rsidR="00301E14">
              <w:t>в контексте инновационного регулирования экономики</w:t>
            </w:r>
            <w:r w:rsidR="007577E1">
              <w:rPr>
                <w:sz w:val="22"/>
                <w:szCs w:val="22"/>
              </w:rPr>
              <w:t xml:space="preserve">, а также </w:t>
            </w:r>
            <w:r w:rsidR="007577E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577E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  <w:r w:rsidRPr="0081167B">
              <w:t xml:space="preserve"> </w:t>
            </w:r>
          </w:p>
        </w:tc>
        <w:tc>
          <w:tcPr>
            <w:tcW w:w="909" w:type="pct"/>
            <w:vAlign w:val="center"/>
          </w:tcPr>
          <w:p w:rsidR="008561BF" w:rsidRPr="00F766BF" w:rsidRDefault="008561BF" w:rsidP="00F85A38">
            <w:pPr>
              <w:jc w:val="center"/>
            </w:pPr>
            <w:r w:rsidRPr="00F766BF">
              <w:t xml:space="preserve">оценка </w:t>
            </w:r>
            <w:r>
              <w:t>4</w:t>
            </w:r>
          </w:p>
        </w:tc>
      </w:tr>
      <w:tr w:rsidR="008561BF" w:rsidRPr="00F766BF" w:rsidTr="00F85A38">
        <w:trPr>
          <w:trHeight w:val="99"/>
        </w:trPr>
        <w:tc>
          <w:tcPr>
            <w:tcW w:w="909" w:type="pct"/>
            <w:vMerge/>
            <w:vAlign w:val="center"/>
          </w:tcPr>
          <w:p w:rsidR="008561BF" w:rsidRPr="00F766BF" w:rsidRDefault="008561BF" w:rsidP="00F85A38">
            <w:pPr>
              <w:jc w:val="center"/>
            </w:pPr>
          </w:p>
        </w:tc>
        <w:tc>
          <w:tcPr>
            <w:tcW w:w="3182" w:type="pct"/>
            <w:vAlign w:val="center"/>
          </w:tcPr>
          <w:p w:rsidR="008561BF" w:rsidRPr="0081167B" w:rsidRDefault="008561BF" w:rsidP="00F85A38">
            <w:pPr>
              <w:rPr>
                <w:b/>
              </w:rPr>
            </w:pPr>
            <w:r w:rsidRPr="0081167B">
              <w:rPr>
                <w:b/>
              </w:rPr>
              <w:t xml:space="preserve">Высокий </w:t>
            </w:r>
          </w:p>
          <w:p w:rsidR="008561BF" w:rsidRPr="0081167B" w:rsidRDefault="008561BF" w:rsidP="00F85A38">
            <w:pPr>
              <w:jc w:val="both"/>
            </w:pPr>
            <w:r w:rsidRPr="0081167B">
              <w:rPr>
                <w:b/>
              </w:rPr>
              <w:t>Знать</w:t>
            </w:r>
            <w:r w:rsidRPr="0081167B">
              <w:t xml:space="preserve"> правильно и полно теоретические положения, позволяющие принимать решения по проектированию организационной структуры, осуществлению распределения полномочий и ответственности на основе их делегирования</w:t>
            </w:r>
            <w:r w:rsidR="00301E14">
              <w:t xml:space="preserve"> в контексте инновационного регулирования экономики</w:t>
            </w:r>
            <w:r w:rsidRPr="0081167B">
              <w:t>.</w:t>
            </w:r>
          </w:p>
          <w:p w:rsidR="008561BF" w:rsidRPr="0081167B" w:rsidRDefault="008561BF" w:rsidP="00F85A38"/>
          <w:p w:rsidR="008561BF" w:rsidRPr="0081167B" w:rsidRDefault="008561BF" w:rsidP="00F85A38">
            <w:pPr>
              <w:jc w:val="both"/>
            </w:pPr>
            <w:r w:rsidRPr="0081167B">
              <w:rPr>
                <w:b/>
              </w:rPr>
              <w:t>Уметь</w:t>
            </w:r>
            <w:r w:rsidRPr="0081167B">
              <w:t xml:space="preserve"> правильно и адекватно применять полученные знания в области теории организации и управления для проектирования организационной  структуры, осуществления распределения полномочий и ответственности на основе их делегирования в сфере государственного и муниципального управления</w:t>
            </w:r>
            <w:r w:rsidR="00301E14">
              <w:t xml:space="preserve"> в контексте инновационного регулирования экономики</w:t>
            </w:r>
            <w:r w:rsidR="00267678">
              <w:rPr>
                <w:sz w:val="22"/>
                <w:szCs w:val="22"/>
              </w:rPr>
              <w:t>,</w:t>
            </w:r>
            <w:r w:rsidR="00267678">
              <w:t xml:space="preserve"> </w:t>
            </w:r>
            <w:r w:rsidR="00267678" w:rsidRPr="004E1F0E">
              <w:t>решать типичные задачи на основе воспроизведения</w:t>
            </w:r>
            <w:r w:rsidR="00267678">
              <w:t xml:space="preserve"> </w:t>
            </w:r>
            <w:r w:rsidR="00267678">
              <w:lastRenderedPageBreak/>
              <w:t>стандартных алгоритмов решения</w:t>
            </w:r>
          </w:p>
          <w:p w:rsidR="008561BF" w:rsidRPr="0081167B" w:rsidRDefault="008561BF" w:rsidP="00F85A38"/>
          <w:p w:rsidR="008561BF" w:rsidRPr="0081167B" w:rsidRDefault="008561BF" w:rsidP="00301E14">
            <w:pPr>
              <w:jc w:val="both"/>
            </w:pPr>
            <w:r w:rsidRPr="0081167B">
              <w:rPr>
                <w:b/>
              </w:rPr>
              <w:t>Владеть</w:t>
            </w:r>
            <w:r w:rsidRPr="0081167B">
              <w:t xml:space="preserve"> в полной мере способностью проектировать организационную структуру, осуществлять распределение полномочий и ответственности на основе их делегирования с учетом полученных теоретических знаний и специфики решаемых задач в сфере государственного и муниципального управления</w:t>
            </w:r>
            <w:r w:rsidR="00301E14">
              <w:t xml:space="preserve"> в контексте инновационного регулирования экономики</w:t>
            </w:r>
            <w:r w:rsidR="007577E1">
              <w:rPr>
                <w:sz w:val="22"/>
                <w:szCs w:val="22"/>
              </w:rPr>
              <w:t xml:space="preserve">, а также </w:t>
            </w:r>
            <w:r w:rsidR="007577E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577E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909" w:type="pct"/>
            <w:vAlign w:val="center"/>
          </w:tcPr>
          <w:p w:rsidR="008561BF" w:rsidRPr="00F766BF" w:rsidRDefault="008561BF" w:rsidP="00F85A38">
            <w:pPr>
              <w:jc w:val="center"/>
            </w:pPr>
            <w:r w:rsidRPr="00F766BF">
              <w:lastRenderedPageBreak/>
              <w:t xml:space="preserve">оценка </w:t>
            </w:r>
            <w:r>
              <w:t>5</w:t>
            </w:r>
          </w:p>
        </w:tc>
      </w:tr>
      <w:tr w:rsidR="008561BF" w:rsidRPr="00F766BF" w:rsidTr="00F85A38">
        <w:trPr>
          <w:trHeight w:val="85"/>
        </w:trPr>
        <w:tc>
          <w:tcPr>
            <w:tcW w:w="909" w:type="pct"/>
            <w:vMerge w:val="restart"/>
            <w:vAlign w:val="center"/>
          </w:tcPr>
          <w:p w:rsidR="008561BF" w:rsidRPr="00F766BF" w:rsidRDefault="008561BF" w:rsidP="00F85A38">
            <w:pPr>
              <w:jc w:val="center"/>
            </w:pPr>
            <w:r w:rsidRPr="009D7354">
              <w:rPr>
                <w:rFonts w:eastAsia="Calibri"/>
                <w:b/>
                <w:sz w:val="22"/>
                <w:szCs w:val="22"/>
                <w:lang w:eastAsia="en-US"/>
              </w:rPr>
              <w:t>ПК-25</w:t>
            </w:r>
          </w:p>
        </w:tc>
        <w:tc>
          <w:tcPr>
            <w:tcW w:w="3182" w:type="pct"/>
            <w:vAlign w:val="center"/>
          </w:tcPr>
          <w:p w:rsidR="008561BF" w:rsidRPr="00F766BF" w:rsidRDefault="008561BF" w:rsidP="00F85A38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8561BF" w:rsidRDefault="008561BF" w:rsidP="00F85A38">
            <w:r w:rsidRPr="00267678">
              <w:rPr>
                <w:b/>
              </w:rPr>
              <w:t>Знать</w:t>
            </w:r>
            <w:r>
              <w:t xml:space="preserve"> отдельные принципы и методы организации и осуществления </w:t>
            </w:r>
            <w:r w:rsidRPr="001A60D4">
              <w:t>контрол</w:t>
            </w:r>
            <w:r>
              <w:t>я</w:t>
            </w:r>
            <w:r w:rsidRPr="001A60D4">
              <w:t xml:space="preserve"> исполнения</w:t>
            </w:r>
            <w:r>
              <w:t xml:space="preserve"> управленческих решений</w:t>
            </w:r>
            <w:r w:rsidRPr="001A60D4">
              <w:t>, оценк</w:t>
            </w:r>
            <w:r>
              <w:t>и</w:t>
            </w:r>
            <w:r w:rsidRPr="001A60D4">
              <w:t xml:space="preserve"> качества управленческих решений и осуществлени</w:t>
            </w:r>
            <w:r>
              <w:t>я</w:t>
            </w:r>
            <w:r w:rsidRPr="001A60D4">
              <w:t xml:space="preserve"> административных процессов</w:t>
            </w:r>
            <w:r>
              <w:t xml:space="preserve"> при осуществлении деятельности в сфере регулирования инновационных процессов и проектов</w:t>
            </w:r>
          </w:p>
          <w:p w:rsidR="008561BF" w:rsidRPr="00F766BF" w:rsidRDefault="008561BF" w:rsidP="00F85A38"/>
          <w:p w:rsidR="008561BF" w:rsidRDefault="008561BF" w:rsidP="00F85A38">
            <w:r w:rsidRPr="00267678">
              <w:rPr>
                <w:b/>
              </w:rPr>
              <w:t>Уметь</w:t>
            </w:r>
            <w:r>
              <w:t xml:space="preserve"> частично и с некоторыми неточностями использовать принципы и методы организации и осуществления </w:t>
            </w:r>
            <w:r w:rsidRPr="001A60D4">
              <w:t>контрол</w:t>
            </w:r>
            <w:r>
              <w:t>я</w:t>
            </w:r>
            <w:r w:rsidRPr="001A60D4">
              <w:t xml:space="preserve"> исполнения</w:t>
            </w:r>
            <w:r>
              <w:t xml:space="preserve"> управленческих решений</w:t>
            </w:r>
            <w:r w:rsidRPr="001A60D4">
              <w:t>, оценк</w:t>
            </w:r>
            <w:r>
              <w:t>и</w:t>
            </w:r>
            <w:r w:rsidRPr="001A60D4">
              <w:t xml:space="preserve"> качества управленческих решений и осуществлени</w:t>
            </w:r>
            <w:r>
              <w:t>я</w:t>
            </w:r>
            <w:r w:rsidRPr="001A60D4">
              <w:t xml:space="preserve"> административных процессов</w:t>
            </w:r>
            <w:r>
              <w:t xml:space="preserve"> при осуществлении деятельности в сфере регулирования инновационных процессов и проектов</w:t>
            </w:r>
            <w:r w:rsidR="00267678">
              <w:rPr>
                <w:sz w:val="22"/>
                <w:szCs w:val="22"/>
              </w:rPr>
              <w:t>,</w:t>
            </w:r>
            <w:r w:rsidR="00267678">
              <w:t xml:space="preserve"> </w:t>
            </w:r>
            <w:r w:rsidR="00267678" w:rsidRPr="004E1F0E">
              <w:t>решать типичные задачи на основе воспроизведения</w:t>
            </w:r>
            <w:r w:rsidR="00267678">
              <w:t xml:space="preserve"> стандартных алгоритмов решения</w:t>
            </w:r>
          </w:p>
          <w:p w:rsidR="008561BF" w:rsidRPr="00F766BF" w:rsidRDefault="008561BF" w:rsidP="00F85A38"/>
          <w:p w:rsidR="008561BF" w:rsidRPr="00F766BF" w:rsidRDefault="008561BF" w:rsidP="00F85A38">
            <w:pPr>
              <w:rPr>
                <w:b/>
              </w:rPr>
            </w:pPr>
            <w:r w:rsidRPr="00267678">
              <w:rPr>
                <w:b/>
              </w:rPr>
              <w:t>Владеть</w:t>
            </w:r>
            <w:r w:rsidRPr="00F766BF">
              <w:t xml:space="preserve"> </w:t>
            </w:r>
            <w:r>
              <w:t xml:space="preserve">недостаточно квалифицированно </w:t>
            </w:r>
            <w:r w:rsidRPr="001A60D4">
              <w:t xml:space="preserve">умением </w:t>
            </w:r>
            <w:r>
              <w:t xml:space="preserve">использовать принципы и методы организации и осуществления </w:t>
            </w:r>
            <w:r w:rsidRPr="001A60D4">
              <w:t>контрол</w:t>
            </w:r>
            <w:r>
              <w:t>я</w:t>
            </w:r>
            <w:r w:rsidRPr="001A60D4">
              <w:t xml:space="preserve"> исполнения</w:t>
            </w:r>
            <w:r>
              <w:t xml:space="preserve"> управленческих решений</w:t>
            </w:r>
            <w:r w:rsidRPr="001A60D4">
              <w:t>, оценк</w:t>
            </w:r>
            <w:r>
              <w:t>и</w:t>
            </w:r>
            <w:r w:rsidRPr="001A60D4">
              <w:t xml:space="preserve"> качества управленческих решений и осуществлени</w:t>
            </w:r>
            <w:r>
              <w:t>я</w:t>
            </w:r>
            <w:r w:rsidRPr="001A60D4">
              <w:t xml:space="preserve"> административных процессов</w:t>
            </w:r>
            <w:r>
              <w:t xml:space="preserve"> при осуществлении деятельности в сфере регулирования инновационных процессов и проектов</w:t>
            </w:r>
            <w:r w:rsidR="007577E1">
              <w:rPr>
                <w:sz w:val="22"/>
                <w:szCs w:val="22"/>
              </w:rPr>
              <w:t xml:space="preserve">, а также </w:t>
            </w:r>
            <w:r w:rsidR="007577E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577E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909" w:type="pct"/>
            <w:vAlign w:val="center"/>
          </w:tcPr>
          <w:p w:rsidR="008561BF" w:rsidRPr="00F766BF" w:rsidRDefault="008561BF" w:rsidP="00F85A38">
            <w:pPr>
              <w:jc w:val="center"/>
            </w:pPr>
            <w:r w:rsidRPr="00F766BF">
              <w:t>оценка 3</w:t>
            </w:r>
          </w:p>
        </w:tc>
      </w:tr>
      <w:tr w:rsidR="008561BF" w:rsidRPr="00F766BF" w:rsidTr="00F85A38">
        <w:trPr>
          <w:trHeight w:val="149"/>
        </w:trPr>
        <w:tc>
          <w:tcPr>
            <w:tcW w:w="909" w:type="pct"/>
            <w:vMerge/>
            <w:vAlign w:val="center"/>
          </w:tcPr>
          <w:p w:rsidR="008561BF" w:rsidRPr="00F766BF" w:rsidRDefault="008561BF" w:rsidP="00F85A38">
            <w:pPr>
              <w:jc w:val="center"/>
            </w:pPr>
          </w:p>
        </w:tc>
        <w:tc>
          <w:tcPr>
            <w:tcW w:w="3182" w:type="pct"/>
            <w:vAlign w:val="center"/>
          </w:tcPr>
          <w:p w:rsidR="008561BF" w:rsidRPr="00F766BF" w:rsidRDefault="008561BF" w:rsidP="00F85A38">
            <w:r w:rsidRPr="00F766BF">
              <w:rPr>
                <w:b/>
              </w:rPr>
              <w:t xml:space="preserve">Повышенный </w:t>
            </w:r>
          </w:p>
          <w:p w:rsidR="008561BF" w:rsidRDefault="008561BF" w:rsidP="00F85A38">
            <w:r w:rsidRPr="00267678">
              <w:rPr>
                <w:b/>
              </w:rPr>
              <w:t>Знать</w:t>
            </w:r>
            <w:r w:rsidRPr="00F766BF">
              <w:t xml:space="preserve"> </w:t>
            </w:r>
            <w:r>
              <w:t xml:space="preserve">базовые принципы и методы организации и осуществления </w:t>
            </w:r>
            <w:r w:rsidRPr="001A60D4">
              <w:t>контрол</w:t>
            </w:r>
            <w:r>
              <w:t>я</w:t>
            </w:r>
            <w:r w:rsidRPr="001A60D4">
              <w:t xml:space="preserve"> исполнения</w:t>
            </w:r>
            <w:r>
              <w:t xml:space="preserve"> управленческих решений</w:t>
            </w:r>
            <w:r w:rsidRPr="001A60D4">
              <w:t>, оценк</w:t>
            </w:r>
            <w:r>
              <w:t>и</w:t>
            </w:r>
            <w:r w:rsidRPr="001A60D4">
              <w:t xml:space="preserve"> качества управленческих решений и осуществлени</w:t>
            </w:r>
            <w:r>
              <w:t>я</w:t>
            </w:r>
            <w:r w:rsidRPr="001A60D4">
              <w:t xml:space="preserve"> административных процессов</w:t>
            </w:r>
            <w:r>
              <w:t xml:space="preserve"> при осуществлении деятельности в сфере регулирования инновационных процессов и проектов</w:t>
            </w:r>
          </w:p>
          <w:p w:rsidR="008561BF" w:rsidRPr="00F766BF" w:rsidRDefault="008561BF" w:rsidP="00F85A38"/>
          <w:p w:rsidR="008561BF" w:rsidRDefault="008561BF" w:rsidP="00F85A38">
            <w:r w:rsidRPr="00267678">
              <w:rPr>
                <w:b/>
              </w:rPr>
              <w:t>Уметь</w:t>
            </w:r>
            <w:r>
              <w:t xml:space="preserve"> в целом правильно, но недостаточно гибко применять принципы и методы организации и осуществления </w:t>
            </w:r>
            <w:r w:rsidRPr="001A60D4">
              <w:t>контрол</w:t>
            </w:r>
            <w:r>
              <w:t>я</w:t>
            </w:r>
            <w:r w:rsidRPr="001A60D4">
              <w:t xml:space="preserve"> исполнения</w:t>
            </w:r>
            <w:r>
              <w:t xml:space="preserve"> управленческих решений</w:t>
            </w:r>
            <w:r w:rsidRPr="001A60D4">
              <w:t>, оценк</w:t>
            </w:r>
            <w:r>
              <w:t>и</w:t>
            </w:r>
            <w:r w:rsidRPr="001A60D4">
              <w:t xml:space="preserve"> качества управленческих решений и осуществлени</w:t>
            </w:r>
            <w:r>
              <w:t>я</w:t>
            </w:r>
            <w:r w:rsidRPr="001A60D4">
              <w:t xml:space="preserve"> административных процессов</w:t>
            </w:r>
            <w:r>
              <w:t xml:space="preserve"> при осуществлении деятельности в сфере регулирования инновационных процессов и проектов</w:t>
            </w:r>
            <w:r w:rsidR="00267678">
              <w:rPr>
                <w:sz w:val="22"/>
                <w:szCs w:val="22"/>
              </w:rPr>
              <w:t>,</w:t>
            </w:r>
            <w:r w:rsidR="00267678">
              <w:t xml:space="preserve"> </w:t>
            </w:r>
            <w:r w:rsidR="00267678" w:rsidRPr="004E1F0E">
              <w:t>решать типичные задачи на основе воспроизведения</w:t>
            </w:r>
            <w:r w:rsidR="00267678">
              <w:t xml:space="preserve"> стандартных алгоритмов решения</w:t>
            </w:r>
          </w:p>
          <w:p w:rsidR="008561BF" w:rsidRPr="00F766BF" w:rsidRDefault="008561BF" w:rsidP="00F85A38"/>
          <w:p w:rsidR="008561BF" w:rsidRPr="00F766BF" w:rsidRDefault="008561BF" w:rsidP="00F85A38">
            <w:pPr>
              <w:rPr>
                <w:b/>
              </w:rPr>
            </w:pPr>
            <w:r w:rsidRPr="00267678">
              <w:rPr>
                <w:b/>
              </w:rPr>
              <w:t>Владеть</w:t>
            </w:r>
            <w:r>
              <w:t xml:space="preserve"> на приемлемом профессиональном уровне принципами и методами организации и осуществления </w:t>
            </w:r>
            <w:r w:rsidRPr="001A60D4">
              <w:t>контрол</w:t>
            </w:r>
            <w:r>
              <w:t>я</w:t>
            </w:r>
            <w:r w:rsidRPr="001A60D4">
              <w:t xml:space="preserve"> исполнения</w:t>
            </w:r>
            <w:r>
              <w:t xml:space="preserve"> управленческих решений</w:t>
            </w:r>
            <w:r w:rsidRPr="001A60D4">
              <w:t>, оценк</w:t>
            </w:r>
            <w:r>
              <w:t>и</w:t>
            </w:r>
            <w:r w:rsidRPr="001A60D4">
              <w:t xml:space="preserve"> качества управленческих решений и осуществлени</w:t>
            </w:r>
            <w:r>
              <w:t>я</w:t>
            </w:r>
            <w:r w:rsidRPr="001A60D4">
              <w:t xml:space="preserve"> административных процессов</w:t>
            </w:r>
            <w:r>
              <w:t xml:space="preserve"> при осуществлении деятельности в сфере регулирования инновационных процессов и проектов</w:t>
            </w:r>
            <w:r w:rsidR="007577E1">
              <w:rPr>
                <w:sz w:val="22"/>
                <w:szCs w:val="22"/>
              </w:rPr>
              <w:t xml:space="preserve">, а также </w:t>
            </w:r>
            <w:r w:rsidR="007577E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577E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909" w:type="pct"/>
            <w:vAlign w:val="center"/>
          </w:tcPr>
          <w:p w:rsidR="008561BF" w:rsidRPr="00F766BF" w:rsidRDefault="008561BF" w:rsidP="00F85A38">
            <w:pPr>
              <w:jc w:val="center"/>
            </w:pPr>
            <w:r w:rsidRPr="00F766BF">
              <w:lastRenderedPageBreak/>
              <w:t xml:space="preserve">оценка </w:t>
            </w:r>
            <w:r>
              <w:t>4</w:t>
            </w:r>
          </w:p>
        </w:tc>
      </w:tr>
      <w:tr w:rsidR="008561BF" w:rsidRPr="00F766BF" w:rsidTr="00F85A38">
        <w:trPr>
          <w:trHeight w:val="113"/>
        </w:trPr>
        <w:tc>
          <w:tcPr>
            <w:tcW w:w="909" w:type="pct"/>
            <w:vMerge/>
            <w:vAlign w:val="center"/>
          </w:tcPr>
          <w:p w:rsidR="008561BF" w:rsidRPr="00F766BF" w:rsidRDefault="008561BF" w:rsidP="00F85A38">
            <w:pPr>
              <w:jc w:val="center"/>
            </w:pPr>
          </w:p>
        </w:tc>
        <w:tc>
          <w:tcPr>
            <w:tcW w:w="3182" w:type="pct"/>
            <w:vAlign w:val="center"/>
          </w:tcPr>
          <w:p w:rsidR="008561BF" w:rsidRPr="00267678" w:rsidRDefault="008561BF" w:rsidP="00F85A38">
            <w:pPr>
              <w:rPr>
                <w:b/>
              </w:rPr>
            </w:pPr>
            <w:r w:rsidRPr="00267678">
              <w:rPr>
                <w:b/>
              </w:rPr>
              <w:t xml:space="preserve">Высокий </w:t>
            </w:r>
          </w:p>
          <w:p w:rsidR="008561BF" w:rsidRDefault="008561BF" w:rsidP="00F85A38">
            <w:r w:rsidRPr="00267678">
              <w:rPr>
                <w:b/>
              </w:rPr>
              <w:t>Знать</w:t>
            </w:r>
            <w:r>
              <w:t xml:space="preserve"> в полном объеме принципы и методы организации и осуществления </w:t>
            </w:r>
            <w:r w:rsidRPr="001A60D4">
              <w:t>контрол</w:t>
            </w:r>
            <w:r>
              <w:t>я</w:t>
            </w:r>
            <w:r w:rsidRPr="001A60D4">
              <w:t xml:space="preserve"> исполнения</w:t>
            </w:r>
            <w:r>
              <w:t xml:space="preserve"> управленческих решений</w:t>
            </w:r>
            <w:r w:rsidRPr="001A60D4">
              <w:t>, оценк</w:t>
            </w:r>
            <w:r>
              <w:t>и</w:t>
            </w:r>
            <w:r w:rsidRPr="001A60D4">
              <w:t xml:space="preserve"> качества управленческих решений и осуществлени</w:t>
            </w:r>
            <w:r>
              <w:t>я</w:t>
            </w:r>
            <w:r w:rsidRPr="001A60D4">
              <w:t xml:space="preserve"> административных процессов</w:t>
            </w:r>
            <w:r>
              <w:t xml:space="preserve"> при осуществлении деятельности в сфере регулирования инновационных процессов и проектов</w:t>
            </w:r>
          </w:p>
          <w:p w:rsidR="008561BF" w:rsidRPr="00F766BF" w:rsidRDefault="008561BF" w:rsidP="00F85A38"/>
          <w:p w:rsidR="008561BF" w:rsidRDefault="008561BF" w:rsidP="00F85A38">
            <w:r w:rsidRPr="00267678">
              <w:rPr>
                <w:b/>
              </w:rPr>
              <w:t>Уметь</w:t>
            </w:r>
            <w:r>
              <w:t xml:space="preserve"> точно и адекватно решаемой задаче применять принципы и методы организации и осуществления </w:t>
            </w:r>
            <w:r w:rsidRPr="001A60D4">
              <w:t>контрол</w:t>
            </w:r>
            <w:r>
              <w:t>я</w:t>
            </w:r>
            <w:r w:rsidRPr="001A60D4">
              <w:t xml:space="preserve"> исполнения</w:t>
            </w:r>
            <w:r>
              <w:t xml:space="preserve"> управленческих решений</w:t>
            </w:r>
            <w:r w:rsidRPr="001A60D4">
              <w:t>, оценк</w:t>
            </w:r>
            <w:r>
              <w:t>и</w:t>
            </w:r>
            <w:r w:rsidRPr="001A60D4">
              <w:t xml:space="preserve"> качества управленческих решений и осуществлени</w:t>
            </w:r>
            <w:r>
              <w:t>я</w:t>
            </w:r>
            <w:r w:rsidRPr="001A60D4">
              <w:t xml:space="preserve"> административных процессов</w:t>
            </w:r>
            <w:r>
              <w:t xml:space="preserve"> при осуществлении деятельности в сфере регулирования инновационных процессов и проектов</w:t>
            </w:r>
            <w:r w:rsidR="00267678">
              <w:rPr>
                <w:sz w:val="22"/>
                <w:szCs w:val="22"/>
              </w:rPr>
              <w:t>,</w:t>
            </w:r>
            <w:r w:rsidR="00267678">
              <w:t xml:space="preserve"> </w:t>
            </w:r>
            <w:r w:rsidR="00267678" w:rsidRPr="004E1F0E">
              <w:t>решать типичные задачи на основе воспроизведения</w:t>
            </w:r>
            <w:r w:rsidR="00267678">
              <w:t xml:space="preserve"> стандартных алгоритмов решения</w:t>
            </w:r>
          </w:p>
          <w:p w:rsidR="008561BF" w:rsidRPr="00F766BF" w:rsidRDefault="008561BF" w:rsidP="00F85A38"/>
          <w:p w:rsidR="008561BF" w:rsidRPr="00F766BF" w:rsidRDefault="008561BF" w:rsidP="00F85A38">
            <w:pPr>
              <w:rPr>
                <w:b/>
              </w:rPr>
            </w:pPr>
            <w:r w:rsidRPr="00267678">
              <w:rPr>
                <w:b/>
              </w:rPr>
              <w:t>Владеть</w:t>
            </w:r>
            <w:r>
              <w:t xml:space="preserve"> и творчески применять принципы и методы организации и осуществления </w:t>
            </w:r>
            <w:r w:rsidRPr="001A60D4">
              <w:t>контрол</w:t>
            </w:r>
            <w:r>
              <w:t>я</w:t>
            </w:r>
            <w:r w:rsidRPr="001A60D4">
              <w:t xml:space="preserve"> исполнения</w:t>
            </w:r>
            <w:r>
              <w:t xml:space="preserve"> управленческих решений</w:t>
            </w:r>
            <w:r w:rsidRPr="001A60D4">
              <w:t>, оценк</w:t>
            </w:r>
            <w:r>
              <w:t>и</w:t>
            </w:r>
            <w:r w:rsidRPr="001A60D4">
              <w:t xml:space="preserve"> качества управленческих решений и осуществлени</w:t>
            </w:r>
            <w:r>
              <w:t>я</w:t>
            </w:r>
            <w:r w:rsidRPr="001A60D4">
              <w:t xml:space="preserve"> административных процессов</w:t>
            </w:r>
            <w:r>
              <w:t xml:space="preserve"> при осуществлении деятельности в сфере регулирования инновационных процессов и проектов</w:t>
            </w:r>
            <w:r w:rsidR="007577E1">
              <w:rPr>
                <w:sz w:val="22"/>
                <w:szCs w:val="22"/>
              </w:rPr>
              <w:t xml:space="preserve">, а также </w:t>
            </w:r>
            <w:r w:rsidR="007577E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577E1">
              <w:rPr>
                <w:sz w:val="22"/>
                <w:szCs w:val="22"/>
              </w:rPr>
              <w:t xml:space="preserve"> в сфере </w:t>
            </w:r>
            <w:r w:rsidR="007577E1">
              <w:rPr>
                <w:sz w:val="22"/>
                <w:szCs w:val="22"/>
              </w:rPr>
              <w:lastRenderedPageBreak/>
              <w:t>государственного и муниципального управления</w:t>
            </w:r>
          </w:p>
        </w:tc>
        <w:tc>
          <w:tcPr>
            <w:tcW w:w="909" w:type="pct"/>
            <w:vAlign w:val="center"/>
          </w:tcPr>
          <w:p w:rsidR="008561BF" w:rsidRPr="00F766BF" w:rsidRDefault="008561BF" w:rsidP="00F85A38">
            <w:pPr>
              <w:jc w:val="center"/>
            </w:pPr>
            <w:r w:rsidRPr="00F766BF">
              <w:lastRenderedPageBreak/>
              <w:t xml:space="preserve">оценка </w:t>
            </w:r>
            <w:r>
              <w:t>5</w:t>
            </w:r>
          </w:p>
        </w:tc>
      </w:tr>
      <w:tr w:rsidR="008561BF" w:rsidRPr="00FB1598" w:rsidTr="00F85A38">
        <w:trPr>
          <w:trHeight w:val="276"/>
        </w:trPr>
        <w:tc>
          <w:tcPr>
            <w:tcW w:w="4091" w:type="pct"/>
            <w:gridSpan w:val="2"/>
            <w:vAlign w:val="center"/>
          </w:tcPr>
          <w:p w:rsidR="008561BF" w:rsidRPr="00F766BF" w:rsidRDefault="008561BF" w:rsidP="00F85A38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09" w:type="pct"/>
            <w:vAlign w:val="center"/>
          </w:tcPr>
          <w:p w:rsidR="008561BF" w:rsidRPr="00F766BF" w:rsidRDefault="008561BF" w:rsidP="00F85A38">
            <w:pPr>
              <w:jc w:val="center"/>
            </w:pPr>
            <w:r>
              <w:t>Представляет собой среднюю арифметическую  оценку за усвоение заявленных компетенций</w:t>
            </w:r>
          </w:p>
        </w:tc>
      </w:tr>
    </w:tbl>
    <w:p w:rsidR="008561BF" w:rsidRDefault="008561BF" w:rsidP="008561BF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bookmarkEnd w:id="12"/>
    <w:p w:rsidR="008561BF" w:rsidRDefault="008561BF" w:rsidP="008561BF">
      <w:pPr>
        <w:suppressAutoHyphens/>
        <w:jc w:val="both"/>
        <w:rPr>
          <w:b/>
        </w:rPr>
      </w:pPr>
    </w:p>
    <w:p w:rsidR="008561BF" w:rsidRDefault="008561BF" w:rsidP="005C6A11">
      <w:pPr>
        <w:suppressAutoHyphens/>
        <w:jc w:val="both"/>
        <w:rPr>
          <w:b/>
        </w:rPr>
      </w:pPr>
    </w:p>
    <w:p w:rsidR="005C6A11" w:rsidRPr="001026D8" w:rsidRDefault="005C6A11" w:rsidP="005C6A11">
      <w:pPr>
        <w:suppressAutoHyphens/>
        <w:jc w:val="both"/>
        <w:rPr>
          <w:b/>
        </w:rPr>
      </w:pPr>
      <w:r w:rsidRPr="001026D8">
        <w:rPr>
          <w:b/>
        </w:rPr>
        <w:t xml:space="preserve">            6.2 Оценочные средства для студентов с ограниченными возможностями здоровья</w:t>
      </w:r>
    </w:p>
    <w:p w:rsidR="005C6A11" w:rsidRPr="001026D8" w:rsidRDefault="005C6A11" w:rsidP="005C6A11">
      <w:pPr>
        <w:ind w:firstLine="709"/>
      </w:pPr>
      <w:r w:rsidRPr="001026D8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5C6A11" w:rsidRPr="00A72615" w:rsidRDefault="005C6A11" w:rsidP="005C6A11">
      <w:pPr>
        <w:autoSpaceDE w:val="0"/>
        <w:autoSpaceDN w:val="0"/>
        <w:adjustRightInd w:val="0"/>
        <w:jc w:val="both"/>
        <w:rPr>
          <w:i/>
        </w:rPr>
      </w:pPr>
      <w:r w:rsidRPr="00A72615">
        <w:rPr>
          <w:i/>
        </w:rPr>
        <w:t xml:space="preserve">            </w:t>
      </w:r>
    </w:p>
    <w:p w:rsidR="005C6A11" w:rsidRDefault="005C6A11" w:rsidP="005C6A1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A72615">
        <w:rPr>
          <w:b/>
          <w:bCs/>
        </w:rPr>
        <w:t>Таблица 6</w:t>
      </w:r>
    </w:p>
    <w:p w:rsidR="005C6A11" w:rsidRPr="00A72615" w:rsidRDefault="005C6A11" w:rsidP="005C6A11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51"/>
        <w:gridCol w:w="1843"/>
      </w:tblGrid>
      <w:tr w:rsidR="005C6A11" w:rsidRPr="00A72615" w:rsidTr="000E7F11">
        <w:tc>
          <w:tcPr>
            <w:tcW w:w="2376" w:type="dxa"/>
          </w:tcPr>
          <w:p w:rsidR="005C6A11" w:rsidRPr="00A72615" w:rsidRDefault="005C6A11" w:rsidP="000E7F11">
            <w:pPr>
              <w:jc w:val="center"/>
              <w:rPr>
                <w:b/>
              </w:rPr>
            </w:pPr>
            <w:r w:rsidRPr="00A72615">
              <w:rPr>
                <w:b/>
              </w:rPr>
              <w:t>Категории студентов</w:t>
            </w:r>
          </w:p>
        </w:tc>
        <w:tc>
          <w:tcPr>
            <w:tcW w:w="2694" w:type="dxa"/>
          </w:tcPr>
          <w:p w:rsidR="005C6A11" w:rsidRPr="00A72615" w:rsidRDefault="005C6A11" w:rsidP="000E7F11">
            <w:pPr>
              <w:jc w:val="center"/>
              <w:rPr>
                <w:b/>
              </w:rPr>
            </w:pPr>
            <w:r w:rsidRPr="00A72615">
              <w:rPr>
                <w:b/>
              </w:rPr>
              <w:t>Виды оценочных средств</w:t>
            </w:r>
          </w:p>
        </w:tc>
        <w:tc>
          <w:tcPr>
            <w:tcW w:w="2551" w:type="dxa"/>
          </w:tcPr>
          <w:p w:rsidR="005C6A11" w:rsidRPr="00A72615" w:rsidRDefault="005C6A11" w:rsidP="000E7F11">
            <w:pPr>
              <w:jc w:val="center"/>
              <w:rPr>
                <w:b/>
              </w:rPr>
            </w:pPr>
            <w:r w:rsidRPr="00A72615">
              <w:rPr>
                <w:b/>
              </w:rPr>
              <w:t>Форма контроля</w:t>
            </w:r>
          </w:p>
        </w:tc>
        <w:tc>
          <w:tcPr>
            <w:tcW w:w="1843" w:type="dxa"/>
          </w:tcPr>
          <w:p w:rsidR="005C6A11" w:rsidRPr="00A72615" w:rsidRDefault="005C6A11" w:rsidP="000E7F11">
            <w:pPr>
              <w:jc w:val="center"/>
              <w:rPr>
                <w:b/>
              </w:rPr>
            </w:pPr>
            <w:r w:rsidRPr="00A72615">
              <w:rPr>
                <w:b/>
              </w:rPr>
              <w:t>Шкала оценивания</w:t>
            </w:r>
          </w:p>
        </w:tc>
      </w:tr>
      <w:tr w:rsidR="005C6A11" w:rsidRPr="00A72615" w:rsidTr="000E7F11">
        <w:tc>
          <w:tcPr>
            <w:tcW w:w="2376" w:type="dxa"/>
          </w:tcPr>
          <w:p w:rsidR="005C6A11" w:rsidRPr="00A72615" w:rsidRDefault="005C6A11" w:rsidP="000E7F11">
            <w:r w:rsidRPr="00A72615">
              <w:t>С нарушением слуха</w:t>
            </w:r>
          </w:p>
        </w:tc>
        <w:tc>
          <w:tcPr>
            <w:tcW w:w="2694" w:type="dxa"/>
          </w:tcPr>
          <w:p w:rsidR="005C6A11" w:rsidRPr="00A72615" w:rsidRDefault="005C6A11" w:rsidP="000E7F11">
            <w:r w:rsidRPr="00A72615">
              <w:t>Тесты, рефераты, контрольные вопросы</w:t>
            </w:r>
          </w:p>
        </w:tc>
        <w:tc>
          <w:tcPr>
            <w:tcW w:w="2551" w:type="dxa"/>
          </w:tcPr>
          <w:p w:rsidR="005C6A11" w:rsidRPr="00A72615" w:rsidRDefault="005C6A11" w:rsidP="000E7F11">
            <w:r w:rsidRPr="00A72615">
              <w:t>Преимущественно письменная проверка</w:t>
            </w:r>
          </w:p>
        </w:tc>
        <w:tc>
          <w:tcPr>
            <w:tcW w:w="1843" w:type="dxa"/>
            <w:vMerge w:val="restart"/>
          </w:tcPr>
          <w:p w:rsidR="005C6A11" w:rsidRDefault="005C6A11" w:rsidP="000E7F11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6A11" w:rsidRDefault="005C6A11" w:rsidP="000E7F11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6A11" w:rsidRPr="00A72615" w:rsidRDefault="005C6A11" w:rsidP="000E7F11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</w:t>
            </w: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  шкалой оценивания, указанной в</w:t>
            </w:r>
          </w:p>
          <w:p w:rsidR="005C6A11" w:rsidRPr="00A72615" w:rsidRDefault="005C6A11" w:rsidP="000E7F11">
            <w:pPr>
              <w:jc w:val="center"/>
            </w:pPr>
            <w:r w:rsidRPr="00A72615">
              <w:rPr>
                <w:color w:val="000000"/>
              </w:rPr>
              <w:t>Таблице 5</w:t>
            </w:r>
          </w:p>
        </w:tc>
      </w:tr>
      <w:tr w:rsidR="005C6A11" w:rsidRPr="00A72615" w:rsidTr="000E7F11">
        <w:tc>
          <w:tcPr>
            <w:tcW w:w="2376" w:type="dxa"/>
          </w:tcPr>
          <w:p w:rsidR="005C6A11" w:rsidRPr="00A72615" w:rsidRDefault="005C6A11" w:rsidP="000E7F11">
            <w:r w:rsidRPr="00A72615">
              <w:t>С нарушением зрения</w:t>
            </w:r>
          </w:p>
        </w:tc>
        <w:tc>
          <w:tcPr>
            <w:tcW w:w="2694" w:type="dxa"/>
          </w:tcPr>
          <w:p w:rsidR="005C6A11" w:rsidRPr="00A72615" w:rsidRDefault="005C6A11" w:rsidP="000E7F11">
            <w:r w:rsidRPr="00A72615">
              <w:t>Контрольные вопросы</w:t>
            </w:r>
          </w:p>
        </w:tc>
        <w:tc>
          <w:tcPr>
            <w:tcW w:w="2551" w:type="dxa"/>
          </w:tcPr>
          <w:p w:rsidR="005C6A11" w:rsidRPr="00A72615" w:rsidRDefault="005C6A11" w:rsidP="000E7F11">
            <w:r w:rsidRPr="00A72615">
              <w:t>Преимущественно устная проверка (индивидуально)</w:t>
            </w:r>
          </w:p>
        </w:tc>
        <w:tc>
          <w:tcPr>
            <w:tcW w:w="1843" w:type="dxa"/>
            <w:vMerge/>
          </w:tcPr>
          <w:p w:rsidR="005C6A11" w:rsidRPr="00A72615" w:rsidRDefault="005C6A11" w:rsidP="000E7F11">
            <w:pPr>
              <w:rPr>
                <w:i/>
              </w:rPr>
            </w:pPr>
          </w:p>
        </w:tc>
      </w:tr>
      <w:tr w:rsidR="005C6A11" w:rsidRPr="00A72615" w:rsidTr="000E7F11">
        <w:tc>
          <w:tcPr>
            <w:tcW w:w="2376" w:type="dxa"/>
          </w:tcPr>
          <w:p w:rsidR="005C6A11" w:rsidRPr="00A72615" w:rsidRDefault="005C6A11" w:rsidP="000E7F11">
            <w:r w:rsidRPr="00A72615">
              <w:t>С нарушением опорно- двигательного аппарата</w:t>
            </w:r>
          </w:p>
        </w:tc>
        <w:tc>
          <w:tcPr>
            <w:tcW w:w="2694" w:type="dxa"/>
          </w:tcPr>
          <w:p w:rsidR="005C6A11" w:rsidRPr="00A72615" w:rsidRDefault="005C6A11" w:rsidP="000E7F11">
            <w:r w:rsidRPr="00A72615">
              <w:t>Решение тестов, контрольные вопросы дистанционно.</w:t>
            </w:r>
          </w:p>
        </w:tc>
        <w:tc>
          <w:tcPr>
            <w:tcW w:w="2551" w:type="dxa"/>
          </w:tcPr>
          <w:p w:rsidR="005C6A11" w:rsidRPr="00A72615" w:rsidRDefault="005C6A11" w:rsidP="000E7F11">
            <w:r w:rsidRPr="00A72615"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843" w:type="dxa"/>
            <w:vMerge/>
          </w:tcPr>
          <w:p w:rsidR="005C6A11" w:rsidRPr="00A72615" w:rsidRDefault="005C6A11" w:rsidP="000E7F11">
            <w:pPr>
              <w:rPr>
                <w:i/>
              </w:rPr>
            </w:pPr>
          </w:p>
        </w:tc>
      </w:tr>
    </w:tbl>
    <w:p w:rsidR="005C6A11" w:rsidRDefault="005C6A11" w:rsidP="005C6A11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5C6A11" w:rsidRDefault="005C6A11" w:rsidP="005C6A11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7</w:t>
      </w:r>
      <w:r>
        <w:rPr>
          <w:b/>
          <w:sz w:val="24"/>
          <w:szCs w:val="24"/>
        </w:rPr>
        <w:t>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5C6A11" w:rsidRDefault="005C6A11" w:rsidP="005C6A11">
      <w:pPr>
        <w:pStyle w:val="afd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 В  РАМКАХ  ИЗУЧАЕМОЙ  </w:t>
      </w:r>
      <w:r w:rsidRPr="00393B56">
        <w:rPr>
          <w:b/>
          <w:noProof/>
          <w:sz w:val="24"/>
          <w:szCs w:val="24"/>
        </w:rPr>
        <w:t>ДИСЦИПЛИНЫ</w:t>
      </w:r>
    </w:p>
    <w:p w:rsidR="005C6A11" w:rsidRDefault="005C6A11" w:rsidP="005C6A11">
      <w:pPr>
        <w:pStyle w:val="afd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5C6A11" w:rsidRDefault="005C6A11" w:rsidP="005C6A11">
      <w:pPr>
        <w:jc w:val="both"/>
        <w:rPr>
          <w:b/>
        </w:rPr>
      </w:pPr>
    </w:p>
    <w:p w:rsidR="008561BF" w:rsidRPr="00075195" w:rsidRDefault="008561BF" w:rsidP="008561BF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6.</w:t>
      </w:r>
    </w:p>
    <w:p w:rsidR="008561BF" w:rsidRDefault="008561BF" w:rsidP="008561BF"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:rsidR="00301E14" w:rsidRDefault="00301E14" w:rsidP="008561BF"/>
    <w:p w:rsidR="00301E14" w:rsidRDefault="00301E14" w:rsidP="00301E14">
      <w:pPr>
        <w:jc w:val="both"/>
      </w:pPr>
      <w:r>
        <w:t>7.1.1. Оценка результатов самостоятельного изучения и конспектирования рекомендованной литературы:</w:t>
      </w:r>
    </w:p>
    <w:p w:rsidR="00301E14" w:rsidRDefault="00301E14" w:rsidP="008561BF"/>
    <w:p w:rsidR="00301E14" w:rsidRPr="00301E14" w:rsidRDefault="00301E14" w:rsidP="00301E14">
      <w:pPr>
        <w:pStyle w:val="afd"/>
        <w:numPr>
          <w:ilvl w:val="0"/>
          <w:numId w:val="35"/>
        </w:numPr>
        <w:ind w:left="0" w:firstLine="0"/>
        <w:jc w:val="both"/>
        <w:rPr>
          <w:sz w:val="24"/>
          <w:szCs w:val="24"/>
        </w:rPr>
      </w:pPr>
      <w:r w:rsidRPr="00301E14">
        <w:rPr>
          <w:sz w:val="24"/>
          <w:szCs w:val="24"/>
        </w:rPr>
        <w:t>Кузьмин И.В. Тенденции государственного регулирования инновационной деятельности за рубежом. – Вопросы территориального развития. Вып. 10 (20), 2014</w:t>
      </w:r>
    </w:p>
    <w:p w:rsidR="00301E14" w:rsidRPr="00301E14" w:rsidRDefault="00301E14" w:rsidP="00301E14">
      <w:pPr>
        <w:pStyle w:val="afd"/>
        <w:numPr>
          <w:ilvl w:val="0"/>
          <w:numId w:val="35"/>
        </w:numPr>
        <w:ind w:left="0" w:firstLine="0"/>
        <w:jc w:val="both"/>
        <w:rPr>
          <w:sz w:val="24"/>
          <w:szCs w:val="24"/>
        </w:rPr>
      </w:pPr>
      <w:r w:rsidRPr="00301E14">
        <w:rPr>
          <w:sz w:val="24"/>
          <w:szCs w:val="24"/>
        </w:rPr>
        <w:t>Ефимцева Т.В. Проблемы государственного регулирования инновационной экономической деятельности. – Юридические записки, №2, 2013</w:t>
      </w:r>
    </w:p>
    <w:p w:rsidR="00301E14" w:rsidRPr="00301E14" w:rsidRDefault="00301E14" w:rsidP="00301E14">
      <w:pPr>
        <w:pStyle w:val="afd"/>
        <w:numPr>
          <w:ilvl w:val="0"/>
          <w:numId w:val="35"/>
        </w:numPr>
        <w:ind w:left="0" w:firstLine="0"/>
        <w:jc w:val="both"/>
        <w:rPr>
          <w:sz w:val="24"/>
          <w:szCs w:val="24"/>
        </w:rPr>
      </w:pPr>
      <w:r w:rsidRPr="00301E14">
        <w:rPr>
          <w:sz w:val="24"/>
          <w:szCs w:val="24"/>
        </w:rPr>
        <w:t>Шестерикова Н.В. Государственное стимулирование инновационной активности в условиях глобализации экономики. – Вестник Нижегородского университета им. Н.И. Лобачевского. 2013, №3 (3)</w:t>
      </w:r>
    </w:p>
    <w:p w:rsidR="00301E14" w:rsidRDefault="00301E14" w:rsidP="008561BF"/>
    <w:p w:rsidR="00301E14" w:rsidRPr="00301E14" w:rsidRDefault="00301E14" w:rsidP="008561BF"/>
    <w:p w:rsidR="008561BF" w:rsidRPr="00301E14" w:rsidRDefault="008561BF" w:rsidP="008561BF">
      <w:pPr>
        <w:pStyle w:val="afd"/>
        <w:tabs>
          <w:tab w:val="left" w:pos="8310"/>
        </w:tabs>
        <w:ind w:left="0"/>
        <w:rPr>
          <w:sz w:val="24"/>
          <w:szCs w:val="24"/>
        </w:rPr>
      </w:pPr>
      <w:r w:rsidRPr="00301E14">
        <w:rPr>
          <w:sz w:val="24"/>
          <w:szCs w:val="24"/>
          <w:lang w:val="ru-RU"/>
        </w:rPr>
        <w:t>7</w:t>
      </w:r>
      <w:r w:rsidRPr="00301E14">
        <w:rPr>
          <w:sz w:val="24"/>
          <w:szCs w:val="24"/>
        </w:rPr>
        <w:t>.1.</w:t>
      </w:r>
      <w:r w:rsidR="00301E14">
        <w:rPr>
          <w:sz w:val="24"/>
          <w:szCs w:val="24"/>
          <w:lang w:val="ru-RU"/>
        </w:rPr>
        <w:t>2</w:t>
      </w:r>
      <w:r w:rsidRPr="00301E14">
        <w:rPr>
          <w:sz w:val="24"/>
          <w:szCs w:val="24"/>
          <w:lang w:val="ru-RU"/>
        </w:rPr>
        <w:t xml:space="preserve">. </w:t>
      </w:r>
      <w:r w:rsidRPr="00301E14">
        <w:rPr>
          <w:sz w:val="24"/>
          <w:szCs w:val="24"/>
        </w:rPr>
        <w:t>Перечень тем</w:t>
      </w:r>
      <w:r w:rsidRPr="00301E14">
        <w:rPr>
          <w:sz w:val="24"/>
          <w:szCs w:val="24"/>
          <w:lang w:val="ru-RU"/>
        </w:rPr>
        <w:t xml:space="preserve"> рефератов</w:t>
      </w:r>
      <w:r w:rsidRPr="00301E14">
        <w:rPr>
          <w:sz w:val="24"/>
          <w:szCs w:val="24"/>
        </w:rPr>
        <w:t xml:space="preserve"> по разделам дисциплины или по всей дисциплине:</w:t>
      </w:r>
    </w:p>
    <w:p w:rsidR="008561BF" w:rsidRPr="00301E14" w:rsidRDefault="008561BF" w:rsidP="008561BF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8561BF" w:rsidRPr="00301E14" w:rsidRDefault="008561BF" w:rsidP="008561BF">
      <w:pPr>
        <w:pStyle w:val="afd"/>
        <w:numPr>
          <w:ilvl w:val="0"/>
          <w:numId w:val="33"/>
        </w:numPr>
        <w:ind w:left="709"/>
        <w:jc w:val="both"/>
        <w:rPr>
          <w:sz w:val="24"/>
          <w:szCs w:val="24"/>
        </w:rPr>
      </w:pPr>
      <w:r w:rsidRPr="00301E14">
        <w:rPr>
          <w:sz w:val="24"/>
          <w:szCs w:val="24"/>
        </w:rPr>
        <w:t>Задачи и функции инновационного государственного регулирования.</w:t>
      </w:r>
    </w:p>
    <w:p w:rsidR="008561BF" w:rsidRPr="00301E14" w:rsidRDefault="008561BF" w:rsidP="008561BF">
      <w:pPr>
        <w:pStyle w:val="afd"/>
        <w:numPr>
          <w:ilvl w:val="0"/>
          <w:numId w:val="33"/>
        </w:numPr>
        <w:ind w:left="709"/>
        <w:jc w:val="both"/>
        <w:rPr>
          <w:sz w:val="24"/>
          <w:szCs w:val="24"/>
        </w:rPr>
      </w:pPr>
      <w:r w:rsidRPr="00301E14">
        <w:rPr>
          <w:sz w:val="24"/>
          <w:szCs w:val="24"/>
        </w:rPr>
        <w:t>Инвестиционная и инновационная политика государства.</w:t>
      </w:r>
    </w:p>
    <w:p w:rsidR="008561BF" w:rsidRPr="00301E14" w:rsidRDefault="008561BF" w:rsidP="008561BF">
      <w:pPr>
        <w:pStyle w:val="afd"/>
        <w:numPr>
          <w:ilvl w:val="0"/>
          <w:numId w:val="33"/>
        </w:numPr>
        <w:ind w:left="709"/>
        <w:jc w:val="both"/>
        <w:rPr>
          <w:sz w:val="24"/>
          <w:szCs w:val="24"/>
        </w:rPr>
      </w:pPr>
      <w:r w:rsidRPr="00301E14">
        <w:rPr>
          <w:sz w:val="24"/>
          <w:szCs w:val="24"/>
        </w:rPr>
        <w:t>Правовое обеспечение инновационной деятельности в России.</w:t>
      </w:r>
    </w:p>
    <w:p w:rsidR="008561BF" w:rsidRPr="00301E14" w:rsidRDefault="008561BF" w:rsidP="008561BF">
      <w:pPr>
        <w:ind w:firstLine="709"/>
        <w:jc w:val="both"/>
      </w:pPr>
      <w:r w:rsidRPr="00301E14">
        <w:t xml:space="preserve">   </w:t>
      </w:r>
    </w:p>
    <w:p w:rsidR="008561BF" w:rsidRPr="00301E14" w:rsidRDefault="008561BF" w:rsidP="008561BF">
      <w:pPr>
        <w:pStyle w:val="afd"/>
        <w:tabs>
          <w:tab w:val="left" w:pos="8310"/>
        </w:tabs>
        <w:ind w:left="0"/>
        <w:rPr>
          <w:sz w:val="24"/>
          <w:szCs w:val="24"/>
        </w:rPr>
      </w:pPr>
      <w:r w:rsidRPr="00301E14">
        <w:rPr>
          <w:sz w:val="24"/>
          <w:szCs w:val="24"/>
          <w:lang w:val="ru-RU"/>
        </w:rPr>
        <w:t>7</w:t>
      </w:r>
      <w:r w:rsidRPr="00301E14">
        <w:rPr>
          <w:sz w:val="24"/>
          <w:szCs w:val="24"/>
        </w:rPr>
        <w:t>.1.</w:t>
      </w:r>
      <w:r w:rsidR="00301E14">
        <w:rPr>
          <w:sz w:val="24"/>
          <w:szCs w:val="24"/>
          <w:lang w:val="ru-RU"/>
        </w:rPr>
        <w:t>3</w:t>
      </w:r>
      <w:r w:rsidRPr="00301E14">
        <w:rPr>
          <w:sz w:val="24"/>
          <w:szCs w:val="24"/>
        </w:rPr>
        <w:t>.</w:t>
      </w:r>
      <w:r w:rsidRPr="00301E14">
        <w:rPr>
          <w:sz w:val="24"/>
          <w:szCs w:val="24"/>
          <w:lang w:val="ru-RU"/>
        </w:rPr>
        <w:t xml:space="preserve"> </w:t>
      </w:r>
      <w:r w:rsidRPr="00301E14">
        <w:rPr>
          <w:sz w:val="24"/>
          <w:szCs w:val="24"/>
        </w:rPr>
        <w:t>Вопросы для контрольных работ:</w:t>
      </w:r>
    </w:p>
    <w:p w:rsidR="008561BF" w:rsidRPr="00301E14" w:rsidRDefault="008561BF" w:rsidP="008561BF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</w:p>
    <w:p w:rsidR="008561BF" w:rsidRPr="00301E14" w:rsidRDefault="008561BF" w:rsidP="008561BF">
      <w:pPr>
        <w:pStyle w:val="afd"/>
        <w:numPr>
          <w:ilvl w:val="0"/>
          <w:numId w:val="32"/>
        </w:numPr>
        <w:ind w:left="709"/>
        <w:jc w:val="both"/>
        <w:rPr>
          <w:sz w:val="24"/>
          <w:szCs w:val="24"/>
        </w:rPr>
      </w:pPr>
      <w:r w:rsidRPr="00301E14">
        <w:rPr>
          <w:sz w:val="24"/>
          <w:szCs w:val="24"/>
        </w:rPr>
        <w:t>Субъекты и объекты государственного регулирования научной и инновационной деятельности.</w:t>
      </w:r>
    </w:p>
    <w:p w:rsidR="008561BF" w:rsidRPr="00301E14" w:rsidRDefault="008561BF" w:rsidP="008561BF">
      <w:pPr>
        <w:pStyle w:val="afd"/>
        <w:numPr>
          <w:ilvl w:val="0"/>
          <w:numId w:val="32"/>
        </w:numPr>
        <w:ind w:left="709"/>
        <w:jc w:val="both"/>
        <w:rPr>
          <w:sz w:val="24"/>
          <w:szCs w:val="24"/>
        </w:rPr>
      </w:pPr>
      <w:r w:rsidRPr="00301E14">
        <w:rPr>
          <w:sz w:val="24"/>
          <w:szCs w:val="24"/>
        </w:rPr>
        <w:t>Органы, обеспечивающие непосредственное регулирование научной и инновационной деятельности: задачи и функции.</w:t>
      </w:r>
    </w:p>
    <w:p w:rsidR="008561BF" w:rsidRPr="00301E14" w:rsidRDefault="008561BF" w:rsidP="008561BF">
      <w:pPr>
        <w:pStyle w:val="afd"/>
        <w:numPr>
          <w:ilvl w:val="0"/>
          <w:numId w:val="32"/>
        </w:numPr>
        <w:ind w:left="709"/>
        <w:jc w:val="both"/>
        <w:rPr>
          <w:sz w:val="24"/>
          <w:szCs w:val="24"/>
        </w:rPr>
      </w:pPr>
      <w:r w:rsidRPr="00301E14">
        <w:rPr>
          <w:sz w:val="24"/>
          <w:szCs w:val="24"/>
        </w:rPr>
        <w:t>Кластеры: понятие, влияние на конкурентоспособность национальной экономики.</w:t>
      </w:r>
    </w:p>
    <w:p w:rsidR="00301E14" w:rsidRDefault="00301E14" w:rsidP="00301E14">
      <w:pPr>
        <w:jc w:val="both"/>
      </w:pPr>
    </w:p>
    <w:p w:rsidR="009429E4" w:rsidRPr="00301E14" w:rsidRDefault="009429E4" w:rsidP="00301E14">
      <w:pPr>
        <w:jc w:val="both"/>
      </w:pPr>
      <w:r w:rsidRPr="00301E14">
        <w:t>7.1.</w:t>
      </w:r>
      <w:r w:rsidR="00301E14">
        <w:t>4</w:t>
      </w:r>
      <w:r w:rsidRPr="00301E14">
        <w:t>. Примеры тестовых заданий</w:t>
      </w:r>
    </w:p>
    <w:p w:rsidR="009429E4" w:rsidRPr="00301E14" w:rsidRDefault="009429E4" w:rsidP="009429E4">
      <w:pPr>
        <w:ind w:left="426"/>
        <w:jc w:val="both"/>
      </w:pPr>
    </w:p>
    <w:p w:rsidR="009429E4" w:rsidRPr="00301E14" w:rsidRDefault="00433815" w:rsidP="00433815">
      <w:r w:rsidRPr="00301E14">
        <w:t>1</w:t>
      </w:r>
      <w:r w:rsidR="009429E4" w:rsidRPr="00301E14">
        <w:t>. Особая экономическая зона (ОЭЗ) это:</w:t>
      </w:r>
    </w:p>
    <w:p w:rsidR="009429E4" w:rsidRPr="00301E14" w:rsidRDefault="009429E4" w:rsidP="00433815">
      <w:pPr>
        <w:ind w:left="426"/>
      </w:pPr>
      <w:r w:rsidRPr="00301E14">
        <w:t>а) муниципальное образование с особым статусом;</w:t>
      </w:r>
    </w:p>
    <w:p w:rsidR="009429E4" w:rsidRPr="00301E14" w:rsidRDefault="009429E4" w:rsidP="00433815">
      <w:pPr>
        <w:ind w:left="426"/>
      </w:pPr>
      <w:r w:rsidRPr="00301E14">
        <w:t>б) утвержденный правовым актом государства участок территории с особым</w:t>
      </w:r>
    </w:p>
    <w:p w:rsidR="009429E4" w:rsidRPr="00301E14" w:rsidRDefault="009429E4" w:rsidP="00433815">
      <w:pPr>
        <w:ind w:left="426"/>
      </w:pPr>
      <w:r w:rsidRPr="00301E14">
        <w:t>режимом регулирования хозяйственной деятельности;</w:t>
      </w:r>
    </w:p>
    <w:p w:rsidR="009429E4" w:rsidRPr="00301E14" w:rsidRDefault="009429E4" w:rsidP="00433815">
      <w:pPr>
        <w:ind w:left="426"/>
      </w:pPr>
      <w:r w:rsidRPr="00301E14">
        <w:t>в) центр региональный рыночной торговли.</w:t>
      </w:r>
    </w:p>
    <w:p w:rsidR="00433815" w:rsidRPr="00301E14" w:rsidRDefault="00433815" w:rsidP="00433815"/>
    <w:p w:rsidR="009429E4" w:rsidRPr="00301E14" w:rsidRDefault="009429E4" w:rsidP="00433815">
      <w:r w:rsidRPr="00301E14">
        <w:t>2. В Федеральном законе о ОЭЗ России не предусмотрен тип ОЭЗ:</w:t>
      </w:r>
    </w:p>
    <w:p w:rsidR="009429E4" w:rsidRPr="00301E14" w:rsidRDefault="009429E4" w:rsidP="00433815">
      <w:pPr>
        <w:ind w:left="426"/>
      </w:pPr>
      <w:r w:rsidRPr="00301E14">
        <w:t>а) технико-внедренческий;</w:t>
      </w:r>
    </w:p>
    <w:p w:rsidR="009429E4" w:rsidRPr="00301E14" w:rsidRDefault="009429E4" w:rsidP="00433815">
      <w:pPr>
        <w:ind w:left="426"/>
      </w:pPr>
      <w:r w:rsidRPr="00301E14">
        <w:t>б) торгово-сбытовой;</w:t>
      </w:r>
    </w:p>
    <w:p w:rsidR="009429E4" w:rsidRPr="00301E14" w:rsidRDefault="009429E4" w:rsidP="00433815">
      <w:pPr>
        <w:ind w:left="426"/>
      </w:pPr>
      <w:r w:rsidRPr="00301E14">
        <w:t>в) промышленно-производственный;</w:t>
      </w:r>
    </w:p>
    <w:p w:rsidR="009429E4" w:rsidRPr="00301E14" w:rsidRDefault="009429E4" w:rsidP="00433815">
      <w:pPr>
        <w:ind w:left="426"/>
      </w:pPr>
      <w:r w:rsidRPr="00301E14">
        <w:t>г) туристско-рекреационный;</w:t>
      </w:r>
    </w:p>
    <w:p w:rsidR="00433815" w:rsidRPr="00301E14" w:rsidRDefault="00433815" w:rsidP="00433815"/>
    <w:p w:rsidR="00433815" w:rsidRPr="00301E14" w:rsidRDefault="00433815" w:rsidP="00433815">
      <w:pPr>
        <w:jc w:val="both"/>
      </w:pPr>
      <w:r w:rsidRPr="00301E14">
        <w:t>3</w:t>
      </w:r>
      <w:r w:rsidR="009429E4" w:rsidRPr="00301E14">
        <w:t>.</w:t>
      </w:r>
      <w:r w:rsidRPr="00301E14">
        <w:t xml:space="preserve"> </w:t>
      </w:r>
      <w:r w:rsidR="009429E4" w:rsidRPr="00301E14">
        <w:t>В структуре Правительства РФ государственное регулирование инновационной политики осуществляет:</w:t>
      </w:r>
    </w:p>
    <w:p w:rsidR="00433815" w:rsidRPr="00301E14" w:rsidRDefault="009429E4" w:rsidP="00433815">
      <w:pPr>
        <w:ind w:left="426"/>
        <w:jc w:val="both"/>
      </w:pPr>
      <w:r w:rsidRPr="00301E14">
        <w:t>а) Министерство труда и социального развития</w:t>
      </w:r>
    </w:p>
    <w:p w:rsidR="00433815" w:rsidRPr="00301E14" w:rsidRDefault="009429E4" w:rsidP="00433815">
      <w:pPr>
        <w:ind w:left="426"/>
        <w:jc w:val="both"/>
      </w:pPr>
      <w:r w:rsidRPr="00301E14">
        <w:t>б) Министерство образования и науки</w:t>
      </w:r>
    </w:p>
    <w:p w:rsidR="009429E4" w:rsidRPr="00301E14" w:rsidRDefault="009429E4" w:rsidP="00433815">
      <w:pPr>
        <w:ind w:left="426"/>
        <w:jc w:val="both"/>
      </w:pPr>
      <w:r w:rsidRPr="00301E14">
        <w:t>в) Министерство финансов г) Министерство экономического развития</w:t>
      </w:r>
    </w:p>
    <w:p w:rsidR="009429E4" w:rsidRPr="00301E14" w:rsidRDefault="009429E4" w:rsidP="00433815">
      <w:pPr>
        <w:ind w:left="426"/>
        <w:jc w:val="both"/>
      </w:pPr>
    </w:p>
    <w:p w:rsidR="009429E4" w:rsidRPr="00301E14" w:rsidRDefault="009429E4" w:rsidP="00433815">
      <w:pPr>
        <w:ind w:left="426"/>
        <w:jc w:val="both"/>
      </w:pPr>
    </w:p>
    <w:p w:rsidR="008561BF" w:rsidRPr="00301E14" w:rsidRDefault="008561BF" w:rsidP="008561BF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301E14">
        <w:rPr>
          <w:sz w:val="24"/>
          <w:szCs w:val="24"/>
          <w:lang w:val="ru-RU"/>
        </w:rPr>
        <w:t>7</w:t>
      </w:r>
      <w:r w:rsidRPr="00301E14">
        <w:rPr>
          <w:sz w:val="24"/>
          <w:szCs w:val="24"/>
        </w:rPr>
        <w:t>.2 Для промежуточной аттестации</w:t>
      </w:r>
      <w:r w:rsidRPr="00301E14">
        <w:rPr>
          <w:sz w:val="24"/>
          <w:szCs w:val="24"/>
          <w:lang w:val="ru-RU"/>
        </w:rPr>
        <w:t>:</w:t>
      </w:r>
      <w:r w:rsidRPr="00301E14">
        <w:rPr>
          <w:b/>
          <w:sz w:val="24"/>
          <w:szCs w:val="24"/>
        </w:rPr>
        <w:t xml:space="preserve"> </w:t>
      </w:r>
    </w:p>
    <w:p w:rsidR="008561BF" w:rsidRPr="00301E14" w:rsidRDefault="008561BF" w:rsidP="008561BF">
      <w:pPr>
        <w:jc w:val="both"/>
      </w:pPr>
      <w:r w:rsidRPr="00301E14">
        <w:t xml:space="preserve">     </w:t>
      </w:r>
    </w:p>
    <w:p w:rsidR="008561BF" w:rsidRPr="00301E14" w:rsidRDefault="008561BF" w:rsidP="008561BF">
      <w:pPr>
        <w:jc w:val="both"/>
      </w:pPr>
      <w:r w:rsidRPr="00301E14">
        <w:t xml:space="preserve">    7.2.</w:t>
      </w:r>
      <w:r w:rsidR="00301E14">
        <w:t>1</w:t>
      </w:r>
      <w:r w:rsidRPr="00301E14">
        <w:t xml:space="preserve"> Перечень вопросов к зачету:</w:t>
      </w:r>
    </w:p>
    <w:p w:rsidR="008561BF" w:rsidRPr="00301E14" w:rsidRDefault="008561BF" w:rsidP="008561BF">
      <w:pPr>
        <w:pStyle w:val="afd"/>
        <w:tabs>
          <w:tab w:val="left" w:pos="8310"/>
        </w:tabs>
        <w:ind w:left="0"/>
        <w:rPr>
          <w:sz w:val="24"/>
          <w:szCs w:val="24"/>
        </w:rPr>
      </w:pPr>
    </w:p>
    <w:p w:rsidR="008561BF" w:rsidRPr="00301E14" w:rsidRDefault="008561BF" w:rsidP="008561BF">
      <w:pPr>
        <w:pStyle w:val="afd"/>
        <w:numPr>
          <w:ilvl w:val="0"/>
          <w:numId w:val="31"/>
        </w:numPr>
        <w:ind w:left="709"/>
        <w:jc w:val="both"/>
        <w:rPr>
          <w:sz w:val="24"/>
          <w:szCs w:val="24"/>
        </w:rPr>
      </w:pPr>
      <w:r w:rsidRPr="00301E14">
        <w:rPr>
          <w:sz w:val="24"/>
          <w:szCs w:val="24"/>
        </w:rPr>
        <w:t>"Новая экономика": понятие, характерные особенности.</w:t>
      </w:r>
    </w:p>
    <w:p w:rsidR="008561BF" w:rsidRPr="00301E14" w:rsidRDefault="008561BF" w:rsidP="008561BF">
      <w:pPr>
        <w:pStyle w:val="afd"/>
        <w:numPr>
          <w:ilvl w:val="0"/>
          <w:numId w:val="31"/>
        </w:numPr>
        <w:ind w:left="709"/>
        <w:jc w:val="both"/>
        <w:rPr>
          <w:sz w:val="24"/>
          <w:szCs w:val="24"/>
        </w:rPr>
      </w:pPr>
      <w:r w:rsidRPr="00301E14">
        <w:rPr>
          <w:sz w:val="24"/>
          <w:szCs w:val="24"/>
        </w:rPr>
        <w:t>Виды инноваций, понятие «круг инноваций».</w:t>
      </w:r>
    </w:p>
    <w:p w:rsidR="008561BF" w:rsidRPr="00301E14" w:rsidRDefault="008561BF" w:rsidP="008561BF">
      <w:pPr>
        <w:pStyle w:val="afd"/>
        <w:numPr>
          <w:ilvl w:val="0"/>
          <w:numId w:val="31"/>
        </w:numPr>
        <w:ind w:left="709"/>
        <w:jc w:val="both"/>
        <w:rPr>
          <w:sz w:val="24"/>
          <w:szCs w:val="24"/>
        </w:rPr>
      </w:pPr>
      <w:r w:rsidRPr="00301E14">
        <w:rPr>
          <w:sz w:val="24"/>
          <w:szCs w:val="24"/>
        </w:rPr>
        <w:t>Инновационная деятельность: этапы, их содержание, характерные особенности.</w:t>
      </w:r>
    </w:p>
    <w:p w:rsidR="008561BF" w:rsidRPr="00301E14" w:rsidRDefault="008561BF" w:rsidP="008561BF">
      <w:pPr>
        <w:pStyle w:val="afd"/>
        <w:tabs>
          <w:tab w:val="left" w:pos="8310"/>
        </w:tabs>
        <w:ind w:left="0"/>
        <w:rPr>
          <w:sz w:val="24"/>
          <w:szCs w:val="24"/>
        </w:rPr>
      </w:pPr>
    </w:p>
    <w:p w:rsidR="005C6A11" w:rsidRDefault="005C6A11" w:rsidP="005C6A11"/>
    <w:p w:rsidR="005C6A11" w:rsidRDefault="005C6A11" w:rsidP="005C6A1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 xml:space="preserve"> 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ДИСЦИПЛИНЫ </w:t>
      </w:r>
      <w:r w:rsidRPr="00F20B64">
        <w:rPr>
          <w:b/>
        </w:rPr>
        <w:t>(МОДУЛЯ)</w:t>
      </w:r>
    </w:p>
    <w:p w:rsidR="005C6A11" w:rsidRDefault="005C6A11" w:rsidP="005C6A11">
      <w:pPr>
        <w:autoSpaceDE w:val="0"/>
        <w:autoSpaceDN w:val="0"/>
        <w:adjustRightInd w:val="0"/>
        <w:ind w:firstLine="709"/>
        <w:jc w:val="right"/>
        <w:rPr>
          <w:b/>
        </w:rPr>
      </w:pPr>
      <w:r w:rsidRPr="00A71FF3">
        <w:rPr>
          <w:b/>
        </w:rPr>
        <w:t xml:space="preserve">                                                                                                                                                          Таблица 7</w:t>
      </w:r>
    </w:p>
    <w:p w:rsidR="005C6A11" w:rsidRPr="00A71FF3" w:rsidRDefault="005C6A11" w:rsidP="005C6A11">
      <w:pPr>
        <w:autoSpaceDE w:val="0"/>
        <w:autoSpaceDN w:val="0"/>
        <w:adjustRightInd w:val="0"/>
        <w:ind w:firstLine="709"/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671"/>
        <w:gridCol w:w="6101"/>
      </w:tblGrid>
      <w:tr w:rsidR="009E0D07" w:rsidRPr="00425BF2" w:rsidTr="009E0D07">
        <w:tc>
          <w:tcPr>
            <w:tcW w:w="584" w:type="dxa"/>
          </w:tcPr>
          <w:p w:rsidR="009E0D07" w:rsidRPr="001B2C21" w:rsidRDefault="009E0D07" w:rsidP="000E7F1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B2C2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71" w:type="dxa"/>
          </w:tcPr>
          <w:p w:rsidR="009E0D07" w:rsidRPr="00425BF2" w:rsidRDefault="009E0D07" w:rsidP="000E7F1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 xml:space="preserve">Наименование  учебных аудиторий </w:t>
            </w:r>
            <w:r w:rsidRPr="00425BF2">
              <w:rPr>
                <w:b/>
                <w:sz w:val="22"/>
                <w:szCs w:val="22"/>
              </w:rPr>
              <w:lastRenderedPageBreak/>
              <w:t>(лабораторий) и помещений для самостоятельной работы</w:t>
            </w:r>
          </w:p>
        </w:tc>
        <w:tc>
          <w:tcPr>
            <w:tcW w:w="6101" w:type="dxa"/>
          </w:tcPr>
          <w:p w:rsidR="009E0D07" w:rsidRPr="00425BF2" w:rsidRDefault="009E0D07" w:rsidP="000E7F1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lastRenderedPageBreak/>
              <w:t>Оснащенность учебных аудиторий  и помещений для самостоятельной работы</w:t>
            </w:r>
          </w:p>
        </w:tc>
      </w:tr>
      <w:tr w:rsidR="009E0D07" w:rsidRPr="00425BF2" w:rsidTr="009E0D07">
        <w:tc>
          <w:tcPr>
            <w:tcW w:w="9356" w:type="dxa"/>
            <w:gridSpan w:val="3"/>
          </w:tcPr>
          <w:p w:rsidR="009E0D07" w:rsidRPr="00425BF2" w:rsidRDefault="009E0D07" w:rsidP="000E7F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5BF2">
              <w:rPr>
                <w:i/>
                <w:sz w:val="20"/>
                <w:szCs w:val="20"/>
              </w:rPr>
              <w:t>Например:</w:t>
            </w:r>
          </w:p>
        </w:tc>
      </w:tr>
      <w:tr w:rsidR="009E0D07" w:rsidRPr="00425BF2" w:rsidTr="009E0D07">
        <w:tc>
          <w:tcPr>
            <w:tcW w:w="584" w:type="dxa"/>
          </w:tcPr>
          <w:p w:rsidR="009E0D07" w:rsidRPr="001B2C21" w:rsidRDefault="009E0D07" w:rsidP="000E7F11">
            <w:pPr>
              <w:autoSpaceDE w:val="0"/>
              <w:autoSpaceDN w:val="0"/>
              <w:adjustRightInd w:val="0"/>
              <w:jc w:val="center"/>
            </w:pPr>
            <w:r w:rsidRPr="001B2C21">
              <w:t>1</w:t>
            </w:r>
          </w:p>
        </w:tc>
        <w:tc>
          <w:tcPr>
            <w:tcW w:w="2671" w:type="dxa"/>
          </w:tcPr>
          <w:p w:rsidR="009E0D07" w:rsidRPr="001B2C21" w:rsidRDefault="009E0D07" w:rsidP="000E7F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У</w:t>
            </w:r>
            <w:r w:rsidRPr="001B2C21">
              <w:t>чебные аудитории  № 261, 462</w:t>
            </w:r>
          </w:p>
        </w:tc>
        <w:tc>
          <w:tcPr>
            <w:tcW w:w="6101" w:type="dxa"/>
          </w:tcPr>
          <w:p w:rsidR="009E0D07" w:rsidRPr="001B2C21" w:rsidRDefault="009E0D07" w:rsidP="000E7F11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стационарные проекторы в комплекте (проекционный экран, провода, пульт) S</w:t>
            </w:r>
            <w:r w:rsidRPr="001B2C21">
              <w:rPr>
                <w:rFonts w:eastAsia="Calibri"/>
                <w:lang w:val="en-US" w:eastAsia="en-US"/>
              </w:rPr>
              <w:t>ony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VPL</w:t>
            </w:r>
            <w:r w:rsidRPr="001B2C21">
              <w:rPr>
                <w:rFonts w:eastAsia="Calibri"/>
                <w:lang w:eastAsia="en-US"/>
              </w:rPr>
              <w:t>-</w:t>
            </w:r>
            <w:r w:rsidRPr="001B2C21">
              <w:rPr>
                <w:rFonts w:eastAsia="Calibri"/>
                <w:lang w:val="en-US" w:eastAsia="en-US"/>
              </w:rPr>
              <w:t>CX</w:t>
            </w:r>
            <w:r w:rsidRPr="001B2C21">
              <w:rPr>
                <w:rFonts w:eastAsia="Calibri"/>
                <w:lang w:eastAsia="en-US"/>
              </w:rPr>
              <w:t xml:space="preserve"> 276; </w:t>
            </w:r>
          </w:p>
          <w:p w:rsidR="009E0D07" w:rsidRPr="001B2C21" w:rsidRDefault="009E0D07" w:rsidP="000E7F11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</w:t>
            </w:r>
            <w:r w:rsidRPr="001B2C21">
              <w:rPr>
                <w:rFonts w:eastAsia="Calibri"/>
                <w:lang w:eastAsia="en-US"/>
              </w:rPr>
              <w:t xml:space="preserve"> но</w:t>
            </w:r>
            <w:r>
              <w:rPr>
                <w:rFonts w:eastAsia="Calibri"/>
                <w:lang w:eastAsia="en-US"/>
              </w:rPr>
              <w:t>у</w:t>
            </w:r>
            <w:r w:rsidRPr="001B2C21">
              <w:rPr>
                <w:rFonts w:eastAsia="Calibri"/>
                <w:lang w:eastAsia="en-US"/>
              </w:rPr>
              <w:t>тбу</w:t>
            </w:r>
            <w:r>
              <w:rPr>
                <w:rFonts w:eastAsia="Calibri"/>
                <w:lang w:eastAsia="en-US"/>
              </w:rPr>
              <w:t>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9E0D07" w:rsidRPr="001B2C21" w:rsidRDefault="009E0D07" w:rsidP="000E7F11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переносной мультимедиа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- проектор Mitsubishi Electrik XD-280U; </w:t>
            </w:r>
          </w:p>
          <w:p w:rsidR="009E0D07" w:rsidRPr="001B2C21" w:rsidRDefault="009E0D07" w:rsidP="000E7F11">
            <w:pPr>
              <w:numPr>
                <w:ilvl w:val="0"/>
                <w:numId w:val="17"/>
              </w:numPr>
              <w:rPr>
                <w:b/>
              </w:rPr>
            </w:pPr>
            <w:r w:rsidRPr="001B2C21">
              <w:t>комплект учебной мебели</w:t>
            </w:r>
          </w:p>
        </w:tc>
      </w:tr>
      <w:tr w:rsidR="009E0D07" w:rsidRPr="00425BF2" w:rsidTr="009E0D07">
        <w:tc>
          <w:tcPr>
            <w:tcW w:w="584" w:type="dxa"/>
          </w:tcPr>
          <w:p w:rsidR="009E0D07" w:rsidRPr="001B2C21" w:rsidRDefault="009E0D07" w:rsidP="000E7F11">
            <w:pPr>
              <w:autoSpaceDE w:val="0"/>
              <w:autoSpaceDN w:val="0"/>
              <w:adjustRightInd w:val="0"/>
              <w:jc w:val="center"/>
            </w:pPr>
            <w:r w:rsidRPr="001B2C21">
              <w:t>2</w:t>
            </w:r>
          </w:p>
        </w:tc>
        <w:tc>
          <w:tcPr>
            <w:tcW w:w="2671" w:type="dxa"/>
          </w:tcPr>
          <w:p w:rsidR="009E0D07" w:rsidRPr="001B2C21" w:rsidRDefault="009E0D07" w:rsidP="000E7F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У</w:t>
            </w:r>
            <w:r w:rsidRPr="001B2C21">
              <w:t xml:space="preserve">чебные аудитории № </w:t>
            </w:r>
            <w:r>
              <w:t xml:space="preserve">120, 315, 330, </w:t>
            </w:r>
            <w:r w:rsidRPr="001B2C21">
              <w:t>327</w:t>
            </w:r>
            <w:r>
              <w:t>, 328, 415, 518</w:t>
            </w:r>
            <w:r w:rsidRPr="001B2C21">
              <w:t xml:space="preserve"> </w:t>
            </w:r>
          </w:p>
        </w:tc>
        <w:tc>
          <w:tcPr>
            <w:tcW w:w="6101" w:type="dxa"/>
          </w:tcPr>
          <w:p w:rsidR="009E0D07" w:rsidRPr="001B2C21" w:rsidRDefault="009E0D07" w:rsidP="000E7F11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мультимедиа-проектор Mitsubishi Electrik XD-280U, </w:t>
            </w:r>
          </w:p>
          <w:p w:rsidR="009E0D07" w:rsidRPr="001B2C21" w:rsidRDefault="009E0D07" w:rsidP="000E7F11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 ноутбук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9E0D07" w:rsidRPr="001B2C21" w:rsidRDefault="009E0D07" w:rsidP="000E7F11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слайд-проектор Kindermann </w:t>
            </w:r>
            <w:r w:rsidRPr="001B2C21">
              <w:rPr>
                <w:rFonts w:eastAsia="Calibri"/>
                <w:lang w:val="en-US" w:eastAsia="en-US"/>
              </w:rPr>
              <w:t>Ma</w:t>
            </w:r>
            <w:r w:rsidRPr="001B2C21">
              <w:rPr>
                <w:rFonts w:eastAsia="Calibri"/>
                <w:lang w:eastAsia="en-US"/>
              </w:rPr>
              <w:t>gi</w:t>
            </w:r>
            <w:r w:rsidRPr="001B2C21">
              <w:rPr>
                <w:rFonts w:eastAsia="Calibri"/>
                <w:lang w:val="en-US" w:eastAsia="en-US"/>
              </w:rPr>
              <w:t>c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2600 </w:t>
            </w:r>
            <w:r w:rsidRPr="001B2C21">
              <w:rPr>
                <w:rFonts w:eastAsia="Calibri"/>
                <w:lang w:val="en-US" w:eastAsia="en-US"/>
              </w:rPr>
              <w:t>AFS</w:t>
            </w:r>
          </w:p>
          <w:p w:rsidR="009E0D07" w:rsidRPr="001B2C21" w:rsidRDefault="009E0D07" w:rsidP="000E7F11">
            <w:pPr>
              <w:numPr>
                <w:ilvl w:val="0"/>
                <w:numId w:val="26"/>
              </w:numPr>
            </w:pPr>
            <w:r>
              <w:rPr>
                <w:rFonts w:eastAsia="Calibri"/>
                <w:lang w:eastAsia="en-US"/>
              </w:rPr>
              <w:t>проекционный</w:t>
            </w:r>
            <w:r w:rsidRPr="001B2C21">
              <w:rPr>
                <w:rFonts w:eastAsia="Calibri"/>
                <w:lang w:eastAsia="en-US"/>
              </w:rPr>
              <w:t xml:space="preserve"> экран; </w:t>
            </w:r>
          </w:p>
          <w:p w:rsidR="009E0D07" w:rsidRPr="001B2C21" w:rsidRDefault="009E0D07" w:rsidP="000E7F11">
            <w:pPr>
              <w:numPr>
                <w:ilvl w:val="0"/>
                <w:numId w:val="26"/>
              </w:numPr>
              <w:rPr>
                <w:b/>
              </w:rPr>
            </w:pPr>
            <w:r w:rsidRPr="001B2C21">
              <w:t>комплект учебной мебели</w:t>
            </w:r>
          </w:p>
        </w:tc>
      </w:tr>
    </w:tbl>
    <w:p w:rsidR="005C6A11" w:rsidRDefault="005C6A11" w:rsidP="005C6A11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5C6A11" w:rsidSect="000E7F11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8561BF" w:rsidRDefault="008561BF" w:rsidP="005C6A11">
      <w:pPr>
        <w:tabs>
          <w:tab w:val="right" w:leader="underscore" w:pos="8505"/>
        </w:tabs>
        <w:jc w:val="center"/>
        <w:rPr>
          <w:b/>
          <w:bCs/>
          <w:spacing w:val="-2"/>
        </w:rPr>
      </w:pPr>
    </w:p>
    <w:p w:rsidR="005C6A11" w:rsidRDefault="005C6A11" w:rsidP="005C6A11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(МОДУЛЯ)</w:t>
      </w:r>
    </w:p>
    <w:p w:rsidR="005C6A11" w:rsidRDefault="005C6A11" w:rsidP="005C6A11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5C6A11" w:rsidRPr="001E5106" w:rsidRDefault="005C6A11" w:rsidP="005C6A1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98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692"/>
        <w:gridCol w:w="3127"/>
        <w:gridCol w:w="1505"/>
        <w:gridCol w:w="54"/>
        <w:gridCol w:w="2268"/>
        <w:gridCol w:w="847"/>
        <w:gridCol w:w="3085"/>
        <w:gridCol w:w="34"/>
        <w:gridCol w:w="1984"/>
        <w:gridCol w:w="1559"/>
        <w:gridCol w:w="1559"/>
        <w:gridCol w:w="1559"/>
      </w:tblGrid>
      <w:tr w:rsidR="005C6A11" w:rsidRPr="001E5106" w:rsidTr="000E7F11">
        <w:trPr>
          <w:gridAfter w:val="3"/>
          <w:wAfter w:w="4677" w:type="dxa"/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603D21" w:rsidRDefault="005C6A11" w:rsidP="000E7F1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 xml:space="preserve">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C6A11" w:rsidRPr="001E5106" w:rsidTr="000E7F11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6A11" w:rsidRPr="001E5106" w:rsidRDefault="005C6A11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5C6A11" w:rsidRPr="001E5106" w:rsidTr="000E7F11">
        <w:trPr>
          <w:gridAfter w:val="3"/>
          <w:wAfter w:w="4677" w:type="dxa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A11" w:rsidRPr="001E5106" w:rsidRDefault="005C6A11" w:rsidP="008561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9.</w:t>
            </w:r>
            <w:r w:rsidR="008561BF">
              <w:rPr>
                <w:b/>
                <w:lang w:eastAsia="ar-SA"/>
              </w:rPr>
              <w:t>1</w:t>
            </w:r>
            <w:r w:rsidRPr="001E5106">
              <w:rPr>
                <w:b/>
                <w:lang w:eastAsia="ar-SA"/>
              </w:rPr>
              <w:t xml:space="preserve"> Основная литература, в том числе электронные издания</w:t>
            </w:r>
          </w:p>
        </w:tc>
      </w:tr>
      <w:tr w:rsidR="005C6A11" w:rsidRPr="001E5106" w:rsidTr="000E7F11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F04115" w:rsidRDefault="005C6A11" w:rsidP="008561B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11" w:rsidRPr="000F64E5" w:rsidRDefault="005C6A11" w:rsidP="000E7F11">
            <w:pPr>
              <w:jc w:val="both"/>
            </w:pPr>
            <w:r>
              <w:t>Одинцов А.А.,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11" w:rsidRPr="000F64E5" w:rsidRDefault="005C6A11" w:rsidP="000E7F11">
            <w:pPr>
              <w:jc w:val="both"/>
            </w:pPr>
            <w:r>
              <w:t>Стратегические изменения в сфере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F04115" w:rsidRDefault="005C6A11" w:rsidP="000E7F1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04115">
              <w:rPr>
                <w:lang w:eastAsia="ar-SA"/>
              </w:rPr>
              <w:t>Монография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11" w:rsidRPr="00F04115" w:rsidRDefault="005C6A11" w:rsidP="000E7F11">
            <w:pPr>
              <w:jc w:val="both"/>
            </w:pPr>
            <w:r w:rsidRPr="00F04115">
              <w:t>М.: ФГБОУ ВО «МГУДТ»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F04115" w:rsidRDefault="005C6A11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4115">
              <w:rPr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82F66" w:rsidRPr="00450D19" w:rsidRDefault="00782F66" w:rsidP="00782F66">
            <w:hyperlink r:id="rId13" w:history="1">
              <w:r w:rsidRPr="00450D19">
                <w:rPr>
                  <w:rStyle w:val="af1"/>
                  <w:color w:val="auto"/>
                </w:rPr>
                <w:t>https://biblio-online.ru/</w:t>
              </w:r>
            </w:hyperlink>
          </w:p>
          <w:p w:rsidR="005C6A11" w:rsidRDefault="005C6A11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5C6A11" w:rsidRDefault="005C6A11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http://znanium.com/catalog/product/961255</w:t>
            </w:r>
          </w:p>
          <w:p w:rsidR="005C6A11" w:rsidRPr="00E338CB" w:rsidRDefault="005C6A11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A11" w:rsidRPr="00E338CB" w:rsidRDefault="005C6A11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5C6A11" w:rsidRPr="00E338CB" w:rsidRDefault="005C6A11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38CB">
              <w:rPr>
                <w:lang w:eastAsia="ar-SA"/>
              </w:rPr>
              <w:t>30</w:t>
            </w:r>
          </w:p>
          <w:p w:rsidR="005C6A11" w:rsidRPr="00E338CB" w:rsidRDefault="005C6A11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C6A11" w:rsidRPr="001E5106" w:rsidTr="000E7F11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6A11" w:rsidRPr="00F04115" w:rsidRDefault="00782F66" w:rsidP="008561B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11" w:rsidRPr="000F64E5" w:rsidRDefault="005C6A11" w:rsidP="000E7F11">
            <w:pPr>
              <w:jc w:val="both"/>
            </w:pPr>
            <w: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11" w:rsidRPr="000F64E5" w:rsidRDefault="005C6A11" w:rsidP="000E7F11">
            <w:pPr>
              <w:jc w:val="both"/>
            </w:pPr>
            <w:r>
              <w:t>Теория, механизмы и правовое обеспечение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11" w:rsidRPr="000F64E5" w:rsidRDefault="005C6A11" w:rsidP="000E7F11">
            <w:pPr>
              <w:jc w:val="both"/>
            </w:pPr>
            <w:r>
              <w:t>Учебное пособие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11" w:rsidRPr="000F64E5" w:rsidRDefault="005C6A11" w:rsidP="000E7F11">
            <w:pPr>
              <w:jc w:val="both"/>
            </w:pPr>
            <w: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11" w:rsidRPr="000F64E5" w:rsidRDefault="005C6A11" w:rsidP="000E7F11">
            <w:pPr>
              <w:jc w:val="both"/>
            </w:pPr>
            <w: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A11" w:rsidRPr="00E338CB" w:rsidRDefault="005C6A11" w:rsidP="000E7F1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  <w:p w:rsidR="005C6A11" w:rsidRPr="00E338CB" w:rsidRDefault="005C6A11" w:rsidP="000E7F1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338CB">
              <w:rPr>
                <w:lang w:eastAsia="ar-SA"/>
              </w:rPr>
              <w:t>http://znanium.com/catalog/product/961356</w:t>
            </w:r>
          </w:p>
          <w:p w:rsidR="00782F66" w:rsidRPr="00450D19" w:rsidRDefault="00782F66" w:rsidP="00782F66">
            <w:hyperlink r:id="rId14" w:history="1">
              <w:r w:rsidRPr="00450D19">
                <w:rPr>
                  <w:rStyle w:val="af1"/>
                  <w:color w:val="auto"/>
                </w:rPr>
                <w:t>https://biblio-online.ru/</w:t>
              </w:r>
            </w:hyperlink>
          </w:p>
          <w:p w:rsidR="005C6A11" w:rsidRPr="00E338CB" w:rsidRDefault="005C6A11" w:rsidP="000E7F1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A11" w:rsidRPr="00E338CB" w:rsidRDefault="005C6A11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338CB">
              <w:rPr>
                <w:lang w:eastAsia="ar-SA"/>
              </w:rPr>
              <w:t>30</w:t>
            </w:r>
          </w:p>
        </w:tc>
      </w:tr>
      <w:tr w:rsidR="005C6A11" w:rsidRPr="001E5106" w:rsidTr="000E7F11">
        <w:trPr>
          <w:gridAfter w:val="3"/>
          <w:wAfter w:w="4677" w:type="dxa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6A11" w:rsidRPr="001E5106" w:rsidRDefault="005C6A11" w:rsidP="008561BF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</w:t>
            </w:r>
            <w:r w:rsidR="008561BF">
              <w:rPr>
                <w:b/>
                <w:lang w:eastAsia="ar-SA"/>
              </w:rPr>
              <w:t>2</w:t>
            </w:r>
            <w:r w:rsidRPr="001E5106">
              <w:rPr>
                <w:b/>
                <w:lang w:eastAsia="ar-SA"/>
              </w:rPr>
              <w:t xml:space="preserve"> Дополнительная литература, в том числе электронные издания</w:t>
            </w:r>
          </w:p>
        </w:tc>
      </w:tr>
      <w:tr w:rsidR="005C6A11" w:rsidRPr="001E5106" w:rsidTr="000E7F11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6A11" w:rsidRPr="00E338CB" w:rsidRDefault="008561BF" w:rsidP="008561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A11" w:rsidRDefault="005C6A11" w:rsidP="000E7F11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  <w:p w:rsidR="005C6A11" w:rsidRPr="00E338CB" w:rsidRDefault="005C6A11" w:rsidP="000E7F11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E338CB">
              <w:rPr>
                <w:lang w:eastAsia="ar-SA"/>
              </w:rPr>
              <w:t>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11" w:rsidRPr="000F64E5" w:rsidRDefault="005C6A11" w:rsidP="000E7F11">
            <w:pPr>
              <w:jc w:val="both"/>
            </w:pPr>
            <w:r>
              <w:t>Деятельность органов государственной власти и местного самоуправления в сфере противодействия терроризму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11" w:rsidRPr="000F64E5" w:rsidRDefault="005C6A11" w:rsidP="000E7F11">
            <w:pPr>
              <w:jc w:val="both"/>
            </w:pPr>
            <w:r>
              <w:t>Курс лекций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11" w:rsidRPr="000F64E5" w:rsidRDefault="005C6A11" w:rsidP="000E7F11">
            <w:pPr>
              <w:jc w:val="both"/>
            </w:pPr>
            <w:r w:rsidRPr="00E338CB"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11" w:rsidRPr="000F64E5" w:rsidRDefault="005C6A11" w:rsidP="000E7F11">
            <w:pPr>
              <w:jc w:val="both"/>
            </w:pPr>
            <w: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6A11" w:rsidRDefault="009E0D07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5" w:history="1">
              <w:r w:rsidR="005C6A11" w:rsidRPr="00E338CB">
                <w:rPr>
                  <w:lang w:eastAsia="ar-SA"/>
                </w:rPr>
                <w:t>http://znanium.com/catalog/product/427176</w:t>
              </w:r>
            </w:hyperlink>
          </w:p>
          <w:p w:rsidR="00782F66" w:rsidRPr="00450D19" w:rsidRDefault="00782F66" w:rsidP="00782F66">
            <w:hyperlink r:id="rId16" w:history="1">
              <w:r w:rsidRPr="00450D19">
                <w:rPr>
                  <w:rStyle w:val="af1"/>
                  <w:color w:val="auto"/>
                </w:rPr>
                <w:t>https://biblio-online.ru/</w:t>
              </w:r>
            </w:hyperlink>
          </w:p>
          <w:p w:rsidR="00782F66" w:rsidRPr="00E338CB" w:rsidRDefault="00782F66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6A11" w:rsidRPr="00C05CDB" w:rsidRDefault="005C6A11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05CDB">
              <w:rPr>
                <w:lang w:eastAsia="ar-SA"/>
              </w:rPr>
              <w:t>30</w:t>
            </w:r>
          </w:p>
        </w:tc>
      </w:tr>
      <w:tr w:rsidR="008561BF" w:rsidRPr="001E5106" w:rsidTr="00F85A38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61BF" w:rsidRDefault="00782F66" w:rsidP="008561BF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BF" w:rsidRPr="008561BF" w:rsidRDefault="009E0D07" w:rsidP="00F85A38">
            <w:pPr>
              <w:shd w:val="clear" w:color="auto" w:fill="FFFFFF"/>
              <w:rPr>
                <w:lang w:eastAsia="ar-SA"/>
              </w:rPr>
            </w:pPr>
            <w:hyperlink r:id="rId17" w:history="1">
              <w:r w:rsidR="008561BF" w:rsidRPr="008561BF">
                <w:rPr>
                  <w:rStyle w:val="af1"/>
                  <w:color w:val="auto"/>
                </w:rPr>
                <w:t xml:space="preserve">Петросян Д. С. </w:t>
              </w:r>
            </w:hyperlink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BF" w:rsidRPr="008561BF" w:rsidRDefault="008561BF" w:rsidP="00F85A3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561BF">
              <w:rPr>
                <w:bCs/>
              </w:rPr>
              <w:t>Государственное регулирование национальной экономики. Новые направления теории: гуманистический подход</w:t>
            </w:r>
            <w:r w:rsidRPr="008561BF">
              <w:t>: Учебное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BF" w:rsidRPr="008561BF" w:rsidRDefault="008561BF" w:rsidP="00F85A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561BF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BF" w:rsidRPr="008561BF" w:rsidRDefault="008561BF" w:rsidP="00F85A38">
            <w:pPr>
              <w:shd w:val="clear" w:color="auto" w:fill="FFFFFF"/>
              <w:jc w:val="center"/>
              <w:rPr>
                <w:lang w:eastAsia="ar-SA"/>
              </w:rPr>
            </w:pPr>
            <w:r w:rsidRPr="008561BF">
              <w:t>М.: НИЦ Инфра-М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BF" w:rsidRPr="008561BF" w:rsidRDefault="008561BF" w:rsidP="00F85A38">
            <w:pPr>
              <w:shd w:val="clear" w:color="auto" w:fill="FFFFFF"/>
            </w:pPr>
            <w:r w:rsidRPr="008561BF">
              <w:t>2012</w:t>
            </w:r>
          </w:p>
          <w:p w:rsidR="008561BF" w:rsidRPr="008561BF" w:rsidRDefault="008561BF" w:rsidP="00F85A3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61BF" w:rsidRPr="00C05CDB" w:rsidRDefault="008561BF" w:rsidP="000E7F11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C05CDB">
              <w:rPr>
                <w:iCs/>
                <w:lang w:eastAsia="ar-SA"/>
              </w:rPr>
              <w:t>http</w:t>
            </w:r>
            <w:r>
              <w:rPr>
                <w:iCs/>
                <w:lang w:eastAsia="ar-SA"/>
              </w:rPr>
              <w:t>://znanium.com/catalog/product/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1BF" w:rsidRPr="00E338CB" w:rsidRDefault="008561BF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8561BF" w:rsidRPr="001E5106" w:rsidTr="000E7F11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61BF" w:rsidRDefault="00782F66" w:rsidP="008561BF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BF" w:rsidRPr="008561BF" w:rsidRDefault="009E0D07" w:rsidP="00F85A38">
            <w:pPr>
              <w:shd w:val="clear" w:color="auto" w:fill="FFFFFF"/>
            </w:pPr>
            <w:hyperlink r:id="rId18" w:history="1">
              <w:r w:rsidR="008561BF" w:rsidRPr="008561BF">
                <w:rPr>
                  <w:rStyle w:val="af1"/>
                  <w:color w:val="auto"/>
                </w:rPr>
                <w:t>Сильвестров</w:t>
              </w:r>
              <w:r w:rsidR="008561BF">
                <w:rPr>
                  <w:rStyle w:val="af1"/>
                  <w:color w:val="auto"/>
                </w:rPr>
                <w:t xml:space="preserve"> </w:t>
              </w:r>
              <w:r w:rsidR="008561BF" w:rsidRPr="008561BF">
                <w:rPr>
                  <w:rStyle w:val="af1"/>
                  <w:color w:val="auto"/>
                </w:rPr>
                <w:t xml:space="preserve">С Н. </w:t>
              </w:r>
            </w:hyperlink>
          </w:p>
          <w:p w:rsidR="008561BF" w:rsidRPr="008561BF" w:rsidRDefault="008561BF" w:rsidP="00F85A38">
            <w:pPr>
              <w:shd w:val="clear" w:color="auto" w:fill="FFFFFF"/>
              <w:rPr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BF" w:rsidRPr="008561BF" w:rsidRDefault="008561BF" w:rsidP="00F85A38">
            <w:pPr>
              <w:suppressAutoHyphens/>
              <w:spacing w:line="100" w:lineRule="atLeast"/>
              <w:rPr>
                <w:lang w:eastAsia="ar-SA"/>
              </w:rPr>
            </w:pPr>
            <w:r w:rsidRPr="008561BF">
              <w:rPr>
                <w:bCs/>
              </w:rPr>
              <w:lastRenderedPageBreak/>
              <w:t xml:space="preserve">Эффективное государственное </w:t>
            </w:r>
            <w:r w:rsidRPr="008561BF">
              <w:rPr>
                <w:bCs/>
              </w:rPr>
              <w:lastRenderedPageBreak/>
              <w:t>управление в условиях инновационной экономики: формирование и развитие инновационных систем</w:t>
            </w:r>
            <w:r w:rsidRPr="008561BF">
              <w:t> [Электронный ресурс] : Монография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BF" w:rsidRPr="008561BF" w:rsidRDefault="008561BF" w:rsidP="00F85A38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8561BF">
              <w:rPr>
                <w:color w:val="000000"/>
                <w:lang w:eastAsia="ar-SA"/>
              </w:rPr>
              <w:lastRenderedPageBreak/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BF" w:rsidRPr="008561BF" w:rsidRDefault="008561BF" w:rsidP="00F85A38">
            <w:pPr>
              <w:shd w:val="clear" w:color="auto" w:fill="FFFFFF"/>
            </w:pPr>
            <w:r w:rsidRPr="008561BF">
              <w:t xml:space="preserve">М.: Издательско-торговая </w:t>
            </w:r>
            <w:r w:rsidRPr="008561BF">
              <w:lastRenderedPageBreak/>
              <w:t>корпорация «Дашков и К°»</w:t>
            </w:r>
          </w:p>
          <w:p w:rsidR="008561BF" w:rsidRPr="008561BF" w:rsidRDefault="008561BF" w:rsidP="00F85A3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BF" w:rsidRPr="008561BF" w:rsidRDefault="008561BF" w:rsidP="000E7F11">
            <w:pPr>
              <w:jc w:val="both"/>
            </w:pPr>
            <w:r>
              <w:lastRenderedPageBreak/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61BF" w:rsidRPr="00C05CDB" w:rsidRDefault="008561BF" w:rsidP="000E7F11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 w:rsidRPr="00C05CDB">
              <w:rPr>
                <w:iCs/>
                <w:lang w:eastAsia="ar-SA"/>
              </w:rPr>
              <w:t>http</w:t>
            </w:r>
            <w:r>
              <w:rPr>
                <w:iCs/>
                <w:lang w:eastAsia="ar-SA"/>
              </w:rPr>
              <w:t>://znanium.com/catalog/product/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1BF" w:rsidRPr="00E338CB" w:rsidRDefault="008561BF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8561BF" w:rsidRPr="001E5106" w:rsidTr="000E7F1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61BF" w:rsidRPr="001E5106" w:rsidRDefault="008561BF" w:rsidP="000E7F11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559" w:type="dxa"/>
          </w:tcPr>
          <w:p w:rsidR="008561BF" w:rsidRPr="001E5106" w:rsidRDefault="008561BF" w:rsidP="000E7F1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61BF" w:rsidRPr="001E5106" w:rsidRDefault="008561BF" w:rsidP="000E7F1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561BF" w:rsidRPr="000F64E5" w:rsidRDefault="008561BF" w:rsidP="000E7F11">
            <w:pPr>
              <w:jc w:val="both"/>
            </w:pPr>
            <w:r>
              <w:t xml:space="preserve">Учебник </w:t>
            </w:r>
          </w:p>
        </w:tc>
      </w:tr>
      <w:tr w:rsidR="008561BF" w:rsidRPr="001E5106" w:rsidTr="000E7F11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61BF" w:rsidRPr="00693BDB" w:rsidRDefault="00782F66" w:rsidP="008561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61BF" w:rsidRPr="00693BDB" w:rsidRDefault="008561BF" w:rsidP="000E7F11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61BF" w:rsidRPr="00693BDB" w:rsidRDefault="008561BF" w:rsidP="000E7F1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61BF" w:rsidRPr="00693BDB" w:rsidRDefault="008561BF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61BF" w:rsidRPr="00693BDB" w:rsidRDefault="008561BF" w:rsidP="000E7F1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93BDB">
              <w:rPr>
                <w:lang w:eastAsia="ar-SA"/>
              </w:rPr>
              <w:t>М.:МГУДТ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561BF" w:rsidRPr="00693BDB" w:rsidRDefault="008561BF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61BF" w:rsidRPr="00693BDB" w:rsidRDefault="008561BF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8561BF" w:rsidRPr="00693BDB" w:rsidRDefault="008561BF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val="en-US" w:eastAsia="ar-SA"/>
              </w:rPr>
              <w:t>h</w:t>
            </w:r>
            <w:r w:rsidRPr="00693BDB">
              <w:rPr>
                <w:lang w:eastAsia="ar-SA"/>
              </w:rPr>
              <w:t>ttp://znanium.com/catalog/product/461461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61BF" w:rsidRPr="00693BDB" w:rsidRDefault="008561BF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</w:tr>
      <w:tr w:rsidR="008561BF" w:rsidRPr="001E5106" w:rsidTr="000E7F11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61BF" w:rsidRPr="00693BDB" w:rsidRDefault="00782F66" w:rsidP="008561B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61BF" w:rsidRPr="00693BDB" w:rsidRDefault="008561BF" w:rsidP="000E7F11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61BF" w:rsidRPr="00693BDB" w:rsidRDefault="008561BF" w:rsidP="000E7F1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61BF" w:rsidRPr="00693BDB" w:rsidRDefault="008561BF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61BF" w:rsidRPr="00693BDB" w:rsidRDefault="008561BF" w:rsidP="000E7F11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61BF" w:rsidRPr="001E5106" w:rsidRDefault="008561BF" w:rsidP="000E7F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1BF" w:rsidRPr="00693BDB" w:rsidRDefault="008561BF" w:rsidP="000E7F1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8561BF" w:rsidRPr="00693BDB" w:rsidRDefault="009E0D07" w:rsidP="000E7F1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hyperlink r:id="rId19" w:history="1">
              <w:r w:rsidR="008561BF" w:rsidRPr="00693BDB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1BF" w:rsidRPr="00693BDB" w:rsidRDefault="008561BF" w:rsidP="000E7F1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8561BF" w:rsidRPr="00693BDB" w:rsidRDefault="008561BF" w:rsidP="000E7F1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</w:t>
            </w:r>
          </w:p>
        </w:tc>
      </w:tr>
    </w:tbl>
    <w:p w:rsidR="005C6A11" w:rsidRDefault="005C6A11" w:rsidP="005C6A1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bookmarkStart w:id="13" w:name="_GoBack"/>
      <w:bookmarkEnd w:id="13"/>
    </w:p>
    <w:p w:rsidR="005C6A11" w:rsidRDefault="005C6A11" w:rsidP="005C6A1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3929BC">
        <w:rPr>
          <w:rFonts w:ascii="Times New Roman" w:hAnsi="Times New Roman" w:cs="Times New Roman"/>
          <w:b/>
        </w:rPr>
        <w:t xml:space="preserve">              9.4 Информационное обеспечение учебного процесса</w:t>
      </w:r>
    </w:p>
    <w:p w:rsidR="005C6A11" w:rsidRPr="003929BC" w:rsidRDefault="005C6A11" w:rsidP="005C6A1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5C6A11" w:rsidRPr="003929BC" w:rsidRDefault="005C6A11" w:rsidP="005C6A11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3929BC">
        <w:rPr>
          <w:rFonts w:ascii="Times New Roman" w:hAnsi="Times New Roman" w:cs="Times New Roman"/>
        </w:rPr>
        <w:t xml:space="preserve">              9.4.1. Ресурсы электронной библиотеки</w:t>
      </w:r>
    </w:p>
    <w:p w:rsidR="005C6A11" w:rsidRPr="003929BC" w:rsidRDefault="005C6A11" w:rsidP="005C6A11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ЭБС </w:t>
      </w:r>
      <w:r w:rsidRPr="003929BC">
        <w:rPr>
          <w:rFonts w:eastAsia="Arial Unicode MS"/>
          <w:b/>
          <w:lang w:val="en-US" w:eastAsia="ar-SA"/>
        </w:rPr>
        <w:t>Znanium</w:t>
      </w:r>
      <w:r w:rsidRPr="003929BC">
        <w:rPr>
          <w:rFonts w:eastAsia="Arial Unicode MS"/>
          <w:b/>
          <w:lang w:eastAsia="ar-SA"/>
        </w:rPr>
        <w:t>.</w:t>
      </w:r>
      <w:r w:rsidRPr="003929BC">
        <w:rPr>
          <w:rFonts w:eastAsia="Arial Unicode MS"/>
          <w:b/>
          <w:lang w:val="en-US" w:eastAsia="ar-SA"/>
        </w:rPr>
        <w:t>com</w:t>
      </w:r>
      <w:r w:rsidRPr="003929BC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20" w:history="1">
        <w:r w:rsidRPr="003929BC">
          <w:rPr>
            <w:rFonts w:eastAsia="Arial Unicode MS"/>
            <w:b/>
            <w:lang w:val="en-US" w:eastAsia="ar-SA"/>
          </w:rPr>
          <w:t>http</w:t>
        </w:r>
        <w:r w:rsidRPr="003929BC">
          <w:rPr>
            <w:rFonts w:eastAsia="Arial Unicode MS"/>
            <w:b/>
            <w:lang w:eastAsia="ar-SA"/>
          </w:rPr>
          <w:t>://</w:t>
        </w:r>
        <w:r w:rsidRPr="003929BC">
          <w:rPr>
            <w:rFonts w:eastAsia="Arial Unicode MS"/>
            <w:b/>
            <w:lang w:val="en-US" w:eastAsia="ar-SA"/>
          </w:rPr>
          <w:t>znanium</w:t>
        </w:r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com</w:t>
        </w:r>
        <w:r w:rsidRPr="003929BC">
          <w:rPr>
            <w:rFonts w:eastAsia="Arial Unicode MS"/>
            <w:b/>
            <w:lang w:eastAsia="ar-SA"/>
          </w:rPr>
          <w:t>/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5C6A11" w:rsidRPr="003929BC" w:rsidRDefault="005C6A11" w:rsidP="005C6A11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b/>
          <w:lang w:eastAsia="ar-SA"/>
        </w:rPr>
        <w:t>Электронные издания «РГУ им. А.Н. Косыгина» на платформе ЭБС «</w:t>
      </w:r>
      <w:r w:rsidRPr="003929BC">
        <w:rPr>
          <w:b/>
          <w:lang w:val="en-US" w:eastAsia="ar-SA"/>
        </w:rPr>
        <w:t>Znanium</w:t>
      </w:r>
      <w:r w:rsidRPr="003929BC">
        <w:rPr>
          <w:b/>
          <w:lang w:eastAsia="ar-SA"/>
        </w:rPr>
        <w:t>.</w:t>
      </w:r>
      <w:r w:rsidRPr="003929BC">
        <w:rPr>
          <w:b/>
          <w:lang w:val="en-US" w:eastAsia="ar-SA"/>
        </w:rPr>
        <w:t>com</w:t>
      </w:r>
      <w:r w:rsidRPr="003929BC">
        <w:rPr>
          <w:b/>
          <w:lang w:eastAsia="ar-SA"/>
        </w:rPr>
        <w:t xml:space="preserve">» </w:t>
      </w:r>
      <w:hyperlink r:id="rId21" w:history="1">
        <w:r w:rsidRPr="003929BC">
          <w:rPr>
            <w:b/>
            <w:lang w:val="en-US" w:eastAsia="ar-SA"/>
          </w:rPr>
          <w:t>http</w:t>
        </w:r>
        <w:r w:rsidRPr="003929BC">
          <w:rPr>
            <w:b/>
            <w:lang w:eastAsia="ar-SA"/>
          </w:rPr>
          <w:t>://</w:t>
        </w:r>
        <w:r w:rsidRPr="003929BC">
          <w:rPr>
            <w:b/>
            <w:lang w:val="en-US" w:eastAsia="ar-SA"/>
          </w:rPr>
          <w:t>znanium</w:t>
        </w:r>
        <w:r w:rsidRPr="003929BC">
          <w:rPr>
            <w:b/>
            <w:lang w:eastAsia="ar-SA"/>
          </w:rPr>
          <w:t>.</w:t>
        </w:r>
        <w:r w:rsidRPr="003929BC">
          <w:rPr>
            <w:b/>
            <w:lang w:val="en-US" w:eastAsia="ar-SA"/>
          </w:rPr>
          <w:t>com</w:t>
        </w:r>
        <w:r w:rsidRPr="003929BC">
          <w:rPr>
            <w:b/>
            <w:lang w:eastAsia="ar-SA"/>
          </w:rPr>
          <w:t>/</w:t>
        </w:r>
      </w:hyperlink>
      <w:r w:rsidRPr="003929BC">
        <w:rPr>
          <w:b/>
          <w:lang w:eastAsia="ar-SA"/>
        </w:rPr>
        <w:t xml:space="preserve">  (э</w:t>
      </w:r>
      <w:r w:rsidRPr="003929BC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5C6A11" w:rsidRPr="003929BC" w:rsidRDefault="005C6A11" w:rsidP="005C6A11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ООО «ИВИС» </w:t>
      </w:r>
      <w:hyperlink r:id="rId22" w:history="1">
        <w:r w:rsidRPr="003929BC">
          <w:rPr>
            <w:rFonts w:eastAsia="Arial Unicode MS"/>
            <w:b/>
            <w:lang w:eastAsia="ar-SA"/>
          </w:rPr>
          <w:t>https://dlib.eastview.com</w:t>
        </w:r>
      </w:hyperlink>
      <w:r w:rsidRPr="003929BC">
        <w:rPr>
          <w:rFonts w:eastAsia="Arial Unicode MS"/>
          <w:b/>
          <w:lang w:eastAsia="ar-SA"/>
        </w:rPr>
        <w:t xml:space="preserve"> (</w:t>
      </w:r>
      <w:r w:rsidRPr="003929BC">
        <w:rPr>
          <w:rFonts w:eastAsia="Arial Unicode MS"/>
          <w:lang w:eastAsia="ar-SA"/>
        </w:rPr>
        <w:t>электронные версии периодических изданий ООО «ИВИС»);</w:t>
      </w:r>
    </w:p>
    <w:p w:rsidR="005C6A11" w:rsidRPr="003929BC" w:rsidRDefault="005C6A11" w:rsidP="005C6A11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val="en-US" w:eastAsia="ar-SA"/>
        </w:rPr>
        <w:t>Web</w:t>
      </w:r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b/>
          <w:lang w:val="en-US" w:eastAsia="ar-SA"/>
        </w:rPr>
        <w:t>of</w:t>
      </w:r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b/>
          <w:lang w:val="en-US" w:eastAsia="ar-SA"/>
        </w:rPr>
        <w:t>Science</w:t>
      </w:r>
      <w:r w:rsidRPr="003929BC">
        <w:rPr>
          <w:rFonts w:eastAsia="Arial Unicode MS"/>
          <w:b/>
          <w:lang w:eastAsia="ar-SA"/>
        </w:rPr>
        <w:t xml:space="preserve"> </w:t>
      </w:r>
      <w:hyperlink r:id="rId23" w:history="1">
        <w:r w:rsidRPr="003929BC">
          <w:rPr>
            <w:rFonts w:eastAsia="Arial Unicode MS"/>
            <w:b/>
            <w:bCs/>
            <w:lang w:val="en-US" w:eastAsia="ar-SA"/>
          </w:rPr>
          <w:t>http</w:t>
        </w:r>
        <w:r w:rsidRPr="003929BC">
          <w:rPr>
            <w:rFonts w:eastAsia="Arial Unicode MS"/>
            <w:b/>
            <w:bCs/>
            <w:lang w:eastAsia="ar-SA"/>
          </w:rPr>
          <w:t>://</w:t>
        </w:r>
        <w:r w:rsidRPr="003929BC">
          <w:rPr>
            <w:rFonts w:eastAsia="Arial Unicode MS"/>
            <w:b/>
            <w:bCs/>
            <w:lang w:val="en-US" w:eastAsia="ar-SA"/>
          </w:rPr>
          <w:t>webofknowledge</w:t>
        </w:r>
        <w:r w:rsidRPr="003929BC">
          <w:rPr>
            <w:rFonts w:eastAsia="Arial Unicode MS"/>
            <w:b/>
            <w:bCs/>
            <w:lang w:eastAsia="ar-SA"/>
          </w:rPr>
          <w:t>.</w:t>
        </w:r>
        <w:r w:rsidRPr="003929BC">
          <w:rPr>
            <w:rFonts w:eastAsia="Arial Unicode MS"/>
            <w:b/>
            <w:bCs/>
            <w:lang w:val="en-US" w:eastAsia="ar-SA"/>
          </w:rPr>
          <w:t>com</w:t>
        </w:r>
        <w:r w:rsidRPr="003929BC">
          <w:rPr>
            <w:rFonts w:eastAsia="Arial Unicode MS"/>
            <w:b/>
            <w:bCs/>
            <w:lang w:eastAsia="ar-SA"/>
          </w:rPr>
          <w:t>/</w:t>
        </w:r>
      </w:hyperlink>
      <w:r w:rsidRPr="003929BC">
        <w:rPr>
          <w:rFonts w:eastAsia="Arial Unicode MS"/>
          <w:bCs/>
          <w:lang w:eastAsia="ar-SA"/>
        </w:rPr>
        <w:t xml:space="preserve">  (</w:t>
      </w:r>
      <w:r w:rsidRPr="003929BC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:rsidR="005C6A11" w:rsidRPr="003929BC" w:rsidRDefault="005C6A11" w:rsidP="005C6A11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3929BC">
        <w:rPr>
          <w:rFonts w:eastAsia="Arial Unicode MS"/>
          <w:b/>
          <w:lang w:val="en-US" w:eastAsia="ar-SA"/>
        </w:rPr>
        <w:t>Scopus</w:t>
      </w:r>
      <w:r w:rsidRPr="003929BC">
        <w:rPr>
          <w:rFonts w:eastAsia="Arial Unicode MS"/>
          <w:b/>
          <w:lang w:eastAsia="ar-SA"/>
        </w:rPr>
        <w:t xml:space="preserve"> </w:t>
      </w:r>
      <w:hyperlink r:id="rId24" w:history="1">
        <w:r w:rsidRPr="003929BC">
          <w:rPr>
            <w:rFonts w:eastAsia="Arial Unicode MS"/>
            <w:b/>
            <w:lang w:val="en-US" w:eastAsia="ar-SA"/>
          </w:rPr>
          <w:t>https</w:t>
        </w:r>
        <w:r w:rsidRPr="003929BC">
          <w:rPr>
            <w:rFonts w:eastAsia="Arial Unicode MS"/>
            <w:b/>
            <w:lang w:eastAsia="ar-SA"/>
          </w:rPr>
          <w:t>://</w:t>
        </w:r>
        <w:r w:rsidRPr="003929BC">
          <w:rPr>
            <w:rFonts w:eastAsia="Arial Unicode MS"/>
            <w:b/>
            <w:lang w:val="en-US" w:eastAsia="ar-SA"/>
          </w:rPr>
          <w:t>www</w:t>
        </w:r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scopus</w:t>
        </w:r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com</w:t>
        </w:r>
      </w:hyperlink>
      <w:r w:rsidRPr="003929BC">
        <w:rPr>
          <w:rFonts w:eastAsia="Arial Unicode MS"/>
          <w:b/>
          <w:lang w:eastAsia="ar-SA"/>
        </w:rPr>
        <w:t xml:space="preserve">  </w:t>
      </w:r>
      <w:r w:rsidRPr="003929BC">
        <w:rPr>
          <w:rFonts w:eastAsia="Arial Unicode MS"/>
          <w:lang w:eastAsia="ar-SA"/>
        </w:rPr>
        <w:t xml:space="preserve">(международная универсальная реферативная база данных, </w:t>
      </w:r>
      <w:r w:rsidRPr="003929BC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3929BC">
        <w:rPr>
          <w:rFonts w:eastAsia="Arial Unicode MS"/>
          <w:lang w:eastAsia="ar-SA"/>
        </w:rPr>
        <w:t xml:space="preserve">; </w:t>
      </w:r>
    </w:p>
    <w:p w:rsidR="005C6A11" w:rsidRPr="003929BC" w:rsidRDefault="005C6A11" w:rsidP="005C6A11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bCs/>
          <w:lang w:eastAsia="ar-SA"/>
        </w:rPr>
        <w:t>«</w:t>
      </w:r>
      <w:r w:rsidRPr="003929BC">
        <w:rPr>
          <w:rFonts w:eastAsia="Arial Unicode MS"/>
          <w:b/>
          <w:bCs/>
          <w:lang w:val="sv-SE" w:eastAsia="ar-SA"/>
        </w:rPr>
        <w:t>SpringerNature</w:t>
      </w:r>
      <w:r w:rsidRPr="003929BC">
        <w:rPr>
          <w:rFonts w:eastAsia="Arial Unicode MS"/>
          <w:b/>
          <w:bCs/>
          <w:lang w:eastAsia="ar-SA"/>
        </w:rPr>
        <w:t>»</w:t>
      </w:r>
      <w:r w:rsidRPr="003929BC">
        <w:rPr>
          <w:rFonts w:eastAsia="Arial Unicode MS"/>
          <w:b/>
          <w:lang w:eastAsia="ar-SA"/>
        </w:rPr>
        <w:t xml:space="preserve">  </w:t>
      </w:r>
      <w:hyperlink r:id="rId25" w:history="1">
        <w:r w:rsidRPr="003929BC">
          <w:rPr>
            <w:rFonts w:eastAsia="Arial Unicode MS"/>
            <w:b/>
            <w:bCs/>
            <w:iCs/>
            <w:lang w:val="sv-SE" w:eastAsia="ar-SA"/>
          </w:rPr>
          <w:t>http</w:t>
        </w:r>
        <w:r w:rsidRPr="003929BC">
          <w:rPr>
            <w:rFonts w:eastAsia="Arial Unicode MS"/>
            <w:b/>
            <w:bCs/>
            <w:iCs/>
            <w:lang w:eastAsia="ar-SA"/>
          </w:rPr>
          <w:t>://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www</w:t>
        </w:r>
        <w:r w:rsidRPr="003929BC">
          <w:rPr>
            <w:rFonts w:eastAsia="Arial Unicode MS"/>
            <w:b/>
            <w:bCs/>
            <w:iCs/>
            <w:lang w:eastAsia="ar-SA"/>
          </w:rPr>
          <w:t>.</w:t>
        </w:r>
        <w:r w:rsidRPr="003929BC">
          <w:rPr>
            <w:rFonts w:eastAsia="Arial Unicode MS"/>
            <w:b/>
            <w:bCs/>
            <w:iCs/>
            <w:lang w:val="sv-SE" w:eastAsia="ar-SA"/>
          </w:rPr>
          <w:t>springernature</w:t>
        </w:r>
        <w:r w:rsidRPr="003929BC">
          <w:rPr>
            <w:rFonts w:eastAsia="Arial Unicode MS"/>
            <w:b/>
            <w:bCs/>
            <w:iCs/>
            <w:lang w:eastAsia="ar-SA"/>
          </w:rPr>
          <w:t>.</w:t>
        </w:r>
        <w:r w:rsidRPr="003929BC">
          <w:rPr>
            <w:rFonts w:eastAsia="Arial Unicode MS"/>
            <w:b/>
            <w:bCs/>
            <w:iCs/>
            <w:lang w:val="sv-SE" w:eastAsia="ar-SA"/>
          </w:rPr>
          <w:t>com</w:t>
        </w:r>
        <w:r w:rsidRPr="003929BC">
          <w:rPr>
            <w:rFonts w:eastAsia="Arial Unicode MS"/>
            <w:b/>
            <w:bCs/>
            <w:iCs/>
            <w:lang w:eastAsia="ar-SA"/>
          </w:rPr>
          <w:t>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gp</w:t>
        </w:r>
        <w:r w:rsidRPr="003929BC">
          <w:rPr>
            <w:rFonts w:eastAsia="Arial Unicode MS"/>
            <w:b/>
            <w:bCs/>
            <w:iCs/>
            <w:lang w:eastAsia="ar-SA"/>
          </w:rPr>
          <w:t>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librarians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5C6A11" w:rsidRPr="003929BC" w:rsidRDefault="005C6A11" w:rsidP="005C6A11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>Научная электронная библиотека е</w:t>
      </w:r>
      <w:r w:rsidRPr="003929BC">
        <w:rPr>
          <w:rFonts w:eastAsia="Arial Unicode MS"/>
          <w:b/>
          <w:lang w:val="en-US" w:eastAsia="ar-SA"/>
        </w:rPr>
        <w:t>LIBRARY</w:t>
      </w:r>
      <w:r w:rsidRPr="003929BC">
        <w:rPr>
          <w:rFonts w:eastAsia="Arial Unicode MS"/>
          <w:b/>
          <w:lang w:eastAsia="ar-SA"/>
        </w:rPr>
        <w:t>.</w:t>
      </w:r>
      <w:r w:rsidRPr="003929BC">
        <w:rPr>
          <w:rFonts w:eastAsia="Arial Unicode MS"/>
          <w:b/>
          <w:lang w:val="en-US" w:eastAsia="ar-SA"/>
        </w:rPr>
        <w:t>RU</w:t>
      </w:r>
      <w:r w:rsidRPr="003929BC">
        <w:rPr>
          <w:rFonts w:eastAsia="Arial Unicode MS"/>
          <w:b/>
          <w:lang w:eastAsia="ar-SA"/>
        </w:rPr>
        <w:t xml:space="preserve"> </w:t>
      </w:r>
      <w:hyperlink r:id="rId26" w:history="1">
        <w:r w:rsidRPr="003929BC">
          <w:rPr>
            <w:rFonts w:eastAsia="Arial Unicode MS"/>
            <w:b/>
            <w:lang w:eastAsia="ar-SA"/>
          </w:rPr>
          <w:t>https://elibrary.ru</w:t>
        </w:r>
      </w:hyperlink>
      <w:r w:rsidRPr="003929BC">
        <w:rPr>
          <w:rFonts w:eastAsia="Arial Unicode MS"/>
          <w:b/>
          <w:lang w:eastAsia="ar-SA"/>
        </w:rPr>
        <w:t xml:space="preserve">  </w:t>
      </w:r>
      <w:r w:rsidRPr="003929BC">
        <w:rPr>
          <w:rFonts w:eastAsia="Arial Unicode MS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5C6A11" w:rsidRPr="003929BC" w:rsidRDefault="005C6A11" w:rsidP="005C6A11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3929BC">
        <w:rPr>
          <w:rFonts w:eastAsia="Arial Unicode MS"/>
          <w:b/>
          <w:lang w:eastAsia="ar-SA"/>
        </w:rPr>
        <w:lastRenderedPageBreak/>
        <w:t xml:space="preserve">ООО «Национальная электронная библиотека» (НЭБ) </w:t>
      </w:r>
      <w:hyperlink r:id="rId27" w:history="1">
        <w:r w:rsidRPr="003929BC">
          <w:rPr>
            <w:rFonts w:eastAsia="Arial Unicode MS"/>
            <w:b/>
            <w:bCs/>
            <w:lang w:eastAsia="ar-SA"/>
          </w:rPr>
          <w:t>http://нэб.рф/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5C6A11" w:rsidRPr="003929BC" w:rsidRDefault="005C6A11" w:rsidP="005C6A11">
      <w:pPr>
        <w:numPr>
          <w:ilvl w:val="0"/>
          <w:numId w:val="23"/>
        </w:numPr>
        <w:suppressAutoHyphens/>
        <w:spacing w:line="100" w:lineRule="atLeast"/>
        <w:rPr>
          <w:b/>
          <w:bCs/>
          <w:lang w:eastAsia="ar-SA"/>
        </w:rPr>
      </w:pPr>
      <w:r w:rsidRPr="003929BC">
        <w:rPr>
          <w:b/>
          <w:bCs/>
          <w:lang w:eastAsia="ar-SA"/>
        </w:rPr>
        <w:t>«НЭИКОН»</w:t>
      </w:r>
      <w:r w:rsidRPr="003929BC">
        <w:rPr>
          <w:lang w:val="en-US" w:eastAsia="ar-SA"/>
        </w:rPr>
        <w:t> </w:t>
      </w:r>
      <w:r w:rsidRPr="003929BC">
        <w:rPr>
          <w:lang w:eastAsia="ar-SA"/>
        </w:rPr>
        <w:t xml:space="preserve"> </w:t>
      </w:r>
      <w:hyperlink r:id="rId28" w:history="1">
        <w:r w:rsidRPr="003929BC">
          <w:rPr>
            <w:b/>
            <w:bCs/>
            <w:lang w:val="en-US" w:eastAsia="ar-SA"/>
          </w:rPr>
          <w:t>http</w:t>
        </w:r>
        <w:r w:rsidRPr="003929BC">
          <w:rPr>
            <w:b/>
            <w:bCs/>
            <w:lang w:eastAsia="ar-SA"/>
          </w:rPr>
          <w:t>://</w:t>
        </w:r>
        <w:r w:rsidRPr="003929BC">
          <w:rPr>
            <w:b/>
            <w:bCs/>
            <w:lang w:val="en-US" w:eastAsia="ar-SA"/>
          </w:rPr>
          <w:t>www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neicon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ru</w:t>
        </w:r>
        <w:r w:rsidRPr="003929BC">
          <w:rPr>
            <w:b/>
            <w:bCs/>
            <w:lang w:eastAsia="ar-SA"/>
          </w:rPr>
          <w:t>/</w:t>
        </w:r>
      </w:hyperlink>
      <w:r w:rsidRPr="003929BC">
        <w:rPr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5C6A11" w:rsidRPr="003929BC" w:rsidRDefault="005C6A11" w:rsidP="005C6A11">
      <w:pPr>
        <w:numPr>
          <w:ilvl w:val="0"/>
          <w:numId w:val="23"/>
        </w:numPr>
        <w:suppressAutoHyphens/>
        <w:spacing w:line="100" w:lineRule="atLeast"/>
        <w:rPr>
          <w:lang w:eastAsia="ar-SA"/>
        </w:rPr>
      </w:pPr>
      <w:r w:rsidRPr="003929BC">
        <w:rPr>
          <w:b/>
          <w:bCs/>
          <w:lang w:eastAsia="ar-SA"/>
        </w:rPr>
        <w:t>«</w:t>
      </w:r>
      <w:r w:rsidRPr="003929BC">
        <w:rPr>
          <w:b/>
          <w:bCs/>
          <w:lang w:val="en-US" w:eastAsia="ar-SA"/>
        </w:rPr>
        <w:t>Polpred</w:t>
      </w:r>
      <w:r w:rsidRPr="003929BC">
        <w:rPr>
          <w:b/>
          <w:bCs/>
          <w:lang w:eastAsia="ar-SA"/>
        </w:rPr>
        <w:t>.</w:t>
      </w:r>
      <w:r w:rsidRPr="003929BC">
        <w:rPr>
          <w:b/>
          <w:bCs/>
          <w:lang w:val="en-US" w:eastAsia="ar-SA"/>
        </w:rPr>
        <w:t>com</w:t>
      </w:r>
      <w:r w:rsidRPr="003929BC">
        <w:rPr>
          <w:b/>
          <w:bCs/>
          <w:lang w:eastAsia="ar-SA"/>
        </w:rPr>
        <w:t xml:space="preserve"> Обзор СМИ» </w:t>
      </w:r>
      <w:hyperlink r:id="rId29" w:history="1">
        <w:r w:rsidRPr="003929BC">
          <w:rPr>
            <w:b/>
            <w:bCs/>
            <w:lang w:val="en-US" w:eastAsia="ar-SA"/>
          </w:rPr>
          <w:t>http</w:t>
        </w:r>
        <w:r w:rsidRPr="003929BC">
          <w:rPr>
            <w:b/>
            <w:bCs/>
            <w:lang w:eastAsia="ar-SA"/>
          </w:rPr>
          <w:t>://</w:t>
        </w:r>
        <w:r w:rsidRPr="003929BC">
          <w:rPr>
            <w:b/>
            <w:bCs/>
            <w:lang w:val="en-US" w:eastAsia="ar-SA"/>
          </w:rPr>
          <w:t>www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polpred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com</w:t>
        </w:r>
      </w:hyperlink>
      <w:r w:rsidRPr="003929BC">
        <w:rPr>
          <w:b/>
          <w:bCs/>
          <w:lang w:eastAsia="ar-SA"/>
        </w:rPr>
        <w:t xml:space="preserve"> (</w:t>
      </w:r>
      <w:r w:rsidRPr="003929BC">
        <w:rPr>
          <w:lang w:eastAsia="ar-SA"/>
        </w:rPr>
        <w:t xml:space="preserve">статьи, интервью и др. </w:t>
      </w:r>
      <w:r w:rsidRPr="003929BC">
        <w:rPr>
          <w:bCs/>
          <w:iCs/>
          <w:lang w:eastAsia="ar-SA"/>
        </w:rPr>
        <w:t>информагентств и деловой прессы за 15 лет</w:t>
      </w:r>
      <w:r w:rsidRPr="003929BC">
        <w:rPr>
          <w:lang w:eastAsia="ar-SA"/>
        </w:rPr>
        <w:t>).</w:t>
      </w:r>
    </w:p>
    <w:p w:rsidR="005C6A11" w:rsidRPr="003929BC" w:rsidRDefault="005C6A11" w:rsidP="005C6A11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5C6A11" w:rsidRPr="00C370FB" w:rsidRDefault="005C6A11" w:rsidP="005C6A11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929BC">
        <w:rPr>
          <w:lang w:eastAsia="ar-SA"/>
        </w:rPr>
        <w:t xml:space="preserve">            9.4.2 Профессиональные базы данных</w:t>
      </w:r>
      <w:r>
        <w:rPr>
          <w:iCs/>
          <w:lang w:eastAsia="ar-SA"/>
        </w:rPr>
        <w:t xml:space="preserve"> </w:t>
      </w:r>
      <w:r w:rsidRPr="003929BC">
        <w:rPr>
          <w:iCs/>
          <w:lang w:eastAsia="ar-SA"/>
        </w:rPr>
        <w:t>и информационно-справочные сис</w:t>
      </w:r>
      <w:r>
        <w:rPr>
          <w:iCs/>
          <w:lang w:eastAsia="ar-SA"/>
        </w:rPr>
        <w:t>темы</w:t>
      </w:r>
      <w:r w:rsidRPr="003929BC">
        <w:rPr>
          <w:iCs/>
          <w:lang w:eastAsia="ar-SA"/>
        </w:rPr>
        <w:t xml:space="preserve">: </w:t>
      </w:r>
    </w:p>
    <w:p w:rsidR="005C6A11" w:rsidRPr="003929BC" w:rsidRDefault="009E0D07" w:rsidP="005C6A11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0" w:history="1">
        <w:r w:rsidR="005C6A11" w:rsidRPr="003929BC">
          <w:rPr>
            <w:iCs/>
            <w:lang w:val="en-US" w:eastAsia="ar-SA"/>
          </w:rPr>
          <w:t>http</w:t>
        </w:r>
        <w:r w:rsidR="005C6A11" w:rsidRPr="003929BC">
          <w:rPr>
            <w:iCs/>
            <w:lang w:eastAsia="ar-SA"/>
          </w:rPr>
          <w:t>://</w:t>
        </w:r>
        <w:r w:rsidR="005C6A11" w:rsidRPr="003929BC">
          <w:rPr>
            <w:iCs/>
            <w:lang w:val="en-US" w:eastAsia="ar-SA"/>
          </w:rPr>
          <w:t>www</w:t>
        </w:r>
        <w:r w:rsidR="005C6A11" w:rsidRPr="003929BC">
          <w:rPr>
            <w:iCs/>
            <w:lang w:eastAsia="ar-SA"/>
          </w:rPr>
          <w:t>.</w:t>
        </w:r>
        <w:r w:rsidR="005C6A11" w:rsidRPr="003929BC">
          <w:rPr>
            <w:iCs/>
            <w:lang w:val="en-US" w:eastAsia="ar-SA"/>
          </w:rPr>
          <w:t>gks</w:t>
        </w:r>
        <w:r w:rsidR="005C6A11" w:rsidRPr="003929BC">
          <w:rPr>
            <w:iCs/>
            <w:lang w:eastAsia="ar-SA"/>
          </w:rPr>
          <w:t>.</w:t>
        </w:r>
        <w:r w:rsidR="005C6A11" w:rsidRPr="003929BC">
          <w:rPr>
            <w:iCs/>
            <w:lang w:val="en-US" w:eastAsia="ar-SA"/>
          </w:rPr>
          <w:t>ru</w:t>
        </w:r>
        <w:r w:rsidR="005C6A11" w:rsidRPr="003929BC">
          <w:rPr>
            <w:iCs/>
            <w:lang w:eastAsia="ar-SA"/>
          </w:rPr>
          <w:t>/</w:t>
        </w:r>
        <w:r w:rsidR="005C6A11" w:rsidRPr="003929BC">
          <w:rPr>
            <w:iCs/>
            <w:lang w:val="en-US" w:eastAsia="ar-SA"/>
          </w:rPr>
          <w:t>wps</w:t>
        </w:r>
        <w:r w:rsidR="005C6A11" w:rsidRPr="003929BC">
          <w:rPr>
            <w:iCs/>
            <w:lang w:eastAsia="ar-SA"/>
          </w:rPr>
          <w:t>/</w:t>
        </w:r>
        <w:r w:rsidR="005C6A11" w:rsidRPr="003929BC">
          <w:rPr>
            <w:iCs/>
            <w:lang w:val="en-US" w:eastAsia="ar-SA"/>
          </w:rPr>
          <w:t>wcm</w:t>
        </w:r>
        <w:r w:rsidR="005C6A11" w:rsidRPr="003929BC">
          <w:rPr>
            <w:iCs/>
            <w:lang w:eastAsia="ar-SA"/>
          </w:rPr>
          <w:t>/</w:t>
        </w:r>
        <w:r w:rsidR="005C6A11" w:rsidRPr="003929BC">
          <w:rPr>
            <w:iCs/>
            <w:lang w:val="en-US" w:eastAsia="ar-SA"/>
          </w:rPr>
          <w:t>connect</w:t>
        </w:r>
        <w:r w:rsidR="005C6A11" w:rsidRPr="003929BC">
          <w:rPr>
            <w:iCs/>
            <w:lang w:eastAsia="ar-SA"/>
          </w:rPr>
          <w:t>/</w:t>
        </w:r>
        <w:r w:rsidR="005C6A11" w:rsidRPr="003929BC">
          <w:rPr>
            <w:iCs/>
            <w:lang w:val="en-US" w:eastAsia="ar-SA"/>
          </w:rPr>
          <w:t>rosstat</w:t>
        </w:r>
        <w:r w:rsidR="005C6A11" w:rsidRPr="003929BC">
          <w:rPr>
            <w:iCs/>
            <w:lang w:eastAsia="ar-SA"/>
          </w:rPr>
          <w:t>_</w:t>
        </w:r>
        <w:r w:rsidR="005C6A11" w:rsidRPr="003929BC">
          <w:rPr>
            <w:iCs/>
            <w:lang w:val="en-US" w:eastAsia="ar-SA"/>
          </w:rPr>
          <w:t>main</w:t>
        </w:r>
        <w:r w:rsidR="005C6A11" w:rsidRPr="003929BC">
          <w:rPr>
            <w:iCs/>
            <w:lang w:eastAsia="ar-SA"/>
          </w:rPr>
          <w:t>/</w:t>
        </w:r>
        <w:r w:rsidR="005C6A11" w:rsidRPr="003929BC">
          <w:rPr>
            <w:iCs/>
            <w:lang w:val="en-US" w:eastAsia="ar-SA"/>
          </w:rPr>
          <w:t>rosstat</w:t>
        </w:r>
        <w:r w:rsidR="005C6A11" w:rsidRPr="003929BC">
          <w:rPr>
            <w:iCs/>
            <w:lang w:eastAsia="ar-SA"/>
          </w:rPr>
          <w:t>/</w:t>
        </w:r>
        <w:r w:rsidR="005C6A11" w:rsidRPr="003929BC">
          <w:rPr>
            <w:iCs/>
            <w:lang w:val="en-US" w:eastAsia="ar-SA"/>
          </w:rPr>
          <w:t>ru</w:t>
        </w:r>
        <w:r w:rsidR="005C6A11" w:rsidRPr="003929BC">
          <w:rPr>
            <w:iCs/>
            <w:lang w:eastAsia="ar-SA"/>
          </w:rPr>
          <w:t>/</w:t>
        </w:r>
        <w:r w:rsidR="005C6A11" w:rsidRPr="003929BC">
          <w:rPr>
            <w:iCs/>
            <w:lang w:val="en-US" w:eastAsia="ar-SA"/>
          </w:rPr>
          <w:t>statistics</w:t>
        </w:r>
        <w:r w:rsidR="005C6A11" w:rsidRPr="003929BC">
          <w:rPr>
            <w:iCs/>
            <w:lang w:eastAsia="ar-SA"/>
          </w:rPr>
          <w:t>/</w:t>
        </w:r>
        <w:r w:rsidR="005C6A11" w:rsidRPr="003929BC">
          <w:rPr>
            <w:iCs/>
            <w:lang w:val="en-US" w:eastAsia="ar-SA"/>
          </w:rPr>
          <w:t>databases</w:t>
        </w:r>
        <w:r w:rsidR="005C6A11" w:rsidRPr="003929BC">
          <w:rPr>
            <w:iCs/>
            <w:lang w:eastAsia="ar-SA"/>
          </w:rPr>
          <w:t>/</w:t>
        </w:r>
      </w:hyperlink>
      <w:r w:rsidR="005C6A11" w:rsidRPr="003929BC">
        <w:rPr>
          <w:iCs/>
          <w:lang w:val="en-US" w:eastAsia="ar-SA"/>
        </w:rPr>
        <w:t> </w:t>
      </w:r>
      <w:r w:rsidR="005C6A11" w:rsidRPr="003929BC">
        <w:rPr>
          <w:iCs/>
          <w:lang w:eastAsia="ar-SA"/>
        </w:rPr>
        <w:t xml:space="preserve">- </w:t>
      </w:r>
      <w:r w:rsidR="005C6A11" w:rsidRPr="003929BC">
        <w:rPr>
          <w:iCs/>
          <w:lang w:val="en-US" w:eastAsia="ar-SA"/>
        </w:rPr>
        <w:t> </w:t>
      </w:r>
      <w:r w:rsidR="005C6A11" w:rsidRPr="003929BC">
        <w:rPr>
          <w:iCs/>
          <w:lang w:eastAsia="ar-SA"/>
        </w:rPr>
        <w:t xml:space="preserve"> базы данных на Едином Интернет-портале Росстата;</w:t>
      </w:r>
    </w:p>
    <w:p w:rsidR="005C6A11" w:rsidRPr="003929BC" w:rsidRDefault="009E0D07" w:rsidP="005C6A11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1" w:history="1">
        <w:r w:rsidR="005C6A11" w:rsidRPr="003929BC">
          <w:rPr>
            <w:iCs/>
            <w:lang w:val="en-US" w:eastAsia="ar-SA"/>
          </w:rPr>
          <w:t>http</w:t>
        </w:r>
        <w:r w:rsidR="005C6A11" w:rsidRPr="003929BC">
          <w:rPr>
            <w:iCs/>
            <w:lang w:eastAsia="ar-SA"/>
          </w:rPr>
          <w:t>://</w:t>
        </w:r>
        <w:r w:rsidR="005C6A11" w:rsidRPr="003929BC">
          <w:rPr>
            <w:iCs/>
            <w:lang w:val="en-US" w:eastAsia="ar-SA"/>
          </w:rPr>
          <w:t>inion</w:t>
        </w:r>
        <w:r w:rsidR="005C6A11" w:rsidRPr="003929BC">
          <w:rPr>
            <w:iCs/>
            <w:lang w:eastAsia="ar-SA"/>
          </w:rPr>
          <w:t>.</w:t>
        </w:r>
        <w:r w:rsidR="005C6A11" w:rsidRPr="003929BC">
          <w:rPr>
            <w:iCs/>
            <w:lang w:val="en-US" w:eastAsia="ar-SA"/>
          </w:rPr>
          <w:t>ru</w:t>
        </w:r>
        <w:r w:rsidR="005C6A11" w:rsidRPr="003929BC">
          <w:rPr>
            <w:iCs/>
            <w:lang w:eastAsia="ar-SA"/>
          </w:rPr>
          <w:t>/</w:t>
        </w:r>
        <w:r w:rsidR="005C6A11" w:rsidRPr="003929BC">
          <w:rPr>
            <w:iCs/>
            <w:lang w:val="en-US" w:eastAsia="ar-SA"/>
          </w:rPr>
          <w:t>resources</w:t>
        </w:r>
        <w:r w:rsidR="005C6A11" w:rsidRPr="003929BC">
          <w:rPr>
            <w:iCs/>
            <w:lang w:eastAsia="ar-SA"/>
          </w:rPr>
          <w:t>/</w:t>
        </w:r>
        <w:r w:rsidR="005C6A11" w:rsidRPr="003929BC">
          <w:rPr>
            <w:iCs/>
            <w:lang w:val="en-US" w:eastAsia="ar-SA"/>
          </w:rPr>
          <w:t>bazy</w:t>
        </w:r>
        <w:r w:rsidR="005C6A11" w:rsidRPr="003929BC">
          <w:rPr>
            <w:iCs/>
            <w:lang w:eastAsia="ar-SA"/>
          </w:rPr>
          <w:t>-</w:t>
        </w:r>
        <w:r w:rsidR="005C6A11" w:rsidRPr="003929BC">
          <w:rPr>
            <w:iCs/>
            <w:lang w:val="en-US" w:eastAsia="ar-SA"/>
          </w:rPr>
          <w:t>dannykh</w:t>
        </w:r>
        <w:r w:rsidR="005C6A11" w:rsidRPr="003929BC">
          <w:rPr>
            <w:iCs/>
            <w:lang w:eastAsia="ar-SA"/>
          </w:rPr>
          <w:t>-</w:t>
        </w:r>
        <w:r w:rsidR="005C6A11" w:rsidRPr="003929BC">
          <w:rPr>
            <w:iCs/>
            <w:lang w:val="en-US" w:eastAsia="ar-SA"/>
          </w:rPr>
          <w:t>inion</w:t>
        </w:r>
        <w:r w:rsidR="005C6A11" w:rsidRPr="003929BC">
          <w:rPr>
            <w:iCs/>
            <w:lang w:eastAsia="ar-SA"/>
          </w:rPr>
          <w:t>-</w:t>
        </w:r>
        <w:r w:rsidR="005C6A11" w:rsidRPr="003929BC">
          <w:rPr>
            <w:iCs/>
            <w:lang w:val="en-US" w:eastAsia="ar-SA"/>
          </w:rPr>
          <w:t>ran</w:t>
        </w:r>
        <w:r w:rsidR="005C6A11" w:rsidRPr="003929BC">
          <w:rPr>
            <w:iCs/>
            <w:lang w:eastAsia="ar-SA"/>
          </w:rPr>
          <w:t>/</w:t>
        </w:r>
      </w:hyperlink>
      <w:r w:rsidR="005C6A11" w:rsidRPr="003929BC">
        <w:rPr>
          <w:iCs/>
          <w:lang w:val="en-US" w:eastAsia="ar-SA"/>
        </w:rPr>
        <w:t> </w:t>
      </w:r>
      <w:r w:rsidR="005C6A11" w:rsidRPr="003929BC">
        <w:rPr>
          <w:iCs/>
          <w:lang w:eastAsia="ar-SA"/>
        </w:rPr>
        <w:t xml:space="preserve">- </w:t>
      </w:r>
      <w:r w:rsidR="005C6A11" w:rsidRPr="003929BC">
        <w:rPr>
          <w:iCs/>
          <w:lang w:val="en-US" w:eastAsia="ar-SA"/>
        </w:rPr>
        <w:t> </w:t>
      </w:r>
      <w:r w:rsidR="005C6A11" w:rsidRPr="003929BC">
        <w:rPr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5C6A11" w:rsidRPr="003929BC" w:rsidRDefault="009E0D07" w:rsidP="005C6A11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2" w:history="1">
        <w:r w:rsidR="005C6A11" w:rsidRPr="003929BC">
          <w:rPr>
            <w:iCs/>
            <w:lang w:val="en-US" w:eastAsia="ar-SA"/>
          </w:rPr>
          <w:t>http</w:t>
        </w:r>
        <w:r w:rsidR="005C6A11" w:rsidRPr="003929BC">
          <w:rPr>
            <w:iCs/>
            <w:lang w:eastAsia="ar-SA"/>
          </w:rPr>
          <w:t>://</w:t>
        </w:r>
        <w:r w:rsidR="005C6A11" w:rsidRPr="003929BC">
          <w:rPr>
            <w:iCs/>
            <w:lang w:val="en-US" w:eastAsia="ar-SA"/>
          </w:rPr>
          <w:t>www</w:t>
        </w:r>
        <w:r w:rsidR="005C6A11" w:rsidRPr="003929BC">
          <w:rPr>
            <w:iCs/>
            <w:lang w:eastAsia="ar-SA"/>
          </w:rPr>
          <w:t>.</w:t>
        </w:r>
        <w:r w:rsidR="005C6A11" w:rsidRPr="003929BC">
          <w:rPr>
            <w:iCs/>
            <w:lang w:val="en-US" w:eastAsia="ar-SA"/>
          </w:rPr>
          <w:t>scopus</w:t>
        </w:r>
        <w:r w:rsidR="005C6A11" w:rsidRPr="003929BC">
          <w:rPr>
            <w:iCs/>
            <w:lang w:eastAsia="ar-SA"/>
          </w:rPr>
          <w:t>.</w:t>
        </w:r>
        <w:r w:rsidR="005C6A11" w:rsidRPr="003929BC">
          <w:rPr>
            <w:iCs/>
            <w:lang w:val="en-US" w:eastAsia="ar-SA"/>
          </w:rPr>
          <w:t>com</w:t>
        </w:r>
        <w:r w:rsidR="005C6A11" w:rsidRPr="003929BC">
          <w:rPr>
            <w:iCs/>
            <w:lang w:eastAsia="ar-SA"/>
          </w:rPr>
          <w:t>/</w:t>
        </w:r>
      </w:hyperlink>
      <w:r w:rsidR="005C6A11" w:rsidRPr="003929BC">
        <w:rPr>
          <w:iCs/>
          <w:lang w:val="en-US" w:eastAsia="ar-SA"/>
        </w:rPr>
        <w:t> </w:t>
      </w:r>
      <w:r w:rsidR="005C6A11" w:rsidRPr="003929BC">
        <w:rPr>
          <w:iCs/>
          <w:lang w:eastAsia="ar-SA"/>
        </w:rPr>
        <w:t xml:space="preserve">- реферативная база данных </w:t>
      </w:r>
      <w:r w:rsidR="005C6A11" w:rsidRPr="003929BC">
        <w:rPr>
          <w:iCs/>
          <w:lang w:val="en-US" w:eastAsia="ar-SA"/>
        </w:rPr>
        <w:t>Scopus</w:t>
      </w:r>
      <w:r w:rsidR="005C6A11" w:rsidRPr="003929BC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5C6A11" w:rsidRPr="003929BC" w:rsidRDefault="009E0D07" w:rsidP="005C6A11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3" w:history="1">
        <w:r w:rsidR="005C6A11" w:rsidRPr="003929BC">
          <w:rPr>
            <w:iCs/>
            <w:lang w:val="en-US" w:eastAsia="ar-SA"/>
          </w:rPr>
          <w:t>http</w:t>
        </w:r>
        <w:r w:rsidR="005C6A11" w:rsidRPr="003929BC">
          <w:rPr>
            <w:iCs/>
            <w:lang w:eastAsia="ar-SA"/>
          </w:rPr>
          <w:t>://</w:t>
        </w:r>
        <w:r w:rsidR="005C6A11" w:rsidRPr="003929BC">
          <w:rPr>
            <w:iCs/>
            <w:lang w:val="en-US" w:eastAsia="ar-SA"/>
          </w:rPr>
          <w:t>elibrary</w:t>
        </w:r>
        <w:r w:rsidR="005C6A11" w:rsidRPr="003929BC">
          <w:rPr>
            <w:iCs/>
            <w:lang w:eastAsia="ar-SA"/>
          </w:rPr>
          <w:t>.</w:t>
        </w:r>
        <w:r w:rsidR="005C6A11" w:rsidRPr="003929BC">
          <w:rPr>
            <w:iCs/>
            <w:lang w:val="en-US" w:eastAsia="ar-SA"/>
          </w:rPr>
          <w:t>ru</w:t>
        </w:r>
        <w:r w:rsidR="005C6A11" w:rsidRPr="003929BC">
          <w:rPr>
            <w:iCs/>
            <w:lang w:eastAsia="ar-SA"/>
          </w:rPr>
          <w:t>/</w:t>
        </w:r>
        <w:r w:rsidR="005C6A11" w:rsidRPr="003929BC">
          <w:rPr>
            <w:iCs/>
            <w:lang w:val="en-US" w:eastAsia="ar-SA"/>
          </w:rPr>
          <w:t>defaultx</w:t>
        </w:r>
        <w:r w:rsidR="005C6A11" w:rsidRPr="003929BC">
          <w:rPr>
            <w:iCs/>
            <w:lang w:eastAsia="ar-SA"/>
          </w:rPr>
          <w:t>.</w:t>
        </w:r>
        <w:r w:rsidR="005C6A11" w:rsidRPr="003929BC">
          <w:rPr>
            <w:iCs/>
            <w:lang w:val="en-US" w:eastAsia="ar-SA"/>
          </w:rPr>
          <w:t>asp</w:t>
        </w:r>
      </w:hyperlink>
      <w:r w:rsidR="005C6A11" w:rsidRPr="003929BC">
        <w:rPr>
          <w:iCs/>
          <w:lang w:val="en-US" w:eastAsia="ar-SA"/>
        </w:rPr>
        <w:t> </w:t>
      </w:r>
      <w:r w:rsidR="005C6A11" w:rsidRPr="003929BC">
        <w:rPr>
          <w:iCs/>
          <w:lang w:eastAsia="ar-SA"/>
        </w:rPr>
        <w:t xml:space="preserve">- </w:t>
      </w:r>
      <w:r w:rsidR="005C6A11" w:rsidRPr="003929BC">
        <w:rPr>
          <w:iCs/>
          <w:lang w:val="en-US" w:eastAsia="ar-SA"/>
        </w:rPr>
        <w:t>  </w:t>
      </w:r>
      <w:r w:rsidR="005C6A11" w:rsidRPr="003929BC">
        <w:rPr>
          <w:iCs/>
          <w:lang w:eastAsia="ar-SA"/>
        </w:rPr>
        <w:t>крупнейший российский информационный портал</w:t>
      </w:r>
      <w:r w:rsidR="005C6A11" w:rsidRPr="003929BC">
        <w:rPr>
          <w:iCs/>
          <w:lang w:val="en-US" w:eastAsia="ar-SA"/>
        </w:rPr>
        <w:t> </w:t>
      </w:r>
      <w:r w:rsidR="005C6A11" w:rsidRPr="003929BC">
        <w:rPr>
          <w:iCs/>
          <w:lang w:eastAsia="ar-SA"/>
        </w:rPr>
        <w:t>электронных журналов и баз данных по всем отраслям наук;</w:t>
      </w:r>
    </w:p>
    <w:p w:rsidR="005C6A11" w:rsidRPr="003929BC" w:rsidRDefault="009E0D07" w:rsidP="005C6A11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34" w:history="1">
        <w:r w:rsidR="005C6A11" w:rsidRPr="003929BC">
          <w:rPr>
            <w:iCs/>
            <w:lang w:val="en-US" w:eastAsia="ar-SA"/>
          </w:rPr>
          <w:t>http</w:t>
        </w:r>
        <w:r w:rsidR="005C6A11" w:rsidRPr="003929BC">
          <w:rPr>
            <w:iCs/>
            <w:lang w:eastAsia="ar-SA"/>
          </w:rPr>
          <w:t>://</w:t>
        </w:r>
        <w:r w:rsidR="005C6A11" w:rsidRPr="003929BC">
          <w:rPr>
            <w:iCs/>
            <w:lang w:val="en-US" w:eastAsia="ar-SA"/>
          </w:rPr>
          <w:t>arxiv</w:t>
        </w:r>
        <w:r w:rsidR="005C6A11" w:rsidRPr="003929BC">
          <w:rPr>
            <w:iCs/>
            <w:lang w:eastAsia="ar-SA"/>
          </w:rPr>
          <w:t>.</w:t>
        </w:r>
        <w:r w:rsidR="005C6A11" w:rsidRPr="003929BC">
          <w:rPr>
            <w:iCs/>
            <w:lang w:val="en-US" w:eastAsia="ar-SA"/>
          </w:rPr>
          <w:t>org</w:t>
        </w:r>
      </w:hyperlink>
      <w:r w:rsidR="005C6A11" w:rsidRPr="003929BC">
        <w:rPr>
          <w:iCs/>
          <w:lang w:val="en-US" w:eastAsia="ar-SA"/>
        </w:rPr>
        <w:t> </w:t>
      </w:r>
      <w:r w:rsidR="005C6A11" w:rsidRPr="003929BC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5C6A11" w:rsidRPr="003929BC" w:rsidRDefault="005C6A11" w:rsidP="005C6A11">
      <w:pPr>
        <w:numPr>
          <w:ilvl w:val="0"/>
          <w:numId w:val="29"/>
        </w:numPr>
        <w:rPr>
          <w:lang w:eastAsia="ar-SA"/>
        </w:rPr>
      </w:pPr>
      <w:r w:rsidRPr="003929BC">
        <w:rPr>
          <w:lang w:eastAsia="ar-SA"/>
        </w:rPr>
        <w:t>http://www.garant.ru/ - Сп</w:t>
      </w:r>
      <w:r>
        <w:rPr>
          <w:lang w:eastAsia="ar-SA"/>
        </w:rPr>
        <w:t xml:space="preserve">равочно-правовая система (СПС) </w:t>
      </w:r>
      <w:r w:rsidRPr="003929BC">
        <w:rPr>
          <w:lang w:eastAsia="ar-SA"/>
        </w:rPr>
        <w:t>«Гарант», комплексная правовая поддержка пользователей по законодатель</w:t>
      </w:r>
      <w:r>
        <w:rPr>
          <w:lang w:eastAsia="ar-SA"/>
        </w:rPr>
        <w:t>ству Российской Федерации</w:t>
      </w:r>
      <w:r w:rsidRPr="003929BC">
        <w:rPr>
          <w:lang w:eastAsia="ar-SA"/>
        </w:rPr>
        <w:t>.</w:t>
      </w:r>
    </w:p>
    <w:p w:rsidR="005C6A11" w:rsidRPr="003929BC" w:rsidRDefault="005C6A11" w:rsidP="005C6A11">
      <w:pPr>
        <w:tabs>
          <w:tab w:val="right" w:leader="underscore" w:pos="8505"/>
        </w:tabs>
        <w:jc w:val="both"/>
        <w:rPr>
          <w:highlight w:val="yellow"/>
        </w:rPr>
      </w:pPr>
    </w:p>
    <w:p w:rsidR="005C6A11" w:rsidRDefault="005C6A11" w:rsidP="005C6A11">
      <w:pPr>
        <w:tabs>
          <w:tab w:val="right" w:leader="underscore" w:pos="8505"/>
        </w:tabs>
        <w:jc w:val="both"/>
        <w:rPr>
          <w:b/>
        </w:rPr>
      </w:pPr>
      <w:r>
        <w:t xml:space="preserve">            </w:t>
      </w:r>
      <w:r w:rsidRPr="003929BC">
        <w:t>9.4.3 Лицензионное программное обеспечение</w:t>
      </w:r>
      <w:r>
        <w:t xml:space="preserve"> </w:t>
      </w:r>
      <w:r w:rsidRPr="003929BC">
        <w:t>с реквизитами подтверждающих документов</w:t>
      </w:r>
      <w:r w:rsidRPr="003929BC">
        <w:rPr>
          <w:b/>
        </w:rPr>
        <w:t xml:space="preserve"> </w:t>
      </w:r>
    </w:p>
    <w:p w:rsidR="005C6A11" w:rsidRPr="00C370FB" w:rsidRDefault="005C6A11" w:rsidP="005C6A11">
      <w:pPr>
        <w:tabs>
          <w:tab w:val="right" w:leader="underscore" w:pos="8505"/>
        </w:tabs>
        <w:jc w:val="both"/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3"/>
      </w:tblGrid>
      <w:tr w:rsidR="005C6A11" w:rsidRPr="00C370FB" w:rsidTr="000E7F11">
        <w:trPr>
          <w:trHeight w:val="438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» научно-издательского центра «Инфра-М»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35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>Договор № 1392 эбс от 26.10.2015 г.</w:t>
            </w:r>
          </w:p>
        </w:tc>
      </w:tr>
      <w:tr w:rsidR="005C6A11" w:rsidRPr="00C370FB" w:rsidTr="000E7F11">
        <w:trPr>
          <w:trHeight w:val="438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Электронные издания МГУДТ на платформе ЭБС 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» </w:t>
            </w:r>
            <w:hyperlink r:id="rId36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Дополнительное соглашение №1 к договору № 1392 эбс от 26.10.2015 г.</w:t>
            </w:r>
          </w:p>
        </w:tc>
      </w:tr>
      <w:tr w:rsidR="005C6A11" w:rsidRPr="00ED5F48" w:rsidTr="000E7F11">
        <w:trPr>
          <w:trHeight w:val="438"/>
        </w:trPr>
        <w:tc>
          <w:tcPr>
            <w:tcW w:w="14033" w:type="dxa"/>
          </w:tcPr>
          <w:p w:rsidR="005C6A11" w:rsidRPr="00ED5F48" w:rsidRDefault="005C6A11" w:rsidP="000E7F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</w:t>
            </w:r>
            <w:r w:rsidRPr="00ED5F48">
              <w:rPr>
                <w:rFonts w:eastAsia="Calibri"/>
                <w:lang w:eastAsia="en-US"/>
              </w:rPr>
              <w:t xml:space="preserve"> «</w:t>
            </w:r>
            <w:r w:rsidRPr="00C370FB">
              <w:rPr>
                <w:rFonts w:eastAsia="Calibri"/>
                <w:lang w:eastAsia="en-US"/>
              </w:rPr>
              <w:t>ИВИС</w:t>
            </w:r>
            <w:r w:rsidRPr="00ED5F48">
              <w:rPr>
                <w:rFonts w:eastAsia="Calibri"/>
                <w:lang w:eastAsia="en-US"/>
              </w:rPr>
              <w:t xml:space="preserve">» </w:t>
            </w:r>
            <w:hyperlink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D5F4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dlib</w:t>
              </w:r>
              <w:r w:rsidRPr="00ED5F48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eastview</w:t>
              </w:r>
              <w:r w:rsidRPr="00ED5F48">
                <w:rPr>
                  <w:rFonts w:eastAsia="Calibri"/>
                  <w:lang w:eastAsia="en-US"/>
                </w:rPr>
                <w:t xml:space="preserve">. 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ED5F48">
                <w:rPr>
                  <w:rFonts w:eastAsia="Calibri"/>
                  <w:lang w:eastAsia="en-US"/>
                </w:rPr>
                <w:t>/</w:t>
              </w:r>
            </w:hyperlink>
            <w:r w:rsidRPr="00ED5F48">
              <w:rPr>
                <w:rFonts w:eastAsia="Calibri"/>
                <w:lang w:eastAsia="en-US"/>
              </w:rPr>
              <w:t xml:space="preserve">   </w:t>
            </w:r>
            <w:r w:rsidRPr="00C370FB">
              <w:rPr>
                <w:rFonts w:eastAsia="Calibri"/>
                <w:lang w:eastAsia="en-US"/>
              </w:rPr>
              <w:t>Договор</w:t>
            </w:r>
            <w:r w:rsidRPr="00ED5F48">
              <w:rPr>
                <w:rFonts w:eastAsia="Calibri"/>
                <w:lang w:eastAsia="en-US"/>
              </w:rPr>
              <w:t xml:space="preserve"> № 223-</w:t>
            </w:r>
            <w:r w:rsidRPr="00C370FB">
              <w:rPr>
                <w:rFonts w:eastAsia="Calibri"/>
                <w:lang w:eastAsia="en-US"/>
              </w:rPr>
              <w:t>П</w:t>
            </w:r>
            <w:r w:rsidRPr="00ED5F48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от</w:t>
            </w:r>
            <w:r w:rsidRPr="00ED5F48">
              <w:rPr>
                <w:rFonts w:eastAsia="Calibri"/>
                <w:lang w:eastAsia="en-US"/>
              </w:rPr>
              <w:t xml:space="preserve"> 26.10.2015 </w:t>
            </w:r>
            <w:r w:rsidRPr="00C370FB">
              <w:rPr>
                <w:rFonts w:eastAsia="Calibri"/>
                <w:lang w:eastAsia="en-US"/>
              </w:rPr>
              <w:t>г</w:t>
            </w:r>
            <w:r w:rsidRPr="00ED5F4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ED5F48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dlib</w:t>
            </w:r>
            <w:r w:rsidRPr="00ED5F4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eastview</w:t>
            </w:r>
            <w:r w:rsidRPr="00ED5F4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ED5F48">
              <w:rPr>
                <w:rFonts w:eastAsia="Calibri"/>
                <w:lang w:eastAsia="en-US"/>
              </w:rPr>
              <w:t>/</w:t>
            </w:r>
          </w:p>
        </w:tc>
      </w:tr>
      <w:tr w:rsidR="005C6A11" w:rsidRPr="00C370FB" w:rsidTr="000E7F11">
        <w:trPr>
          <w:trHeight w:val="438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bCs/>
                <w:iCs/>
                <w:lang w:val="en-US" w:eastAsia="en-US"/>
              </w:rPr>
              <w:t>Annual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Reviews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Science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Collection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 </w:t>
            </w:r>
            <w:hyperlink r:id="rId37" w:history="1"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https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://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www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annualreviews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org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/</w:t>
              </w:r>
              <w:r w:rsidRPr="00C370FB">
                <w:rPr>
                  <w:rStyle w:val="af1"/>
                  <w:rFonts w:eastAsia="Calibri"/>
                  <w:color w:val="auto"/>
                  <w:lang w:eastAsia="en-US"/>
                </w:rPr>
                <w:t>Доступ</w:t>
              </w:r>
            </w:hyperlink>
            <w:r w:rsidRPr="00C370FB">
              <w:rPr>
                <w:rFonts w:eastAsia="Calibri"/>
                <w:lang w:eastAsia="en-US"/>
              </w:rPr>
              <w:t xml:space="preserve"> получен в результате конкурса проведенного Министерством образования и науки России Сублицензионный Договор №</w:t>
            </w:r>
            <w:r w:rsidRPr="00C370FB">
              <w:rPr>
                <w:rFonts w:eastAsia="Calibri"/>
                <w:lang w:val="en-US" w:eastAsia="en-US"/>
              </w:rPr>
              <w:t>AR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5C6A11" w:rsidRPr="00C370FB" w:rsidTr="000E7F11">
        <w:trPr>
          <w:trHeight w:val="438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bCs/>
                <w:iCs/>
                <w:lang w:eastAsia="en-US"/>
              </w:rPr>
              <w:t xml:space="preserve">Патентная база компании QUESTEL – ORBIT </w:t>
            </w:r>
            <w:hyperlink r:id="rId38" w:anchor="PatentEasySearchPage" w:history="1">
              <w:r w:rsidRPr="00C370FB">
                <w:rPr>
                  <w:rFonts w:eastAsia="Calibri"/>
                  <w:lang w:eastAsia="en-US"/>
                </w:rPr>
                <w:t>https://www37.orbit.com/#PatentEasySearchPage</w:t>
              </w:r>
            </w:hyperlink>
            <w:r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C370FB">
              <w:rPr>
                <w:rFonts w:eastAsia="Calibri"/>
                <w:lang w:eastAsia="en-US"/>
              </w:rPr>
              <w:t xml:space="preserve">Доступ получен в результате конкурса проведенного Министерством образования и науки России Сублицензионный Договор № </w:t>
            </w:r>
            <w:r w:rsidRPr="00C370FB">
              <w:rPr>
                <w:rFonts w:eastAsia="Calibri"/>
                <w:lang w:val="en-US" w:eastAsia="en-US"/>
              </w:rPr>
              <w:t>Questel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5C6A11" w:rsidRPr="00C370FB" w:rsidTr="000E7F11">
        <w:trPr>
          <w:trHeight w:val="438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Web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of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Science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9" w:tgtFrame="_blank" w:history="1">
              <w:r w:rsidRPr="00C370FB">
                <w:rPr>
                  <w:rFonts w:eastAsia="Calibri"/>
                  <w:bCs/>
                  <w:lang w:val="en-US" w:eastAsia="en-US"/>
                </w:rPr>
                <w:t>http</w:t>
              </w:r>
              <w:r w:rsidRPr="00C370FB">
                <w:rPr>
                  <w:rFonts w:eastAsia="Calibri"/>
                  <w:bCs/>
                  <w:lang w:eastAsia="en-US"/>
                </w:rPr>
                <w:t>://</w:t>
              </w:r>
              <w:r w:rsidRPr="00C370FB">
                <w:rPr>
                  <w:rFonts w:eastAsia="Calibri"/>
                  <w:bCs/>
                  <w:lang w:val="en-US" w:eastAsia="en-US"/>
                </w:rPr>
                <w:t>webofknowledge</w:t>
              </w:r>
              <w:r w:rsidRPr="00C370FB">
                <w:rPr>
                  <w:rFonts w:eastAsia="Calibri"/>
                  <w:bCs/>
                  <w:lang w:eastAsia="en-US"/>
                </w:rPr>
                <w:t>.</w:t>
              </w:r>
              <w:r w:rsidRPr="00C370FB">
                <w:rPr>
                  <w:rFonts w:eastAsia="Calibri"/>
                  <w:bCs/>
                  <w:lang w:val="en-US" w:eastAsia="en-US"/>
                </w:rPr>
                <w:t>com</w:t>
              </w:r>
              <w:r w:rsidRPr="00C370FB">
                <w:rPr>
                  <w:rFonts w:eastAsia="Calibri"/>
                  <w:bCs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Русскоязычный сайт компании </w:t>
            </w:r>
            <w:r w:rsidRPr="00C370FB">
              <w:rPr>
                <w:rFonts w:eastAsia="Calibri"/>
                <w:lang w:val="en-US" w:eastAsia="en-US"/>
              </w:rPr>
              <w:t>Thomson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Reuters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wokinfo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russian</w:t>
            </w:r>
          </w:p>
          <w:p w:rsidR="005C6A11" w:rsidRPr="00C370FB" w:rsidRDefault="005C6A11" w:rsidP="000E7F11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Договор № 1/БП/12 </w:t>
            </w:r>
            <w:r w:rsidRPr="00C370FB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C370FB">
              <w:rPr>
                <w:rFonts w:eastAsia="Calibri"/>
                <w:lang w:eastAsia="en-US"/>
              </w:rPr>
              <w:t xml:space="preserve"> 01.06.2015 г</w:t>
            </w:r>
          </w:p>
        </w:tc>
      </w:tr>
      <w:tr w:rsidR="005C6A11" w:rsidRPr="00C370FB" w:rsidTr="000E7F11">
        <w:trPr>
          <w:trHeight w:val="438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Scopus</w:t>
            </w:r>
            <w:r w:rsidRPr="00ED5F48">
              <w:rPr>
                <w:rFonts w:eastAsia="Calibri"/>
                <w:lang w:eastAsia="en-US"/>
              </w:rPr>
              <w:t xml:space="preserve"> </w:t>
            </w:r>
            <w:hyperlink r:id="rId40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D5F4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</w:hyperlink>
            <w:r w:rsidRPr="00ED5F4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Scopus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Договор </w:t>
            </w:r>
            <w:r w:rsidRPr="00C370FB">
              <w:rPr>
                <w:rFonts w:eastAsia="Calibri"/>
                <w:bCs/>
                <w:lang w:eastAsia="en-US"/>
              </w:rPr>
              <w:t>№ 2/БП/87 на безвозмездное оказание услуг от 01.06.2015 г.</w:t>
            </w:r>
          </w:p>
        </w:tc>
      </w:tr>
      <w:tr w:rsidR="005C6A11" w:rsidRPr="00C370FB" w:rsidTr="000E7F11">
        <w:trPr>
          <w:trHeight w:val="274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В библиотеке ФГБОУ ВО «РГУ им. А.Н. Косыгина» с 01.01.2017 – бессрочно открыт доступ к ресурсам издательства </w:t>
            </w:r>
            <w:r w:rsidRPr="00C370FB">
              <w:rPr>
                <w:rFonts w:eastAsia="Calibri"/>
                <w:lang w:eastAsia="en-US"/>
              </w:rPr>
              <w:lastRenderedPageBreak/>
              <w:t>«SpringerNature»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link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41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springerprotocols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;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www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zentralblatt</w:t>
            </w:r>
            <w:r w:rsidRPr="00C370FB">
              <w:rPr>
                <w:rFonts w:eastAsia="Calibri"/>
                <w:lang w:eastAsia="en-US"/>
              </w:rPr>
              <w:t>-</w:t>
            </w:r>
            <w:r w:rsidRPr="00C370FB">
              <w:rPr>
                <w:rFonts w:eastAsia="Calibri"/>
                <w:lang w:val="en-US" w:eastAsia="en-US"/>
              </w:rPr>
              <w:t>math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org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zbmath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en</w:t>
            </w:r>
            <w:r w:rsidRPr="00C370FB">
              <w:rPr>
                <w:rFonts w:eastAsia="Calibri"/>
                <w:lang w:eastAsia="en-US"/>
              </w:rPr>
              <w:t xml:space="preserve">; </w:t>
            </w:r>
            <w:hyperlink r:id="rId42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springermaterials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  <w:r w:rsidRPr="00C370FB">
              <w:rPr>
                <w:rFonts w:eastAsia="Calibri"/>
                <w:lang w:eastAsia="en-US"/>
              </w:rPr>
              <w:t xml:space="preserve">/; </w:t>
            </w:r>
            <w:hyperlink r:id="rId43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</w:t>
              </w:r>
              <w:r>
                <w:rPr>
                  <w:rFonts w:eastAsia="Calibri"/>
                  <w:lang w:eastAsia="en-US"/>
                </w:rPr>
                <w:t xml:space="preserve"> </w:t>
              </w:r>
              <w:r w:rsidRPr="00C370FB">
                <w:rPr>
                  <w:rFonts w:eastAsia="Calibri"/>
                  <w:lang w:val="en-US" w:eastAsia="en-US"/>
                </w:rPr>
                <w:t>images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</w:p>
        </w:tc>
      </w:tr>
      <w:tr w:rsidR="005C6A11" w:rsidRPr="00C370FB" w:rsidTr="000E7F11">
        <w:trPr>
          <w:trHeight w:val="438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lastRenderedPageBreak/>
              <w:t>Научная электронная библиотека е</w:t>
            </w:r>
            <w:r w:rsidRPr="00C370FB">
              <w:rPr>
                <w:rFonts w:eastAsia="Calibri"/>
                <w:lang w:val="en-US" w:eastAsia="en-US"/>
              </w:rPr>
              <w:t>LIBRARY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RU</w:t>
            </w:r>
            <w:hyperlink r:id="rId44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elibrary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Лицензионное соглашение № 8076 от 20.02.2013 г.</w:t>
            </w:r>
          </w:p>
        </w:tc>
      </w:tr>
      <w:tr w:rsidR="005C6A11" w:rsidRPr="00C370FB" w:rsidTr="000E7F11">
        <w:trPr>
          <w:trHeight w:val="285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НЭИКОН </w:t>
            </w:r>
            <w:hyperlink r:id="rId45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neicon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 Соглашение № ДС-884-2013 от18.10.2013</w:t>
            </w:r>
          </w:p>
        </w:tc>
      </w:tr>
      <w:tr w:rsidR="005C6A11" w:rsidRPr="00C370FB" w:rsidTr="000E7F11">
        <w:trPr>
          <w:trHeight w:val="438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ЭБС Издательства «Лань» </w:t>
            </w:r>
            <w:hyperlink r:id="rId46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lanbook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Соглашение № 6/14 от 03.03.2014 г.</w:t>
            </w:r>
          </w:p>
        </w:tc>
      </w:tr>
      <w:tr w:rsidR="005C6A11" w:rsidRPr="00C370FB" w:rsidTr="000E7F11">
        <w:trPr>
          <w:trHeight w:val="438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 «Национальная электронная библиотека» (НЭБ)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47" w:tgtFrame="_blank" w:history="1">
              <w:r w:rsidRPr="00C370FB">
                <w:rPr>
                  <w:rFonts w:eastAsia="Calibri"/>
                  <w:bCs/>
                  <w:lang w:eastAsia="en-US"/>
                </w:rPr>
                <w:t>http://нэб.рф/</w:t>
              </w:r>
            </w:hyperlink>
            <w:r w:rsidRPr="00C370FB">
              <w:rPr>
                <w:rFonts w:eastAsia="Calibri"/>
                <w:lang w:eastAsia="en-US"/>
              </w:rPr>
              <w:t xml:space="preserve"> Договор № 101/НЭБ/0486 от 16.07.2015 г.</w:t>
            </w:r>
          </w:p>
        </w:tc>
      </w:tr>
      <w:tr w:rsidR="005C6A11" w:rsidRPr="00C370FB" w:rsidTr="000E7F11">
        <w:trPr>
          <w:trHeight w:val="276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База данных издательства </w:t>
            </w:r>
            <w:r w:rsidRPr="00C370FB">
              <w:rPr>
                <w:rFonts w:eastAsia="Calibri"/>
                <w:b/>
                <w:bCs/>
                <w:lang w:eastAsia="en-US"/>
              </w:rPr>
              <w:t>«Wiley»</w:t>
            </w:r>
            <w:r w:rsidRPr="00C370FB">
              <w:rPr>
                <w:rFonts w:eastAsia="Calibri"/>
                <w:lang w:eastAsia="en-US"/>
              </w:rPr>
              <w:t>http://onlinelibrary.wiley.com/</w:t>
            </w:r>
          </w:p>
        </w:tc>
      </w:tr>
      <w:tr w:rsidR="005C6A11" w:rsidRPr="00C370FB" w:rsidTr="000E7F11">
        <w:trPr>
          <w:trHeight w:val="438"/>
        </w:trPr>
        <w:tc>
          <w:tcPr>
            <w:tcW w:w="14033" w:type="dxa"/>
          </w:tcPr>
          <w:p w:rsidR="005C6A11" w:rsidRPr="00C370FB" w:rsidRDefault="005C6A11" w:rsidP="000E7F1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Электронный ресурс</w:t>
            </w:r>
            <w:r w:rsidRPr="00C370FB">
              <w:rPr>
                <w:rFonts w:eastAsia="Calibri"/>
                <w:lang w:eastAsia="en-US"/>
              </w:rPr>
              <w:t xml:space="preserve"> «Polpred.com Обзор СМИ»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http://www.polpred.com/</w:t>
            </w:r>
            <w:r>
              <w:rPr>
                <w:rFonts w:eastAsia="Calibri"/>
                <w:lang w:eastAsia="en-US"/>
              </w:rPr>
              <w:t xml:space="preserve"> Доступ открыт до 15.10.2018 г.</w:t>
            </w:r>
          </w:p>
        </w:tc>
      </w:tr>
    </w:tbl>
    <w:p w:rsidR="005C6A11" w:rsidRPr="003929BC" w:rsidRDefault="005C6A11" w:rsidP="005C6A11">
      <w:pPr>
        <w:ind w:left="34"/>
        <w:rPr>
          <w:i/>
          <w:color w:val="000000"/>
          <w:lang w:bidi="ru-RU"/>
        </w:rPr>
      </w:pPr>
    </w:p>
    <w:p w:rsidR="005C6A11" w:rsidRPr="003929BC" w:rsidRDefault="005C6A11" w:rsidP="005C6A11">
      <w:pPr>
        <w:widowControl w:val="0"/>
        <w:ind w:left="720"/>
        <w:jc w:val="both"/>
        <w:rPr>
          <w:i/>
          <w:color w:val="000000"/>
          <w:lang w:bidi="ru-RU"/>
        </w:rPr>
      </w:pPr>
    </w:p>
    <w:p w:rsidR="005C6A11" w:rsidRDefault="005C6A11" w:rsidP="005C6A11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.</w:t>
      </w:r>
    </w:p>
    <w:p w:rsidR="005C6A11" w:rsidRDefault="005C6A11" w:rsidP="005C6A11"/>
    <w:p w:rsidR="00F81129" w:rsidRDefault="00F81129"/>
    <w:sectPr w:rsidR="00F81129" w:rsidSect="000E7F11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F2" w:rsidRDefault="002348F2">
      <w:r>
        <w:separator/>
      </w:r>
    </w:p>
  </w:endnote>
  <w:endnote w:type="continuationSeparator" w:id="0">
    <w:p w:rsidR="002348F2" w:rsidRDefault="0023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07" w:rsidRDefault="009E0D07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07" w:rsidRDefault="009E0D07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782F66">
      <w:rPr>
        <w:noProof/>
      </w:rPr>
      <w:t>17</w:t>
    </w:r>
    <w:r>
      <w:fldChar w:fldCharType="end"/>
    </w:r>
  </w:p>
  <w:p w:rsidR="009E0D07" w:rsidRDefault="009E0D07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07" w:rsidRPr="000D3988" w:rsidRDefault="009E0D07" w:rsidP="000E7F11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F2" w:rsidRDefault="002348F2">
      <w:r>
        <w:separator/>
      </w:r>
    </w:p>
  </w:footnote>
  <w:footnote w:type="continuationSeparator" w:id="0">
    <w:p w:rsidR="002348F2" w:rsidRDefault="0023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07" w:rsidRDefault="009E0D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07" w:rsidRDefault="009E0D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07" w:rsidRDefault="009E0D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6F2896"/>
    <w:multiLevelType w:val="hybridMultilevel"/>
    <w:tmpl w:val="5BECF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062292"/>
    <w:multiLevelType w:val="hybridMultilevel"/>
    <w:tmpl w:val="FD3C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18A3"/>
    <w:multiLevelType w:val="multilevel"/>
    <w:tmpl w:val="C200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CC02EB"/>
    <w:multiLevelType w:val="hybridMultilevel"/>
    <w:tmpl w:val="B692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833BA"/>
    <w:multiLevelType w:val="hybridMultilevel"/>
    <w:tmpl w:val="4D02BFC6"/>
    <w:lvl w:ilvl="0" w:tplc="9DB810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55E2F24"/>
    <w:multiLevelType w:val="hybridMultilevel"/>
    <w:tmpl w:val="79321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3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D07C5"/>
    <w:multiLevelType w:val="hybridMultilevel"/>
    <w:tmpl w:val="7F6CF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6D1A93"/>
    <w:multiLevelType w:val="hybridMultilevel"/>
    <w:tmpl w:val="A88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5"/>
  </w:num>
  <w:num w:numId="4">
    <w:abstractNumId w:val="34"/>
  </w:num>
  <w:num w:numId="5">
    <w:abstractNumId w:val="21"/>
  </w:num>
  <w:num w:numId="6">
    <w:abstractNumId w:val="24"/>
  </w:num>
  <w:num w:numId="7">
    <w:abstractNumId w:val="12"/>
  </w:num>
  <w:num w:numId="8">
    <w:abstractNumId w:val="13"/>
  </w:num>
  <w:num w:numId="9">
    <w:abstractNumId w:val="31"/>
  </w:num>
  <w:num w:numId="10">
    <w:abstractNumId w:val="9"/>
  </w:num>
  <w:num w:numId="11">
    <w:abstractNumId w:val="15"/>
  </w:num>
  <w:num w:numId="12">
    <w:abstractNumId w:val="22"/>
  </w:num>
  <w:num w:numId="13">
    <w:abstractNumId w:val="27"/>
  </w:num>
  <w:num w:numId="14">
    <w:abstractNumId w:val="18"/>
  </w:num>
  <w:num w:numId="15">
    <w:abstractNumId w:val="19"/>
  </w:num>
  <w:num w:numId="16">
    <w:abstractNumId w:val="11"/>
  </w:num>
  <w:num w:numId="17">
    <w:abstractNumId w:val="30"/>
  </w:num>
  <w:num w:numId="18">
    <w:abstractNumId w:val="4"/>
  </w:num>
  <w:num w:numId="19">
    <w:abstractNumId w:val="10"/>
  </w:num>
  <w:num w:numId="20">
    <w:abstractNumId w:val="32"/>
  </w:num>
  <w:num w:numId="21">
    <w:abstractNumId w:val="8"/>
  </w:num>
  <w:num w:numId="22">
    <w:abstractNumId w:val="33"/>
  </w:num>
  <w:num w:numId="23">
    <w:abstractNumId w:val="1"/>
  </w:num>
  <w:num w:numId="24">
    <w:abstractNumId w:val="0"/>
  </w:num>
  <w:num w:numId="25">
    <w:abstractNumId w:val="2"/>
  </w:num>
  <w:num w:numId="26">
    <w:abstractNumId w:val="25"/>
  </w:num>
  <w:num w:numId="27">
    <w:abstractNumId w:val="20"/>
  </w:num>
  <w:num w:numId="28">
    <w:abstractNumId w:val="7"/>
  </w:num>
  <w:num w:numId="29">
    <w:abstractNumId w:val="17"/>
  </w:num>
  <w:num w:numId="30">
    <w:abstractNumId w:val="29"/>
  </w:num>
  <w:num w:numId="31">
    <w:abstractNumId w:val="28"/>
  </w:num>
  <w:num w:numId="32">
    <w:abstractNumId w:val="23"/>
  </w:num>
  <w:num w:numId="33">
    <w:abstractNumId w:val="3"/>
  </w:num>
  <w:num w:numId="34">
    <w:abstractNumId w:val="1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11"/>
    <w:rsid w:val="000074D5"/>
    <w:rsid w:val="00015FB6"/>
    <w:rsid w:val="00057800"/>
    <w:rsid w:val="00060F4C"/>
    <w:rsid w:val="00094967"/>
    <w:rsid w:val="000E7F11"/>
    <w:rsid w:val="00123B14"/>
    <w:rsid w:val="001C3E81"/>
    <w:rsid w:val="00232637"/>
    <w:rsid w:val="002348F2"/>
    <w:rsid w:val="0023641F"/>
    <w:rsid w:val="00267678"/>
    <w:rsid w:val="00301E14"/>
    <w:rsid w:val="00342AC8"/>
    <w:rsid w:val="00365E94"/>
    <w:rsid w:val="003C75CA"/>
    <w:rsid w:val="00416F60"/>
    <w:rsid w:val="00432AE5"/>
    <w:rsid w:val="00433815"/>
    <w:rsid w:val="00554D97"/>
    <w:rsid w:val="005C6A11"/>
    <w:rsid w:val="007353BD"/>
    <w:rsid w:val="007577E1"/>
    <w:rsid w:val="00782F66"/>
    <w:rsid w:val="00820246"/>
    <w:rsid w:val="008561BF"/>
    <w:rsid w:val="008669A5"/>
    <w:rsid w:val="008B339B"/>
    <w:rsid w:val="009429E4"/>
    <w:rsid w:val="009A4641"/>
    <w:rsid w:val="009E0D07"/>
    <w:rsid w:val="00A13443"/>
    <w:rsid w:val="00AF37F8"/>
    <w:rsid w:val="00B41B0A"/>
    <w:rsid w:val="00C31516"/>
    <w:rsid w:val="00C64DAA"/>
    <w:rsid w:val="00C879F9"/>
    <w:rsid w:val="00CE5E14"/>
    <w:rsid w:val="00EC1744"/>
    <w:rsid w:val="00F80287"/>
    <w:rsid w:val="00F81129"/>
    <w:rsid w:val="00F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6CA0"/>
  <w15:docId w15:val="{2E9B2162-B016-40D8-8A57-B3DBE97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A11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5C6A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C6A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C6A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C6A1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A11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6A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C6A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C6A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C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C6A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5C6A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5C6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5C6A1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C6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C6A11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5C6A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5C6A11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5C6A11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5C6A11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5C6A11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5C6A11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5C6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5C6A11"/>
    <w:rPr>
      <w:rFonts w:cs="Times New Roman"/>
      <w:vertAlign w:val="superscript"/>
    </w:rPr>
  </w:style>
  <w:style w:type="character" w:styleId="af">
    <w:name w:val="Strong"/>
    <w:uiPriority w:val="22"/>
    <w:qFormat/>
    <w:rsid w:val="005C6A11"/>
    <w:rPr>
      <w:rFonts w:cs="Times New Roman"/>
      <w:b/>
      <w:bCs/>
    </w:rPr>
  </w:style>
  <w:style w:type="character" w:styleId="af0">
    <w:name w:val="Emphasis"/>
    <w:qFormat/>
    <w:rsid w:val="005C6A11"/>
    <w:rPr>
      <w:rFonts w:cs="Times New Roman"/>
      <w:i/>
      <w:iCs/>
    </w:rPr>
  </w:style>
  <w:style w:type="paragraph" w:customStyle="1" w:styleId="Style20">
    <w:name w:val="Style20"/>
    <w:basedOn w:val="a"/>
    <w:rsid w:val="005C6A11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5C6A1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5C6A11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5C6A11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5C6A11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5C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5C6A11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5C6A11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5C6A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C6A1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5C6A11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5C6A1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C6A11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rsid w:val="005C6A1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C6A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5C6A11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5C6A11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5C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5C6A11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5C6A11"/>
    <w:pPr>
      <w:numPr>
        <w:numId w:val="1"/>
      </w:numPr>
      <w:tabs>
        <w:tab w:val="clear" w:pos="2340"/>
      </w:tabs>
      <w:spacing w:after="120"/>
      <w:ind w:left="0"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6A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5C6A11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5C6A11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5C6A11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5C6A11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5C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5C6A11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5C6A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C6A11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5C6A11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5C6A11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afe">
    <w:name w:val="Абзац списка Знак"/>
    <w:link w:val="afd"/>
    <w:locked/>
    <w:rsid w:val="005C6A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C6A1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5C6A11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5C6A1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5C6A11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5">
    <w:name w:val="Абзац списка1"/>
    <w:basedOn w:val="a"/>
    <w:rsid w:val="005C6A11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5C6A11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"/>
    <w:link w:val="ListParagraphChar"/>
    <w:rsid w:val="005C6A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5C6A11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rsid w:val="005C6A11"/>
    <w:rPr>
      <w:rFonts w:cs="Times New Roman"/>
    </w:rPr>
  </w:style>
  <w:style w:type="paragraph" w:customStyle="1" w:styleId="stext">
    <w:name w:val="stext"/>
    <w:basedOn w:val="a"/>
    <w:rsid w:val="005C6A11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5C6A11"/>
    <w:pPr>
      <w:spacing w:before="100" w:beforeAutospacing="1" w:after="100" w:afterAutospacing="1"/>
    </w:pPr>
  </w:style>
  <w:style w:type="character" w:customStyle="1" w:styleId="26">
    <w:name w:val="Основной текст (2)"/>
    <w:rsid w:val="005C6A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">
    <w:name w:val="annotation reference"/>
    <w:rsid w:val="005C6A11"/>
    <w:rPr>
      <w:sz w:val="16"/>
      <w:szCs w:val="16"/>
    </w:rPr>
  </w:style>
  <w:style w:type="paragraph" w:styleId="aff0">
    <w:name w:val="annotation text"/>
    <w:basedOn w:val="a"/>
    <w:link w:val="aff1"/>
    <w:rsid w:val="005C6A11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5C6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5C6A11"/>
    <w:rPr>
      <w:b/>
      <w:bCs/>
    </w:rPr>
  </w:style>
  <w:style w:type="character" w:customStyle="1" w:styleId="aff3">
    <w:name w:val="Тема примечания Знак"/>
    <w:basedOn w:val="aff1"/>
    <w:link w:val="aff2"/>
    <w:rsid w:val="005C6A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" TargetMode="External"/><Relationship Id="rId18" Type="http://schemas.openxmlformats.org/officeDocument/2006/relationships/hyperlink" Target="http://znanium.com/catalog/author/e982f2e3-f874-11e3-9766-90b11c31de4c" TargetMode="External"/><Relationship Id="rId26" Type="http://schemas.openxmlformats.org/officeDocument/2006/relationships/hyperlink" Target="https://elibrary.ru/" TargetMode="External"/><Relationship Id="rId39" Type="http://schemas.openxmlformats.org/officeDocument/2006/relationships/hyperlink" Target="http://webofknowledg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://arxiv.org/" TargetMode="External"/><Relationship Id="rId42" Type="http://schemas.openxmlformats.org/officeDocument/2006/relationships/hyperlink" Target="http://www.springermaterials.com" TargetMode="External"/><Relationship Id="rId47" Type="http://schemas.openxmlformats.org/officeDocument/2006/relationships/hyperlink" Target="http://xn--90ax2c.xn--p1ai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znanium.com/catalog/author/8b0ad0a9-f6c4-11e3-9766-90b11c31de4c" TargetMode="External"/><Relationship Id="rId25" Type="http://schemas.openxmlformats.org/officeDocument/2006/relationships/hyperlink" Target="http://www.springernature.com/gp/librarians" TargetMode="External"/><Relationship Id="rId33" Type="http://schemas.openxmlformats.org/officeDocument/2006/relationships/hyperlink" Target="http://elibrary.ru/defaultx.asp" TargetMode="External"/><Relationship Id="rId38" Type="http://schemas.openxmlformats.org/officeDocument/2006/relationships/hyperlink" Target="https://www37.orbit.com/" TargetMode="External"/><Relationship Id="rId46" Type="http://schemas.openxmlformats.org/officeDocument/2006/relationships/hyperlink" Target="http://www.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www.polpred.com/" TargetMode="External"/><Relationship Id="rId41" Type="http://schemas.openxmlformats.org/officeDocument/2006/relationships/hyperlink" Target="http://www.springerprotocol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scopus.com/" TargetMode="External"/><Relationship Id="rId32" Type="http://schemas.openxmlformats.org/officeDocument/2006/relationships/hyperlink" Target="http://www.scopus.com/" TargetMode="External"/><Relationship Id="rId37" Type="http://schemas.openxmlformats.org/officeDocument/2006/relationships/hyperlink" Target="https://www.annualreviews.org/&#1044;&#1086;&#1089;&#1090;&#1091;&#1087;" TargetMode="External"/><Relationship Id="rId40" Type="http://schemas.openxmlformats.org/officeDocument/2006/relationships/hyperlink" Target="http://www" TargetMode="External"/><Relationship Id="rId45" Type="http://schemas.openxmlformats.org/officeDocument/2006/relationships/hyperlink" Target="http://www.neico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427176" TargetMode="External"/><Relationship Id="rId23" Type="http://schemas.openxmlformats.org/officeDocument/2006/relationships/hyperlink" Target="http://webofknowledge.com/" TargetMode="External"/><Relationship Id="rId28" Type="http://schemas.openxmlformats.org/officeDocument/2006/relationships/hyperlink" Target="http://www.neicon.ru/" TargetMode="External"/><Relationship Id="rId36" Type="http://schemas.openxmlformats.org/officeDocument/2006/relationships/hyperlink" Target="http://znanium.com/" TargetMode="Externa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nanium.com/catalog/product/461501" TargetMode="External"/><Relationship Id="rId31" Type="http://schemas.openxmlformats.org/officeDocument/2006/relationships/hyperlink" Target="http://inion.ru/resources/bazy-dannykh-inion-ran/" TargetMode="External"/><Relationship Id="rId44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iblio-online.ru/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hyperlink" Target="http://www.gks.ru/wps/wcm/connect/rosstat_main/rosstat/ru/statistics/databases/" TargetMode="External"/><Relationship Id="rId35" Type="http://schemas.openxmlformats.org/officeDocument/2006/relationships/hyperlink" Target="http://znanium.com/" TargetMode="External"/><Relationship Id="rId43" Type="http://schemas.openxmlformats.org/officeDocument/2006/relationships/hyperlink" Target="http://www.springerimages.com" TargetMode="External"/><Relationship Id="rId48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20</cp:revision>
  <dcterms:created xsi:type="dcterms:W3CDTF">2018-07-31T12:51:00Z</dcterms:created>
  <dcterms:modified xsi:type="dcterms:W3CDTF">2019-04-20T05:03:00Z</dcterms:modified>
</cp:coreProperties>
</file>