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63" w:rsidRPr="00DC111D" w:rsidRDefault="006B577B" w:rsidP="00B84363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60288" filled="f" stroked="f">
            <v:textbox style="mso-next-textbox:#_x0000_s1034" inset="0,0,0,0">
              <w:txbxContent>
                <w:p w:rsidR="00B84363" w:rsidRDefault="00B84363" w:rsidP="00B84363">
                  <w:pPr>
                    <w:pStyle w:val="aa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style="position:absolute;left:0;text-align:left;margin-left:746.35pt;margin-top:161.8pt;width:.95pt;height:.7pt;z-index:251661312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8.6pt;margin-top:452pt;width:.7pt;height:.75pt;z-index:25166233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9.05pt;margin-top:452pt;width:.75pt;height:.75pt;z-index:251664384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9" style="position:absolute;left:0;text-align:left;margin-left:732.2pt;margin-top:452pt;width:.7pt;height:.75pt;z-index:251665408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40" style="position:absolute;left:0;text-align:left;margin-left:719.95pt;margin-top:480.1pt;width:29.25pt;height:16.05pt;z-index:251666432" filled="f" stroked="f">
            <v:textbox style="mso-next-textbox:#_x0000_s1040" inset="0,0,0,0">
              <w:txbxContent>
                <w:p w:rsidR="00B84363" w:rsidRDefault="00B84363" w:rsidP="00B84363"/>
              </w:txbxContent>
            </v:textbox>
          </v:rect>
        </w:pict>
      </w:r>
      <w:r w:rsidR="00B84363" w:rsidRPr="00DC111D">
        <w:t>Мин</w:t>
      </w:r>
      <w:r w:rsidR="00B84363">
        <w:t xml:space="preserve">обрнауки России </w:t>
      </w:r>
    </w:p>
    <w:p w:rsidR="00B84363" w:rsidRPr="00DC111D" w:rsidRDefault="00B84363" w:rsidP="00B84363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B84363" w:rsidRPr="00DC111D" w:rsidRDefault="00B84363" w:rsidP="00B84363">
      <w:pPr>
        <w:jc w:val="center"/>
      </w:pPr>
      <w:r w:rsidRPr="00DC111D">
        <w:t>высшего  образования</w:t>
      </w:r>
    </w:p>
    <w:p w:rsidR="00B84363" w:rsidRDefault="00B84363" w:rsidP="00B84363">
      <w:pPr>
        <w:jc w:val="center"/>
      </w:pPr>
      <w:r w:rsidRPr="00DC111D">
        <w:t>«Российский государственный университет им. А.Н. Косыгина»</w:t>
      </w:r>
    </w:p>
    <w:p w:rsidR="00B84363" w:rsidRPr="00DC111D" w:rsidRDefault="00B84363" w:rsidP="00B84363">
      <w:pPr>
        <w:jc w:val="center"/>
      </w:pPr>
      <w:r>
        <w:t>(Технологии. Дизайн. Искусство.)»</w:t>
      </w:r>
    </w:p>
    <w:p w:rsidR="00B84363" w:rsidRDefault="00B84363" w:rsidP="00B84363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B84363" w:rsidRPr="00B72CDC" w:rsidTr="00550D44">
        <w:tc>
          <w:tcPr>
            <w:tcW w:w="5003" w:type="dxa"/>
            <w:vAlign w:val="center"/>
          </w:tcPr>
          <w:p w:rsidR="00B84363" w:rsidRPr="00B72CDC" w:rsidRDefault="00B84363" w:rsidP="00550D44"/>
        </w:tc>
        <w:tc>
          <w:tcPr>
            <w:tcW w:w="4568" w:type="dxa"/>
            <w:vAlign w:val="center"/>
          </w:tcPr>
          <w:p w:rsidR="00B84363" w:rsidRPr="0028428A" w:rsidRDefault="00B84363" w:rsidP="00550D44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B84363" w:rsidRPr="00B72CDC" w:rsidTr="00550D44">
        <w:trPr>
          <w:trHeight w:val="429"/>
        </w:trPr>
        <w:tc>
          <w:tcPr>
            <w:tcW w:w="5003" w:type="dxa"/>
            <w:vAlign w:val="center"/>
          </w:tcPr>
          <w:p w:rsidR="00B84363" w:rsidRPr="00B72CDC" w:rsidRDefault="00B84363" w:rsidP="00550D44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B84363" w:rsidRDefault="00B84363" w:rsidP="00550D44">
            <w:r>
              <w:t xml:space="preserve">Проректор </w:t>
            </w:r>
          </w:p>
          <w:p w:rsidR="00B84363" w:rsidRPr="00B72CDC" w:rsidRDefault="00B84363" w:rsidP="00550D44">
            <w:r>
              <w:t>по учебно-методической</w:t>
            </w:r>
            <w:r w:rsidRPr="00B72CDC">
              <w:t xml:space="preserve"> работе </w:t>
            </w:r>
          </w:p>
          <w:p w:rsidR="00B84363" w:rsidRPr="00B72CDC" w:rsidRDefault="00B84363" w:rsidP="00550D44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B84363" w:rsidRPr="000F49BA" w:rsidTr="00550D44">
        <w:trPr>
          <w:trHeight w:val="404"/>
        </w:trPr>
        <w:tc>
          <w:tcPr>
            <w:tcW w:w="5003" w:type="dxa"/>
            <w:vAlign w:val="center"/>
          </w:tcPr>
          <w:p w:rsidR="00B84363" w:rsidRPr="000F49BA" w:rsidRDefault="00B84363" w:rsidP="00550D44">
            <w:pPr>
              <w:rPr>
                <w:color w:val="000000" w:themeColor="text1"/>
              </w:rPr>
            </w:pPr>
          </w:p>
        </w:tc>
        <w:tc>
          <w:tcPr>
            <w:tcW w:w="4568" w:type="dxa"/>
            <w:vAlign w:val="center"/>
          </w:tcPr>
          <w:p w:rsidR="00B84363" w:rsidRPr="000F49BA" w:rsidRDefault="00B84363" w:rsidP="00550D44">
            <w:pPr>
              <w:rPr>
                <w:color w:val="000000" w:themeColor="text1"/>
              </w:rPr>
            </w:pPr>
            <w:r w:rsidRPr="000F49BA">
              <w:rPr>
                <w:color w:val="000000" w:themeColor="text1"/>
              </w:rPr>
              <w:t xml:space="preserve">« </w:t>
            </w:r>
            <w:r w:rsidRPr="000F49BA">
              <w:rPr>
                <w:i/>
                <w:color w:val="000000" w:themeColor="text1"/>
              </w:rPr>
              <w:t>28</w:t>
            </w:r>
            <w:r w:rsidRPr="000F49BA">
              <w:rPr>
                <w:color w:val="000000" w:themeColor="text1"/>
              </w:rPr>
              <w:t xml:space="preserve"> »  </w:t>
            </w:r>
            <w:r w:rsidRPr="000F49BA">
              <w:rPr>
                <w:i/>
                <w:color w:val="000000" w:themeColor="text1"/>
              </w:rPr>
              <w:t>июня</w:t>
            </w:r>
            <w:r w:rsidRPr="000F49BA">
              <w:rPr>
                <w:color w:val="000000" w:themeColor="text1"/>
              </w:rPr>
              <w:t xml:space="preserve">  20</w:t>
            </w:r>
            <w:r w:rsidRPr="000F49BA">
              <w:rPr>
                <w:i/>
                <w:color w:val="000000" w:themeColor="text1"/>
              </w:rPr>
              <w:t>18</w:t>
            </w:r>
            <w:r w:rsidRPr="000F49BA">
              <w:rPr>
                <w:color w:val="000000" w:themeColor="text1"/>
              </w:rPr>
              <w:t xml:space="preserve"> г.</w:t>
            </w:r>
          </w:p>
        </w:tc>
      </w:tr>
    </w:tbl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B84363" w:rsidRDefault="00B84363" w:rsidP="00B84363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B84363" w:rsidRPr="0015599E" w:rsidRDefault="00B84363" w:rsidP="00B84363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:rsidR="00B84363" w:rsidRPr="009160B4" w:rsidRDefault="00B84363" w:rsidP="00B84363">
      <w:pPr>
        <w:tabs>
          <w:tab w:val="right" w:leader="underscore" w:pos="8505"/>
        </w:tabs>
        <w:outlineLvl w:val="0"/>
        <w:rPr>
          <w:b/>
          <w:bCs/>
        </w:rPr>
      </w:pPr>
    </w:p>
    <w:p w:rsidR="00B84363" w:rsidRPr="009160B4" w:rsidRDefault="00B84363" w:rsidP="00B84363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 xml:space="preserve">Уровень освоения основной </w:t>
      </w:r>
    </w:p>
    <w:p w:rsidR="00B84363" w:rsidRPr="009160B4" w:rsidRDefault="00B84363" w:rsidP="00B84363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>профессиональной</w:t>
      </w:r>
    </w:p>
    <w:p w:rsidR="00B84363" w:rsidRPr="009160B4" w:rsidRDefault="00B84363" w:rsidP="00B84363">
      <w:pPr>
        <w:tabs>
          <w:tab w:val="right" w:leader="underscore" w:pos="8505"/>
        </w:tabs>
        <w:outlineLvl w:val="0"/>
        <w:rPr>
          <w:bCs/>
          <w:i/>
        </w:rPr>
      </w:pPr>
      <w:r w:rsidRPr="009160B4">
        <w:rPr>
          <w:b/>
          <w:bCs/>
        </w:rPr>
        <w:t>образовательной программы             академический бакалавриат</w:t>
      </w:r>
    </w:p>
    <w:p w:rsidR="00B84363" w:rsidRPr="009160B4" w:rsidRDefault="00B84363" w:rsidP="00B84363">
      <w:pPr>
        <w:tabs>
          <w:tab w:val="right" w:leader="underscore" w:pos="8505"/>
        </w:tabs>
        <w:rPr>
          <w:bCs/>
          <w:i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  <w:r w:rsidRPr="003F19D2">
        <w:rPr>
          <w:b/>
          <w:bCs/>
        </w:rPr>
        <w:t xml:space="preserve">Направление подготовки </w:t>
      </w:r>
      <w:r>
        <w:rPr>
          <w:b/>
          <w:bCs/>
        </w:rPr>
        <w:t xml:space="preserve">    38.03.04.  Государственное и муниципальное управление</w:t>
      </w: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ind w:left="2410" w:hanging="2410"/>
        <w:rPr>
          <w:b/>
          <w:bCs/>
        </w:rPr>
      </w:pPr>
      <w:r w:rsidRPr="003F19D2">
        <w:rPr>
          <w:b/>
          <w:bCs/>
        </w:rPr>
        <w:t>Профил</w:t>
      </w:r>
      <w:r>
        <w:rPr>
          <w:b/>
          <w:bCs/>
        </w:rPr>
        <w:t>ь</w:t>
      </w:r>
      <w:r w:rsidRPr="003F19D2">
        <w:rPr>
          <w:b/>
          <w:bCs/>
        </w:rPr>
        <w:t xml:space="preserve">            </w:t>
      </w:r>
      <w:r>
        <w:rPr>
          <w:b/>
          <w:bCs/>
        </w:rPr>
        <w:t xml:space="preserve">           Государственное управление инновациями,   инновационными                                                процессами и проектами                                        </w:t>
      </w: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Pr="0064291D" w:rsidRDefault="00B84363" w:rsidP="00B84363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</w:t>
      </w:r>
      <w:r w:rsidRPr="00DD45C1">
        <w:rPr>
          <w:bCs/>
        </w:rPr>
        <w:t xml:space="preserve"> заочная</w:t>
      </w: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B84363" w:rsidRPr="006C1ED7" w:rsidRDefault="00B84363" w:rsidP="00B8436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освоения  ОПОП                  4 года</w:t>
      </w:r>
      <w:r w:rsidRPr="006C1ED7">
        <w:rPr>
          <w:b/>
          <w:bCs/>
        </w:rPr>
        <w:t xml:space="preserve">  </w:t>
      </w:r>
    </w:p>
    <w:p w:rsidR="00B84363" w:rsidRPr="006C1ED7" w:rsidRDefault="00B84363" w:rsidP="00B84363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B84363" w:rsidRDefault="00B84363" w:rsidP="00B84363">
      <w:pPr>
        <w:tabs>
          <w:tab w:val="right" w:leader="underscore" w:pos="8505"/>
        </w:tabs>
        <w:jc w:val="both"/>
        <w:rPr>
          <w:b/>
          <w:bCs/>
        </w:rPr>
      </w:pPr>
    </w:p>
    <w:p w:rsidR="00B84363" w:rsidRPr="006C1ED7" w:rsidRDefault="00B84363" w:rsidP="00B84363">
      <w:pPr>
        <w:tabs>
          <w:tab w:val="right" w:leader="underscore" w:pos="8505"/>
        </w:tabs>
        <w:jc w:val="both"/>
        <w:rPr>
          <w:b/>
          <w:bCs/>
        </w:rPr>
      </w:pPr>
      <w:r w:rsidRPr="006C1ED7">
        <w:rPr>
          <w:b/>
          <w:bCs/>
        </w:rPr>
        <w:t>Институт (факультет)        Социальной инженерии</w:t>
      </w:r>
    </w:p>
    <w:p w:rsidR="00B84363" w:rsidRPr="006C1ED7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Pr="006C1ED7" w:rsidRDefault="00B84363" w:rsidP="00B84363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B84363" w:rsidRPr="0064291D" w:rsidRDefault="00B84363" w:rsidP="00B84363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B84363" w:rsidRPr="0064291D" w:rsidRDefault="00B84363" w:rsidP="00B84363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B84363" w:rsidRPr="0064291D" w:rsidRDefault="00B84363" w:rsidP="00B84363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jc w:val="center"/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B84363" w:rsidRDefault="00B84363" w:rsidP="00B84363">
      <w:pPr>
        <w:tabs>
          <w:tab w:val="right" w:leader="underscore" w:pos="8505"/>
        </w:tabs>
        <w:jc w:val="center"/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rPr>
          <w:b/>
          <w:bCs/>
        </w:rPr>
      </w:pPr>
    </w:p>
    <w:p w:rsidR="00B84363" w:rsidRDefault="00B84363" w:rsidP="00B84363">
      <w:pPr>
        <w:tabs>
          <w:tab w:val="right" w:leader="underscore" w:pos="8505"/>
        </w:tabs>
        <w:jc w:val="both"/>
      </w:pPr>
      <w:r w:rsidRPr="00B72CDC">
        <w:t xml:space="preserve">При разработке рабочей программы учебной дисциплины в основу положены: </w:t>
      </w:r>
    </w:p>
    <w:p w:rsidR="00B84363" w:rsidRPr="00E76CCD" w:rsidRDefault="00B84363" w:rsidP="00B84363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B84363" w:rsidRDefault="00B84363" w:rsidP="00B84363">
      <w:pPr>
        <w:numPr>
          <w:ilvl w:val="3"/>
          <w:numId w:val="17"/>
        </w:numPr>
        <w:tabs>
          <w:tab w:val="num" w:pos="0"/>
        </w:tabs>
        <w:ind w:left="0" w:firstLine="0"/>
        <w:jc w:val="both"/>
      </w:pPr>
      <w:r w:rsidRPr="00B246F8">
        <w:t xml:space="preserve">ФГОС ВО по направлению подготовки </w:t>
      </w:r>
      <w:r w:rsidRPr="00EB5402">
        <w:rPr>
          <w:b/>
          <w:bCs/>
        </w:rPr>
        <w:t>38.03.04  Государственное и муниципал</w:t>
      </w:r>
      <w:r w:rsidRPr="00EB5402">
        <w:rPr>
          <w:b/>
          <w:bCs/>
        </w:rPr>
        <w:t>ь</w:t>
      </w:r>
      <w:r w:rsidRPr="00EB5402">
        <w:rPr>
          <w:b/>
          <w:bCs/>
        </w:rPr>
        <w:t>ное управление</w:t>
      </w:r>
      <w:r w:rsidRPr="005D4223">
        <w:t>, утвержденный приказом Министерства образования и науки РФ от 10 декабря 2014 г., протокол № 1567</w:t>
      </w:r>
    </w:p>
    <w:p w:rsidR="00B84363" w:rsidRPr="00BB7DC8" w:rsidRDefault="00B84363" w:rsidP="00B84363">
      <w:pPr>
        <w:numPr>
          <w:ilvl w:val="3"/>
          <w:numId w:val="17"/>
        </w:numPr>
        <w:tabs>
          <w:tab w:val="num" w:pos="0"/>
        </w:tabs>
        <w:ind w:left="0" w:firstLine="0"/>
        <w:jc w:val="both"/>
      </w:pPr>
      <w:r>
        <w:t>Основная профессиональная образовательная программа (далее – ОПОП) по н</w:t>
      </w:r>
      <w:r>
        <w:t>а</w:t>
      </w:r>
      <w:r>
        <w:t xml:space="preserve">правлению подготовки </w:t>
      </w:r>
      <w:r w:rsidRPr="00BB7DC8">
        <w:t xml:space="preserve"> </w:t>
      </w:r>
      <w:r w:rsidRPr="00BB7DC8">
        <w:rPr>
          <w:b/>
        </w:rPr>
        <w:t>38.03.04</w:t>
      </w:r>
      <w:r w:rsidRPr="00BB7DC8">
        <w:t xml:space="preserve"> </w:t>
      </w:r>
      <w:r w:rsidRPr="00EB5402">
        <w:rPr>
          <w:b/>
          <w:bCs/>
        </w:rPr>
        <w:t>Государственное и муниципальное управление</w:t>
      </w:r>
      <w:r>
        <w:t xml:space="preserve"> для  профиля</w:t>
      </w:r>
      <w:r w:rsidRPr="00472304">
        <w:rPr>
          <w:b/>
          <w:bCs/>
        </w:rPr>
        <w:t xml:space="preserve"> </w:t>
      </w:r>
      <w:r>
        <w:rPr>
          <w:b/>
          <w:bCs/>
        </w:rPr>
        <w:t xml:space="preserve">Государственное управление инновациями,   инновационными                                                </w:t>
      </w:r>
      <w:r w:rsidRPr="00BB7DC8">
        <w:rPr>
          <w:b/>
          <w:bCs/>
        </w:rPr>
        <w:t>процессами и проектами,</w:t>
      </w:r>
      <w:r w:rsidRPr="00BB7DC8">
        <w:rPr>
          <w:i/>
        </w:rPr>
        <w:t xml:space="preserve">  </w:t>
      </w:r>
      <w:r w:rsidRPr="00BB7DC8">
        <w:t>утвержденная Ученым советом университета</w:t>
      </w:r>
      <w:r>
        <w:t xml:space="preserve"> 28 июня 2018 </w:t>
      </w:r>
      <w:r w:rsidRPr="00BB7DC8">
        <w:t xml:space="preserve">г., протокол № </w:t>
      </w:r>
      <w:r>
        <w:t>8</w:t>
      </w:r>
      <w:r w:rsidRPr="00BB7DC8">
        <w:t>.</w:t>
      </w:r>
    </w:p>
    <w:p w:rsidR="00B84363" w:rsidRDefault="00B84363" w:rsidP="00B84363">
      <w:pPr>
        <w:ind w:firstLine="709"/>
        <w:jc w:val="both"/>
        <w:rPr>
          <w:b/>
        </w:rPr>
      </w:pPr>
    </w:p>
    <w:p w:rsidR="00B84363" w:rsidRDefault="00B84363" w:rsidP="00B84363">
      <w:pPr>
        <w:ind w:firstLine="709"/>
        <w:jc w:val="both"/>
        <w:rPr>
          <w:b/>
        </w:rPr>
      </w:pPr>
    </w:p>
    <w:p w:rsidR="00B84363" w:rsidRDefault="00B84363" w:rsidP="00B84363">
      <w:pPr>
        <w:ind w:firstLine="709"/>
        <w:jc w:val="both"/>
        <w:rPr>
          <w:b/>
        </w:rPr>
      </w:pPr>
    </w:p>
    <w:p w:rsidR="00B84363" w:rsidRDefault="00B84363" w:rsidP="00B84363">
      <w:pPr>
        <w:ind w:firstLine="709"/>
        <w:jc w:val="both"/>
        <w:rPr>
          <w:b/>
        </w:rPr>
      </w:pPr>
    </w:p>
    <w:p w:rsidR="00B84363" w:rsidRDefault="00B84363" w:rsidP="00B84363">
      <w:pPr>
        <w:ind w:firstLine="709"/>
        <w:jc w:val="both"/>
        <w:rPr>
          <w:b/>
        </w:rPr>
      </w:pPr>
    </w:p>
    <w:p w:rsidR="00B84363" w:rsidRDefault="00B84363" w:rsidP="00B84363">
      <w:pPr>
        <w:ind w:firstLine="709"/>
        <w:jc w:val="both"/>
        <w:rPr>
          <w:b/>
        </w:rPr>
      </w:pPr>
    </w:p>
    <w:p w:rsidR="00B84363" w:rsidRPr="00B72CDC" w:rsidRDefault="00B84363" w:rsidP="00B84363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B84363" w:rsidRDefault="00B84363" w:rsidP="00B8436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5"/>
        <w:gridCol w:w="419"/>
        <w:gridCol w:w="1566"/>
        <w:gridCol w:w="419"/>
        <w:gridCol w:w="3251"/>
      </w:tblGrid>
      <w:tr w:rsidR="00B84363" w:rsidTr="00550D4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4363" w:rsidRDefault="00B84363" w:rsidP="00550D44">
            <w:pPr>
              <w:jc w:val="center"/>
            </w:pPr>
            <w: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363" w:rsidRDefault="00B84363" w:rsidP="00550D4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84363" w:rsidRDefault="00B84363" w:rsidP="00550D4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363" w:rsidRDefault="00B84363" w:rsidP="00550D4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4363" w:rsidRDefault="00B84363" w:rsidP="00550D44">
            <w:pPr>
              <w:jc w:val="center"/>
            </w:pPr>
            <w:r>
              <w:t>И.С.Мокшина</w:t>
            </w:r>
          </w:p>
        </w:tc>
      </w:tr>
      <w:tr w:rsidR="00B84363" w:rsidTr="00550D44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84363" w:rsidRPr="0064291D" w:rsidRDefault="00B84363" w:rsidP="00550D4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363" w:rsidRPr="0064291D" w:rsidRDefault="00B84363" w:rsidP="00550D4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84363" w:rsidRPr="0064291D" w:rsidRDefault="00B84363" w:rsidP="00550D4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363" w:rsidRPr="0064291D" w:rsidRDefault="00B84363" w:rsidP="00550D4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84363" w:rsidRPr="0064291D" w:rsidRDefault="00B84363" w:rsidP="00550D4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B84363" w:rsidRDefault="00B84363" w:rsidP="00B84363">
      <w:pPr>
        <w:ind w:firstLine="709"/>
        <w:jc w:val="both"/>
      </w:pPr>
    </w:p>
    <w:p w:rsidR="00B84363" w:rsidRPr="00B72CDC" w:rsidRDefault="00B84363" w:rsidP="00B84363">
      <w:pPr>
        <w:ind w:firstLine="709"/>
        <w:jc w:val="both"/>
      </w:pPr>
    </w:p>
    <w:p w:rsidR="00B84363" w:rsidRPr="00B72CDC" w:rsidRDefault="00B84363" w:rsidP="00B84363">
      <w:pPr>
        <w:ind w:firstLine="709"/>
        <w:jc w:val="both"/>
      </w:pPr>
    </w:p>
    <w:p w:rsidR="00B84363" w:rsidRDefault="00B84363" w:rsidP="00B84363">
      <w:pPr>
        <w:ind w:firstLine="709"/>
        <w:jc w:val="both"/>
      </w:pPr>
    </w:p>
    <w:p w:rsidR="00B84363" w:rsidRDefault="00B84363" w:rsidP="00B84363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r>
        <w:t>«История, политология и право» 28 мая 2018 г.,  п</w:t>
      </w:r>
      <w:r w:rsidRPr="00B72CDC">
        <w:t xml:space="preserve">ротокол № </w:t>
      </w:r>
      <w:r>
        <w:t>10.</w:t>
      </w:r>
    </w:p>
    <w:p w:rsidR="00B84363" w:rsidRPr="00B72CDC" w:rsidRDefault="00B84363" w:rsidP="00B84363">
      <w:pPr>
        <w:ind w:firstLine="709"/>
        <w:jc w:val="both"/>
      </w:pPr>
    </w:p>
    <w:p w:rsidR="00B84363" w:rsidRDefault="00B84363" w:rsidP="00B84363">
      <w:pPr>
        <w:ind w:firstLine="709"/>
        <w:jc w:val="both"/>
        <w:rPr>
          <w:b/>
        </w:rPr>
      </w:pPr>
    </w:p>
    <w:p w:rsidR="00B84363" w:rsidRDefault="00B84363" w:rsidP="00B84363">
      <w:pPr>
        <w:ind w:firstLine="709"/>
        <w:jc w:val="both"/>
        <w:rPr>
          <w:b/>
        </w:rPr>
      </w:pPr>
    </w:p>
    <w:p w:rsidR="00B84363" w:rsidRDefault="00B84363" w:rsidP="00B84363">
      <w:pPr>
        <w:ind w:firstLine="709"/>
        <w:jc w:val="both"/>
        <w:rPr>
          <w:b/>
        </w:rPr>
      </w:pPr>
    </w:p>
    <w:p w:rsidR="00B84363" w:rsidRDefault="00B84363" w:rsidP="00B84363">
      <w:pPr>
        <w:ind w:firstLine="709"/>
        <w:jc w:val="both"/>
        <w:rPr>
          <w:b/>
        </w:rPr>
      </w:pPr>
    </w:p>
    <w:p w:rsidR="00B84363" w:rsidRPr="009160B4" w:rsidRDefault="00B84363" w:rsidP="00B84363">
      <w:pPr>
        <w:ind w:firstLine="709"/>
        <w:jc w:val="both"/>
      </w:pPr>
      <w:r>
        <w:rPr>
          <w:b/>
        </w:rPr>
        <w:t xml:space="preserve">Руководитель ОПОП             ______________                     </w:t>
      </w:r>
      <w:r w:rsidRPr="00472304">
        <w:t>В.П.Кириллов</w:t>
      </w:r>
    </w:p>
    <w:p w:rsidR="00B84363" w:rsidRDefault="00B84363" w:rsidP="00B84363">
      <w:pPr>
        <w:ind w:firstLine="709"/>
        <w:jc w:val="both"/>
        <w:rPr>
          <w:b/>
        </w:rPr>
      </w:pPr>
    </w:p>
    <w:p w:rsidR="00B84363" w:rsidRPr="006C1ED7" w:rsidRDefault="00B84363" w:rsidP="00B84363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______________                      </w:t>
      </w:r>
      <w:r w:rsidRPr="006C1ED7">
        <w:t>Т.Ю.Нечаева</w:t>
      </w:r>
    </w:p>
    <w:p w:rsidR="00B84363" w:rsidRPr="003D4CA4" w:rsidRDefault="00B84363" w:rsidP="00B84363">
      <w:pPr>
        <w:ind w:firstLine="709"/>
        <w:jc w:val="both"/>
      </w:pPr>
    </w:p>
    <w:p w:rsidR="00B84363" w:rsidRPr="00063073" w:rsidRDefault="00B84363" w:rsidP="00B84363">
      <w:pPr>
        <w:ind w:firstLine="709"/>
        <w:jc w:val="both"/>
        <w:rPr>
          <w:color w:val="FF0000"/>
        </w:rPr>
      </w:pPr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В.В.Зотов   </w:t>
      </w:r>
    </w:p>
    <w:p w:rsidR="00B84363" w:rsidRDefault="00B84363" w:rsidP="00B84363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B84363" w:rsidRDefault="00B84363" w:rsidP="00B84363">
      <w:pPr>
        <w:ind w:firstLine="709"/>
        <w:jc w:val="both"/>
      </w:pPr>
    </w:p>
    <w:p w:rsidR="00B84363" w:rsidRDefault="00B84363" w:rsidP="00B84363">
      <w:pPr>
        <w:ind w:firstLine="709"/>
        <w:jc w:val="both"/>
        <w:rPr>
          <w:b/>
        </w:rPr>
      </w:pPr>
      <w:r>
        <w:t xml:space="preserve">____  июня </w:t>
      </w:r>
      <w:r w:rsidRPr="00B72CDC">
        <w:t>20</w:t>
      </w:r>
      <w:r>
        <w:t xml:space="preserve">18 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B84363" w:rsidRDefault="00B84363" w:rsidP="00B84363">
      <w:pPr>
        <w:tabs>
          <w:tab w:val="left" w:pos="708"/>
        </w:tabs>
        <w:ind w:firstLine="709"/>
        <w:jc w:val="center"/>
        <w:rPr>
          <w:b/>
        </w:rPr>
      </w:pPr>
    </w:p>
    <w:p w:rsidR="00B84363" w:rsidRDefault="00B84363" w:rsidP="00B84363">
      <w:pPr>
        <w:tabs>
          <w:tab w:val="left" w:pos="708"/>
        </w:tabs>
        <w:ind w:firstLine="709"/>
        <w:jc w:val="center"/>
        <w:rPr>
          <w:b/>
        </w:rPr>
      </w:pPr>
    </w:p>
    <w:p w:rsidR="00B84363" w:rsidRDefault="00B84363" w:rsidP="00B84363">
      <w:pPr>
        <w:tabs>
          <w:tab w:val="left" w:pos="708"/>
        </w:tabs>
        <w:ind w:firstLine="709"/>
        <w:jc w:val="center"/>
        <w:rPr>
          <w:b/>
        </w:rPr>
      </w:pPr>
    </w:p>
    <w:p w:rsidR="00B84363" w:rsidRDefault="00B84363" w:rsidP="00B84363">
      <w:pPr>
        <w:tabs>
          <w:tab w:val="left" w:pos="708"/>
        </w:tabs>
        <w:ind w:firstLine="709"/>
        <w:jc w:val="center"/>
        <w:rPr>
          <w:b/>
        </w:rPr>
      </w:pPr>
    </w:p>
    <w:p w:rsidR="00B84363" w:rsidRDefault="00B84363" w:rsidP="00B84363">
      <w:pPr>
        <w:tabs>
          <w:tab w:val="left" w:pos="708"/>
        </w:tabs>
        <w:ind w:firstLine="709"/>
        <w:jc w:val="center"/>
        <w:rPr>
          <w:b/>
        </w:rPr>
      </w:pPr>
    </w:p>
    <w:p w:rsidR="00B84363" w:rsidRDefault="00B84363" w:rsidP="00B84363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84363" w:rsidRDefault="00B84363" w:rsidP="00B84363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84363" w:rsidRDefault="00B84363" w:rsidP="00B84363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84363" w:rsidRDefault="00B84363" w:rsidP="00B84363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84363" w:rsidRDefault="00B84363" w:rsidP="00B84363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84363" w:rsidRDefault="00B84363" w:rsidP="00B84363"/>
    <w:p w:rsidR="005F3F49" w:rsidRDefault="005F3F49" w:rsidP="005F3F49">
      <w:pPr>
        <w:tabs>
          <w:tab w:val="left" w:pos="0"/>
          <w:tab w:val="left" w:pos="2645"/>
        </w:tabs>
        <w:jc w:val="both"/>
        <w:rPr>
          <w:b/>
        </w:rPr>
      </w:pPr>
    </w:p>
    <w:p w:rsidR="005F3F49" w:rsidRPr="001A65E2" w:rsidRDefault="005F3F49" w:rsidP="005F3F49">
      <w:pPr>
        <w:tabs>
          <w:tab w:val="left" w:pos="0"/>
          <w:tab w:val="left" w:pos="2645"/>
        </w:tabs>
        <w:jc w:val="center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5F3F49" w:rsidRPr="00F20B64" w:rsidRDefault="005F3F49" w:rsidP="005F3F49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5F3F49" w:rsidRPr="001A65E2" w:rsidRDefault="005F3F49" w:rsidP="005F3F49">
      <w:pPr>
        <w:jc w:val="center"/>
        <w:rPr>
          <w:i/>
        </w:rPr>
      </w:pPr>
      <w:r w:rsidRPr="001A65E2">
        <w:t xml:space="preserve">Дисциплина </w:t>
      </w:r>
      <w:r w:rsidRPr="003A07D7">
        <w:rPr>
          <w:b/>
        </w:rPr>
        <w:t>ИСТОРИЯ</w:t>
      </w:r>
      <w:r>
        <w:t xml:space="preserve">  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5F3F49" w:rsidRDefault="005F3F49" w:rsidP="005F3F49">
      <w:pPr>
        <w:jc w:val="both"/>
        <w:rPr>
          <w:i/>
          <w:sz w:val="20"/>
          <w:szCs w:val="20"/>
        </w:rPr>
      </w:pPr>
    </w:p>
    <w:p w:rsidR="005F3F49" w:rsidRPr="0085716F" w:rsidRDefault="005F3F49" w:rsidP="005F3F49">
      <w:pPr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</w:t>
      </w:r>
      <w:r w:rsidRPr="00393B56">
        <w:rPr>
          <w:b/>
        </w:rPr>
        <w:t>У</w:t>
      </w:r>
      <w:r w:rsidRPr="00393B56">
        <w:rPr>
          <w:b/>
        </w:rPr>
        <w:t>ЧАЕМОЙ  ДИСЦИПЛИНЫ</w:t>
      </w:r>
    </w:p>
    <w:p w:rsidR="005F3F49" w:rsidRPr="008A77FF" w:rsidRDefault="005F3F49" w:rsidP="005F3F49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5F3F49" w:rsidRPr="00E86A94" w:rsidTr="00D7293A">
        <w:tc>
          <w:tcPr>
            <w:tcW w:w="1540" w:type="dxa"/>
            <w:shd w:val="clear" w:color="auto" w:fill="auto"/>
          </w:tcPr>
          <w:p w:rsidR="005F3F49" w:rsidRPr="00F766BF" w:rsidRDefault="005F3F49" w:rsidP="00D7293A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5F3F49" w:rsidRPr="00F766BF" w:rsidRDefault="005F3F49" w:rsidP="00D7293A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5F3F49" w:rsidRPr="00F766BF" w:rsidRDefault="005F3F49" w:rsidP="00D7293A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5F3F49" w:rsidRPr="00B56C17" w:rsidTr="00D7293A">
        <w:trPr>
          <w:trHeight w:val="904"/>
        </w:trPr>
        <w:tc>
          <w:tcPr>
            <w:tcW w:w="1540" w:type="dxa"/>
            <w:shd w:val="clear" w:color="auto" w:fill="auto"/>
            <w:vAlign w:val="center"/>
          </w:tcPr>
          <w:p w:rsidR="005F3F49" w:rsidRDefault="005F3F49" w:rsidP="00D7293A">
            <w:pPr>
              <w:jc w:val="both"/>
              <w:rPr>
                <w:b/>
              </w:rPr>
            </w:pPr>
          </w:p>
          <w:p w:rsidR="005F3F49" w:rsidRDefault="005F3F49" w:rsidP="00D7293A">
            <w:pPr>
              <w:jc w:val="both"/>
              <w:rPr>
                <w:b/>
              </w:rPr>
            </w:pPr>
            <w:r>
              <w:rPr>
                <w:b/>
              </w:rPr>
              <w:t>ОК-2</w:t>
            </w:r>
          </w:p>
          <w:p w:rsidR="005F3F49" w:rsidRPr="00B56C17" w:rsidRDefault="005F3F49" w:rsidP="00D7293A">
            <w:pPr>
              <w:jc w:val="both"/>
              <w:rPr>
                <w:b/>
              </w:rPr>
            </w:pPr>
          </w:p>
        </w:tc>
        <w:tc>
          <w:tcPr>
            <w:tcW w:w="8099" w:type="dxa"/>
            <w:shd w:val="clear" w:color="auto" w:fill="auto"/>
            <w:vAlign w:val="center"/>
          </w:tcPr>
          <w:p w:rsidR="005F3F49" w:rsidRDefault="005F3F49" w:rsidP="00D7293A">
            <w:pPr>
              <w:jc w:val="both"/>
            </w:pPr>
          </w:p>
          <w:p w:rsidR="005F3F49" w:rsidRDefault="005F3F49" w:rsidP="00D7293A">
            <w:pPr>
              <w:jc w:val="both"/>
            </w:pPr>
            <w:r>
              <w:t>Способность анализировать основные этапы и закономерности историч</w:t>
            </w:r>
            <w:r>
              <w:t>е</w:t>
            </w:r>
            <w:r>
              <w:t>ского развития общества для формирования гражданской позиции</w:t>
            </w:r>
          </w:p>
          <w:p w:rsidR="005F3F49" w:rsidRPr="00B56C17" w:rsidRDefault="005F3F49" w:rsidP="00D7293A">
            <w:pPr>
              <w:jc w:val="both"/>
            </w:pPr>
          </w:p>
        </w:tc>
      </w:tr>
    </w:tbl>
    <w:p w:rsidR="005F3F49" w:rsidRDefault="005F3F49" w:rsidP="005F3F49">
      <w:pPr>
        <w:jc w:val="both"/>
        <w:rPr>
          <w:b/>
          <w:bCs/>
        </w:rPr>
      </w:pPr>
    </w:p>
    <w:p w:rsidR="005F3F49" w:rsidRDefault="005F3F49" w:rsidP="005F3F49">
      <w:pPr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5F3F49" w:rsidRDefault="005F3F49" w:rsidP="005F3F49">
      <w:pPr>
        <w:pStyle w:val="Default"/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заочной  формы обучения</w:t>
      </w:r>
    </w:p>
    <w:p w:rsidR="005F3F49" w:rsidRPr="00FC72AD" w:rsidRDefault="005F3F49" w:rsidP="005F3F49">
      <w:pPr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5F3F49" w:rsidRPr="007B5C02" w:rsidTr="00D7293A">
        <w:trPr>
          <w:jc w:val="center"/>
        </w:trPr>
        <w:tc>
          <w:tcPr>
            <w:tcW w:w="4486" w:type="dxa"/>
            <w:gridSpan w:val="2"/>
            <w:vMerge w:val="restart"/>
          </w:tcPr>
          <w:p w:rsidR="005F3F49" w:rsidRPr="000B72FE" w:rsidRDefault="005F3F49" w:rsidP="00D7293A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B5C02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Общая труд</w:t>
            </w:r>
            <w:r w:rsidRPr="007B5C02">
              <w:rPr>
                <w:b/>
                <w:bCs/>
              </w:rPr>
              <w:t>о</w:t>
            </w:r>
            <w:r w:rsidRPr="007B5C02">
              <w:rPr>
                <w:b/>
                <w:bCs/>
              </w:rPr>
              <w:t>е</w:t>
            </w:r>
            <w:r w:rsidRPr="007B5C02">
              <w:rPr>
                <w:b/>
                <w:bCs/>
              </w:rPr>
              <w:t>м</w:t>
            </w:r>
            <w:r w:rsidRPr="007B5C02">
              <w:rPr>
                <w:b/>
                <w:bCs/>
              </w:rPr>
              <w:t>кость</w:t>
            </w:r>
          </w:p>
        </w:tc>
      </w:tr>
      <w:tr w:rsidR="005F3F49" w:rsidRPr="007B5C02" w:rsidTr="00D7293A">
        <w:trPr>
          <w:jc w:val="center"/>
        </w:trPr>
        <w:tc>
          <w:tcPr>
            <w:tcW w:w="4486" w:type="dxa"/>
            <w:gridSpan w:val="2"/>
            <w:vMerge/>
          </w:tcPr>
          <w:p w:rsidR="005F3F49" w:rsidRPr="007B5C02" w:rsidRDefault="005F3F49" w:rsidP="00D7293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F3F49" w:rsidRPr="007B5C02" w:rsidRDefault="005F3F49" w:rsidP="005F3F4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сем.</w:t>
            </w: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5F3F49" w:rsidRPr="007B5C02" w:rsidRDefault="005F3F49" w:rsidP="005F3F4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>.3</w:t>
            </w:r>
          </w:p>
        </w:tc>
        <w:tc>
          <w:tcPr>
            <w:tcW w:w="992" w:type="dxa"/>
            <w:vAlign w:val="center"/>
          </w:tcPr>
          <w:p w:rsidR="005F3F49" w:rsidRPr="007B5C02" w:rsidRDefault="005F3F49" w:rsidP="00D7293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5F3F49" w:rsidRPr="007B5C02" w:rsidRDefault="005F3F49" w:rsidP="00D7293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5F3F49" w:rsidRPr="007B5C02" w:rsidRDefault="005F3F49" w:rsidP="00D7293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5F3F49" w:rsidRPr="007B5C02" w:rsidTr="00D7293A">
        <w:trPr>
          <w:trHeight w:val="357"/>
          <w:jc w:val="center"/>
        </w:trPr>
        <w:tc>
          <w:tcPr>
            <w:tcW w:w="4486" w:type="dxa"/>
            <w:gridSpan w:val="2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5F3F49" w:rsidRPr="00B56C17" w:rsidRDefault="005F3F49" w:rsidP="00D7293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F3F49" w:rsidRPr="007B5C02" w:rsidRDefault="005F3F49" w:rsidP="005F3F4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B56C17" w:rsidRDefault="005F3F49" w:rsidP="00D7293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5F3F49" w:rsidRPr="007B5C02" w:rsidTr="00D7293A">
        <w:trPr>
          <w:jc w:val="center"/>
        </w:trPr>
        <w:tc>
          <w:tcPr>
            <w:tcW w:w="4486" w:type="dxa"/>
            <w:gridSpan w:val="2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часах</w:t>
            </w:r>
          </w:p>
        </w:tc>
        <w:tc>
          <w:tcPr>
            <w:tcW w:w="993" w:type="dxa"/>
          </w:tcPr>
          <w:p w:rsidR="005F3F49" w:rsidRPr="00B56C17" w:rsidRDefault="005F3F49" w:rsidP="00D7293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5F3F49" w:rsidRPr="007B5C02" w:rsidRDefault="005F3F49" w:rsidP="005F3F4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B56C17" w:rsidRDefault="005F3F49" w:rsidP="00D7293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  <w:tr w:rsidR="005F3F49" w:rsidRPr="007B5C02" w:rsidTr="00D7293A">
        <w:trPr>
          <w:jc w:val="center"/>
        </w:trPr>
        <w:tc>
          <w:tcPr>
            <w:tcW w:w="4486" w:type="dxa"/>
            <w:gridSpan w:val="2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99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</w:tcPr>
          <w:p w:rsidR="005F3F49" w:rsidRPr="007B5C02" w:rsidRDefault="005F3F49" w:rsidP="005F3F4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5F3F49" w:rsidRPr="007B5C02" w:rsidTr="00D7293A">
        <w:trPr>
          <w:jc w:val="center"/>
        </w:trPr>
        <w:tc>
          <w:tcPr>
            <w:tcW w:w="1793" w:type="dxa"/>
            <w:vMerge w:val="restart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в том числе в часах:</w:t>
            </w:r>
          </w:p>
        </w:tc>
        <w:tc>
          <w:tcPr>
            <w:tcW w:w="2693" w:type="dxa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Лекции  (Л)</w:t>
            </w:r>
          </w:p>
        </w:tc>
        <w:tc>
          <w:tcPr>
            <w:tcW w:w="99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5F3F49" w:rsidRPr="007B5C02" w:rsidRDefault="005F3F49" w:rsidP="005F3F4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F3F49" w:rsidRPr="007B5C02" w:rsidTr="00D7293A">
        <w:trPr>
          <w:jc w:val="center"/>
        </w:trPr>
        <w:tc>
          <w:tcPr>
            <w:tcW w:w="1793" w:type="dxa"/>
            <w:vMerge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5F3F4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5F3F49" w:rsidRPr="007B5C02" w:rsidTr="00D7293A">
        <w:trPr>
          <w:jc w:val="center"/>
        </w:trPr>
        <w:tc>
          <w:tcPr>
            <w:tcW w:w="1793" w:type="dxa"/>
            <w:vMerge/>
          </w:tcPr>
          <w:p w:rsidR="005F3F49" w:rsidRPr="007B5C02" w:rsidRDefault="005F3F49" w:rsidP="00D7293A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5F3F49" w:rsidRPr="007B5C02" w:rsidRDefault="005F3F49" w:rsidP="005F3F4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F3F49" w:rsidRPr="007B5C02" w:rsidTr="00D7293A">
        <w:trPr>
          <w:jc w:val="center"/>
        </w:trPr>
        <w:tc>
          <w:tcPr>
            <w:tcW w:w="1793" w:type="dxa"/>
            <w:vMerge/>
          </w:tcPr>
          <w:p w:rsidR="005F3F49" w:rsidRPr="007B5C02" w:rsidRDefault="005F3F49" w:rsidP="00D7293A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Лабораторные работы (ЛР)</w:t>
            </w:r>
          </w:p>
        </w:tc>
        <w:tc>
          <w:tcPr>
            <w:tcW w:w="993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5F3F4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5F3F49" w:rsidRPr="007B5C02" w:rsidTr="00D7293A">
        <w:trPr>
          <w:jc w:val="center"/>
        </w:trPr>
        <w:tc>
          <w:tcPr>
            <w:tcW w:w="1793" w:type="dxa"/>
            <w:vMerge/>
          </w:tcPr>
          <w:p w:rsidR="005F3F49" w:rsidRPr="007B5C02" w:rsidRDefault="005F3F49" w:rsidP="00D7293A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Индивидуальные зан</w:t>
            </w:r>
            <w:r w:rsidRPr="007B5C02">
              <w:rPr>
                <w:bCs/>
              </w:rPr>
              <w:t>я</w:t>
            </w:r>
            <w:r w:rsidRPr="007B5C02">
              <w:rPr>
                <w:bCs/>
              </w:rPr>
              <w:t>тия (ИЗ)</w:t>
            </w:r>
          </w:p>
        </w:tc>
        <w:tc>
          <w:tcPr>
            <w:tcW w:w="993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5F3F4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5F3F49" w:rsidRPr="007B5C02" w:rsidTr="00D7293A">
        <w:trPr>
          <w:jc w:val="center"/>
        </w:trPr>
        <w:tc>
          <w:tcPr>
            <w:tcW w:w="4486" w:type="dxa"/>
            <w:gridSpan w:val="2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92" w:type="dxa"/>
          </w:tcPr>
          <w:p w:rsidR="005F3F49" w:rsidRPr="007B5C02" w:rsidRDefault="005F3F49" w:rsidP="005F3F4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</w:tr>
      <w:tr w:rsidR="005F3F49" w:rsidRPr="007B5C02" w:rsidTr="00D7293A">
        <w:trPr>
          <w:jc w:val="center"/>
        </w:trPr>
        <w:tc>
          <w:tcPr>
            <w:tcW w:w="4486" w:type="dxa"/>
            <w:gridSpan w:val="2"/>
          </w:tcPr>
          <w:p w:rsidR="005F3F49" w:rsidRPr="007B5C02" w:rsidRDefault="005F3F49" w:rsidP="00B84363">
            <w:pPr>
              <w:pStyle w:val="Default"/>
              <w:ind w:hanging="48"/>
              <w:rPr>
                <w:b/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99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5F3F4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7B5C02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F3F49" w:rsidRPr="007B5C02" w:rsidTr="00D7293A">
        <w:trPr>
          <w:jc w:val="center"/>
        </w:trPr>
        <w:tc>
          <w:tcPr>
            <w:tcW w:w="9518" w:type="dxa"/>
            <w:gridSpan w:val="7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5F3F49" w:rsidRPr="007B5C02" w:rsidTr="00D7293A">
        <w:trPr>
          <w:jc w:val="center"/>
        </w:trPr>
        <w:tc>
          <w:tcPr>
            <w:tcW w:w="1793" w:type="dxa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Зачет (зач.)</w:t>
            </w:r>
          </w:p>
        </w:tc>
        <w:tc>
          <w:tcPr>
            <w:tcW w:w="993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5F3F49" w:rsidRPr="007B5C02" w:rsidTr="00D7293A">
        <w:trPr>
          <w:jc w:val="center"/>
        </w:trPr>
        <w:tc>
          <w:tcPr>
            <w:tcW w:w="1793" w:type="dxa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7B5C02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5F3F49" w:rsidRPr="00EF0503" w:rsidTr="00D7293A">
        <w:trPr>
          <w:jc w:val="center"/>
        </w:trPr>
        <w:tc>
          <w:tcPr>
            <w:tcW w:w="1793" w:type="dxa"/>
          </w:tcPr>
          <w:p w:rsidR="005F3F49" w:rsidRPr="007B5C02" w:rsidRDefault="005F3F49" w:rsidP="00D7293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5F3F49" w:rsidRPr="000B72FE" w:rsidRDefault="005F3F49" w:rsidP="00D7293A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 Экзамен (экз.)</w:t>
            </w:r>
          </w:p>
        </w:tc>
        <w:tc>
          <w:tcPr>
            <w:tcW w:w="993" w:type="dxa"/>
          </w:tcPr>
          <w:p w:rsidR="005F3F49" w:rsidRPr="00204015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F3F49" w:rsidRPr="000B72FE" w:rsidRDefault="00552C04" w:rsidP="00552C04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Экз.</w:t>
            </w:r>
          </w:p>
        </w:tc>
        <w:tc>
          <w:tcPr>
            <w:tcW w:w="992" w:type="dxa"/>
          </w:tcPr>
          <w:p w:rsidR="005F3F49" w:rsidRPr="000B72FE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F3F49" w:rsidRPr="000B72FE" w:rsidRDefault="005F3F49" w:rsidP="00D7293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5F3F49" w:rsidRPr="000B72FE" w:rsidRDefault="005F3F49" w:rsidP="00D7293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Экз.</w:t>
            </w:r>
          </w:p>
        </w:tc>
      </w:tr>
    </w:tbl>
    <w:p w:rsidR="005F3F49" w:rsidRDefault="005F3F49" w:rsidP="005F3F49">
      <w:pPr>
        <w:pStyle w:val="Default"/>
        <w:jc w:val="both"/>
        <w:rPr>
          <w:b/>
          <w:bCs/>
        </w:rPr>
      </w:pPr>
    </w:p>
    <w:p w:rsidR="005F3F49" w:rsidRDefault="005F3F49" w:rsidP="005F3F49">
      <w:pPr>
        <w:pStyle w:val="Default"/>
        <w:jc w:val="both"/>
        <w:rPr>
          <w:b/>
          <w:bCs/>
        </w:rPr>
      </w:pPr>
    </w:p>
    <w:p w:rsidR="005F3F49" w:rsidRDefault="005F3F49" w:rsidP="005F3F49">
      <w:pPr>
        <w:pStyle w:val="Default"/>
        <w:jc w:val="both"/>
        <w:rPr>
          <w:b/>
          <w:bCs/>
        </w:rPr>
        <w:sectPr w:rsidR="005F3F49" w:rsidSect="00D7293A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BB56B8" w:rsidRDefault="00BB56B8" w:rsidP="00BB56B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BB56B8" w:rsidRPr="00AD74E7" w:rsidRDefault="00BB56B8" w:rsidP="00BB56B8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252"/>
        <w:gridCol w:w="567"/>
        <w:gridCol w:w="4111"/>
        <w:gridCol w:w="709"/>
        <w:gridCol w:w="708"/>
        <w:gridCol w:w="1843"/>
      </w:tblGrid>
      <w:tr w:rsidR="00BB56B8" w:rsidRPr="00DE0B31" w:rsidTr="00D7293A">
        <w:tc>
          <w:tcPr>
            <w:tcW w:w="2694" w:type="dxa"/>
            <w:vMerge w:val="restart"/>
          </w:tcPr>
          <w:p w:rsidR="00BB56B8" w:rsidRPr="00C71554" w:rsidRDefault="00BB56B8" w:rsidP="00D7293A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819" w:type="dxa"/>
            <w:gridSpan w:val="2"/>
            <w:vAlign w:val="center"/>
          </w:tcPr>
          <w:p w:rsidR="00BB56B8" w:rsidRPr="00DE0B31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0" w:type="dxa"/>
            <w:gridSpan w:val="2"/>
            <w:vAlign w:val="center"/>
          </w:tcPr>
          <w:p w:rsidR="00D7293A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</w:t>
            </w:r>
          </w:p>
          <w:p w:rsidR="00BB56B8" w:rsidRPr="00DE0B31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 xml:space="preserve"> занятий</w:t>
            </w:r>
          </w:p>
        </w:tc>
        <w:tc>
          <w:tcPr>
            <w:tcW w:w="708" w:type="dxa"/>
            <w:vMerge w:val="restart"/>
            <w:textDirection w:val="btLr"/>
          </w:tcPr>
          <w:p w:rsidR="00BB56B8" w:rsidRDefault="00BB56B8" w:rsidP="00D7293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 xml:space="preserve">Итого по учебному </w:t>
            </w:r>
          </w:p>
          <w:p w:rsidR="00BB56B8" w:rsidRPr="00DE0B31" w:rsidRDefault="00BB56B8" w:rsidP="00D7293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B56B8" w:rsidRPr="005A14B4" w:rsidRDefault="00BB56B8" w:rsidP="00D7293A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BB56B8" w:rsidRPr="00DE0B31" w:rsidRDefault="00BB56B8" w:rsidP="00D7293A">
            <w:pPr>
              <w:ind w:hanging="15"/>
              <w:jc w:val="center"/>
              <w:rPr>
                <w:sz w:val="20"/>
                <w:szCs w:val="20"/>
              </w:rPr>
            </w:pPr>
          </w:p>
          <w:p w:rsidR="00BB56B8" w:rsidRPr="00A36EAA" w:rsidRDefault="00BB56B8" w:rsidP="00D7293A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с</w:t>
            </w:r>
            <w:r w:rsidRPr="00A36EAA">
              <w:rPr>
                <w:b/>
                <w:sz w:val="20"/>
                <w:szCs w:val="20"/>
              </w:rPr>
              <w:t>певаемости</w:t>
            </w:r>
          </w:p>
          <w:p w:rsidR="00BB56B8" w:rsidRPr="00DE0B31" w:rsidRDefault="00BB56B8" w:rsidP="00D7293A">
            <w:pPr>
              <w:jc w:val="both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BB56B8" w:rsidRPr="00DE0B31" w:rsidTr="00D7293A">
        <w:trPr>
          <w:cantSplit/>
          <w:trHeight w:val="1565"/>
        </w:trPr>
        <w:tc>
          <w:tcPr>
            <w:tcW w:w="2694" w:type="dxa"/>
            <w:vMerge/>
          </w:tcPr>
          <w:p w:rsidR="00BB56B8" w:rsidRPr="00DE0B31" w:rsidRDefault="00BB56B8" w:rsidP="00D7293A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BB56B8" w:rsidRPr="003343CB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BB56B8" w:rsidRPr="003343CB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BB56B8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BB56B8" w:rsidRPr="003343CB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111" w:type="dxa"/>
            <w:vAlign w:val="center"/>
          </w:tcPr>
          <w:p w:rsidR="00BB56B8" w:rsidRPr="003343CB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BB56B8" w:rsidRPr="003343CB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BB56B8" w:rsidRPr="003343CB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BB56B8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BB56B8" w:rsidRPr="003343CB" w:rsidRDefault="00BB56B8" w:rsidP="00D729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</w:tcPr>
          <w:p w:rsidR="00BB56B8" w:rsidRPr="00DE0B31" w:rsidRDefault="00BB56B8" w:rsidP="00D7293A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BB56B8" w:rsidRPr="00DE0B31" w:rsidRDefault="00BB56B8" w:rsidP="00D7293A">
            <w:pPr>
              <w:jc w:val="both"/>
              <w:rPr>
                <w:i/>
              </w:rPr>
            </w:pPr>
          </w:p>
        </w:tc>
      </w:tr>
      <w:tr w:rsidR="00BB56B8" w:rsidRPr="00DE0B31" w:rsidTr="00D7293A">
        <w:trPr>
          <w:trHeight w:val="267"/>
        </w:trPr>
        <w:tc>
          <w:tcPr>
            <w:tcW w:w="14884" w:type="dxa"/>
            <w:gridSpan w:val="7"/>
          </w:tcPr>
          <w:p w:rsidR="00BB56B8" w:rsidRPr="007C7B63" w:rsidRDefault="00BB56B8" w:rsidP="00BB56B8">
            <w:pPr>
              <w:jc w:val="center"/>
              <w:rPr>
                <w:i/>
                <w:highlight w:val="yellow"/>
              </w:rPr>
            </w:pPr>
            <w:r w:rsidRPr="008F6A87">
              <w:rPr>
                <w:i/>
              </w:rPr>
              <w:t>Сессия</w:t>
            </w:r>
            <w:r>
              <w:rPr>
                <w:i/>
              </w:rPr>
              <w:t xml:space="preserve"> 2</w:t>
            </w:r>
          </w:p>
        </w:tc>
      </w:tr>
      <w:tr w:rsidR="00BB56B8" w:rsidRPr="00DE0B31" w:rsidTr="00D7293A">
        <w:trPr>
          <w:trHeight w:val="828"/>
        </w:trPr>
        <w:tc>
          <w:tcPr>
            <w:tcW w:w="2694" w:type="dxa"/>
            <w:vAlign w:val="center"/>
          </w:tcPr>
          <w:p w:rsidR="00BB56B8" w:rsidRPr="000A3D6B" w:rsidRDefault="00BB56B8" w:rsidP="00D7293A">
            <w:pPr>
              <w:snapToGrid w:val="0"/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1. Введение.</w:t>
            </w:r>
            <w:r w:rsidR="000D4B09" w:rsidRPr="000A3D6B">
              <w:rPr>
                <w:sz w:val="20"/>
                <w:szCs w:val="20"/>
              </w:rPr>
              <w:t xml:space="preserve"> </w:t>
            </w:r>
          </w:p>
          <w:p w:rsidR="00BB56B8" w:rsidRPr="007721CC" w:rsidRDefault="00BB56B8" w:rsidP="00D7293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BB56B8" w:rsidRPr="00FA4454" w:rsidRDefault="00D7293A" w:rsidP="00D7293A">
            <w:pPr>
              <w:tabs>
                <w:tab w:val="right" w:leader="underscore" w:pos="9639"/>
              </w:tabs>
              <w:rPr>
                <w:bCs/>
              </w:rPr>
            </w:pPr>
            <w:r w:rsidRPr="00030F66">
              <w:rPr>
                <w:sz w:val="20"/>
                <w:szCs w:val="20"/>
              </w:rPr>
              <w:t>Введение.</w:t>
            </w:r>
          </w:p>
        </w:tc>
        <w:tc>
          <w:tcPr>
            <w:tcW w:w="567" w:type="dxa"/>
            <w:vAlign w:val="center"/>
          </w:tcPr>
          <w:p w:rsidR="00BB56B8" w:rsidRPr="00A85347" w:rsidRDefault="00D7293A" w:rsidP="00D7293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 w:rsidR="00BB56B8" w:rsidRPr="00FA4454" w:rsidRDefault="00BB56B8" w:rsidP="00D7293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BB56B8" w:rsidRPr="00305752" w:rsidRDefault="00BB56B8" w:rsidP="00D7293A">
            <w:pPr>
              <w:jc w:val="both"/>
            </w:pPr>
          </w:p>
        </w:tc>
        <w:tc>
          <w:tcPr>
            <w:tcW w:w="708" w:type="dxa"/>
            <w:vAlign w:val="center"/>
          </w:tcPr>
          <w:p w:rsidR="00BB56B8" w:rsidRPr="00305752" w:rsidRDefault="00D7293A" w:rsidP="00D7293A">
            <w:pPr>
              <w:jc w:val="both"/>
            </w:pPr>
            <w: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B56B8" w:rsidRPr="00FB1598" w:rsidRDefault="00BB56B8" w:rsidP="00D7293A">
            <w:pPr>
              <w:rPr>
                <w:bCs/>
              </w:rPr>
            </w:pPr>
            <w:r>
              <w:rPr>
                <w:bCs/>
              </w:rPr>
              <w:t xml:space="preserve">КР№ 1, </w:t>
            </w:r>
          </w:p>
        </w:tc>
      </w:tr>
      <w:tr w:rsidR="00BB56B8" w:rsidRPr="00DE0B31" w:rsidTr="00D7293A">
        <w:trPr>
          <w:trHeight w:val="821"/>
        </w:trPr>
        <w:tc>
          <w:tcPr>
            <w:tcW w:w="2694" w:type="dxa"/>
            <w:vAlign w:val="center"/>
          </w:tcPr>
          <w:p w:rsidR="00BB56B8" w:rsidRPr="00030F66" w:rsidRDefault="00BB56B8" w:rsidP="00D7293A">
            <w:pPr>
              <w:snapToGrid w:val="0"/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2. Россия с древне</w:t>
            </w:r>
            <w:r w:rsidRPr="00030F66">
              <w:rPr>
                <w:sz w:val="20"/>
                <w:szCs w:val="20"/>
              </w:rPr>
              <w:t>й</w:t>
            </w:r>
            <w:r w:rsidRPr="00030F66">
              <w:rPr>
                <w:sz w:val="20"/>
                <w:szCs w:val="20"/>
              </w:rPr>
              <w:t xml:space="preserve">ших времен до конца </w:t>
            </w:r>
            <w:r w:rsidRPr="00030F66">
              <w:rPr>
                <w:sz w:val="20"/>
                <w:szCs w:val="20"/>
                <w:lang w:val="en-GB"/>
              </w:rPr>
              <w:t>XVIII</w:t>
            </w:r>
            <w:r w:rsidRPr="00030F6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4252" w:type="dxa"/>
            <w:vAlign w:val="center"/>
          </w:tcPr>
          <w:p w:rsidR="00BB56B8" w:rsidRPr="0067588E" w:rsidRDefault="00BB56B8" w:rsidP="00D7293A">
            <w:pPr>
              <w:tabs>
                <w:tab w:val="right" w:leader="underscore" w:pos="9639"/>
              </w:tabs>
            </w:pPr>
            <w:r w:rsidRPr="00030F66">
              <w:rPr>
                <w:sz w:val="20"/>
                <w:szCs w:val="20"/>
              </w:rPr>
              <w:t xml:space="preserve">Россия с древнейших времен до конца </w:t>
            </w:r>
            <w:r w:rsidRPr="00030F66">
              <w:rPr>
                <w:sz w:val="20"/>
                <w:szCs w:val="20"/>
                <w:lang w:val="en-GB"/>
              </w:rPr>
              <w:t>XVIII</w:t>
            </w:r>
            <w:r w:rsidRPr="00030F6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BB56B8" w:rsidRPr="00305752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 w:rsidR="00BB56B8" w:rsidRPr="0067588E" w:rsidRDefault="00BB56B8" w:rsidP="00D7293A">
            <w:r w:rsidRPr="00030F66">
              <w:rPr>
                <w:sz w:val="20"/>
                <w:szCs w:val="20"/>
              </w:rPr>
              <w:t xml:space="preserve">Россия с древнейших времен до конца </w:t>
            </w:r>
            <w:r w:rsidRPr="00030F66">
              <w:rPr>
                <w:sz w:val="20"/>
                <w:szCs w:val="20"/>
                <w:lang w:val="en-GB"/>
              </w:rPr>
              <w:t>XVIII</w:t>
            </w:r>
            <w:r w:rsidRPr="00030F6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709" w:type="dxa"/>
            <w:vAlign w:val="center"/>
          </w:tcPr>
          <w:p w:rsidR="00BB56B8" w:rsidRPr="00305752" w:rsidRDefault="00BB56B8" w:rsidP="00D7293A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BB56B8" w:rsidRPr="00305752" w:rsidRDefault="00BB56B8" w:rsidP="00D7293A">
            <w:pPr>
              <w:jc w:val="both"/>
            </w:pPr>
            <w:r>
              <w:t>4</w:t>
            </w:r>
          </w:p>
        </w:tc>
        <w:tc>
          <w:tcPr>
            <w:tcW w:w="1843" w:type="dxa"/>
            <w:vMerge/>
            <w:vAlign w:val="center"/>
          </w:tcPr>
          <w:p w:rsidR="00BB56B8" w:rsidRPr="00D148FE" w:rsidRDefault="00BB56B8" w:rsidP="00D7293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</w:tr>
      <w:tr w:rsidR="00BB56B8" w:rsidRPr="00DE0B31" w:rsidTr="00D7293A">
        <w:trPr>
          <w:trHeight w:val="838"/>
        </w:trPr>
        <w:tc>
          <w:tcPr>
            <w:tcW w:w="2694" w:type="dxa"/>
            <w:vAlign w:val="center"/>
          </w:tcPr>
          <w:p w:rsidR="00BB56B8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Раздел 3. Россия с начала </w:t>
            </w:r>
            <w:r w:rsidRPr="00030F66">
              <w:rPr>
                <w:bCs/>
                <w:sz w:val="20"/>
                <w:szCs w:val="20"/>
                <w:lang w:val="en-GB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 до 1917 года</w:t>
            </w:r>
          </w:p>
          <w:p w:rsidR="00BB56B8" w:rsidRPr="00305752" w:rsidRDefault="00BB56B8" w:rsidP="00D7293A">
            <w:pPr>
              <w:tabs>
                <w:tab w:val="right" w:leader="underscore" w:pos="9639"/>
              </w:tabs>
            </w:pPr>
          </w:p>
        </w:tc>
        <w:tc>
          <w:tcPr>
            <w:tcW w:w="4252" w:type="dxa"/>
            <w:vAlign w:val="center"/>
          </w:tcPr>
          <w:p w:rsidR="00BB56B8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с начала </w:t>
            </w:r>
            <w:r w:rsidRPr="00030F66">
              <w:rPr>
                <w:bCs/>
                <w:sz w:val="20"/>
                <w:szCs w:val="20"/>
                <w:lang w:val="en-GB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 до 1917 года</w:t>
            </w:r>
          </w:p>
          <w:p w:rsidR="00BB56B8" w:rsidRPr="0014472C" w:rsidRDefault="00BB56B8" w:rsidP="00D7293A"/>
        </w:tc>
        <w:tc>
          <w:tcPr>
            <w:tcW w:w="567" w:type="dxa"/>
            <w:vAlign w:val="center"/>
          </w:tcPr>
          <w:p w:rsidR="00BB56B8" w:rsidRPr="00305752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 w:rsidR="00BB56B8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с начала </w:t>
            </w:r>
            <w:r w:rsidRPr="00030F66">
              <w:rPr>
                <w:bCs/>
                <w:sz w:val="20"/>
                <w:szCs w:val="20"/>
                <w:lang w:val="en-GB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 до 1917 года</w:t>
            </w:r>
          </w:p>
          <w:p w:rsidR="00BB56B8" w:rsidRPr="0014472C" w:rsidRDefault="00BB56B8" w:rsidP="00D7293A"/>
        </w:tc>
        <w:tc>
          <w:tcPr>
            <w:tcW w:w="709" w:type="dxa"/>
            <w:vAlign w:val="center"/>
          </w:tcPr>
          <w:p w:rsidR="00BB56B8" w:rsidRPr="00305752" w:rsidRDefault="00BB56B8" w:rsidP="00D7293A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BB56B8" w:rsidRPr="00305752" w:rsidRDefault="00BB56B8" w:rsidP="00D7293A">
            <w:pPr>
              <w:jc w:val="both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BB56B8" w:rsidRPr="00D148FE" w:rsidRDefault="00BB56B8" w:rsidP="00D7293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КР № 2</w:t>
            </w:r>
          </w:p>
        </w:tc>
      </w:tr>
      <w:tr w:rsidR="00BB56B8" w:rsidRPr="00DE0B31" w:rsidTr="00D7293A">
        <w:trPr>
          <w:trHeight w:val="862"/>
        </w:trPr>
        <w:tc>
          <w:tcPr>
            <w:tcW w:w="2694" w:type="dxa"/>
            <w:vAlign w:val="center"/>
          </w:tcPr>
          <w:p w:rsidR="00BB56B8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Раздел 4. Россия с 1917 г. до наших дней</w:t>
            </w:r>
          </w:p>
          <w:p w:rsidR="00BB56B8" w:rsidRPr="00305752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BB56B8" w:rsidRPr="00D7293A" w:rsidRDefault="00D7293A" w:rsidP="00D7293A">
            <w:pPr>
              <w:rPr>
                <w:sz w:val="20"/>
                <w:szCs w:val="20"/>
              </w:rPr>
            </w:pPr>
            <w:r w:rsidRPr="00D7293A">
              <w:rPr>
                <w:sz w:val="20"/>
                <w:szCs w:val="20"/>
              </w:rPr>
              <w:t>Россия с 1917 г. до наших дней</w:t>
            </w:r>
          </w:p>
        </w:tc>
        <w:tc>
          <w:tcPr>
            <w:tcW w:w="567" w:type="dxa"/>
            <w:vAlign w:val="center"/>
          </w:tcPr>
          <w:p w:rsidR="00BB56B8" w:rsidRPr="00305752" w:rsidRDefault="00D7293A" w:rsidP="00D7293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 w:rsidR="00BB56B8" w:rsidRPr="0014472C" w:rsidRDefault="00BB56B8" w:rsidP="00D7293A">
            <w:pPr>
              <w:tabs>
                <w:tab w:val="right" w:leader="underscore" w:pos="9639"/>
              </w:tabs>
            </w:pPr>
            <w:r w:rsidRPr="00030F66">
              <w:rPr>
                <w:bCs/>
                <w:sz w:val="20"/>
                <w:szCs w:val="20"/>
              </w:rPr>
              <w:t>Россия с 1917 г. до наших дней</w:t>
            </w:r>
          </w:p>
        </w:tc>
        <w:tc>
          <w:tcPr>
            <w:tcW w:w="709" w:type="dxa"/>
            <w:vAlign w:val="center"/>
          </w:tcPr>
          <w:p w:rsidR="00BB56B8" w:rsidRPr="00305752" w:rsidRDefault="00BB56B8" w:rsidP="00D7293A">
            <w:pPr>
              <w:tabs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BB56B8" w:rsidRPr="00305752" w:rsidRDefault="00D7293A" w:rsidP="00D7293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:rsidR="00BB56B8" w:rsidRDefault="00BB56B8" w:rsidP="00D7293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КР № 3, </w:t>
            </w:r>
          </w:p>
          <w:p w:rsidR="00BB56B8" w:rsidRPr="00A528B1" w:rsidRDefault="00BB56B8" w:rsidP="00D7293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ТСП № 1</w:t>
            </w:r>
          </w:p>
        </w:tc>
      </w:tr>
      <w:tr w:rsidR="00BB56B8" w:rsidRPr="00DE0B31" w:rsidTr="00D7293A">
        <w:trPr>
          <w:trHeight w:val="276"/>
        </w:trPr>
        <w:tc>
          <w:tcPr>
            <w:tcW w:w="6946" w:type="dxa"/>
            <w:gridSpan w:val="2"/>
          </w:tcPr>
          <w:p w:rsidR="00BB56B8" w:rsidRPr="002C5C75" w:rsidRDefault="00BB56B8" w:rsidP="00D7293A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BB56B8" w:rsidRPr="00CA779E" w:rsidRDefault="00BB56B8" w:rsidP="00D7293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111" w:type="dxa"/>
          </w:tcPr>
          <w:p w:rsidR="00BB56B8" w:rsidRPr="00DE0B31" w:rsidRDefault="00BB56B8" w:rsidP="00D7293A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BB56B8" w:rsidRPr="00D74013" w:rsidRDefault="00BB56B8" w:rsidP="00D7293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708" w:type="dxa"/>
          </w:tcPr>
          <w:p w:rsidR="00BB56B8" w:rsidRPr="00D74013" w:rsidRDefault="00BB56B8" w:rsidP="00D7293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43" w:type="dxa"/>
          </w:tcPr>
          <w:p w:rsidR="00BB56B8" w:rsidRPr="00D74013" w:rsidRDefault="00BB56B8" w:rsidP="00D7293A">
            <w:pPr>
              <w:jc w:val="both"/>
              <w:rPr>
                <w:b/>
                <w:i/>
              </w:rPr>
            </w:pPr>
            <w:r w:rsidRPr="00D74013">
              <w:rPr>
                <w:b/>
                <w:i/>
              </w:rPr>
              <w:t>зачет</w:t>
            </w:r>
          </w:p>
        </w:tc>
      </w:tr>
      <w:tr w:rsidR="00BB56B8" w:rsidRPr="00DE0B31" w:rsidTr="00D7293A">
        <w:trPr>
          <w:trHeight w:val="287"/>
        </w:trPr>
        <w:tc>
          <w:tcPr>
            <w:tcW w:w="12333" w:type="dxa"/>
            <w:gridSpan w:val="5"/>
          </w:tcPr>
          <w:p w:rsidR="00BB56B8" w:rsidRPr="00D74013" w:rsidRDefault="00BB56B8" w:rsidP="00D7293A">
            <w:pPr>
              <w:jc w:val="center"/>
              <w:rPr>
                <w:b/>
              </w:rPr>
            </w:pPr>
            <w:r w:rsidRPr="00D74013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BB56B8" w:rsidRPr="00D74013" w:rsidRDefault="00BB56B8" w:rsidP="00D7293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43" w:type="dxa"/>
          </w:tcPr>
          <w:p w:rsidR="00BB56B8" w:rsidRPr="00D74013" w:rsidRDefault="00BB56B8" w:rsidP="00D7293A">
            <w:pPr>
              <w:jc w:val="both"/>
              <w:rPr>
                <w:b/>
                <w:i/>
              </w:rPr>
            </w:pPr>
          </w:p>
        </w:tc>
      </w:tr>
    </w:tbl>
    <w:p w:rsidR="00BB56B8" w:rsidRDefault="00BB56B8" w:rsidP="00BB56B8">
      <w:pPr>
        <w:tabs>
          <w:tab w:val="right" w:leader="underscore" w:pos="9639"/>
        </w:tabs>
        <w:jc w:val="both"/>
        <w:rPr>
          <w:b/>
          <w:bCs/>
        </w:rPr>
      </w:pPr>
      <w:r>
        <w:rPr>
          <w:i/>
          <w:sz w:val="20"/>
          <w:szCs w:val="20"/>
        </w:rPr>
        <w:t>К</w:t>
      </w:r>
      <w:r w:rsidRPr="00F766BF">
        <w:rPr>
          <w:i/>
          <w:sz w:val="20"/>
          <w:szCs w:val="20"/>
        </w:rPr>
        <w:t>онтрольная работа (КР),  тестирование письменное (ТСп)</w:t>
      </w:r>
      <w:r>
        <w:rPr>
          <w:i/>
          <w:sz w:val="20"/>
          <w:szCs w:val="20"/>
        </w:rPr>
        <w:t>.</w:t>
      </w:r>
    </w:p>
    <w:p w:rsidR="00BB56B8" w:rsidRDefault="00BB56B8" w:rsidP="00BB56B8">
      <w:pPr>
        <w:rPr>
          <w:b/>
        </w:rPr>
      </w:pPr>
    </w:p>
    <w:p w:rsidR="00BB56B8" w:rsidRDefault="00BB56B8" w:rsidP="00BB56B8">
      <w:pPr>
        <w:rPr>
          <w:b/>
        </w:rPr>
      </w:pPr>
    </w:p>
    <w:p w:rsidR="00BB56B8" w:rsidRDefault="00BB56B8" w:rsidP="00BB56B8">
      <w:pPr>
        <w:rPr>
          <w:b/>
        </w:rPr>
      </w:pPr>
    </w:p>
    <w:p w:rsidR="00BB56B8" w:rsidRDefault="00BB56B8" w:rsidP="00BB56B8">
      <w:pPr>
        <w:rPr>
          <w:b/>
        </w:rPr>
      </w:pPr>
    </w:p>
    <w:p w:rsidR="00BB56B8" w:rsidRDefault="00BB56B8" w:rsidP="00BB56B8">
      <w:pPr>
        <w:rPr>
          <w:b/>
        </w:rPr>
      </w:pPr>
    </w:p>
    <w:p w:rsidR="00BB56B8" w:rsidRDefault="00BB56B8" w:rsidP="00BB56B8">
      <w:pPr>
        <w:rPr>
          <w:b/>
        </w:rPr>
      </w:pPr>
    </w:p>
    <w:p w:rsidR="00BB56B8" w:rsidRDefault="00BB56B8" w:rsidP="00BB56B8">
      <w:pPr>
        <w:rPr>
          <w:b/>
        </w:rPr>
      </w:pPr>
    </w:p>
    <w:p w:rsidR="00BB56B8" w:rsidRDefault="00BB56B8" w:rsidP="00BB56B8">
      <w:pPr>
        <w:rPr>
          <w:b/>
        </w:rPr>
      </w:pPr>
    </w:p>
    <w:p w:rsidR="00BB56B8" w:rsidRDefault="00BB56B8" w:rsidP="00BB56B8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:rsidR="00BB56B8" w:rsidRDefault="00BB56B8" w:rsidP="00D7293A">
      <w:pPr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</w:t>
      </w:r>
      <w:r w:rsidR="00D7293A"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BB56B8" w:rsidRPr="00C340CB" w:rsidTr="00D7293A">
        <w:trPr>
          <w:trHeight w:val="912"/>
          <w:jc w:val="center"/>
        </w:trPr>
        <w:tc>
          <w:tcPr>
            <w:tcW w:w="913" w:type="dxa"/>
            <w:vAlign w:val="center"/>
          </w:tcPr>
          <w:p w:rsidR="00BB56B8" w:rsidRPr="00BA50B7" w:rsidRDefault="00BB56B8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BB56B8" w:rsidRDefault="00BB56B8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BB56B8" w:rsidRPr="00BA50B7" w:rsidRDefault="00BB56B8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BB56B8" w:rsidRPr="00BA50B7" w:rsidRDefault="00BB56B8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BB56B8" w:rsidRPr="00BA50B7" w:rsidRDefault="00BB56B8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BB56B8" w:rsidRPr="00C340CB" w:rsidTr="00D7293A">
        <w:trPr>
          <w:jc w:val="center"/>
        </w:trPr>
        <w:tc>
          <w:tcPr>
            <w:tcW w:w="913" w:type="dxa"/>
            <w:vAlign w:val="center"/>
          </w:tcPr>
          <w:p w:rsidR="00BB56B8" w:rsidRPr="001723C4" w:rsidRDefault="00BB56B8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BB56B8" w:rsidRPr="001723C4" w:rsidRDefault="00BB56B8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BB56B8" w:rsidRPr="001723C4" w:rsidRDefault="00BB56B8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BB56B8" w:rsidRPr="001723C4" w:rsidRDefault="00BB56B8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B56B8" w:rsidRPr="00C340CB" w:rsidTr="00D7293A">
        <w:trPr>
          <w:jc w:val="center"/>
        </w:trPr>
        <w:tc>
          <w:tcPr>
            <w:tcW w:w="14819" w:type="dxa"/>
            <w:gridSpan w:val="4"/>
            <w:vAlign w:val="center"/>
          </w:tcPr>
          <w:p w:rsidR="00BB56B8" w:rsidRPr="001723C4" w:rsidRDefault="00BB56B8" w:rsidP="00BB56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B56B8" w:rsidRPr="00C340CB" w:rsidTr="00D7293A">
        <w:trPr>
          <w:jc w:val="center"/>
        </w:trPr>
        <w:tc>
          <w:tcPr>
            <w:tcW w:w="913" w:type="dxa"/>
            <w:vAlign w:val="center"/>
          </w:tcPr>
          <w:p w:rsidR="00BB56B8" w:rsidRPr="000F2367" w:rsidRDefault="00BB56B8" w:rsidP="00D7293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BB56B8" w:rsidRPr="00030F66" w:rsidRDefault="00BB56B8" w:rsidP="00D7293A">
            <w:pPr>
              <w:snapToGrid w:val="0"/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1. Введение.</w:t>
            </w:r>
          </w:p>
          <w:p w:rsidR="00BB56B8" w:rsidRPr="007721CC" w:rsidRDefault="00BB56B8" w:rsidP="00D7293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0335" w:type="dxa"/>
            <w:vMerge w:val="restart"/>
            <w:vAlign w:val="center"/>
          </w:tcPr>
          <w:p w:rsidR="00BB56B8" w:rsidRPr="00C90706" w:rsidRDefault="00BB56B8" w:rsidP="00D7293A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</w:t>
            </w:r>
            <w:r w:rsidRPr="00C90706">
              <w:rPr>
                <w:bCs/>
              </w:rPr>
              <w:t>е</w:t>
            </w:r>
            <w:r w:rsidRPr="00C90706">
              <w:rPr>
                <w:bCs/>
              </w:rPr>
              <w:t xml:space="preserve">минару. подготовка к </w:t>
            </w:r>
            <w:r>
              <w:rPr>
                <w:bCs/>
              </w:rPr>
              <w:t>КР</w:t>
            </w:r>
            <w:r w:rsidRPr="00C90706">
              <w:rPr>
                <w:bCs/>
              </w:rPr>
              <w:t>№ 1.</w:t>
            </w:r>
          </w:p>
        </w:tc>
        <w:tc>
          <w:tcPr>
            <w:tcW w:w="944" w:type="dxa"/>
            <w:vMerge w:val="restart"/>
            <w:vAlign w:val="center"/>
          </w:tcPr>
          <w:p w:rsidR="00BB56B8" w:rsidRPr="00C340CB" w:rsidRDefault="00B70280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BB56B8" w:rsidRPr="00C340CB" w:rsidTr="00D7293A">
        <w:trPr>
          <w:jc w:val="center"/>
        </w:trPr>
        <w:tc>
          <w:tcPr>
            <w:tcW w:w="913" w:type="dxa"/>
            <w:vAlign w:val="center"/>
          </w:tcPr>
          <w:p w:rsidR="00BB56B8" w:rsidRPr="000F2367" w:rsidRDefault="00BB56B8" w:rsidP="00D7293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BB56B8" w:rsidRPr="00030F66" w:rsidRDefault="00BB56B8" w:rsidP="00D7293A">
            <w:pPr>
              <w:snapToGrid w:val="0"/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2. Россия с дре</w:t>
            </w:r>
            <w:r w:rsidRPr="00030F66">
              <w:rPr>
                <w:sz w:val="20"/>
                <w:szCs w:val="20"/>
              </w:rPr>
              <w:t>в</w:t>
            </w:r>
            <w:r w:rsidRPr="00030F66">
              <w:rPr>
                <w:sz w:val="20"/>
                <w:szCs w:val="20"/>
              </w:rPr>
              <w:t xml:space="preserve">нейших времен до конца </w:t>
            </w:r>
            <w:r w:rsidRPr="00030F66">
              <w:rPr>
                <w:sz w:val="20"/>
                <w:szCs w:val="20"/>
                <w:lang w:val="en-GB"/>
              </w:rPr>
              <w:t>XVIII</w:t>
            </w:r>
            <w:r w:rsidRPr="00030F6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0335" w:type="dxa"/>
            <w:vMerge/>
            <w:vAlign w:val="center"/>
          </w:tcPr>
          <w:p w:rsidR="00BB56B8" w:rsidRPr="00C90706" w:rsidRDefault="00BB56B8" w:rsidP="00D7293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944" w:type="dxa"/>
            <w:vMerge/>
            <w:vAlign w:val="center"/>
          </w:tcPr>
          <w:p w:rsidR="00BB56B8" w:rsidRDefault="00BB56B8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BB56B8" w:rsidRPr="00C340CB" w:rsidTr="00D7293A">
        <w:trPr>
          <w:jc w:val="center"/>
        </w:trPr>
        <w:tc>
          <w:tcPr>
            <w:tcW w:w="913" w:type="dxa"/>
            <w:vAlign w:val="center"/>
          </w:tcPr>
          <w:p w:rsidR="00BB56B8" w:rsidRPr="000F2367" w:rsidRDefault="00BB56B8" w:rsidP="00D7293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BB56B8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Раздел 3. Россия с начала </w:t>
            </w:r>
            <w:r w:rsidRPr="00030F66">
              <w:rPr>
                <w:bCs/>
                <w:sz w:val="20"/>
                <w:szCs w:val="20"/>
                <w:lang w:val="en-GB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 до 1917 года</w:t>
            </w:r>
          </w:p>
          <w:p w:rsidR="00BB56B8" w:rsidRPr="00305752" w:rsidRDefault="00BB56B8" w:rsidP="00D7293A">
            <w:pPr>
              <w:tabs>
                <w:tab w:val="right" w:leader="underscore" w:pos="9639"/>
              </w:tabs>
            </w:pPr>
          </w:p>
        </w:tc>
        <w:tc>
          <w:tcPr>
            <w:tcW w:w="10335" w:type="dxa"/>
            <w:vAlign w:val="center"/>
          </w:tcPr>
          <w:p w:rsidR="00BB56B8" w:rsidRPr="00C90706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</w:t>
            </w:r>
            <w:r w:rsidRPr="00C90706">
              <w:rPr>
                <w:bCs/>
              </w:rPr>
              <w:t>е</w:t>
            </w:r>
            <w:r w:rsidRPr="00C90706">
              <w:rPr>
                <w:bCs/>
              </w:rPr>
              <w:t xml:space="preserve">минару. Написание </w:t>
            </w:r>
            <w:r>
              <w:rPr>
                <w:bCs/>
              </w:rPr>
              <w:t>КР № 2.</w:t>
            </w:r>
          </w:p>
        </w:tc>
        <w:tc>
          <w:tcPr>
            <w:tcW w:w="944" w:type="dxa"/>
            <w:vAlign w:val="center"/>
          </w:tcPr>
          <w:p w:rsidR="00BB56B8" w:rsidRPr="00C340CB" w:rsidRDefault="00B70280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BB56B8" w:rsidRPr="00C340CB" w:rsidTr="00D7293A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B8" w:rsidRPr="000F2367" w:rsidRDefault="00BB56B8" w:rsidP="00D7293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B8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Раздел 4. Россия с 1917 г. до наших дней</w:t>
            </w:r>
          </w:p>
          <w:p w:rsidR="00BB56B8" w:rsidRPr="00305752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B8" w:rsidRPr="00C90706" w:rsidRDefault="00BB56B8" w:rsidP="00D7293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</w:t>
            </w:r>
            <w:r w:rsidRPr="00C90706">
              <w:rPr>
                <w:bCs/>
              </w:rPr>
              <w:t>е</w:t>
            </w:r>
            <w:r w:rsidRPr="00C90706">
              <w:rPr>
                <w:bCs/>
              </w:rPr>
              <w:t xml:space="preserve">минару. Написание </w:t>
            </w:r>
            <w:r>
              <w:rPr>
                <w:bCs/>
              </w:rPr>
              <w:t>КР № 3.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B8" w:rsidRPr="00C340CB" w:rsidRDefault="00B70280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B70280" w:rsidRPr="00C340CB" w:rsidTr="00D7293A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Default="00B70280" w:rsidP="00D7293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030F66" w:rsidRDefault="00B70280" w:rsidP="00D7293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1-4.</w:t>
            </w: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90706" w:rsidRDefault="00B70280" w:rsidP="00D7293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Подготовка к промежуточной аттестации (экзамену)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340CB" w:rsidRDefault="00B70280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BB56B8" w:rsidRPr="00213064" w:rsidTr="00D7293A">
        <w:trPr>
          <w:jc w:val="center"/>
        </w:trPr>
        <w:tc>
          <w:tcPr>
            <w:tcW w:w="13875" w:type="dxa"/>
            <w:gridSpan w:val="3"/>
            <w:vAlign w:val="center"/>
          </w:tcPr>
          <w:p w:rsidR="00BB56B8" w:rsidRPr="00213064" w:rsidRDefault="00BB56B8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BB56B8" w:rsidRPr="00213064" w:rsidRDefault="00B70280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</w:tr>
      <w:tr w:rsidR="00BB56B8" w:rsidRPr="00C340CB" w:rsidTr="00D7293A">
        <w:trPr>
          <w:jc w:val="center"/>
        </w:trPr>
        <w:tc>
          <w:tcPr>
            <w:tcW w:w="13875" w:type="dxa"/>
            <w:gridSpan w:val="3"/>
            <w:vAlign w:val="center"/>
          </w:tcPr>
          <w:p w:rsidR="00BB56B8" w:rsidRPr="001723C4" w:rsidRDefault="00BB56B8" w:rsidP="00D7293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BB56B8" w:rsidRPr="00C340CB" w:rsidRDefault="00B70280" w:rsidP="00D7293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</w:tr>
    </w:tbl>
    <w:p w:rsidR="00BB56B8" w:rsidRPr="00064DC3" w:rsidRDefault="00BB56B8" w:rsidP="00BB56B8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56B8" w:rsidRDefault="00BB56B8" w:rsidP="00BB56B8">
      <w:pPr>
        <w:jc w:val="both"/>
        <w:rPr>
          <w:i/>
        </w:rPr>
      </w:pPr>
    </w:p>
    <w:p w:rsidR="00BB56B8" w:rsidRDefault="00BB56B8" w:rsidP="00BB56B8">
      <w:pPr>
        <w:rPr>
          <w:b/>
        </w:rPr>
      </w:pPr>
      <w:r>
        <w:rPr>
          <w:b/>
        </w:rPr>
        <w:t xml:space="preserve">                </w:t>
      </w:r>
    </w:p>
    <w:p w:rsidR="00BB56B8" w:rsidRDefault="00BB56B8" w:rsidP="00BB56B8">
      <w:pPr>
        <w:rPr>
          <w:b/>
        </w:rPr>
        <w:sectPr w:rsidR="00BB56B8" w:rsidSect="00D7293A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5F3F49" w:rsidRPr="00F766BF" w:rsidRDefault="005F3F49" w:rsidP="005F3F49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</w:t>
      </w:r>
      <w:r w:rsidRPr="00F766BF">
        <w:rPr>
          <w:b/>
          <w:bCs/>
        </w:rPr>
        <w:t>Ч</w:t>
      </w:r>
      <w:r w:rsidRPr="00F766BF">
        <w:rPr>
          <w:b/>
          <w:bCs/>
        </w:rPr>
        <w:t>НОЙ АТТЕСТАЦИИ ПО ДИСЦИПЛИНЕ</w:t>
      </w:r>
    </w:p>
    <w:p w:rsidR="005F3F49" w:rsidRPr="00F766BF" w:rsidRDefault="005F3F49" w:rsidP="005F3F49">
      <w:pPr>
        <w:jc w:val="right"/>
        <w:rPr>
          <w:b/>
          <w:bCs/>
        </w:rPr>
      </w:pPr>
    </w:p>
    <w:p w:rsidR="005F3F49" w:rsidRPr="00F766BF" w:rsidRDefault="005F3F49" w:rsidP="005F3F49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</w:t>
      </w:r>
      <w:r>
        <w:rPr>
          <w:b/>
        </w:rPr>
        <w:t>ы</w:t>
      </w:r>
    </w:p>
    <w:p w:rsidR="005F3F49" w:rsidRPr="00F766BF" w:rsidRDefault="005F3F49" w:rsidP="005F3F49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5F3F49" w:rsidRPr="00F766BF" w:rsidTr="00D7293A">
        <w:tc>
          <w:tcPr>
            <w:tcW w:w="887" w:type="pct"/>
            <w:vAlign w:val="center"/>
          </w:tcPr>
          <w:p w:rsidR="005F3F49" w:rsidRPr="00F766BF" w:rsidRDefault="005F3F49" w:rsidP="00D7293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5F3F49" w:rsidRPr="00F766BF" w:rsidRDefault="005F3F49" w:rsidP="00D7293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5F3F49" w:rsidRPr="00F766BF" w:rsidRDefault="005F3F49" w:rsidP="00D7293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5F3F49" w:rsidRPr="00F766BF" w:rsidRDefault="005F3F49" w:rsidP="00D7293A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5F3F49" w:rsidRPr="00F766BF" w:rsidRDefault="005F3F49" w:rsidP="00D7293A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5F3F49" w:rsidRPr="00F766BF" w:rsidRDefault="005F3F49" w:rsidP="00D7293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5F3F49" w:rsidRPr="00F766BF" w:rsidTr="00D7293A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  <w:r w:rsidRPr="00260AAE">
              <w:rPr>
                <w:b/>
              </w:rPr>
              <w:t>ОК-</w:t>
            </w:r>
            <w:r>
              <w:rPr>
                <w:b/>
              </w:rPr>
              <w:t>2</w:t>
            </w: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Default="005F3F49" w:rsidP="00D7293A">
            <w:pPr>
              <w:jc w:val="center"/>
              <w:rPr>
                <w:b/>
              </w:rPr>
            </w:pPr>
          </w:p>
          <w:p w:rsidR="005F3F49" w:rsidRPr="00260AAE" w:rsidRDefault="005F3F49" w:rsidP="00D7293A">
            <w:pPr>
              <w:rPr>
                <w:b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F3F49" w:rsidRPr="00F766BF" w:rsidRDefault="005F3F49" w:rsidP="00D7293A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5F3F49" w:rsidRPr="00F766BF" w:rsidRDefault="005F3F49" w:rsidP="00D7293A">
            <w:pPr>
              <w:spacing w:line="240" w:lineRule="atLeast"/>
              <w:jc w:val="both"/>
              <w:rPr>
                <w:b/>
              </w:rPr>
            </w:pPr>
            <w:r w:rsidRPr="00C33E21">
              <w:rPr>
                <w:b/>
                <w:sz w:val="22"/>
                <w:szCs w:val="22"/>
              </w:rPr>
              <w:t>Способен</w:t>
            </w:r>
            <w:r w:rsidRPr="00C33E21">
              <w:rPr>
                <w:sz w:val="22"/>
                <w:szCs w:val="22"/>
              </w:rPr>
              <w:t xml:space="preserve"> дать определение научной методологии</w:t>
            </w:r>
            <w:r w:rsidRPr="00C33E21">
              <w:rPr>
                <w:b/>
                <w:sz w:val="22"/>
                <w:szCs w:val="22"/>
              </w:rPr>
              <w:t xml:space="preserve">. Знает </w:t>
            </w:r>
            <w:r w:rsidRPr="00C33E21">
              <w:rPr>
                <w:sz w:val="22"/>
                <w:szCs w:val="22"/>
              </w:rPr>
              <w:t>основные методы и принципы исторического исследования, основные этапы, факты, события исторических явлений.</w:t>
            </w:r>
            <w:r w:rsidRPr="00C33E21">
              <w:rPr>
                <w:b/>
                <w:sz w:val="22"/>
                <w:szCs w:val="22"/>
              </w:rPr>
              <w:t xml:space="preserve"> Понимает </w:t>
            </w:r>
            <w:r w:rsidRPr="00C33E21">
              <w:rPr>
                <w:sz w:val="22"/>
                <w:szCs w:val="22"/>
              </w:rPr>
              <w:t xml:space="preserve">значимость исторических знаний при решении социальных и профессиональных задач. </w:t>
            </w:r>
            <w:r w:rsidRPr="00C33E21">
              <w:rPr>
                <w:b/>
                <w:sz w:val="22"/>
                <w:szCs w:val="22"/>
              </w:rPr>
              <w:t>Умеет</w:t>
            </w:r>
            <w:r w:rsidRPr="00C33E21">
              <w:rPr>
                <w:sz w:val="22"/>
                <w:szCs w:val="22"/>
              </w:rPr>
              <w:t xml:space="preserve"> назвать о</w:t>
            </w:r>
            <w:r w:rsidRPr="00C33E21">
              <w:rPr>
                <w:sz w:val="22"/>
                <w:szCs w:val="22"/>
              </w:rPr>
              <w:t>с</w:t>
            </w:r>
            <w:r w:rsidRPr="00C33E21">
              <w:rPr>
                <w:sz w:val="22"/>
                <w:szCs w:val="22"/>
              </w:rPr>
              <w:t xml:space="preserve">новные методы и принципы исторического исследования и понятийно-категориальный аппарат. </w:t>
            </w:r>
            <w:r w:rsidRPr="00C33E21">
              <w:rPr>
                <w:b/>
                <w:sz w:val="22"/>
                <w:szCs w:val="22"/>
              </w:rPr>
              <w:t xml:space="preserve">Владеет </w:t>
            </w:r>
            <w:r w:rsidRPr="00C33E21">
              <w:rPr>
                <w:sz w:val="22"/>
                <w:szCs w:val="22"/>
              </w:rPr>
              <w:t>общими пре</w:t>
            </w:r>
            <w:r w:rsidRPr="00C33E21">
              <w:rPr>
                <w:sz w:val="22"/>
                <w:szCs w:val="22"/>
              </w:rPr>
              <w:t>д</w:t>
            </w:r>
            <w:r w:rsidRPr="00C33E21">
              <w:rPr>
                <w:sz w:val="22"/>
                <w:szCs w:val="22"/>
              </w:rPr>
              <w:t>ставлениями об исторических закономерностях, навыками поиска исторической информации.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F3F49" w:rsidRPr="00F766BF" w:rsidRDefault="005F3F49" w:rsidP="00D7293A">
            <w:pPr>
              <w:jc w:val="center"/>
            </w:pPr>
            <w:r w:rsidRPr="00F766BF">
              <w:t>оценка 3</w:t>
            </w:r>
          </w:p>
        </w:tc>
      </w:tr>
      <w:tr w:rsidR="005F3F49" w:rsidRPr="00F766BF" w:rsidTr="00D7293A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5F3F49" w:rsidRPr="00F766BF" w:rsidRDefault="005F3F49" w:rsidP="00D7293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F3F49" w:rsidRPr="00F766BF" w:rsidRDefault="005F3F49" w:rsidP="00D7293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5F3F49" w:rsidRPr="00F766BF" w:rsidRDefault="005F3F49" w:rsidP="00D7293A">
            <w:pPr>
              <w:spacing w:line="240" w:lineRule="atLeast"/>
              <w:jc w:val="both"/>
              <w:rPr>
                <w:b/>
              </w:rPr>
            </w:pPr>
            <w:r w:rsidRPr="00C33E21">
              <w:rPr>
                <w:b/>
                <w:sz w:val="22"/>
                <w:szCs w:val="22"/>
              </w:rPr>
              <w:t>Способен</w:t>
            </w:r>
            <w:r w:rsidRPr="00C33E21">
              <w:rPr>
                <w:sz w:val="22"/>
                <w:szCs w:val="22"/>
              </w:rPr>
              <w:t xml:space="preserve"> рассказать об основных социально-экономических и политических процессах, закономерностях истории Ро</w:t>
            </w:r>
            <w:r w:rsidRPr="00C33E21">
              <w:rPr>
                <w:sz w:val="22"/>
                <w:szCs w:val="22"/>
              </w:rPr>
              <w:t>с</w:t>
            </w:r>
            <w:r w:rsidRPr="00C33E21">
              <w:rPr>
                <w:sz w:val="22"/>
                <w:szCs w:val="22"/>
              </w:rPr>
              <w:t>сии, об её роли и месте в истории человечества и в совр</w:t>
            </w:r>
            <w:r w:rsidRPr="00C33E21">
              <w:rPr>
                <w:sz w:val="22"/>
                <w:szCs w:val="22"/>
              </w:rPr>
              <w:t>е</w:t>
            </w:r>
            <w:r w:rsidRPr="00C33E21">
              <w:rPr>
                <w:sz w:val="22"/>
                <w:szCs w:val="22"/>
              </w:rPr>
              <w:t>менном мире.</w:t>
            </w:r>
            <w:r w:rsidRPr="00C33E21">
              <w:rPr>
                <w:b/>
                <w:sz w:val="22"/>
                <w:szCs w:val="22"/>
              </w:rPr>
              <w:t xml:space="preserve"> Знает</w:t>
            </w:r>
            <w:r w:rsidRPr="00C33E21">
              <w:rPr>
                <w:sz w:val="22"/>
                <w:szCs w:val="22"/>
              </w:rPr>
              <w:t xml:space="preserve"> достижения современной исторической науки, и информационных технологий, способен к поним</w:t>
            </w:r>
            <w:r w:rsidRPr="00C33E21">
              <w:rPr>
                <w:sz w:val="22"/>
                <w:szCs w:val="22"/>
              </w:rPr>
              <w:t>а</w:t>
            </w:r>
            <w:r w:rsidRPr="00C33E21">
              <w:rPr>
                <w:sz w:val="22"/>
                <w:szCs w:val="22"/>
              </w:rPr>
              <w:t xml:space="preserve">нию истории и ценностей человека. </w:t>
            </w:r>
            <w:r w:rsidRPr="005821DF">
              <w:rPr>
                <w:b/>
              </w:rPr>
              <w:t xml:space="preserve">Умеет </w:t>
            </w:r>
            <w:r w:rsidRPr="005821DF">
              <w:t>формулировать и излагать собственное видение исторических и кул</w:t>
            </w:r>
            <w:r w:rsidRPr="005821DF">
              <w:t>ь</w:t>
            </w:r>
            <w:r w:rsidRPr="005821DF">
              <w:t>турных процессов и явлений, сопоставлять факты и с</w:t>
            </w:r>
            <w:r w:rsidRPr="005821DF">
              <w:t>о</w:t>
            </w:r>
            <w:r w:rsidRPr="005821DF">
              <w:t>бытия</w:t>
            </w:r>
            <w:r>
              <w:t xml:space="preserve">. </w:t>
            </w:r>
            <w:r w:rsidRPr="005821DF">
              <w:rPr>
                <w:b/>
              </w:rPr>
              <w:t xml:space="preserve">Владеет </w:t>
            </w:r>
            <w:r w:rsidRPr="00A71952">
              <w:t xml:space="preserve">навыками </w:t>
            </w:r>
            <w:r w:rsidRPr="005821DF">
              <w:t>ориентироваться в важне</w:t>
            </w:r>
            <w:r w:rsidRPr="005821DF">
              <w:t>й</w:t>
            </w:r>
            <w:r w:rsidRPr="005821DF">
              <w:t>ших политических, экономических и культурных пр</w:t>
            </w:r>
            <w:r w:rsidRPr="005821DF">
              <w:t>о</w:t>
            </w:r>
            <w:r w:rsidRPr="005821DF">
              <w:t>цессах  современной России</w:t>
            </w:r>
            <w:r>
              <w:t>,</w:t>
            </w:r>
            <w:r w:rsidRPr="005821DF">
              <w:t xml:space="preserve"> использует  навыки раб</w:t>
            </w:r>
            <w:r w:rsidRPr="005821DF">
              <w:t>о</w:t>
            </w:r>
            <w:r w:rsidRPr="005821DF">
              <w:t>ты с информацией из различных источников для реш</w:t>
            </w:r>
            <w:r w:rsidRPr="005821DF">
              <w:t>е</w:t>
            </w:r>
            <w:r w:rsidRPr="005821DF">
              <w:t>ния профессиональных и социальных задач</w:t>
            </w:r>
            <w:r>
              <w:t>.</w:t>
            </w:r>
            <w:r w:rsidRPr="00C33E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F3F49" w:rsidRPr="00F766BF" w:rsidRDefault="005F3F49" w:rsidP="00D7293A">
            <w:pPr>
              <w:jc w:val="center"/>
            </w:pPr>
            <w:r w:rsidRPr="00F766BF">
              <w:t xml:space="preserve"> оценка 4</w:t>
            </w:r>
          </w:p>
        </w:tc>
      </w:tr>
      <w:tr w:rsidR="005F3F49" w:rsidRPr="00F766BF" w:rsidTr="00D7293A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5F3F49" w:rsidRPr="00F766BF" w:rsidRDefault="005F3F49" w:rsidP="00D7293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F3F49" w:rsidRPr="00F766BF" w:rsidRDefault="005F3F49" w:rsidP="00D7293A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5F3F49" w:rsidRPr="009F7D7A" w:rsidRDefault="005F3F49" w:rsidP="00D7293A">
            <w:pPr>
              <w:jc w:val="both"/>
              <w:rPr>
                <w:b/>
              </w:rPr>
            </w:pPr>
            <w:r w:rsidRPr="00C33E21">
              <w:rPr>
                <w:b/>
                <w:sz w:val="22"/>
                <w:szCs w:val="22"/>
              </w:rPr>
              <w:t xml:space="preserve">Способен </w:t>
            </w:r>
            <w:r w:rsidRPr="00C33E21">
              <w:rPr>
                <w:sz w:val="22"/>
                <w:szCs w:val="22"/>
              </w:rPr>
              <w:t>к восприятию и анализу исторической информ</w:t>
            </w:r>
            <w:r w:rsidRPr="00C33E21">
              <w:rPr>
                <w:sz w:val="22"/>
                <w:szCs w:val="22"/>
              </w:rPr>
              <w:t>а</w:t>
            </w:r>
            <w:r w:rsidRPr="00C33E21">
              <w:rPr>
                <w:sz w:val="22"/>
                <w:szCs w:val="22"/>
              </w:rPr>
              <w:t xml:space="preserve">ции, определению ценности  исторического исследования. Систематизировать и обобщать выявленные исторические данные, сформулировать выводы. </w:t>
            </w:r>
            <w:r w:rsidRPr="00C33E21">
              <w:rPr>
                <w:b/>
                <w:sz w:val="22"/>
                <w:szCs w:val="22"/>
              </w:rPr>
              <w:t xml:space="preserve">Знает </w:t>
            </w:r>
            <w:r w:rsidRPr="00C33E21">
              <w:rPr>
                <w:sz w:val="22"/>
                <w:szCs w:val="22"/>
              </w:rPr>
              <w:t>этапы, факты, с</w:t>
            </w:r>
            <w:r w:rsidRPr="00C33E21">
              <w:rPr>
                <w:sz w:val="22"/>
                <w:szCs w:val="22"/>
              </w:rPr>
              <w:t>о</w:t>
            </w:r>
            <w:r w:rsidRPr="00C33E21">
              <w:rPr>
                <w:sz w:val="22"/>
                <w:szCs w:val="22"/>
              </w:rPr>
              <w:t xml:space="preserve">бытия, причины и поводы исторических явлений. </w:t>
            </w:r>
            <w:r w:rsidRPr="00C33E21">
              <w:rPr>
                <w:b/>
                <w:sz w:val="22"/>
                <w:szCs w:val="22"/>
              </w:rPr>
              <w:t xml:space="preserve">Понимает </w:t>
            </w:r>
            <w:r w:rsidRPr="00C33E21">
              <w:rPr>
                <w:sz w:val="22"/>
                <w:szCs w:val="22"/>
              </w:rPr>
              <w:t>содержание основных социально-экономических и полит</w:t>
            </w:r>
            <w:r w:rsidRPr="00C33E21">
              <w:rPr>
                <w:sz w:val="22"/>
                <w:szCs w:val="22"/>
              </w:rPr>
              <w:t>и</w:t>
            </w:r>
            <w:r w:rsidRPr="00C33E21">
              <w:rPr>
                <w:sz w:val="22"/>
                <w:szCs w:val="22"/>
              </w:rPr>
              <w:t xml:space="preserve">ческих процессов, закономерностей истории России, об её роли и месте в истории человечества и в современном мире. </w:t>
            </w:r>
            <w:r w:rsidRPr="00C33E21">
              <w:rPr>
                <w:b/>
                <w:sz w:val="22"/>
                <w:szCs w:val="22"/>
              </w:rPr>
              <w:t xml:space="preserve">Умеет </w:t>
            </w:r>
            <w:r w:rsidRPr="00C33E21">
              <w:rPr>
                <w:sz w:val="22"/>
                <w:szCs w:val="22"/>
              </w:rPr>
              <w:t>применять на практике знания истории, демонстр</w:t>
            </w:r>
            <w:r w:rsidRPr="00C33E21">
              <w:rPr>
                <w:sz w:val="22"/>
                <w:szCs w:val="22"/>
              </w:rPr>
              <w:t>и</w:t>
            </w:r>
            <w:r w:rsidRPr="00C33E21">
              <w:rPr>
                <w:sz w:val="22"/>
                <w:szCs w:val="22"/>
              </w:rPr>
              <w:t>ровать свое понимание исторических явлении и процессов, закономерностей, действовать целенаправленно при изуч</w:t>
            </w:r>
            <w:r w:rsidRPr="00C33E21">
              <w:rPr>
                <w:sz w:val="22"/>
                <w:szCs w:val="22"/>
              </w:rPr>
              <w:t>е</w:t>
            </w:r>
            <w:r w:rsidRPr="00C33E21">
              <w:rPr>
                <w:sz w:val="22"/>
                <w:szCs w:val="22"/>
              </w:rPr>
              <w:t>нии исторической проблемы.</w:t>
            </w:r>
            <w:r w:rsidRPr="00C33E21">
              <w:rPr>
                <w:b/>
                <w:sz w:val="22"/>
                <w:szCs w:val="22"/>
              </w:rPr>
              <w:t xml:space="preserve"> Владеет навыками </w:t>
            </w:r>
            <w:r w:rsidRPr="00C33E21">
              <w:rPr>
                <w:sz w:val="22"/>
                <w:szCs w:val="22"/>
              </w:rPr>
              <w:t>работы с историческими источниками, оценки происходящих соб</w:t>
            </w:r>
            <w:r w:rsidRPr="00C33E21">
              <w:rPr>
                <w:sz w:val="22"/>
                <w:szCs w:val="22"/>
              </w:rPr>
              <w:t>ы</w:t>
            </w:r>
            <w:r w:rsidRPr="00C33E21">
              <w:rPr>
                <w:sz w:val="22"/>
                <w:szCs w:val="22"/>
              </w:rPr>
              <w:t>тий,  определения ценности информации, может выделять и формулировать историческую проблему и самостоятельно анализировать и интерпретировать научную литературу, на основе знания исторических закономерностей прогнозир</w:t>
            </w:r>
            <w:r w:rsidRPr="00C33E21">
              <w:rPr>
                <w:sz w:val="22"/>
                <w:szCs w:val="22"/>
              </w:rPr>
              <w:t>о</w:t>
            </w:r>
            <w:r w:rsidRPr="00C33E21">
              <w:rPr>
                <w:sz w:val="22"/>
                <w:szCs w:val="22"/>
              </w:rPr>
              <w:t>вать   вероятность развития исторических событий.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F3F49" w:rsidRDefault="005F3F49" w:rsidP="00D7293A">
            <w:pPr>
              <w:jc w:val="center"/>
            </w:pPr>
            <w:r w:rsidRPr="00F766BF">
              <w:t>оценка 5</w:t>
            </w:r>
          </w:p>
          <w:p w:rsidR="005F3F49" w:rsidRDefault="005F3F49" w:rsidP="00D7293A">
            <w:pPr>
              <w:jc w:val="center"/>
            </w:pPr>
          </w:p>
          <w:p w:rsidR="005F3F49" w:rsidRDefault="005F3F49" w:rsidP="00D7293A">
            <w:pPr>
              <w:jc w:val="center"/>
            </w:pPr>
          </w:p>
          <w:p w:rsidR="005F3F49" w:rsidRDefault="005F3F49" w:rsidP="00D7293A">
            <w:pPr>
              <w:jc w:val="center"/>
            </w:pPr>
          </w:p>
          <w:p w:rsidR="005F3F49" w:rsidRDefault="005F3F49" w:rsidP="00D7293A">
            <w:pPr>
              <w:jc w:val="center"/>
            </w:pPr>
          </w:p>
          <w:p w:rsidR="005F3F49" w:rsidRDefault="005F3F49" w:rsidP="00D7293A">
            <w:pPr>
              <w:jc w:val="center"/>
            </w:pPr>
          </w:p>
          <w:p w:rsidR="005F3F49" w:rsidRDefault="005F3F49" w:rsidP="00D7293A">
            <w:pPr>
              <w:jc w:val="center"/>
            </w:pPr>
          </w:p>
          <w:p w:rsidR="005F3F49" w:rsidRDefault="005F3F49" w:rsidP="00D7293A">
            <w:pPr>
              <w:jc w:val="center"/>
            </w:pPr>
          </w:p>
          <w:p w:rsidR="005F3F49" w:rsidRDefault="005F3F49" w:rsidP="00D7293A">
            <w:pPr>
              <w:jc w:val="center"/>
            </w:pPr>
          </w:p>
          <w:p w:rsidR="005F3F49" w:rsidRPr="00F766BF" w:rsidRDefault="005F3F49" w:rsidP="00D7293A"/>
        </w:tc>
      </w:tr>
      <w:tr w:rsidR="005F3F49" w:rsidRPr="00F766BF" w:rsidTr="00D7293A">
        <w:trPr>
          <w:trHeight w:val="276"/>
        </w:trPr>
        <w:tc>
          <w:tcPr>
            <w:tcW w:w="4090" w:type="pct"/>
            <w:gridSpan w:val="2"/>
            <w:vAlign w:val="center"/>
          </w:tcPr>
          <w:p w:rsidR="005F3F49" w:rsidRPr="00F766BF" w:rsidRDefault="005F3F49" w:rsidP="00D7293A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5F3F49" w:rsidRPr="00F766BF" w:rsidRDefault="005F3F49" w:rsidP="00D7293A">
            <w:pPr>
              <w:jc w:val="center"/>
            </w:pPr>
          </w:p>
        </w:tc>
      </w:tr>
    </w:tbl>
    <w:p w:rsidR="005F3F49" w:rsidRDefault="005F3F49" w:rsidP="005F3F49">
      <w:pPr>
        <w:suppressAutoHyphens/>
        <w:jc w:val="both"/>
        <w:rPr>
          <w:b/>
          <w:lang w:val="en-GB"/>
        </w:rPr>
      </w:pPr>
    </w:p>
    <w:p w:rsidR="005F3F49" w:rsidRPr="00C50A1C" w:rsidRDefault="005F3F49" w:rsidP="005F3F49">
      <w:pPr>
        <w:suppressAutoHyphens/>
        <w:jc w:val="both"/>
        <w:rPr>
          <w:b/>
          <w:lang w:val="en-GB"/>
        </w:rPr>
      </w:pPr>
    </w:p>
    <w:p w:rsidR="005F3F49" w:rsidRDefault="005F3F49" w:rsidP="005F3F49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5F3F49" w:rsidRPr="000A41A1" w:rsidRDefault="005F3F49" w:rsidP="005F3F49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5F3F49" w:rsidRPr="00DA1483" w:rsidRDefault="005F3F49" w:rsidP="005F3F4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5F3F49" w:rsidRPr="00167189" w:rsidRDefault="005F3F49" w:rsidP="005F3F4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5F3F49" w:rsidRPr="007026B2" w:rsidTr="00D7293A">
        <w:tc>
          <w:tcPr>
            <w:tcW w:w="2376" w:type="dxa"/>
          </w:tcPr>
          <w:p w:rsidR="005F3F49" w:rsidRPr="00354199" w:rsidRDefault="005F3F49" w:rsidP="00D7293A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5F3F49" w:rsidRPr="00354199" w:rsidRDefault="005F3F49" w:rsidP="00D7293A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5F3F49" w:rsidRPr="00354199" w:rsidRDefault="005F3F49" w:rsidP="00D7293A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5F3F49" w:rsidRPr="00354E8D" w:rsidRDefault="005F3F49" w:rsidP="00D7293A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5F3F49" w:rsidRPr="007026B2" w:rsidTr="00D7293A">
        <w:tc>
          <w:tcPr>
            <w:tcW w:w="2376" w:type="dxa"/>
          </w:tcPr>
          <w:p w:rsidR="005F3F49" w:rsidRPr="00393B56" w:rsidRDefault="005F3F49" w:rsidP="00D7293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5F3F49" w:rsidRPr="00393B56" w:rsidRDefault="005F3F49" w:rsidP="00D7293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5F3F49" w:rsidRPr="00393B56" w:rsidRDefault="005F3F49" w:rsidP="00D7293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5F3F49" w:rsidRPr="00393B56" w:rsidRDefault="005F3F49" w:rsidP="00D7293A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5F3F49" w:rsidRPr="00393B56" w:rsidRDefault="005F3F49" w:rsidP="00D7293A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5F3F49" w:rsidRPr="007026B2" w:rsidTr="00D7293A">
        <w:tc>
          <w:tcPr>
            <w:tcW w:w="2376" w:type="dxa"/>
          </w:tcPr>
          <w:p w:rsidR="005F3F49" w:rsidRPr="00393B56" w:rsidRDefault="005F3F49" w:rsidP="00D7293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5F3F49" w:rsidRPr="00393B56" w:rsidRDefault="005F3F49" w:rsidP="00D7293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5F3F49" w:rsidRPr="00393B56" w:rsidRDefault="005F3F49" w:rsidP="00D7293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5F3F49" w:rsidRPr="00354199" w:rsidRDefault="005F3F49" w:rsidP="00D7293A">
            <w:pPr>
              <w:rPr>
                <w:i/>
                <w:sz w:val="20"/>
                <w:szCs w:val="20"/>
              </w:rPr>
            </w:pPr>
          </w:p>
        </w:tc>
      </w:tr>
      <w:tr w:rsidR="005F3F49" w:rsidRPr="007026B2" w:rsidTr="00D7293A">
        <w:tc>
          <w:tcPr>
            <w:tcW w:w="2376" w:type="dxa"/>
          </w:tcPr>
          <w:p w:rsidR="005F3F49" w:rsidRPr="00393B56" w:rsidRDefault="005F3F49" w:rsidP="00D7293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5F3F49" w:rsidRPr="00393B56" w:rsidRDefault="005F3F49" w:rsidP="00D7293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5F3F49" w:rsidRPr="00393B56" w:rsidRDefault="005F3F49" w:rsidP="00D7293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5F3F49" w:rsidRPr="00354199" w:rsidRDefault="005F3F49" w:rsidP="00D7293A">
            <w:pPr>
              <w:rPr>
                <w:i/>
                <w:sz w:val="20"/>
                <w:szCs w:val="20"/>
              </w:rPr>
            </w:pPr>
          </w:p>
        </w:tc>
      </w:tr>
    </w:tbl>
    <w:p w:rsidR="005F3F49" w:rsidRDefault="005F3F49" w:rsidP="005F3F49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5F3F49" w:rsidRDefault="005F3F49" w:rsidP="005F3F49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5F3F49" w:rsidRDefault="005F3F49" w:rsidP="005F3F49">
      <w:pPr>
        <w:pStyle w:val="afd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5F3F49" w:rsidRPr="00C17581" w:rsidRDefault="005F3F49" w:rsidP="005F3F49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5F3F49" w:rsidRPr="00075195" w:rsidRDefault="005F3F49" w:rsidP="005F3F49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BB56B8">
        <w:rPr>
          <w:b/>
        </w:rPr>
        <w:t>2-3</w:t>
      </w:r>
      <w:r>
        <w:rPr>
          <w:b/>
        </w:rPr>
        <w:t>.</w:t>
      </w:r>
    </w:p>
    <w:p w:rsidR="005F3F49" w:rsidRPr="004B144B" w:rsidRDefault="005F3F49" w:rsidP="005F3F49">
      <w:pPr>
        <w:rPr>
          <w:b/>
        </w:rPr>
      </w:pPr>
      <w:r w:rsidRPr="004B144B">
        <w:rPr>
          <w:b/>
        </w:rPr>
        <w:t xml:space="preserve">7.1 Для текущей аттестации: </w:t>
      </w:r>
    </w:p>
    <w:p w:rsidR="005F3F49" w:rsidRPr="00C90706" w:rsidRDefault="005F3F49" w:rsidP="005F3F49">
      <w:pPr>
        <w:rPr>
          <w:b/>
        </w:rPr>
      </w:pPr>
      <w:r>
        <w:rPr>
          <w:b/>
        </w:rPr>
        <w:t xml:space="preserve">7.1.1. </w:t>
      </w:r>
      <w:r w:rsidRPr="00C90706">
        <w:rPr>
          <w:b/>
        </w:rPr>
        <w:t>Примеры вопросов к семинару.</w:t>
      </w:r>
    </w:p>
    <w:p w:rsidR="005F3F49" w:rsidRPr="00030F66" w:rsidRDefault="005F3F49" w:rsidP="005F3F49">
      <w:pPr>
        <w:rPr>
          <w:b/>
          <w:bCs/>
        </w:rPr>
      </w:pPr>
      <w:r w:rsidRPr="00030F66">
        <w:rPr>
          <w:b/>
        </w:rPr>
        <w:t xml:space="preserve">Семинар № 1. </w:t>
      </w:r>
      <w:r w:rsidR="0035658D" w:rsidRPr="0035658D">
        <w:rPr>
          <w:b/>
        </w:rPr>
        <w:t xml:space="preserve">Россия с древнейших времен до конца </w:t>
      </w:r>
      <w:r w:rsidR="0035658D" w:rsidRPr="0035658D">
        <w:rPr>
          <w:b/>
          <w:lang w:val="en-GB"/>
        </w:rPr>
        <w:t>XVIII</w:t>
      </w:r>
      <w:r w:rsidR="0035658D" w:rsidRPr="0035658D">
        <w:rPr>
          <w:b/>
        </w:rPr>
        <w:t xml:space="preserve"> в.</w:t>
      </w:r>
    </w:p>
    <w:p w:rsidR="0035658D" w:rsidRPr="0035658D" w:rsidRDefault="0035658D" w:rsidP="0035658D">
      <w:pPr>
        <w:pStyle w:val="afd"/>
        <w:numPr>
          <w:ilvl w:val="0"/>
          <w:numId w:val="36"/>
        </w:numPr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>Русские земли в период политической раздробленности</w:t>
      </w:r>
    </w:p>
    <w:p w:rsidR="0035658D" w:rsidRPr="0035658D" w:rsidRDefault="0035658D" w:rsidP="0035658D">
      <w:pPr>
        <w:pStyle w:val="afd"/>
        <w:numPr>
          <w:ilvl w:val="0"/>
          <w:numId w:val="36"/>
        </w:numPr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>Объединение русских земель в единое государство</w:t>
      </w:r>
    </w:p>
    <w:p w:rsidR="0035658D" w:rsidRPr="0035658D" w:rsidRDefault="0035658D" w:rsidP="0035658D">
      <w:pPr>
        <w:pStyle w:val="afd"/>
        <w:numPr>
          <w:ilvl w:val="0"/>
          <w:numId w:val="36"/>
        </w:numPr>
        <w:rPr>
          <w:sz w:val="24"/>
          <w:szCs w:val="24"/>
        </w:rPr>
      </w:pPr>
      <w:r w:rsidRPr="0035658D">
        <w:rPr>
          <w:bCs/>
          <w:sz w:val="24"/>
          <w:szCs w:val="24"/>
        </w:rPr>
        <w:t xml:space="preserve">Россия в </w:t>
      </w:r>
      <w:r w:rsidRPr="0035658D">
        <w:rPr>
          <w:bCs/>
          <w:sz w:val="24"/>
          <w:szCs w:val="24"/>
          <w:lang w:val="en-US"/>
        </w:rPr>
        <w:t>XVI</w:t>
      </w:r>
      <w:r w:rsidRPr="0035658D">
        <w:rPr>
          <w:bCs/>
          <w:sz w:val="24"/>
          <w:szCs w:val="24"/>
        </w:rPr>
        <w:t xml:space="preserve"> в.</w:t>
      </w:r>
    </w:p>
    <w:p w:rsidR="0035658D" w:rsidRPr="0035658D" w:rsidRDefault="0035658D" w:rsidP="0035658D">
      <w:pPr>
        <w:pStyle w:val="afd"/>
        <w:numPr>
          <w:ilvl w:val="0"/>
          <w:numId w:val="36"/>
        </w:numPr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 xml:space="preserve">Россия в </w:t>
      </w:r>
      <w:r w:rsidRPr="0035658D">
        <w:rPr>
          <w:bCs/>
          <w:sz w:val="24"/>
          <w:szCs w:val="24"/>
          <w:lang w:val="en-US"/>
        </w:rPr>
        <w:t>XVII</w:t>
      </w:r>
      <w:r w:rsidRPr="0035658D">
        <w:rPr>
          <w:bCs/>
          <w:sz w:val="24"/>
          <w:szCs w:val="24"/>
        </w:rPr>
        <w:t xml:space="preserve"> в.</w:t>
      </w:r>
    </w:p>
    <w:p w:rsidR="0035658D" w:rsidRPr="0035658D" w:rsidRDefault="0035658D" w:rsidP="0035658D">
      <w:pPr>
        <w:pStyle w:val="afd"/>
        <w:numPr>
          <w:ilvl w:val="0"/>
          <w:numId w:val="36"/>
        </w:numPr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 xml:space="preserve">Эпоха Петра </w:t>
      </w:r>
      <w:r w:rsidRPr="0035658D">
        <w:rPr>
          <w:bCs/>
          <w:sz w:val="24"/>
          <w:szCs w:val="24"/>
          <w:lang w:val="en-US"/>
        </w:rPr>
        <w:t>I</w:t>
      </w:r>
    </w:p>
    <w:p w:rsidR="0035658D" w:rsidRPr="0035658D" w:rsidRDefault="0035658D" w:rsidP="0035658D">
      <w:pPr>
        <w:pStyle w:val="afd"/>
        <w:numPr>
          <w:ilvl w:val="0"/>
          <w:numId w:val="36"/>
        </w:numPr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>Российская империя в 1725 – 1800 гг</w:t>
      </w:r>
    </w:p>
    <w:p w:rsidR="0035658D" w:rsidRPr="0035658D" w:rsidRDefault="0035658D" w:rsidP="00D7293A">
      <w:pPr>
        <w:ind w:left="108"/>
        <w:rPr>
          <w:b/>
          <w:bCs/>
        </w:rPr>
      </w:pPr>
    </w:p>
    <w:p w:rsidR="0035658D" w:rsidRPr="0035658D" w:rsidRDefault="0035658D" w:rsidP="00D7293A">
      <w:pPr>
        <w:ind w:left="108"/>
        <w:rPr>
          <w:b/>
          <w:bCs/>
        </w:rPr>
      </w:pPr>
      <w:r w:rsidRPr="0035658D">
        <w:rPr>
          <w:b/>
          <w:bCs/>
        </w:rPr>
        <w:t xml:space="preserve">Семинар № 2. Россия с начала </w:t>
      </w:r>
      <w:r w:rsidRPr="0035658D">
        <w:rPr>
          <w:b/>
          <w:bCs/>
          <w:lang w:val="en-GB"/>
        </w:rPr>
        <w:t>XIX</w:t>
      </w:r>
      <w:r w:rsidRPr="0035658D">
        <w:rPr>
          <w:b/>
          <w:bCs/>
        </w:rPr>
        <w:t xml:space="preserve"> в. до 1917 года </w:t>
      </w:r>
    </w:p>
    <w:p w:rsidR="0035658D" w:rsidRPr="0035658D" w:rsidRDefault="0035658D" w:rsidP="0035658D">
      <w:pPr>
        <w:pStyle w:val="afd"/>
        <w:numPr>
          <w:ilvl w:val="0"/>
          <w:numId w:val="37"/>
        </w:numPr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 xml:space="preserve">Российская империя в первой половине </w:t>
      </w:r>
      <w:r w:rsidRPr="0035658D">
        <w:rPr>
          <w:bCs/>
          <w:sz w:val="24"/>
          <w:szCs w:val="24"/>
          <w:lang w:val="en-US"/>
        </w:rPr>
        <w:t>XIX</w:t>
      </w:r>
      <w:r w:rsidRPr="0035658D">
        <w:rPr>
          <w:bCs/>
          <w:sz w:val="24"/>
          <w:szCs w:val="24"/>
        </w:rPr>
        <w:t xml:space="preserve"> в</w:t>
      </w:r>
    </w:p>
    <w:p w:rsidR="0035658D" w:rsidRPr="0035658D" w:rsidRDefault="0035658D" w:rsidP="0035658D">
      <w:pPr>
        <w:pStyle w:val="afd"/>
        <w:numPr>
          <w:ilvl w:val="0"/>
          <w:numId w:val="37"/>
        </w:numPr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 xml:space="preserve">Российская империя в пореформенный период (вторая половина </w:t>
      </w:r>
      <w:r w:rsidRPr="0035658D">
        <w:rPr>
          <w:bCs/>
          <w:sz w:val="24"/>
          <w:szCs w:val="24"/>
          <w:lang w:val="en-US"/>
        </w:rPr>
        <w:t>XIX</w:t>
      </w:r>
      <w:r w:rsidRPr="0035658D">
        <w:rPr>
          <w:bCs/>
          <w:sz w:val="24"/>
          <w:szCs w:val="24"/>
        </w:rPr>
        <w:t xml:space="preserve"> в.)</w:t>
      </w:r>
    </w:p>
    <w:p w:rsidR="0035658D" w:rsidRPr="0035658D" w:rsidRDefault="0035658D" w:rsidP="0035658D">
      <w:pPr>
        <w:pStyle w:val="afd"/>
        <w:numPr>
          <w:ilvl w:val="0"/>
          <w:numId w:val="37"/>
        </w:numPr>
        <w:snapToGrid w:val="0"/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>Первая российская революция (1905 – 1907 гг.)</w:t>
      </w:r>
    </w:p>
    <w:p w:rsidR="0035658D" w:rsidRPr="0035658D" w:rsidRDefault="0035658D" w:rsidP="0035658D">
      <w:pPr>
        <w:pStyle w:val="afd"/>
        <w:numPr>
          <w:ilvl w:val="0"/>
          <w:numId w:val="37"/>
        </w:numPr>
        <w:snapToGrid w:val="0"/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>Россия в Первой мировой войне и революциях 1917 г</w:t>
      </w:r>
    </w:p>
    <w:p w:rsidR="0035658D" w:rsidRPr="0035658D" w:rsidRDefault="0035658D" w:rsidP="00D7293A">
      <w:pPr>
        <w:snapToGrid w:val="0"/>
        <w:ind w:left="108"/>
        <w:rPr>
          <w:bCs/>
        </w:rPr>
      </w:pPr>
    </w:p>
    <w:p w:rsidR="0035658D" w:rsidRPr="0035658D" w:rsidRDefault="0035658D" w:rsidP="00D7293A">
      <w:pPr>
        <w:snapToGrid w:val="0"/>
        <w:ind w:left="108"/>
        <w:rPr>
          <w:b/>
          <w:bCs/>
        </w:rPr>
      </w:pPr>
      <w:r w:rsidRPr="0035658D">
        <w:rPr>
          <w:b/>
          <w:bCs/>
        </w:rPr>
        <w:t xml:space="preserve">Семинар № 3. Россия с 1917 г. до наших дней </w:t>
      </w:r>
    </w:p>
    <w:p w:rsidR="0035658D" w:rsidRPr="0035658D" w:rsidRDefault="0035658D" w:rsidP="0035658D">
      <w:pPr>
        <w:pStyle w:val="afd"/>
        <w:numPr>
          <w:ilvl w:val="0"/>
          <w:numId w:val="38"/>
        </w:numPr>
        <w:snapToGrid w:val="0"/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>Советское государство в 1917 – 1922 гг.</w:t>
      </w:r>
    </w:p>
    <w:p w:rsidR="0035658D" w:rsidRPr="0035658D" w:rsidRDefault="0035658D" w:rsidP="0035658D">
      <w:pPr>
        <w:pStyle w:val="afd"/>
        <w:numPr>
          <w:ilvl w:val="0"/>
          <w:numId w:val="38"/>
        </w:numPr>
        <w:snapToGrid w:val="0"/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>Социально-экономическое и политическое развитие СССР в 20-30 гг</w:t>
      </w:r>
    </w:p>
    <w:p w:rsidR="0035658D" w:rsidRPr="0035658D" w:rsidRDefault="0035658D" w:rsidP="0035658D">
      <w:pPr>
        <w:pStyle w:val="afd"/>
        <w:numPr>
          <w:ilvl w:val="0"/>
          <w:numId w:val="38"/>
        </w:numPr>
        <w:snapToGrid w:val="0"/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>Советский Союз в годы Второй мировой войны. Великая Отечественная война 1941 – 1945 гг.</w:t>
      </w:r>
    </w:p>
    <w:p w:rsidR="0035658D" w:rsidRPr="0035658D" w:rsidRDefault="0035658D" w:rsidP="0035658D">
      <w:pPr>
        <w:pStyle w:val="afd"/>
        <w:numPr>
          <w:ilvl w:val="0"/>
          <w:numId w:val="38"/>
        </w:numPr>
        <w:snapToGrid w:val="0"/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>Советский Союз в годы Второй мировой войны. Великая Отечественная война 1941 – 1945 гг.</w:t>
      </w:r>
    </w:p>
    <w:p w:rsidR="0035658D" w:rsidRPr="0035658D" w:rsidRDefault="0035658D" w:rsidP="0035658D">
      <w:pPr>
        <w:pStyle w:val="afd"/>
        <w:numPr>
          <w:ilvl w:val="0"/>
          <w:numId w:val="38"/>
        </w:numPr>
        <w:snapToGrid w:val="0"/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>СССР в послевоенные годы (1946 – 1964 гг.)</w:t>
      </w:r>
    </w:p>
    <w:p w:rsidR="0035658D" w:rsidRPr="0035658D" w:rsidRDefault="0035658D" w:rsidP="0035658D">
      <w:pPr>
        <w:pStyle w:val="afd"/>
        <w:numPr>
          <w:ilvl w:val="0"/>
          <w:numId w:val="38"/>
        </w:num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 w:rsidRPr="0035658D">
        <w:rPr>
          <w:sz w:val="24"/>
          <w:szCs w:val="24"/>
        </w:rPr>
        <w:t>СССР в  1965 – 1991 гг.</w:t>
      </w:r>
    </w:p>
    <w:p w:rsidR="0035658D" w:rsidRPr="0035658D" w:rsidRDefault="0035658D" w:rsidP="0035658D">
      <w:pPr>
        <w:pStyle w:val="afd"/>
        <w:numPr>
          <w:ilvl w:val="0"/>
          <w:numId w:val="38"/>
        </w:numPr>
        <w:snapToGrid w:val="0"/>
        <w:rPr>
          <w:bCs/>
          <w:sz w:val="24"/>
          <w:szCs w:val="24"/>
        </w:rPr>
      </w:pPr>
      <w:r w:rsidRPr="0035658D">
        <w:rPr>
          <w:bCs/>
          <w:sz w:val="24"/>
          <w:szCs w:val="24"/>
        </w:rPr>
        <w:t xml:space="preserve">Россия в конце </w:t>
      </w:r>
      <w:r w:rsidRPr="0035658D">
        <w:rPr>
          <w:bCs/>
          <w:sz w:val="24"/>
          <w:szCs w:val="24"/>
          <w:lang w:val="en-US"/>
        </w:rPr>
        <w:t>XX</w:t>
      </w:r>
      <w:r w:rsidRPr="0035658D">
        <w:rPr>
          <w:bCs/>
          <w:sz w:val="24"/>
          <w:szCs w:val="24"/>
        </w:rPr>
        <w:t xml:space="preserve"> – начале </w:t>
      </w:r>
      <w:r w:rsidRPr="0035658D">
        <w:rPr>
          <w:bCs/>
          <w:sz w:val="24"/>
          <w:szCs w:val="24"/>
          <w:lang w:val="en-US"/>
        </w:rPr>
        <w:t>XXI</w:t>
      </w:r>
      <w:r w:rsidRPr="0035658D">
        <w:rPr>
          <w:bCs/>
          <w:sz w:val="24"/>
          <w:szCs w:val="24"/>
        </w:rPr>
        <w:t xml:space="preserve"> вв</w:t>
      </w:r>
    </w:p>
    <w:p w:rsidR="005F3F49" w:rsidRDefault="005F3F49" w:rsidP="005F3F49">
      <w:pPr>
        <w:rPr>
          <w:b/>
        </w:rPr>
      </w:pPr>
    </w:p>
    <w:p w:rsidR="0035658D" w:rsidRDefault="0035658D" w:rsidP="005F3F49">
      <w:pPr>
        <w:rPr>
          <w:b/>
        </w:rPr>
      </w:pPr>
    </w:p>
    <w:p w:rsidR="00595EA0" w:rsidRDefault="00595EA0" w:rsidP="005F3F49">
      <w:pPr>
        <w:rPr>
          <w:b/>
        </w:rPr>
      </w:pPr>
    </w:p>
    <w:p w:rsidR="00595EA0" w:rsidRDefault="00595EA0" w:rsidP="005F3F49">
      <w:pPr>
        <w:rPr>
          <w:b/>
        </w:rPr>
      </w:pPr>
    </w:p>
    <w:p w:rsidR="005F3F49" w:rsidRDefault="005F3F49" w:rsidP="005F3F49">
      <w:pPr>
        <w:rPr>
          <w:b/>
        </w:rPr>
      </w:pPr>
      <w:r>
        <w:rPr>
          <w:b/>
        </w:rPr>
        <w:lastRenderedPageBreak/>
        <w:t>7.2.2.</w:t>
      </w:r>
      <w:r w:rsidRPr="00C90706">
        <w:rPr>
          <w:b/>
        </w:rPr>
        <w:t xml:space="preserve">Примеры </w:t>
      </w:r>
      <w:r w:rsidRPr="00E76DB5">
        <w:rPr>
          <w:b/>
        </w:rPr>
        <w:t>задани</w:t>
      </w:r>
      <w:r>
        <w:rPr>
          <w:b/>
        </w:rPr>
        <w:t>й</w:t>
      </w:r>
      <w:r w:rsidRPr="00E76DB5">
        <w:rPr>
          <w:b/>
        </w:rPr>
        <w:t xml:space="preserve"> для контрольных работ (КР)</w:t>
      </w:r>
    </w:p>
    <w:p w:rsidR="005F3F49" w:rsidRPr="00030F66" w:rsidRDefault="005F3F49" w:rsidP="005F3F49">
      <w:pPr>
        <w:jc w:val="center"/>
        <w:rPr>
          <w:b/>
        </w:rPr>
      </w:pPr>
      <w:r w:rsidRPr="00030F66">
        <w:rPr>
          <w:b/>
        </w:rPr>
        <w:t xml:space="preserve">Контрольная работа № 1. </w:t>
      </w:r>
    </w:p>
    <w:p w:rsidR="005F3F49" w:rsidRPr="00030F66" w:rsidRDefault="005F3F49" w:rsidP="005F3F49">
      <w:pPr>
        <w:jc w:val="both"/>
      </w:pPr>
      <w:r w:rsidRPr="00030F66">
        <w:t>1. Происхождение восточных славян, их занятия, быт, общественный строй, верования</w:t>
      </w:r>
    </w:p>
    <w:p w:rsidR="005F3F49" w:rsidRPr="00030F66" w:rsidRDefault="005F3F49" w:rsidP="005F3F49">
      <w:pPr>
        <w:jc w:val="both"/>
      </w:pPr>
      <w:r w:rsidRPr="00030F66">
        <w:t>2. Русь в период феодальной раздробленности. Причины междоусобных войн.</w:t>
      </w:r>
    </w:p>
    <w:p w:rsidR="005F3F49" w:rsidRPr="00030F66" w:rsidRDefault="005F3F49" w:rsidP="005F3F49">
      <w:pPr>
        <w:jc w:val="both"/>
      </w:pPr>
      <w:r w:rsidRPr="00030F66">
        <w:t>3. Оцените личность и политику Д.И. Донского.</w:t>
      </w:r>
    </w:p>
    <w:p w:rsidR="005F3F49" w:rsidRPr="00030F66" w:rsidRDefault="005F3F49" w:rsidP="005F3F49">
      <w:r w:rsidRPr="00030F66">
        <w:t>4. Каковы особенности образования единого Русского государства? Какие факторы и п</w:t>
      </w:r>
      <w:r w:rsidRPr="00030F66">
        <w:t>о</w:t>
      </w:r>
      <w:r w:rsidRPr="00030F66">
        <w:t xml:space="preserve">чему?  </w:t>
      </w:r>
    </w:p>
    <w:p w:rsidR="005F3F49" w:rsidRPr="005F3F49" w:rsidRDefault="005F3F49" w:rsidP="005F3F49">
      <w:pPr>
        <w:jc w:val="center"/>
        <w:rPr>
          <w:b/>
        </w:rPr>
      </w:pPr>
    </w:p>
    <w:p w:rsidR="005F3F49" w:rsidRPr="00030F66" w:rsidRDefault="005F3F49" w:rsidP="005F3F49">
      <w:pPr>
        <w:jc w:val="center"/>
        <w:rPr>
          <w:b/>
        </w:rPr>
      </w:pPr>
      <w:r w:rsidRPr="00030F66">
        <w:rPr>
          <w:b/>
        </w:rPr>
        <w:t>Контрольная работа  № 2</w:t>
      </w:r>
    </w:p>
    <w:p w:rsidR="005F3F49" w:rsidRPr="00030F66" w:rsidRDefault="005F3F49" w:rsidP="005F3F49">
      <w:pPr>
        <w:jc w:val="both"/>
      </w:pPr>
      <w:r w:rsidRPr="00030F66">
        <w:t>1. Что лежит в основе возникновения кризисных явлений феодально-крепостнической системе?</w:t>
      </w:r>
    </w:p>
    <w:p w:rsidR="005F3F49" w:rsidRPr="00030F66" w:rsidRDefault="005F3F49" w:rsidP="005F3F49">
      <w:pPr>
        <w:jc w:val="both"/>
      </w:pPr>
      <w:r w:rsidRPr="00030F66">
        <w:t>2. В чем главное отличие конституционного проекта Н.М Муравьева от «Русской правды» П.И. Пестеля?</w:t>
      </w:r>
    </w:p>
    <w:p w:rsidR="005F3F49" w:rsidRPr="00030F66" w:rsidRDefault="005F3F49" w:rsidP="005F3F49">
      <w:pPr>
        <w:jc w:val="both"/>
      </w:pPr>
      <w:r w:rsidRPr="00030F66">
        <w:t xml:space="preserve">3. В чем заключается буржуазный характер реформ 60-70-х годов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5F3F49" w:rsidRPr="00030F66" w:rsidRDefault="005F3F49" w:rsidP="005F3F49">
      <w:r w:rsidRPr="00030F66">
        <w:t xml:space="preserve">4. В чем заключается противоречивость развития русской экономики в конце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5F3F49" w:rsidRDefault="005F3F49" w:rsidP="005F3F49">
      <w:pPr>
        <w:jc w:val="center"/>
        <w:rPr>
          <w:b/>
        </w:rPr>
      </w:pPr>
    </w:p>
    <w:p w:rsidR="005F3F49" w:rsidRPr="00030F66" w:rsidRDefault="005F3F49" w:rsidP="005F3F49">
      <w:pPr>
        <w:jc w:val="center"/>
        <w:rPr>
          <w:b/>
        </w:rPr>
      </w:pPr>
      <w:r w:rsidRPr="00030F66">
        <w:rPr>
          <w:b/>
        </w:rPr>
        <w:t>Контрольная работа № 3</w:t>
      </w:r>
    </w:p>
    <w:p w:rsidR="005F3F49" w:rsidRPr="00030F66" w:rsidRDefault="005F3F49" w:rsidP="005F3F49">
      <w:r w:rsidRPr="00030F66">
        <w:t>1. Как большевики решили вопрос о формировании советского государства?</w:t>
      </w:r>
    </w:p>
    <w:p w:rsidR="005F3F49" w:rsidRPr="00030F66" w:rsidRDefault="005F3F49" w:rsidP="005F3F49">
      <w:r w:rsidRPr="00030F66">
        <w:t xml:space="preserve">2.Объясните, почему на </w:t>
      </w:r>
      <w:r w:rsidRPr="00030F66">
        <w:rPr>
          <w:lang w:val="en-US"/>
        </w:rPr>
        <w:t>II</w:t>
      </w:r>
      <w:r w:rsidRPr="00030F66">
        <w:t xml:space="preserve"> Всероссийском съезде Советов новое правительство было сформировано как чисто большевистское, а не как коалиционное.</w:t>
      </w:r>
    </w:p>
    <w:p w:rsidR="005F3F49" w:rsidRPr="00030F66" w:rsidRDefault="005F3F49" w:rsidP="005F3F49">
      <w:pPr>
        <w:jc w:val="both"/>
      </w:pPr>
      <w:r w:rsidRPr="00030F66">
        <w:t>3. Каковы последствия гражданской войны?</w:t>
      </w:r>
    </w:p>
    <w:p w:rsidR="005F3F49" w:rsidRPr="00030F66" w:rsidRDefault="005F3F49" w:rsidP="005F3F49">
      <w:pPr>
        <w:rPr>
          <w:b/>
        </w:rPr>
      </w:pPr>
      <w:r w:rsidRPr="00030F66">
        <w:t>4. Объясните причины введения в стране «военного коммунизма». Дайте оценку      этому политическому курсу.</w:t>
      </w:r>
    </w:p>
    <w:p w:rsidR="005F3F49" w:rsidRDefault="005F3F49" w:rsidP="005F3F49">
      <w:pPr>
        <w:jc w:val="both"/>
        <w:rPr>
          <w:b/>
        </w:rPr>
      </w:pPr>
    </w:p>
    <w:p w:rsidR="005F3F49" w:rsidRPr="00C90706" w:rsidRDefault="005F3F49" w:rsidP="005F3F49">
      <w:pPr>
        <w:jc w:val="both"/>
        <w:rPr>
          <w:b/>
        </w:rPr>
      </w:pPr>
      <w:r>
        <w:rPr>
          <w:b/>
        </w:rPr>
        <w:t xml:space="preserve">7.1.3. </w:t>
      </w:r>
      <w:r w:rsidRPr="00C90706">
        <w:rPr>
          <w:b/>
        </w:rPr>
        <w:t xml:space="preserve">Тестирование письменное (ТСп). </w:t>
      </w:r>
    </w:p>
    <w:p w:rsidR="005F3F49" w:rsidRPr="00030F66" w:rsidRDefault="005F3F49" w:rsidP="005F3F49">
      <w:pPr>
        <w:rPr>
          <w:b/>
        </w:rPr>
      </w:pPr>
      <w:r w:rsidRPr="00030F66">
        <w:rPr>
          <w:b/>
        </w:rPr>
        <w:t xml:space="preserve">Тест № 1. </w:t>
      </w:r>
    </w:p>
    <w:p w:rsidR="005F3F49" w:rsidRPr="00030F66" w:rsidRDefault="005F3F49" w:rsidP="005F3F49">
      <w:pPr>
        <w:rPr>
          <w:b/>
        </w:rPr>
      </w:pPr>
      <w:r w:rsidRPr="00030F66">
        <w:rPr>
          <w:b/>
        </w:rPr>
        <w:t>Вариант 1.</w:t>
      </w:r>
    </w:p>
    <w:p w:rsidR="005F3F49" w:rsidRPr="00030F66" w:rsidRDefault="005F3F49" w:rsidP="005F3F49">
      <w:r w:rsidRPr="00030F66">
        <w:t>1.В каком году было образовано единое древнерусское государство</w:t>
      </w:r>
    </w:p>
    <w:p w:rsidR="005F3F49" w:rsidRPr="00030F66" w:rsidRDefault="005F3F49" w:rsidP="005F3F49">
      <w:r w:rsidRPr="00030F66">
        <w:t xml:space="preserve">   «Киевская Русь»?: а) </w:t>
      </w:r>
      <w:smartTag w:uri="urn:schemas-microsoft-com:office:smarttags" w:element="metricconverter">
        <w:smartTagPr>
          <w:attr w:name="ProductID" w:val="828 г"/>
        </w:smartTagPr>
        <w:r w:rsidRPr="00030F66">
          <w:t>828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40 г"/>
        </w:smartTagPr>
        <w:r w:rsidRPr="00030F66">
          <w:t>840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82 г"/>
        </w:smartTagPr>
        <w:r w:rsidRPr="00030F66">
          <w:t>882 г</w:t>
        </w:r>
      </w:smartTag>
      <w:r w:rsidRPr="00030F66">
        <w:t>.</w:t>
      </w:r>
    </w:p>
    <w:p w:rsidR="005F3F49" w:rsidRPr="00030F66" w:rsidRDefault="005F3F49" w:rsidP="005F3F49">
      <w:r w:rsidRPr="00030F66">
        <w:t xml:space="preserve"> 2.В каком году было принято христианство на Руси?</w:t>
      </w:r>
    </w:p>
    <w:p w:rsidR="005F3F49" w:rsidRPr="00030F66" w:rsidRDefault="005F3F49" w:rsidP="005F3F49">
      <w:r w:rsidRPr="00030F66">
        <w:t xml:space="preserve">   а) </w:t>
      </w:r>
      <w:smartTag w:uri="urn:schemas-microsoft-com:office:smarttags" w:element="metricconverter">
        <w:smartTagPr>
          <w:attr w:name="ProductID" w:val="960 г"/>
        </w:smartTagPr>
        <w:r w:rsidRPr="00030F66">
          <w:t>960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988 г"/>
        </w:smartTagPr>
        <w:r w:rsidRPr="00030F66">
          <w:t>988 г</w:t>
        </w:r>
      </w:smartTag>
      <w:r w:rsidRPr="00030F66">
        <w:t xml:space="preserve">.;  в) </w:t>
      </w:r>
      <w:smartTag w:uri="urn:schemas-microsoft-com:office:smarttags" w:element="metricconverter">
        <w:smartTagPr>
          <w:attr w:name="ProductID" w:val="990 г"/>
        </w:smartTagPr>
        <w:r w:rsidRPr="00030F66">
          <w:t>990 г</w:t>
        </w:r>
      </w:smartTag>
      <w:r w:rsidRPr="00030F66">
        <w:t xml:space="preserve">.;  г) </w:t>
      </w:r>
      <w:smartTag w:uri="urn:schemas-microsoft-com:office:smarttags" w:element="metricconverter">
        <w:smartTagPr>
          <w:attr w:name="ProductID" w:val="1000 г"/>
        </w:smartTagPr>
        <w:r w:rsidRPr="00030F66">
          <w:t>1000 г</w:t>
        </w:r>
      </w:smartTag>
      <w:r w:rsidRPr="00030F66">
        <w:t>.</w:t>
      </w:r>
    </w:p>
    <w:p w:rsidR="005F3F49" w:rsidRPr="00030F66" w:rsidRDefault="005F3F49" w:rsidP="005F3F49">
      <w:r w:rsidRPr="00030F66">
        <w:t xml:space="preserve"> 3.Чьим сыном был Ярослав Мудрый?</w:t>
      </w:r>
    </w:p>
    <w:p w:rsidR="005F3F49" w:rsidRPr="00030F66" w:rsidRDefault="005F3F49" w:rsidP="005F3F49">
      <w:r w:rsidRPr="00030F66">
        <w:t xml:space="preserve">   а) Игоря ;  б) Святослава; в) Владимира;  г) Мстислава</w:t>
      </w:r>
    </w:p>
    <w:p w:rsidR="005F3F49" w:rsidRDefault="005F3F49" w:rsidP="005F3F49">
      <w:pPr>
        <w:rPr>
          <w:b/>
        </w:rPr>
      </w:pPr>
    </w:p>
    <w:p w:rsidR="005F3F49" w:rsidRPr="00030F66" w:rsidRDefault="005F3F49" w:rsidP="005F3F49">
      <w:pPr>
        <w:rPr>
          <w:b/>
        </w:rPr>
      </w:pPr>
      <w:r w:rsidRPr="00030F66">
        <w:rPr>
          <w:b/>
        </w:rPr>
        <w:t>Вариант 2</w:t>
      </w:r>
    </w:p>
    <w:p w:rsidR="005F3F49" w:rsidRPr="00030F66" w:rsidRDefault="005F3F49" w:rsidP="005F3F49">
      <w:r w:rsidRPr="00030F66">
        <w:t>1.В каком году ильменьские словене призвали Рюрика на княжение?</w:t>
      </w:r>
    </w:p>
    <w:p w:rsidR="005F3F49" w:rsidRPr="00030F66" w:rsidRDefault="005F3F49" w:rsidP="005F3F49">
      <w:r w:rsidRPr="00030F66">
        <w:t xml:space="preserve">   а) </w:t>
      </w:r>
      <w:smartTag w:uri="urn:schemas-microsoft-com:office:smarttags" w:element="metricconverter">
        <w:smartTagPr>
          <w:attr w:name="ProductID" w:val="860 г"/>
        </w:smartTagPr>
        <w:r w:rsidRPr="00030F66">
          <w:t>860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4 г"/>
        </w:smartTagPr>
        <w:r w:rsidRPr="00030F66">
          <w:t>864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66 г"/>
        </w:smartTagPr>
        <w:r w:rsidRPr="00030F66">
          <w:t>866 г</w:t>
        </w:r>
      </w:smartTag>
      <w:r w:rsidRPr="00030F66">
        <w:t>.</w:t>
      </w:r>
    </w:p>
    <w:p w:rsidR="005F3F49" w:rsidRPr="00030F66" w:rsidRDefault="005F3F49" w:rsidP="005F3F49">
      <w:r w:rsidRPr="00030F66">
        <w:t xml:space="preserve"> 2.Кто ввел христианство на Руси?:</w:t>
      </w:r>
    </w:p>
    <w:p w:rsidR="005F3F49" w:rsidRPr="00030F66" w:rsidRDefault="005F3F49" w:rsidP="005F3F49">
      <w:r w:rsidRPr="00030F66">
        <w:t xml:space="preserve">   а) Ольга ; б) Святослав; в) Владимир; г) Ярослав</w:t>
      </w:r>
    </w:p>
    <w:p w:rsidR="005F3F49" w:rsidRPr="00030F66" w:rsidRDefault="005F3F49" w:rsidP="005F3F49">
      <w:r w:rsidRPr="00030F66">
        <w:t xml:space="preserve"> 3.Кому княгиня Ольга отомстила за смерть мужа?:</w:t>
      </w:r>
    </w:p>
    <w:p w:rsidR="005F3F49" w:rsidRPr="00030F66" w:rsidRDefault="005F3F49" w:rsidP="005F3F49">
      <w:r w:rsidRPr="00030F66">
        <w:t xml:space="preserve">   а) полянам ;   б) древлянам;   в) северянам;   г) вятичам</w:t>
      </w:r>
    </w:p>
    <w:p w:rsidR="005F3F49" w:rsidRDefault="005F3F49" w:rsidP="005F3F49">
      <w:pPr>
        <w:rPr>
          <w:b/>
        </w:rPr>
      </w:pPr>
    </w:p>
    <w:p w:rsidR="005F3F49" w:rsidRPr="00030F66" w:rsidRDefault="005F3F49" w:rsidP="005F3F49">
      <w:pPr>
        <w:rPr>
          <w:b/>
        </w:rPr>
      </w:pPr>
      <w:r w:rsidRPr="00030F66">
        <w:rPr>
          <w:b/>
        </w:rPr>
        <w:t>Вариант 3</w:t>
      </w:r>
    </w:p>
    <w:p w:rsidR="005F3F49" w:rsidRPr="00030F66" w:rsidRDefault="005F3F49" w:rsidP="005F3F49">
      <w:r w:rsidRPr="00030F66">
        <w:t>1.Какое племя восточных славян легло в основу древнерусского государства?:</w:t>
      </w:r>
    </w:p>
    <w:p w:rsidR="005F3F49" w:rsidRPr="00030F66" w:rsidRDefault="005F3F49" w:rsidP="005F3F49">
      <w:r w:rsidRPr="00030F66">
        <w:t xml:space="preserve">   а) поляне;   б) северяне; в) родимичи; г) вятичи</w:t>
      </w:r>
    </w:p>
    <w:p w:rsidR="005F3F49" w:rsidRPr="00030F66" w:rsidRDefault="005F3F49" w:rsidP="005F3F49">
      <w:r w:rsidRPr="00030F66">
        <w:t>2.Какая религия официально была принята на Руси?:</w:t>
      </w:r>
    </w:p>
    <w:p w:rsidR="005F3F49" w:rsidRPr="00030F66" w:rsidRDefault="005F3F49" w:rsidP="005F3F49">
      <w:r w:rsidRPr="00030F66">
        <w:t xml:space="preserve">   а) язычество; б) буддизм; в) ислам; г) христианство</w:t>
      </w:r>
    </w:p>
    <w:p w:rsidR="005F3F49" w:rsidRPr="00030F66" w:rsidRDefault="005F3F49" w:rsidP="005F3F49">
      <w:r w:rsidRPr="00030F66">
        <w:t xml:space="preserve"> 3.Какой князь был убит древлянами во время сбора дани?:</w:t>
      </w:r>
    </w:p>
    <w:p w:rsidR="005F3F49" w:rsidRPr="00030F66" w:rsidRDefault="005F3F49" w:rsidP="005F3F49">
      <w:r w:rsidRPr="00030F66">
        <w:t xml:space="preserve">   а) Святослав; б) Владимир;   в) Ярослав; г) Игорь</w:t>
      </w:r>
    </w:p>
    <w:p w:rsidR="005F3F49" w:rsidRDefault="005F3F49" w:rsidP="005F3F49">
      <w:pPr>
        <w:jc w:val="both"/>
        <w:rPr>
          <w:b/>
        </w:rPr>
      </w:pPr>
    </w:p>
    <w:p w:rsidR="005F3F49" w:rsidRPr="00C90706" w:rsidRDefault="005F3F49" w:rsidP="005F3F49">
      <w:pPr>
        <w:jc w:val="both"/>
      </w:pPr>
      <w:r>
        <w:rPr>
          <w:b/>
        </w:rPr>
        <w:t xml:space="preserve">7.2. </w:t>
      </w:r>
      <w:r w:rsidRPr="00C90706">
        <w:rPr>
          <w:b/>
        </w:rPr>
        <w:t xml:space="preserve">Для промежуточной аттестации:  </w:t>
      </w:r>
      <w:r>
        <w:t>экзамен</w:t>
      </w:r>
    </w:p>
    <w:p w:rsidR="005F3F49" w:rsidRPr="00030F66" w:rsidRDefault="005F3F49" w:rsidP="005F3F49">
      <w:pPr>
        <w:jc w:val="both"/>
        <w:rPr>
          <w:b/>
          <w:bCs/>
        </w:rPr>
      </w:pPr>
      <w:r>
        <w:rPr>
          <w:b/>
        </w:rPr>
        <w:t xml:space="preserve">7.2.1. </w:t>
      </w:r>
      <w:r w:rsidRPr="00030F66">
        <w:rPr>
          <w:b/>
        </w:rPr>
        <w:t xml:space="preserve">Примеры билетов по курсу. </w:t>
      </w:r>
    </w:p>
    <w:p w:rsidR="005F3F49" w:rsidRPr="00030F66" w:rsidRDefault="005F3F49" w:rsidP="005F3F49">
      <w:pPr>
        <w:jc w:val="center"/>
        <w:rPr>
          <w:b/>
          <w:bCs/>
        </w:rPr>
      </w:pPr>
      <w:r w:rsidRPr="00030F66">
        <w:rPr>
          <w:b/>
          <w:bCs/>
        </w:rPr>
        <w:lastRenderedPageBreak/>
        <w:t>Билет № 1</w:t>
      </w:r>
    </w:p>
    <w:p w:rsidR="005F3F49" w:rsidRPr="00030F66" w:rsidRDefault="005F3F49" w:rsidP="005F3F49">
      <w:pPr>
        <w:pStyle w:val="aff"/>
        <w:rPr>
          <w:color w:val="000000"/>
        </w:rPr>
      </w:pPr>
      <w:r w:rsidRPr="00030F66">
        <w:t>1</w:t>
      </w:r>
      <w:r w:rsidRPr="00030F66">
        <w:rPr>
          <w:color w:val="000000"/>
        </w:rPr>
        <w:t xml:space="preserve">.  Восточные славяне: происхождение, хозяйство, общественный строй и  верования. </w:t>
      </w:r>
    </w:p>
    <w:p w:rsidR="005F3F49" w:rsidRPr="00030F66" w:rsidRDefault="005F3F49" w:rsidP="005F3F49">
      <w:r w:rsidRPr="00030F66">
        <w:rPr>
          <w:color w:val="000000"/>
        </w:rPr>
        <w:t xml:space="preserve">2.  Первая русская революция 1905-1907 </w:t>
      </w:r>
      <w:r w:rsidRPr="00030F66">
        <w:t>гг.</w:t>
      </w:r>
      <w:r w:rsidRPr="00030F66">
        <w:rPr>
          <w:color w:val="000000"/>
          <w:w w:val="132"/>
        </w:rPr>
        <w:t xml:space="preserve">: </w:t>
      </w:r>
      <w:r w:rsidRPr="00030F66">
        <w:rPr>
          <w:color w:val="000000"/>
        </w:rPr>
        <w:t>причины, характер, движущие силы и ос</w:t>
      </w:r>
      <w:r w:rsidRPr="00030F66">
        <w:rPr>
          <w:color w:val="000000"/>
        </w:rPr>
        <w:t>о</w:t>
      </w:r>
      <w:r w:rsidRPr="00030F66">
        <w:rPr>
          <w:color w:val="000000"/>
        </w:rPr>
        <w:t xml:space="preserve">бенности. </w:t>
      </w:r>
    </w:p>
    <w:p w:rsidR="005F3F49" w:rsidRPr="00030F66" w:rsidRDefault="005F3F49" w:rsidP="005F3F49">
      <w:pPr>
        <w:autoSpaceDE w:val="0"/>
        <w:autoSpaceDN w:val="0"/>
        <w:adjustRightInd w:val="0"/>
        <w:jc w:val="center"/>
        <w:rPr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2</w:t>
      </w:r>
    </w:p>
    <w:p w:rsidR="005F3F49" w:rsidRPr="00030F66" w:rsidRDefault="005F3F49" w:rsidP="005F3F49">
      <w:r w:rsidRPr="00030F66">
        <w:t xml:space="preserve">1.   Возникновение Древнерусского государства.  «Норманнская теория»  и её критика. </w:t>
      </w:r>
    </w:p>
    <w:p w:rsidR="005F3F49" w:rsidRPr="00030F66" w:rsidRDefault="005F3F49" w:rsidP="005F3F49">
      <w:r w:rsidRPr="00030F66">
        <w:t>2.  Этапы революции 1905-1907 гг., причины поражения, ее итоги и значение.</w:t>
      </w:r>
    </w:p>
    <w:p w:rsidR="005F3F49" w:rsidRPr="00030F66" w:rsidRDefault="005F3F49" w:rsidP="005F3F49">
      <w:pPr>
        <w:autoSpaceDE w:val="0"/>
        <w:autoSpaceDN w:val="0"/>
        <w:adjustRightInd w:val="0"/>
        <w:jc w:val="center"/>
        <w:rPr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3</w:t>
      </w:r>
    </w:p>
    <w:p w:rsidR="005F3F49" w:rsidRPr="00030F66" w:rsidRDefault="005F3F49" w:rsidP="005F3F49">
      <w:r w:rsidRPr="00030F66">
        <w:t>1.  Введение христианства и его исторические  последствия.</w:t>
      </w:r>
    </w:p>
    <w:p w:rsidR="005F3F49" w:rsidRPr="00030F66" w:rsidRDefault="005F3F49" w:rsidP="005F3F49">
      <w:r w:rsidRPr="00030F66">
        <w:t>2.  Политические партии в революции 1905-1907 гг: их стратегия и тактика.</w:t>
      </w:r>
    </w:p>
    <w:p w:rsidR="005F3F49" w:rsidRPr="00030F66" w:rsidRDefault="005F3F49" w:rsidP="005F3F49">
      <w:pPr>
        <w:jc w:val="center"/>
        <w:rPr>
          <w:b/>
          <w:color w:val="000000"/>
        </w:rPr>
      </w:pPr>
      <w:r w:rsidRPr="00030F66">
        <w:rPr>
          <w:b/>
          <w:color w:val="000000"/>
        </w:rPr>
        <w:t>Билет № 4</w:t>
      </w:r>
    </w:p>
    <w:p w:rsidR="005F3F49" w:rsidRPr="00030F66" w:rsidRDefault="005F3F49" w:rsidP="005F3F49">
      <w:pPr>
        <w:rPr>
          <w:color w:val="000000"/>
        </w:rPr>
      </w:pPr>
      <w:r w:rsidRPr="00030F66">
        <w:rPr>
          <w:color w:val="000000"/>
        </w:rPr>
        <w:t>1. Политический строй Древней Руси. Раннефеодальная монархия.</w:t>
      </w:r>
    </w:p>
    <w:p w:rsidR="005F3F49" w:rsidRPr="00030F66" w:rsidRDefault="005F3F49" w:rsidP="005F3F49">
      <w:pPr>
        <w:rPr>
          <w:color w:val="000000"/>
        </w:rPr>
      </w:pPr>
      <w:r w:rsidRPr="00030F66">
        <w:rPr>
          <w:color w:val="000000"/>
        </w:rPr>
        <w:t xml:space="preserve">2.Начало российского парламентаризма. Государственная Дума в политической системе Российской империи. </w:t>
      </w:r>
    </w:p>
    <w:p w:rsidR="005F3F49" w:rsidRPr="00030F66" w:rsidRDefault="005F3F49" w:rsidP="005F3F4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5</w:t>
      </w:r>
    </w:p>
    <w:p w:rsidR="005F3F49" w:rsidRPr="00030F66" w:rsidRDefault="005F3F49" w:rsidP="005F3F49">
      <w:pPr>
        <w:pStyle w:val="aff"/>
        <w:rPr>
          <w:color w:val="000000"/>
        </w:rPr>
      </w:pPr>
      <w:r w:rsidRPr="00030F66">
        <w:rPr>
          <w:color w:val="000000"/>
        </w:rPr>
        <w:t xml:space="preserve">1.Социальные отношения и экономика Древней Руси. </w:t>
      </w:r>
    </w:p>
    <w:p w:rsidR="005F3F49" w:rsidRPr="00030F66" w:rsidRDefault="005F3F49" w:rsidP="005F3F49">
      <w:pPr>
        <w:pStyle w:val="aff"/>
        <w:rPr>
          <w:color w:val="000000"/>
        </w:rPr>
      </w:pPr>
      <w:r w:rsidRPr="00030F66">
        <w:rPr>
          <w:color w:val="000000"/>
        </w:rPr>
        <w:t xml:space="preserve">2. Думская монархия и </w:t>
      </w:r>
      <w:r w:rsidRPr="00030F66">
        <w:t>ІІI</w:t>
      </w:r>
      <w:r w:rsidRPr="00030F66">
        <w:rPr>
          <w:color w:val="000000"/>
          <w:w w:val="78"/>
        </w:rPr>
        <w:t xml:space="preserve"> </w:t>
      </w:r>
      <w:r w:rsidRPr="00030F66">
        <w:rPr>
          <w:color w:val="000000"/>
        </w:rPr>
        <w:t>Государственная Дума.</w:t>
      </w:r>
    </w:p>
    <w:p w:rsidR="005F3F49" w:rsidRPr="00030F66" w:rsidRDefault="005F3F49" w:rsidP="005F3F49">
      <w:pPr>
        <w:jc w:val="both"/>
        <w:rPr>
          <w:b/>
          <w:bCs/>
        </w:rPr>
      </w:pPr>
    </w:p>
    <w:p w:rsidR="005F3F49" w:rsidRDefault="005F3F49" w:rsidP="005F3F49">
      <w:pPr>
        <w:jc w:val="center"/>
        <w:rPr>
          <w:b/>
          <w:bCs/>
        </w:rPr>
      </w:pPr>
    </w:p>
    <w:p w:rsidR="005F3F49" w:rsidRDefault="005F3F49" w:rsidP="005F3F4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5F3F49" w:rsidRDefault="005F3F49" w:rsidP="005F3F49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425BF2">
        <w:rPr>
          <w:b/>
          <w:sz w:val="20"/>
          <w:szCs w:val="20"/>
        </w:rPr>
        <w:t>Таблица 7</w:t>
      </w:r>
    </w:p>
    <w:p w:rsidR="005F3F49" w:rsidRPr="00425BF2" w:rsidRDefault="005F3F49" w:rsidP="005F3F49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5F3F49" w:rsidRPr="00B74486" w:rsidTr="00D7293A">
        <w:tc>
          <w:tcPr>
            <w:tcW w:w="709" w:type="dxa"/>
          </w:tcPr>
          <w:p w:rsidR="005F3F49" w:rsidRPr="00B74486" w:rsidRDefault="005F3F49" w:rsidP="00D7293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5F3F49" w:rsidRPr="00B74486" w:rsidRDefault="005F3F49" w:rsidP="00D7293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sz w:val="22"/>
                <w:szCs w:val="22"/>
              </w:rPr>
              <w:t>Наименование  учебных ауд</w:t>
            </w:r>
            <w:r w:rsidRPr="00B74486">
              <w:rPr>
                <w:b/>
                <w:sz w:val="22"/>
                <w:szCs w:val="22"/>
              </w:rPr>
              <w:t>и</w:t>
            </w:r>
            <w:r w:rsidRPr="00B74486">
              <w:rPr>
                <w:b/>
                <w:sz w:val="22"/>
                <w:szCs w:val="22"/>
              </w:rPr>
              <w:t>торий (лабораторий) и пом</w:t>
            </w:r>
            <w:r w:rsidRPr="00B74486">
              <w:rPr>
                <w:b/>
                <w:sz w:val="22"/>
                <w:szCs w:val="22"/>
              </w:rPr>
              <w:t>е</w:t>
            </w:r>
            <w:r w:rsidRPr="00B74486">
              <w:rPr>
                <w:b/>
                <w:sz w:val="22"/>
                <w:szCs w:val="22"/>
              </w:rPr>
              <w:t>щений для самостоятельной работы</w:t>
            </w:r>
          </w:p>
        </w:tc>
        <w:tc>
          <w:tcPr>
            <w:tcW w:w="5352" w:type="dxa"/>
          </w:tcPr>
          <w:p w:rsidR="005F3F49" w:rsidRPr="00B74486" w:rsidRDefault="005F3F49" w:rsidP="00D729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4486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5F3F49" w:rsidRPr="00A80E9E" w:rsidTr="00D7293A">
        <w:tc>
          <w:tcPr>
            <w:tcW w:w="709" w:type="dxa"/>
          </w:tcPr>
          <w:p w:rsidR="005F3F49" w:rsidRPr="00B74486" w:rsidRDefault="005F3F49" w:rsidP="00D7293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7448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F3F49" w:rsidRPr="00C50A1C" w:rsidRDefault="005F3F49" w:rsidP="00D7293A">
            <w:pPr>
              <w:jc w:val="both"/>
              <w:rPr>
                <w:i/>
                <w:sz w:val="20"/>
                <w:szCs w:val="20"/>
              </w:rPr>
            </w:pPr>
            <w:r w:rsidRPr="00C50A1C">
              <w:rPr>
                <w:i/>
                <w:sz w:val="20"/>
                <w:szCs w:val="20"/>
              </w:rPr>
              <w:t>Аудитория №1615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5F3F49" w:rsidRPr="00C50A1C" w:rsidRDefault="005F3F49" w:rsidP="00D7293A">
            <w:pPr>
              <w:rPr>
                <w:i/>
              </w:rPr>
            </w:pPr>
            <w:r w:rsidRPr="00C50A1C">
              <w:rPr>
                <w:i/>
              </w:rPr>
              <w:t>Комплект учебной мебели, доска меловая. Наб</w:t>
            </w:r>
            <w:r w:rsidRPr="00C50A1C">
              <w:rPr>
                <w:i/>
              </w:rPr>
              <w:t>о</w:t>
            </w:r>
            <w:r w:rsidRPr="00C50A1C">
              <w:rPr>
                <w:i/>
              </w:rPr>
              <w:t>ры демонстрационного оборудования и учебно-наглядных пособий, обеспечивающих тематич</w:t>
            </w:r>
            <w:r w:rsidRPr="00C50A1C">
              <w:rPr>
                <w:i/>
              </w:rPr>
              <w:t>е</w:t>
            </w:r>
            <w:r w:rsidRPr="00C50A1C">
              <w:rPr>
                <w:i/>
              </w:rPr>
              <w:t>ские иллюстрации, соответствующие рабочей программе дисциплины.</w:t>
            </w:r>
          </w:p>
        </w:tc>
      </w:tr>
      <w:tr w:rsidR="005F3F49" w:rsidRPr="00425BF2" w:rsidTr="00D7293A">
        <w:tc>
          <w:tcPr>
            <w:tcW w:w="709" w:type="dxa"/>
          </w:tcPr>
          <w:p w:rsidR="005F3F49" w:rsidRPr="00F86513" w:rsidRDefault="005F3F49" w:rsidP="00D7293A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2</w:t>
            </w:r>
          </w:p>
        </w:tc>
        <w:tc>
          <w:tcPr>
            <w:tcW w:w="3402" w:type="dxa"/>
          </w:tcPr>
          <w:p w:rsidR="005F3F49" w:rsidRDefault="005F3F49" w:rsidP="00D7293A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Учебные занятия по самостоятел</w:t>
            </w:r>
            <w:r w:rsidRPr="00F86513">
              <w:rPr>
                <w:i/>
                <w:sz w:val="20"/>
              </w:rPr>
              <w:t>ь</w:t>
            </w:r>
            <w:r w:rsidRPr="00F86513">
              <w:rPr>
                <w:i/>
                <w:sz w:val="20"/>
              </w:rPr>
              <w:t>ной работе</w:t>
            </w:r>
            <w:r>
              <w:rPr>
                <w:i/>
                <w:sz w:val="20"/>
              </w:rPr>
              <w:t xml:space="preserve"> -   </w:t>
            </w:r>
          </w:p>
          <w:p w:rsidR="005F3F49" w:rsidRPr="00B74486" w:rsidRDefault="005F3F49" w:rsidP="00D7293A">
            <w:pPr>
              <w:pStyle w:val="aa"/>
              <w:jc w:val="left"/>
              <w:rPr>
                <w:b/>
                <w:i/>
                <w:w w:val="105"/>
                <w:sz w:val="20"/>
              </w:rPr>
            </w:pPr>
            <w:r w:rsidRPr="00B74486">
              <w:rPr>
                <w:b/>
                <w:i/>
                <w:sz w:val="20"/>
              </w:rPr>
              <w:t>Компьютерный класс</w:t>
            </w:r>
          </w:p>
        </w:tc>
        <w:tc>
          <w:tcPr>
            <w:tcW w:w="5352" w:type="dxa"/>
          </w:tcPr>
          <w:p w:rsidR="005F3F49" w:rsidRPr="00F86513" w:rsidRDefault="005F3F49" w:rsidP="00D7293A">
            <w:pPr>
              <w:jc w:val="both"/>
              <w:rPr>
                <w:i/>
                <w:color w:val="000000"/>
              </w:rPr>
            </w:pPr>
            <w:r w:rsidRPr="00F86513">
              <w:rPr>
                <w:i/>
              </w:rPr>
              <w:t>Оборудован комплектом учебной мебели, комп</w:t>
            </w:r>
            <w:r w:rsidRPr="00F86513">
              <w:rPr>
                <w:i/>
              </w:rPr>
              <w:t>ь</w:t>
            </w:r>
            <w:r w:rsidRPr="00F86513">
              <w:rPr>
                <w:i/>
              </w:rPr>
              <w:t>ютерами, подключенными к сети Интернет, маркерной доской.Мульт</w:t>
            </w:r>
            <w:r>
              <w:rPr>
                <w:i/>
              </w:rPr>
              <w:t>имедийный комплект: 20 ноутбуко</w:t>
            </w:r>
            <w:r w:rsidRPr="00C50A1C">
              <w:rPr>
                <w:i/>
              </w:rPr>
              <w:t xml:space="preserve">. </w:t>
            </w:r>
            <w:r w:rsidRPr="00F86513">
              <w:rPr>
                <w:i/>
              </w:rPr>
              <w:t xml:space="preserve"> Перечень программного обеспеч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 xml:space="preserve">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</w:t>
            </w:r>
            <w:r w:rsidRPr="00F86513">
              <w:rPr>
                <w:i/>
                <w:color w:val="000000"/>
                <w:lang w:val="en-US"/>
              </w:rPr>
              <w:t>o</w:t>
            </w:r>
            <w:r w:rsidRPr="00F86513">
              <w:rPr>
                <w:i/>
                <w:color w:val="000000"/>
                <w:lang w:val="en-US"/>
              </w:rPr>
              <w:t>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5F3F49" w:rsidRPr="00C50A1C" w:rsidRDefault="005F3F49" w:rsidP="00D7293A">
            <w:pPr>
              <w:pStyle w:val="aa"/>
              <w:jc w:val="left"/>
              <w:rPr>
                <w:i/>
                <w:w w:val="105"/>
                <w:szCs w:val="22"/>
              </w:rPr>
            </w:pPr>
            <w:r w:rsidRPr="00C50A1C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Университета.</w:t>
            </w:r>
          </w:p>
        </w:tc>
      </w:tr>
      <w:tr w:rsidR="005F3F49" w:rsidRPr="00425BF2" w:rsidTr="00D7293A">
        <w:tc>
          <w:tcPr>
            <w:tcW w:w="709" w:type="dxa"/>
          </w:tcPr>
          <w:p w:rsidR="005F3F49" w:rsidRPr="00F86513" w:rsidRDefault="005F3F49" w:rsidP="00D7293A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3</w:t>
            </w:r>
          </w:p>
        </w:tc>
        <w:tc>
          <w:tcPr>
            <w:tcW w:w="3402" w:type="dxa"/>
          </w:tcPr>
          <w:p w:rsidR="005F3F49" w:rsidRPr="00B74486" w:rsidRDefault="005F3F49" w:rsidP="00D7293A">
            <w:pPr>
              <w:pStyle w:val="aa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1156</w:t>
            </w:r>
          </w:p>
          <w:p w:rsidR="005F3F49" w:rsidRPr="00F86513" w:rsidRDefault="005F3F49" w:rsidP="00D7293A">
            <w:pPr>
              <w:pStyle w:val="aa"/>
              <w:jc w:val="left"/>
              <w:rPr>
                <w:i/>
                <w:sz w:val="20"/>
              </w:rPr>
            </w:pPr>
            <w:r w:rsidRPr="00B74486">
              <w:rPr>
                <w:b/>
                <w:i/>
                <w:sz w:val="20"/>
              </w:rPr>
              <w:t>Читальный зал учебной литер</w:t>
            </w:r>
            <w:r w:rsidRPr="00B74486">
              <w:rPr>
                <w:b/>
                <w:i/>
                <w:sz w:val="20"/>
              </w:rPr>
              <w:t>а</w:t>
            </w:r>
            <w:r w:rsidRPr="00B74486">
              <w:rPr>
                <w:b/>
                <w:i/>
                <w:sz w:val="20"/>
              </w:rPr>
              <w:t>туры</w:t>
            </w:r>
          </w:p>
        </w:tc>
        <w:tc>
          <w:tcPr>
            <w:tcW w:w="5352" w:type="dxa"/>
          </w:tcPr>
          <w:p w:rsidR="005F3F49" w:rsidRPr="00F86513" w:rsidRDefault="005F3F49" w:rsidP="0035658D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 xml:space="preserve">Оборудован мультимедийным комплектом из 15 компьютеров, подключенных к сети Интернет, доступом к учебному </w:t>
            </w:r>
            <w:r>
              <w:rPr>
                <w:i/>
              </w:rPr>
              <w:t>и учебно-методическому материал</w:t>
            </w:r>
            <w:r w:rsidRPr="00F86513">
              <w:rPr>
                <w:i/>
              </w:rPr>
              <w:t>у</w:t>
            </w:r>
            <w:r w:rsidRPr="00C50A1C">
              <w:rPr>
                <w:i/>
              </w:rPr>
              <w:t>.</w:t>
            </w: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Pr="00C50A1C">
              <w:rPr>
                <w:i/>
                <w:color w:val="000000"/>
              </w:rPr>
              <w:t>.</w:t>
            </w:r>
            <w:r w:rsidR="0035658D">
              <w:rPr>
                <w:i/>
                <w:color w:val="000000"/>
              </w:rPr>
              <w:t xml:space="preserve"> 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Университета. (Пл</w:t>
            </w:r>
            <w:r w:rsidRPr="00F86513">
              <w:rPr>
                <w:i/>
              </w:rPr>
              <w:t>о</w:t>
            </w:r>
            <w:r w:rsidRPr="00F86513">
              <w:rPr>
                <w:i/>
              </w:rPr>
              <w:t>щадка М.Калужская, д.1).</w:t>
            </w:r>
          </w:p>
        </w:tc>
      </w:tr>
      <w:tr w:rsidR="005F3F49" w:rsidRPr="00425BF2" w:rsidTr="00D7293A">
        <w:tc>
          <w:tcPr>
            <w:tcW w:w="709" w:type="dxa"/>
          </w:tcPr>
          <w:p w:rsidR="005F3F49" w:rsidRPr="00F86513" w:rsidRDefault="005F3F49" w:rsidP="00D7293A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4</w:t>
            </w:r>
          </w:p>
        </w:tc>
        <w:tc>
          <w:tcPr>
            <w:tcW w:w="3402" w:type="dxa"/>
          </w:tcPr>
          <w:p w:rsidR="005F3F49" w:rsidRPr="00F86513" w:rsidRDefault="005F3F49" w:rsidP="00D7293A">
            <w:pPr>
              <w:pStyle w:val="aa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1154 Читальный зал нау</w:t>
            </w:r>
            <w:r w:rsidRPr="00B74486">
              <w:rPr>
                <w:b/>
                <w:i/>
                <w:sz w:val="20"/>
              </w:rPr>
              <w:t>ч</w:t>
            </w:r>
            <w:r w:rsidRPr="00B74486">
              <w:rPr>
                <w:b/>
                <w:i/>
                <w:sz w:val="20"/>
              </w:rPr>
              <w:t>ной литературы</w:t>
            </w:r>
          </w:p>
        </w:tc>
        <w:tc>
          <w:tcPr>
            <w:tcW w:w="5352" w:type="dxa"/>
          </w:tcPr>
          <w:p w:rsidR="005F3F49" w:rsidRPr="00F86513" w:rsidRDefault="005F3F49" w:rsidP="00D7293A">
            <w:pPr>
              <w:jc w:val="both"/>
              <w:rPr>
                <w:i/>
              </w:rPr>
            </w:pPr>
            <w:r w:rsidRPr="00F86513">
              <w:rPr>
                <w:i/>
              </w:rPr>
              <w:t>Оборудован мультимедийным комплектом из 4 компьютеров, подключенных к сети Интернет.</w:t>
            </w:r>
          </w:p>
          <w:p w:rsidR="005F3F49" w:rsidRPr="00F86513" w:rsidRDefault="005F3F49" w:rsidP="0035658D">
            <w:pPr>
              <w:rPr>
                <w:b/>
                <w:i/>
              </w:rPr>
            </w:pPr>
            <w:r w:rsidRPr="00F86513">
              <w:rPr>
                <w:i/>
              </w:rPr>
              <w:lastRenderedPageBreak/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35658D">
              <w:rPr>
                <w:i/>
                <w:color w:val="000000"/>
              </w:rPr>
              <w:t xml:space="preserve">. 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5F3F49" w:rsidRPr="00425BF2" w:rsidTr="00D7293A">
        <w:tc>
          <w:tcPr>
            <w:tcW w:w="709" w:type="dxa"/>
          </w:tcPr>
          <w:p w:rsidR="005F3F49" w:rsidRPr="00F86513" w:rsidRDefault="005F3F49" w:rsidP="00D7293A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lastRenderedPageBreak/>
              <w:t>5</w:t>
            </w:r>
          </w:p>
        </w:tc>
        <w:tc>
          <w:tcPr>
            <w:tcW w:w="3402" w:type="dxa"/>
          </w:tcPr>
          <w:p w:rsidR="005F3F49" w:rsidRPr="00F86513" w:rsidRDefault="005F3F49" w:rsidP="00D7293A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№ 1155 </w:t>
            </w:r>
            <w:r w:rsidRPr="00F86513">
              <w:rPr>
                <w:b/>
                <w:i/>
              </w:rPr>
              <w:t>Конференц зал</w:t>
            </w:r>
          </w:p>
        </w:tc>
        <w:tc>
          <w:tcPr>
            <w:tcW w:w="5352" w:type="dxa"/>
          </w:tcPr>
          <w:p w:rsidR="005F3F49" w:rsidRPr="00F86513" w:rsidRDefault="005F3F49" w:rsidP="0035658D">
            <w:pPr>
              <w:jc w:val="both"/>
              <w:rPr>
                <w:i/>
                <w:color w:val="000000"/>
              </w:rPr>
            </w:pPr>
            <w:r w:rsidRPr="00F86513">
              <w:rPr>
                <w:i/>
              </w:rPr>
              <w:t xml:space="preserve">Оборудован мультимедийным комплектом из 2 компьютеров, подключенных к сети Интернет, мультимедийным комплексом для презентаций, экраном.Перечень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35658D">
              <w:rPr>
                <w:i/>
                <w:color w:val="000000"/>
              </w:rPr>
              <w:t xml:space="preserve">. </w:t>
            </w:r>
          </w:p>
          <w:p w:rsidR="005F3F49" w:rsidRPr="00F86513" w:rsidRDefault="005F3F49" w:rsidP="00D7293A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Обеспечен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>онно-образовательную среду Университета. (Площадка М.Калужская, д.1).</w:t>
            </w:r>
          </w:p>
        </w:tc>
      </w:tr>
      <w:tr w:rsidR="005F3F49" w:rsidRPr="00425BF2" w:rsidTr="00D7293A">
        <w:tc>
          <w:tcPr>
            <w:tcW w:w="709" w:type="dxa"/>
          </w:tcPr>
          <w:p w:rsidR="005F3F49" w:rsidRPr="00F86513" w:rsidRDefault="005F3F49" w:rsidP="00D7293A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6</w:t>
            </w:r>
          </w:p>
        </w:tc>
        <w:tc>
          <w:tcPr>
            <w:tcW w:w="3402" w:type="dxa"/>
          </w:tcPr>
          <w:p w:rsidR="005F3F49" w:rsidRPr="00F86513" w:rsidRDefault="005F3F49" w:rsidP="00D7293A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404 </w:t>
            </w:r>
            <w:r w:rsidRPr="00F86513">
              <w:rPr>
                <w:b/>
                <w:i/>
              </w:rPr>
              <w:t>Читальный зал гуманитарной и художес</w:t>
            </w:r>
            <w:r w:rsidRPr="00F86513">
              <w:rPr>
                <w:b/>
                <w:i/>
              </w:rPr>
              <w:t>т</w:t>
            </w:r>
            <w:r w:rsidRPr="00F86513">
              <w:rPr>
                <w:b/>
                <w:i/>
              </w:rPr>
              <w:t>венной литературы</w:t>
            </w:r>
          </w:p>
        </w:tc>
        <w:tc>
          <w:tcPr>
            <w:tcW w:w="5352" w:type="dxa"/>
          </w:tcPr>
          <w:p w:rsidR="005F3F49" w:rsidRPr="00F86513" w:rsidRDefault="005F3F49" w:rsidP="0035658D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Оборудован 1 компьютером, подключеным к с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 xml:space="preserve">ти Интернет, , доступом к учебному </w:t>
            </w:r>
            <w:r w:rsidR="0035658D">
              <w:rPr>
                <w:i/>
              </w:rPr>
              <w:t>и учебно-методическому материал</w:t>
            </w:r>
            <w:r w:rsidRPr="00F86513">
              <w:rPr>
                <w:i/>
              </w:rPr>
              <w:t>у</w:t>
            </w:r>
            <w:r w:rsidR="0035658D">
              <w:rPr>
                <w:i/>
              </w:rPr>
              <w:t xml:space="preserve">. </w:t>
            </w:r>
            <w:r w:rsidRPr="00F86513">
              <w:rPr>
                <w:i/>
              </w:rPr>
              <w:t>Перечень програм</w:t>
            </w:r>
            <w:r w:rsidRPr="00F86513">
              <w:rPr>
                <w:i/>
              </w:rPr>
              <w:t>м</w:t>
            </w:r>
            <w:r w:rsidRPr="00F86513">
              <w:rPr>
                <w:i/>
              </w:rPr>
              <w:t xml:space="preserve">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</w:t>
            </w:r>
            <w:r w:rsidRPr="00F86513">
              <w:rPr>
                <w:i/>
                <w:color w:val="000000"/>
                <w:lang w:val="en-US"/>
              </w:rPr>
              <w:t>i</w:t>
            </w:r>
            <w:r w:rsidRPr="00F86513">
              <w:rPr>
                <w:i/>
                <w:color w:val="000000"/>
                <w:lang w:val="en-US"/>
              </w:rPr>
              <w:t>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>Антивирус Ка</w:t>
            </w:r>
            <w:r w:rsidRPr="00F86513">
              <w:rPr>
                <w:i/>
              </w:rPr>
              <w:t>с</w:t>
            </w:r>
            <w:r w:rsidRPr="00F86513">
              <w:rPr>
                <w:i/>
              </w:rPr>
              <w:t xml:space="preserve">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</w:t>
            </w:r>
            <w:r w:rsidRPr="00F86513">
              <w:rPr>
                <w:i/>
                <w:color w:val="000000"/>
                <w:lang w:val="en-US"/>
              </w:rPr>
              <w:t>i</w:t>
            </w:r>
            <w:r w:rsidRPr="00F86513">
              <w:rPr>
                <w:i/>
                <w:color w:val="000000"/>
                <w:lang w:val="en-US"/>
              </w:rPr>
              <w:t>mate</w:t>
            </w:r>
            <w:r w:rsidRPr="00F86513">
              <w:rPr>
                <w:i/>
                <w:color w:val="000000"/>
              </w:rPr>
              <w:t xml:space="preserve"> 2014</w:t>
            </w:r>
            <w:r w:rsidR="0035658D">
              <w:rPr>
                <w:i/>
                <w:color w:val="000000"/>
              </w:rPr>
              <w:t>.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</w:t>
            </w:r>
            <w:r w:rsidRPr="00F86513">
              <w:rPr>
                <w:i/>
              </w:rPr>
              <w:t>р</w:t>
            </w:r>
            <w:r w:rsidRPr="00F86513">
              <w:rPr>
                <w:i/>
              </w:rPr>
              <w:t>ситета (Садовническая, д.33)</w:t>
            </w:r>
          </w:p>
        </w:tc>
      </w:tr>
      <w:tr w:rsidR="005F3F49" w:rsidRPr="00425BF2" w:rsidTr="00D7293A">
        <w:tc>
          <w:tcPr>
            <w:tcW w:w="709" w:type="dxa"/>
          </w:tcPr>
          <w:p w:rsidR="005F3F49" w:rsidRPr="00F86513" w:rsidRDefault="005F3F49" w:rsidP="00D7293A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7</w:t>
            </w:r>
          </w:p>
        </w:tc>
        <w:tc>
          <w:tcPr>
            <w:tcW w:w="3402" w:type="dxa"/>
          </w:tcPr>
          <w:p w:rsidR="005F3F49" w:rsidRPr="00F86513" w:rsidRDefault="005F3F49" w:rsidP="00D7293A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5F3F49" w:rsidRPr="00F86513" w:rsidRDefault="005F3F49" w:rsidP="0035658D">
            <w:pPr>
              <w:jc w:val="both"/>
              <w:rPr>
                <w:i/>
                <w:color w:val="000000"/>
              </w:rPr>
            </w:pPr>
            <w:r w:rsidRPr="00F86513">
              <w:rPr>
                <w:i/>
              </w:rPr>
              <w:t>Оборудован 1 компьютером, подключенным к сети Интернет.</w:t>
            </w:r>
            <w:r w:rsidR="0035658D">
              <w:rPr>
                <w:i/>
              </w:rPr>
              <w:t xml:space="preserve"> </w:t>
            </w:r>
            <w:r w:rsidRPr="00F86513">
              <w:rPr>
                <w:i/>
              </w:rPr>
              <w:t>Перечень программного обесп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 xml:space="preserve">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</w:t>
            </w:r>
            <w:r w:rsidRPr="00F86513">
              <w:rPr>
                <w:i/>
                <w:color w:val="000000"/>
                <w:lang w:val="en-US"/>
              </w:rPr>
              <w:t>o</w:t>
            </w:r>
            <w:r w:rsidRPr="00F86513">
              <w:rPr>
                <w:i/>
                <w:color w:val="000000"/>
                <w:lang w:val="en-US"/>
              </w:rPr>
              <w:t>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5F3F49" w:rsidRPr="00F86513" w:rsidRDefault="005F3F49" w:rsidP="0035658D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Обеспечен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>онно-образовательную среду Университета (С</w:t>
            </w:r>
            <w:r w:rsidRPr="00F86513">
              <w:rPr>
                <w:i/>
              </w:rPr>
              <w:t>а</w:t>
            </w:r>
            <w:r w:rsidRPr="00F86513">
              <w:rPr>
                <w:i/>
              </w:rPr>
              <w:t>довническая, д.33)</w:t>
            </w:r>
          </w:p>
        </w:tc>
      </w:tr>
      <w:tr w:rsidR="005F3F49" w:rsidRPr="00425BF2" w:rsidTr="00D7293A">
        <w:tc>
          <w:tcPr>
            <w:tcW w:w="709" w:type="dxa"/>
          </w:tcPr>
          <w:p w:rsidR="005F3F49" w:rsidRPr="00F86513" w:rsidRDefault="005F3F49" w:rsidP="00D7293A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8</w:t>
            </w:r>
          </w:p>
        </w:tc>
        <w:tc>
          <w:tcPr>
            <w:tcW w:w="3402" w:type="dxa"/>
          </w:tcPr>
          <w:p w:rsidR="005F3F49" w:rsidRPr="00F86513" w:rsidRDefault="005F3F49" w:rsidP="00D7293A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401 </w:t>
            </w:r>
            <w:r w:rsidRPr="00F86513">
              <w:rPr>
                <w:b/>
                <w:i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5F3F49" w:rsidRPr="00F86513" w:rsidRDefault="005F3F49" w:rsidP="0035658D">
            <w:pPr>
              <w:jc w:val="both"/>
              <w:rPr>
                <w:i/>
                <w:color w:val="000000"/>
              </w:rPr>
            </w:pPr>
            <w:r w:rsidRPr="00F86513">
              <w:rPr>
                <w:i/>
              </w:rPr>
              <w:t xml:space="preserve">Оборудован мультимедийным комплектом из 9 компьютеров, подключенных к сети Интернет, доступом к учебному </w:t>
            </w:r>
            <w:r>
              <w:rPr>
                <w:i/>
              </w:rPr>
              <w:t>и учебно-методическому материал</w:t>
            </w:r>
            <w:r w:rsidRPr="00F86513">
              <w:rPr>
                <w:i/>
              </w:rPr>
              <w:t>у</w:t>
            </w:r>
            <w:r w:rsidRPr="00C50A1C">
              <w:rPr>
                <w:i/>
              </w:rPr>
              <w:t>.</w:t>
            </w:r>
            <w:r w:rsidR="0035658D">
              <w:rPr>
                <w:i/>
              </w:rPr>
              <w:t xml:space="preserve"> </w:t>
            </w: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5F3F49" w:rsidRPr="00F86513" w:rsidRDefault="005F3F49" w:rsidP="0035658D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Обеспечен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>онно-образовательную среду Университета (С</w:t>
            </w:r>
            <w:r w:rsidRPr="00F86513">
              <w:rPr>
                <w:i/>
              </w:rPr>
              <w:t>а</w:t>
            </w:r>
            <w:r w:rsidRPr="00F86513">
              <w:rPr>
                <w:i/>
              </w:rPr>
              <w:t>довническая, д.33)</w:t>
            </w:r>
          </w:p>
        </w:tc>
      </w:tr>
    </w:tbl>
    <w:p w:rsidR="005F3F49" w:rsidRDefault="005F3F49" w:rsidP="005F3F49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5F3F49" w:rsidSect="00D7293A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F3F49" w:rsidRPr="009D790D" w:rsidRDefault="005F3F49" w:rsidP="005F3F49">
      <w:pPr>
        <w:tabs>
          <w:tab w:val="right" w:leader="underscore" w:pos="8505"/>
        </w:tabs>
        <w:jc w:val="center"/>
        <w:rPr>
          <w:i/>
          <w:sz w:val="20"/>
          <w:szCs w:val="20"/>
        </w:rPr>
      </w:pPr>
      <w:r w:rsidRPr="009D790D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9D790D">
        <w:rPr>
          <w:b/>
          <w:spacing w:val="-2"/>
        </w:rPr>
        <w:t xml:space="preserve">ОБЕСПЕЧЕНИЕ УЧЕБНОЙ ДИСЦИПЛИНЫ </w:t>
      </w:r>
      <w:r w:rsidRPr="009D790D">
        <w:rPr>
          <w:b/>
        </w:rPr>
        <w:t xml:space="preserve">   </w:t>
      </w:r>
      <w:r w:rsidRPr="009D790D">
        <w:rPr>
          <w:i/>
          <w:sz w:val="20"/>
          <w:szCs w:val="20"/>
        </w:rPr>
        <w:t xml:space="preserve">           </w:t>
      </w:r>
    </w:p>
    <w:p w:rsidR="005F3F49" w:rsidRPr="009D790D" w:rsidRDefault="005F3F49" w:rsidP="005F3F49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9D790D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9D790D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59"/>
        <w:gridCol w:w="2450"/>
        <w:gridCol w:w="665"/>
        <w:gridCol w:w="3085"/>
        <w:gridCol w:w="34"/>
        <w:gridCol w:w="1984"/>
      </w:tblGrid>
      <w:tr w:rsidR="005F3F49" w:rsidRPr="009D790D" w:rsidTr="00D7293A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D790D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D790D">
              <w:rPr>
                <w:b/>
                <w:bCs/>
                <w:sz w:val="20"/>
                <w:szCs w:val="20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D790D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ind w:right="-108"/>
              <w:rPr>
                <w:b/>
                <w:bCs/>
                <w:sz w:val="20"/>
                <w:szCs w:val="20"/>
                <w:lang w:eastAsia="ar-SA"/>
              </w:rPr>
            </w:pPr>
            <w:r w:rsidRPr="009D790D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D790D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D790D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D790D">
              <w:rPr>
                <w:b/>
                <w:bCs/>
                <w:sz w:val="20"/>
                <w:szCs w:val="20"/>
                <w:lang w:eastAsia="ar-SA"/>
              </w:rPr>
              <w:t>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D790D">
              <w:rPr>
                <w:b/>
                <w:bCs/>
                <w:sz w:val="20"/>
                <w:szCs w:val="20"/>
                <w:lang w:eastAsia="ar-SA"/>
              </w:rPr>
              <w:t xml:space="preserve">Адрес сайта ЭБС </w:t>
            </w:r>
          </w:p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D790D">
              <w:rPr>
                <w:b/>
                <w:bCs/>
                <w:sz w:val="20"/>
                <w:szCs w:val="20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D790D">
              <w:rPr>
                <w:b/>
                <w:bCs/>
                <w:sz w:val="20"/>
                <w:szCs w:val="20"/>
                <w:lang w:eastAsia="ar-SA"/>
              </w:rPr>
              <w:t xml:space="preserve">Кол-во экземпляров в библиотеке Университета </w:t>
            </w: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5F3F49" w:rsidRPr="009D790D" w:rsidTr="00D7293A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D790D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Кузнецов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Отечественная 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http://znanium.com/catalog/product/944062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Мунчаев Ш.М., Устинов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М.: Норма: НИЦ И</w:t>
            </w:r>
            <w:r w:rsidRPr="009D790D">
              <w:rPr>
                <w:i/>
                <w:sz w:val="20"/>
                <w:szCs w:val="20"/>
                <w:lang w:eastAsia="en-US"/>
              </w:rPr>
              <w:t>Н</w:t>
            </w:r>
            <w:r w:rsidRPr="009D790D">
              <w:rPr>
                <w:i/>
                <w:sz w:val="20"/>
                <w:szCs w:val="20"/>
                <w:lang w:eastAsia="en-US"/>
              </w:rPr>
              <w:t>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http://znanium.com/catalog/product/966207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Орлов А.С., Г</w:t>
            </w:r>
            <w:r w:rsidRPr="009D790D">
              <w:rPr>
                <w:i/>
                <w:sz w:val="20"/>
                <w:szCs w:val="20"/>
                <w:lang w:eastAsia="ar-SA"/>
              </w:rPr>
              <w:t>е</w:t>
            </w:r>
            <w:r w:rsidRPr="009D790D">
              <w:rPr>
                <w:i/>
                <w:sz w:val="20"/>
                <w:szCs w:val="20"/>
                <w:lang w:eastAsia="ar-SA"/>
              </w:rPr>
              <w:t>оргиев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История России с древнейших времен до  наших дней.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М.: Проспект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М.: ТК Велби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27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13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11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15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14</w:t>
            </w:r>
          </w:p>
        </w:tc>
      </w:tr>
      <w:tr w:rsidR="005F3F49" w:rsidRPr="009D790D" w:rsidTr="00D7293A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Орлов А.С., Г</w:t>
            </w:r>
            <w:r w:rsidRPr="009D790D">
              <w:rPr>
                <w:i/>
                <w:sz w:val="20"/>
                <w:szCs w:val="20"/>
                <w:lang w:eastAsia="ar-SA"/>
              </w:rPr>
              <w:t>е</w:t>
            </w:r>
            <w:r w:rsidRPr="009D790D">
              <w:rPr>
                <w:i/>
                <w:sz w:val="20"/>
                <w:szCs w:val="20"/>
                <w:lang w:eastAsia="ar-SA"/>
              </w:rPr>
              <w:t>оргиев В.А., Г</w:t>
            </w:r>
            <w:r w:rsidRPr="009D790D">
              <w:rPr>
                <w:i/>
                <w:sz w:val="20"/>
                <w:szCs w:val="20"/>
                <w:lang w:eastAsia="ar-SA"/>
              </w:rPr>
              <w:t>е</w:t>
            </w:r>
            <w:r w:rsidRPr="009D790D">
              <w:rPr>
                <w:i/>
                <w:sz w:val="20"/>
                <w:szCs w:val="20"/>
                <w:lang w:eastAsia="ar-SA"/>
              </w:rPr>
              <w:t>оргиева Н.Г., Сивохина Т.А.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М.:Велби: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2017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2016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2015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2014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2013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2008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2007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2005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19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41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30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25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8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8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6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287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201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2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5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7</w:t>
            </w: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D790D"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Поляк Г.Б.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http://znanium.com/catalog/product/872766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D790D"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История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Учебное пос</w:t>
            </w:r>
            <w:r w:rsidRPr="009D790D">
              <w:rPr>
                <w:i/>
                <w:sz w:val="20"/>
                <w:szCs w:val="20"/>
                <w:lang w:eastAsia="ar-SA"/>
              </w:rPr>
              <w:t>о</w:t>
            </w:r>
            <w:r w:rsidRPr="009D790D"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М.: Академический Пр</w:t>
            </w:r>
            <w:r w:rsidRPr="009D790D">
              <w:rPr>
                <w:i/>
                <w:sz w:val="20"/>
                <w:szCs w:val="20"/>
                <w:lang w:eastAsia="ar-SA"/>
              </w:rPr>
              <w:t>о</w:t>
            </w:r>
            <w:r w:rsidRPr="009D790D">
              <w:rPr>
                <w:i/>
                <w:sz w:val="20"/>
                <w:szCs w:val="20"/>
                <w:lang w:eastAsia="ar-SA"/>
              </w:rPr>
              <w:t>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9D790D"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99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 w:eastAsia="en-US"/>
              </w:rPr>
            </w:pPr>
            <w:r w:rsidRPr="009D790D">
              <w:rPr>
                <w:sz w:val="20"/>
                <w:szCs w:val="20"/>
                <w:lang w:val="en-GB" w:eastAsia="en-US"/>
              </w:rPr>
              <w:t>50</w:t>
            </w:r>
          </w:p>
        </w:tc>
      </w:tr>
      <w:tr w:rsidR="005F3F49" w:rsidRPr="009D790D" w:rsidTr="00D7293A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9D790D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Жеребкин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bCs/>
                <w:i/>
                <w:sz w:val="20"/>
                <w:szCs w:val="20"/>
                <w:lang w:eastAsia="en-US"/>
              </w:rPr>
              <w:t>История России. Вызовы эпохи Рюриковичей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Учебное пос</w:t>
            </w:r>
            <w:r w:rsidRPr="009D790D">
              <w:rPr>
                <w:i/>
                <w:sz w:val="20"/>
                <w:szCs w:val="20"/>
                <w:lang w:eastAsia="ar-SA"/>
              </w:rPr>
              <w:t>о</w:t>
            </w:r>
            <w:r w:rsidRPr="009D790D"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М. : Вузовский учебник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http://znanium.com/catalog/product/942037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 xml:space="preserve">Мокшина И.С., Нечаева Т.Ю., Никитаева Е.Б.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 xml:space="preserve">История России. Хрестоматия. Часть </w:t>
            </w:r>
            <w:r w:rsidRPr="009D790D">
              <w:rPr>
                <w:i/>
                <w:sz w:val="20"/>
                <w:szCs w:val="20"/>
                <w:lang w:val="en-GB" w:eastAsia="en-US"/>
              </w:rPr>
              <w:t>I</w:t>
            </w:r>
            <w:r w:rsidRPr="009D790D">
              <w:rPr>
                <w:i/>
                <w:sz w:val="20"/>
                <w:szCs w:val="20"/>
                <w:lang w:eastAsia="en-US"/>
              </w:rPr>
              <w:t xml:space="preserve">. Древняя Русь в </w:t>
            </w:r>
            <w:r w:rsidRPr="009D790D">
              <w:rPr>
                <w:i/>
                <w:sz w:val="20"/>
                <w:szCs w:val="20"/>
                <w:lang w:val="en-GB" w:eastAsia="en-US"/>
              </w:rPr>
              <w:t>IX</w:t>
            </w:r>
            <w:r w:rsidRPr="009D790D">
              <w:rPr>
                <w:i/>
                <w:sz w:val="20"/>
                <w:szCs w:val="20"/>
                <w:lang w:eastAsia="en-US"/>
              </w:rPr>
              <w:t xml:space="preserve"> - </w:t>
            </w:r>
            <w:r w:rsidRPr="009D790D">
              <w:rPr>
                <w:i/>
                <w:sz w:val="20"/>
                <w:szCs w:val="20"/>
                <w:lang w:val="en-GB" w:eastAsia="en-US"/>
              </w:rPr>
              <w:t>XIII</w:t>
            </w:r>
            <w:r w:rsidRPr="009D790D">
              <w:rPr>
                <w:i/>
                <w:sz w:val="20"/>
                <w:szCs w:val="20"/>
                <w:lang w:eastAsia="en-US"/>
              </w:rPr>
              <w:t xml:space="preserve"> вв.: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Учебное пос</w:t>
            </w:r>
            <w:r w:rsidRPr="009D790D">
              <w:rPr>
                <w:i/>
                <w:sz w:val="20"/>
                <w:szCs w:val="20"/>
                <w:lang w:eastAsia="ar-SA"/>
              </w:rPr>
              <w:t>о</w:t>
            </w:r>
            <w:r w:rsidRPr="009D790D"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5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Каф.21</w:t>
            </w: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D790D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Мокшина И.С., Нечаева Т.Ю., Никитаева Е.Б.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 xml:space="preserve">История России. Хрестоматия. Часть </w:t>
            </w:r>
            <w:r w:rsidRPr="009D790D">
              <w:rPr>
                <w:i/>
                <w:sz w:val="20"/>
                <w:szCs w:val="20"/>
                <w:lang w:val="en-GB" w:eastAsia="en-US"/>
              </w:rPr>
              <w:t>II</w:t>
            </w:r>
            <w:r w:rsidRPr="009D790D">
              <w:rPr>
                <w:i/>
                <w:sz w:val="20"/>
                <w:szCs w:val="20"/>
                <w:lang w:eastAsia="en-US"/>
              </w:rPr>
              <w:t xml:space="preserve">. Россия в </w:t>
            </w:r>
            <w:r w:rsidRPr="009D790D">
              <w:rPr>
                <w:i/>
                <w:sz w:val="20"/>
                <w:szCs w:val="20"/>
                <w:lang w:val="en-GB" w:eastAsia="en-US"/>
              </w:rPr>
              <w:t>XIV</w:t>
            </w:r>
            <w:r w:rsidRPr="009D790D">
              <w:rPr>
                <w:i/>
                <w:sz w:val="20"/>
                <w:szCs w:val="20"/>
                <w:lang w:eastAsia="en-US"/>
              </w:rPr>
              <w:t xml:space="preserve"> - начале </w:t>
            </w:r>
            <w:r w:rsidRPr="009D790D">
              <w:rPr>
                <w:i/>
                <w:sz w:val="20"/>
                <w:szCs w:val="20"/>
                <w:lang w:val="en-GB" w:eastAsia="en-US"/>
              </w:rPr>
              <w:t>XVII</w:t>
            </w:r>
            <w:r w:rsidRPr="009D790D">
              <w:rPr>
                <w:i/>
                <w:sz w:val="20"/>
                <w:szCs w:val="20"/>
                <w:lang w:eastAsia="en-US"/>
              </w:rPr>
              <w:t xml:space="preserve"> вв.: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Учебное пос</w:t>
            </w:r>
            <w:r w:rsidRPr="009D790D">
              <w:rPr>
                <w:i/>
                <w:sz w:val="20"/>
                <w:szCs w:val="20"/>
                <w:lang w:eastAsia="ar-SA"/>
              </w:rPr>
              <w:t>о</w:t>
            </w:r>
            <w:r w:rsidRPr="009D790D"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5</w:t>
            </w:r>
          </w:p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Каф.21</w:t>
            </w: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 w:rsidRPr="009D790D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Назырова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Практикум по отечественной истории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М.: Вузовский учебник: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http://znanium.com/catalog/product/470930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CB36EC" w:rsidP="00CB36EC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9D790D">
              <w:rPr>
                <w:bCs/>
                <w:i/>
                <w:sz w:val="20"/>
                <w:szCs w:val="20"/>
                <w:lang w:eastAsia="en-US"/>
              </w:rPr>
              <w:t>Русская история: проблемы и спорные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Учебное пос</w:t>
            </w:r>
            <w:r w:rsidRPr="009D790D">
              <w:rPr>
                <w:i/>
                <w:sz w:val="20"/>
                <w:szCs w:val="20"/>
                <w:lang w:eastAsia="ar-SA"/>
              </w:rPr>
              <w:t>о</w:t>
            </w:r>
            <w:r w:rsidRPr="009D790D"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М.: Академический Пр</w:t>
            </w:r>
            <w:r w:rsidRPr="009D790D">
              <w:rPr>
                <w:i/>
                <w:sz w:val="20"/>
                <w:szCs w:val="20"/>
                <w:lang w:eastAsia="en-US"/>
              </w:rPr>
              <w:t>о</w:t>
            </w:r>
            <w:r w:rsidRPr="009D790D">
              <w:rPr>
                <w:i/>
                <w:sz w:val="20"/>
                <w:szCs w:val="20"/>
                <w:lang w:eastAsia="en-US"/>
              </w:rPr>
              <w:t>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F49" w:rsidRPr="009D790D" w:rsidRDefault="005F3F49" w:rsidP="00D7293A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9D790D">
              <w:rPr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5F3F49" w:rsidRPr="009D790D" w:rsidTr="00D7293A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D790D">
              <w:rPr>
                <w:b/>
                <w:bCs/>
                <w:lang w:eastAsia="en-US"/>
              </w:rPr>
              <w:t>9.3 Методические материалы</w:t>
            </w:r>
            <w:r w:rsidRPr="009D790D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5F3F49" w:rsidRPr="009D790D" w:rsidTr="00D729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F49" w:rsidRPr="009D790D" w:rsidRDefault="005F3F49" w:rsidP="00D7293A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D790D">
              <w:rPr>
                <w:i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F49" w:rsidRPr="009D790D" w:rsidRDefault="005F3F49" w:rsidP="00D7293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3F49" w:rsidRPr="009D790D" w:rsidRDefault="005F3F49" w:rsidP="00D7293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D790D">
              <w:rPr>
                <w:i/>
                <w:lang w:eastAsia="ar-SA"/>
              </w:rPr>
              <w:t>5</w:t>
            </w:r>
          </w:p>
        </w:tc>
      </w:tr>
    </w:tbl>
    <w:p w:rsidR="005F3F49" w:rsidRPr="009D790D" w:rsidRDefault="005F3F49" w:rsidP="005F3F49">
      <w:pPr>
        <w:tabs>
          <w:tab w:val="right" w:leader="underscore" w:pos="8505"/>
        </w:tabs>
        <w:jc w:val="both"/>
        <w:rPr>
          <w:b/>
        </w:rPr>
      </w:pPr>
    </w:p>
    <w:p w:rsidR="005F3F49" w:rsidRPr="009D790D" w:rsidRDefault="005F3F49" w:rsidP="005F3F49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9D790D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5F3F49" w:rsidRPr="009D790D" w:rsidRDefault="005F3F49" w:rsidP="005F3F4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D790D">
        <w:rPr>
          <w:rFonts w:ascii="Times New Roman" w:hAnsi="Times New Roman" w:cs="Times New Roman"/>
        </w:rPr>
        <w:t>9.4.1. Ресурсы электронной библиотеки</w:t>
      </w:r>
    </w:p>
    <w:p w:rsidR="005F3F49" w:rsidRPr="009D790D" w:rsidRDefault="005F3F49" w:rsidP="005F3F49">
      <w:pPr>
        <w:numPr>
          <w:ilvl w:val="0"/>
          <w:numId w:val="23"/>
        </w:numPr>
        <w:suppressAutoHyphens/>
        <w:spacing w:line="100" w:lineRule="atLeast"/>
        <w:ind w:left="0" w:firstLine="0"/>
        <w:rPr>
          <w:rFonts w:eastAsia="Arial Unicode MS"/>
          <w:b/>
          <w:i/>
          <w:lang w:eastAsia="ar-SA"/>
        </w:rPr>
      </w:pPr>
      <w:r w:rsidRPr="009D790D">
        <w:rPr>
          <w:rFonts w:eastAsia="Arial Unicode MS"/>
          <w:b/>
          <w:i/>
          <w:lang w:eastAsia="ar-SA"/>
        </w:rPr>
        <w:t xml:space="preserve">ЭБС </w:t>
      </w:r>
      <w:r w:rsidRPr="009D790D">
        <w:rPr>
          <w:rFonts w:eastAsia="Arial Unicode MS"/>
          <w:b/>
          <w:i/>
          <w:lang w:val="en-US" w:eastAsia="ar-SA"/>
        </w:rPr>
        <w:t>Znanium</w:t>
      </w:r>
      <w:r w:rsidRPr="009D790D">
        <w:rPr>
          <w:rFonts w:eastAsia="Arial Unicode MS"/>
          <w:b/>
          <w:i/>
          <w:lang w:eastAsia="ar-SA"/>
        </w:rPr>
        <w:t>.</w:t>
      </w:r>
      <w:r w:rsidRPr="009D790D">
        <w:rPr>
          <w:rFonts w:eastAsia="Arial Unicode MS"/>
          <w:b/>
          <w:i/>
          <w:lang w:val="en-US" w:eastAsia="ar-SA"/>
        </w:rPr>
        <w:t>com</w:t>
      </w:r>
      <w:r w:rsidRPr="009D790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0" w:history="1">
        <w:r w:rsidRPr="009D790D">
          <w:rPr>
            <w:rStyle w:val="af1"/>
            <w:rFonts w:eastAsia="Arial Unicode MS"/>
            <w:b/>
            <w:i/>
            <w:color w:val="auto"/>
            <w:lang w:val="en-US" w:eastAsia="ar-SA"/>
          </w:rPr>
          <w:t>http</w:t>
        </w:r>
        <w:r w:rsidRPr="009D790D">
          <w:rPr>
            <w:rStyle w:val="af1"/>
            <w:rFonts w:eastAsia="Arial Unicode MS"/>
            <w:b/>
            <w:i/>
            <w:color w:val="auto"/>
            <w:lang w:eastAsia="ar-SA"/>
          </w:rPr>
          <w:t>://</w:t>
        </w:r>
        <w:r w:rsidRPr="009D790D">
          <w:rPr>
            <w:rStyle w:val="af1"/>
            <w:rFonts w:eastAsia="Arial Unicode MS"/>
            <w:b/>
            <w:i/>
            <w:color w:val="auto"/>
            <w:lang w:val="en-US" w:eastAsia="ar-SA"/>
          </w:rPr>
          <w:t>znanium</w:t>
        </w:r>
        <w:r w:rsidRPr="009D790D">
          <w:rPr>
            <w:rStyle w:val="af1"/>
            <w:rFonts w:eastAsia="Arial Unicode MS"/>
            <w:b/>
            <w:i/>
            <w:color w:val="auto"/>
            <w:lang w:eastAsia="ar-SA"/>
          </w:rPr>
          <w:t>.</w:t>
        </w:r>
        <w:r w:rsidRPr="009D790D">
          <w:rPr>
            <w:rStyle w:val="af1"/>
            <w:rFonts w:eastAsia="Arial Unicode MS"/>
            <w:b/>
            <w:i/>
            <w:color w:val="auto"/>
            <w:lang w:val="en-US" w:eastAsia="ar-SA"/>
          </w:rPr>
          <w:t>com</w:t>
        </w:r>
        <w:r w:rsidRPr="009D790D">
          <w:rPr>
            <w:rStyle w:val="af1"/>
            <w:rFonts w:eastAsia="Arial Unicode MS"/>
            <w:b/>
            <w:i/>
            <w:color w:val="auto"/>
            <w:lang w:eastAsia="ar-SA"/>
          </w:rPr>
          <w:t>/</w:t>
        </w:r>
      </w:hyperlink>
      <w:r w:rsidRPr="009D790D">
        <w:rPr>
          <w:rFonts w:eastAsia="Arial Unicode MS"/>
          <w:b/>
          <w:i/>
          <w:lang w:eastAsia="ar-SA"/>
        </w:rPr>
        <w:t xml:space="preserve"> </w:t>
      </w:r>
      <w:r w:rsidRPr="009D790D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F3F49" w:rsidRPr="009D790D" w:rsidRDefault="005F3F49" w:rsidP="005F3F49">
      <w:pPr>
        <w:suppressAutoHyphens/>
        <w:spacing w:line="100" w:lineRule="atLeast"/>
        <w:rPr>
          <w:b/>
          <w:i/>
          <w:lang w:eastAsia="ar-SA"/>
        </w:rPr>
      </w:pPr>
      <w:r w:rsidRPr="009D790D">
        <w:rPr>
          <w:b/>
          <w:i/>
          <w:lang w:eastAsia="ar-SA"/>
        </w:rPr>
        <w:t>Электронные издания «РГУ им. А.Н. Косыгина» на платформе ЭБС «</w:t>
      </w:r>
      <w:r w:rsidRPr="009D790D">
        <w:rPr>
          <w:b/>
          <w:i/>
          <w:lang w:val="en-US" w:eastAsia="ar-SA"/>
        </w:rPr>
        <w:t>Znanium</w:t>
      </w:r>
      <w:r w:rsidRPr="009D790D">
        <w:rPr>
          <w:b/>
          <w:i/>
          <w:lang w:eastAsia="ar-SA"/>
        </w:rPr>
        <w:t>.</w:t>
      </w:r>
      <w:r w:rsidRPr="009D790D">
        <w:rPr>
          <w:b/>
          <w:i/>
          <w:lang w:val="en-US" w:eastAsia="ar-SA"/>
        </w:rPr>
        <w:t>com</w:t>
      </w:r>
      <w:r w:rsidRPr="009D790D">
        <w:rPr>
          <w:b/>
          <w:i/>
          <w:lang w:eastAsia="ar-SA"/>
        </w:rPr>
        <w:t xml:space="preserve">» </w:t>
      </w:r>
      <w:hyperlink r:id="rId11" w:history="1">
        <w:r w:rsidRPr="009D790D">
          <w:rPr>
            <w:rStyle w:val="af1"/>
            <w:b/>
            <w:i/>
            <w:color w:val="auto"/>
            <w:lang w:val="en-US" w:eastAsia="ar-SA"/>
          </w:rPr>
          <w:t>http</w:t>
        </w:r>
        <w:r w:rsidRPr="009D790D">
          <w:rPr>
            <w:rStyle w:val="af1"/>
            <w:b/>
            <w:i/>
            <w:color w:val="auto"/>
            <w:lang w:eastAsia="ar-SA"/>
          </w:rPr>
          <w:t>://</w:t>
        </w:r>
        <w:r w:rsidRPr="009D790D">
          <w:rPr>
            <w:rStyle w:val="af1"/>
            <w:b/>
            <w:i/>
            <w:color w:val="auto"/>
            <w:lang w:val="en-US" w:eastAsia="ar-SA"/>
          </w:rPr>
          <w:t>znanium</w:t>
        </w:r>
        <w:r w:rsidRPr="009D790D">
          <w:rPr>
            <w:rStyle w:val="af1"/>
            <w:b/>
            <w:i/>
            <w:color w:val="auto"/>
            <w:lang w:eastAsia="ar-SA"/>
          </w:rPr>
          <w:t>.</w:t>
        </w:r>
        <w:r w:rsidRPr="009D790D">
          <w:rPr>
            <w:rStyle w:val="af1"/>
            <w:b/>
            <w:i/>
            <w:color w:val="auto"/>
            <w:lang w:val="en-US" w:eastAsia="ar-SA"/>
          </w:rPr>
          <w:t>com</w:t>
        </w:r>
        <w:r w:rsidRPr="009D790D">
          <w:rPr>
            <w:rStyle w:val="af1"/>
            <w:b/>
            <w:i/>
            <w:color w:val="auto"/>
            <w:lang w:eastAsia="ar-SA"/>
          </w:rPr>
          <w:t>/</w:t>
        </w:r>
      </w:hyperlink>
      <w:r w:rsidRPr="009D790D">
        <w:rPr>
          <w:b/>
          <w:i/>
          <w:lang w:eastAsia="ar-SA"/>
        </w:rPr>
        <w:t xml:space="preserve">  (э</w:t>
      </w:r>
      <w:r w:rsidRPr="009D790D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5F3F49" w:rsidRPr="009D790D" w:rsidRDefault="005F3F49" w:rsidP="005F3F49">
      <w:pPr>
        <w:numPr>
          <w:ilvl w:val="0"/>
          <w:numId w:val="23"/>
        </w:numPr>
        <w:suppressAutoHyphens/>
        <w:spacing w:line="100" w:lineRule="atLeast"/>
        <w:ind w:left="0" w:firstLine="0"/>
        <w:rPr>
          <w:rFonts w:eastAsia="Arial Unicode MS"/>
          <w:b/>
          <w:i/>
          <w:lang w:eastAsia="ar-SA"/>
        </w:rPr>
      </w:pPr>
      <w:r w:rsidRPr="009D790D">
        <w:rPr>
          <w:rFonts w:eastAsia="Arial Unicode MS"/>
          <w:b/>
          <w:i/>
          <w:lang w:eastAsia="ar-SA"/>
        </w:rPr>
        <w:t xml:space="preserve">ООО «ИВИС» </w:t>
      </w:r>
      <w:hyperlink r:id="rId12" w:history="1">
        <w:r w:rsidRPr="009D790D">
          <w:rPr>
            <w:rStyle w:val="af1"/>
            <w:rFonts w:eastAsia="Arial Unicode MS"/>
            <w:b/>
            <w:i/>
            <w:color w:val="auto"/>
            <w:lang w:eastAsia="ar-SA"/>
          </w:rPr>
          <w:t>https://dlib.eastview.com</w:t>
        </w:r>
      </w:hyperlink>
      <w:r w:rsidRPr="009D790D">
        <w:rPr>
          <w:rFonts w:eastAsia="Arial Unicode MS"/>
          <w:b/>
          <w:i/>
          <w:lang w:eastAsia="ar-SA"/>
        </w:rPr>
        <w:t xml:space="preserve"> (</w:t>
      </w:r>
      <w:r w:rsidRPr="009D790D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5F3F49" w:rsidRPr="009D790D" w:rsidRDefault="005F3F49" w:rsidP="005F3F49">
      <w:pPr>
        <w:numPr>
          <w:ilvl w:val="0"/>
          <w:numId w:val="23"/>
        </w:numPr>
        <w:suppressAutoHyphens/>
        <w:spacing w:line="100" w:lineRule="atLeast"/>
        <w:ind w:left="0" w:firstLine="0"/>
        <w:rPr>
          <w:rFonts w:eastAsia="Arial Unicode MS"/>
          <w:b/>
          <w:i/>
          <w:lang w:eastAsia="ar-SA"/>
        </w:rPr>
      </w:pPr>
      <w:r w:rsidRPr="009D790D">
        <w:rPr>
          <w:rFonts w:eastAsia="Arial Unicode MS"/>
          <w:b/>
          <w:i/>
          <w:lang w:val="en-US" w:eastAsia="ar-SA"/>
        </w:rPr>
        <w:t>Web</w:t>
      </w:r>
      <w:r w:rsidRPr="009D790D">
        <w:rPr>
          <w:rFonts w:eastAsia="Arial Unicode MS"/>
          <w:b/>
          <w:i/>
          <w:lang w:eastAsia="ar-SA"/>
        </w:rPr>
        <w:t xml:space="preserve"> </w:t>
      </w:r>
      <w:r w:rsidRPr="009D790D">
        <w:rPr>
          <w:rFonts w:eastAsia="Arial Unicode MS"/>
          <w:b/>
          <w:i/>
          <w:lang w:val="en-US" w:eastAsia="ar-SA"/>
        </w:rPr>
        <w:t>of</w:t>
      </w:r>
      <w:r w:rsidRPr="009D790D">
        <w:rPr>
          <w:rFonts w:eastAsia="Arial Unicode MS"/>
          <w:b/>
          <w:i/>
          <w:lang w:eastAsia="ar-SA"/>
        </w:rPr>
        <w:t xml:space="preserve"> </w:t>
      </w:r>
      <w:r w:rsidRPr="009D790D">
        <w:rPr>
          <w:rFonts w:eastAsia="Arial Unicode MS"/>
          <w:b/>
          <w:i/>
          <w:lang w:val="en-US" w:eastAsia="ar-SA"/>
        </w:rPr>
        <w:t>Science</w:t>
      </w:r>
      <w:r w:rsidRPr="009D790D">
        <w:rPr>
          <w:rFonts w:eastAsia="Arial Unicode MS"/>
          <w:b/>
          <w:i/>
          <w:lang w:eastAsia="ar-SA"/>
        </w:rPr>
        <w:t xml:space="preserve"> </w:t>
      </w:r>
      <w:hyperlink r:id="rId13" w:history="1">
        <w:r w:rsidRPr="009D790D">
          <w:rPr>
            <w:rStyle w:val="af1"/>
            <w:rFonts w:eastAsia="Arial Unicode MS"/>
            <w:b/>
            <w:bCs/>
            <w:i/>
            <w:color w:val="auto"/>
            <w:lang w:val="en-US" w:eastAsia="ar-SA"/>
          </w:rPr>
          <w:t>http</w:t>
        </w:r>
        <w:r w:rsidRPr="009D790D">
          <w:rPr>
            <w:rStyle w:val="af1"/>
            <w:rFonts w:eastAsia="Arial Unicode MS"/>
            <w:b/>
            <w:bCs/>
            <w:i/>
            <w:color w:val="auto"/>
            <w:lang w:eastAsia="ar-SA"/>
          </w:rPr>
          <w:t>://</w:t>
        </w:r>
        <w:r w:rsidRPr="009D790D">
          <w:rPr>
            <w:rStyle w:val="af1"/>
            <w:rFonts w:eastAsia="Arial Unicode MS"/>
            <w:b/>
            <w:bCs/>
            <w:i/>
            <w:color w:val="auto"/>
            <w:lang w:val="en-US" w:eastAsia="ar-SA"/>
          </w:rPr>
          <w:t>webofknowledge</w:t>
        </w:r>
        <w:r w:rsidRPr="009D790D">
          <w:rPr>
            <w:rStyle w:val="af1"/>
            <w:rFonts w:eastAsia="Arial Unicode MS"/>
            <w:b/>
            <w:bCs/>
            <w:i/>
            <w:color w:val="auto"/>
            <w:lang w:eastAsia="ar-SA"/>
          </w:rPr>
          <w:t>.</w:t>
        </w:r>
        <w:r w:rsidRPr="009D790D">
          <w:rPr>
            <w:rStyle w:val="af1"/>
            <w:rFonts w:eastAsia="Arial Unicode MS"/>
            <w:b/>
            <w:bCs/>
            <w:i/>
            <w:color w:val="auto"/>
            <w:lang w:val="en-US" w:eastAsia="ar-SA"/>
          </w:rPr>
          <w:t>com</w:t>
        </w:r>
        <w:r w:rsidRPr="009D790D">
          <w:rPr>
            <w:rStyle w:val="af1"/>
            <w:rFonts w:eastAsia="Arial Unicode MS"/>
            <w:b/>
            <w:bCs/>
            <w:i/>
            <w:color w:val="auto"/>
            <w:lang w:eastAsia="ar-SA"/>
          </w:rPr>
          <w:t>/</w:t>
        </w:r>
      </w:hyperlink>
      <w:r w:rsidRPr="009D790D">
        <w:rPr>
          <w:rFonts w:eastAsia="Arial Unicode MS"/>
          <w:bCs/>
          <w:i/>
          <w:lang w:eastAsia="ar-SA"/>
        </w:rPr>
        <w:t xml:space="preserve">  (</w:t>
      </w:r>
      <w:r w:rsidRPr="009D790D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5F3F49" w:rsidRPr="009D790D" w:rsidRDefault="005F3F49" w:rsidP="005F3F49">
      <w:pPr>
        <w:numPr>
          <w:ilvl w:val="0"/>
          <w:numId w:val="23"/>
        </w:numPr>
        <w:suppressAutoHyphens/>
        <w:spacing w:line="100" w:lineRule="atLeast"/>
        <w:ind w:left="0" w:firstLine="0"/>
        <w:rPr>
          <w:rFonts w:eastAsia="Arial Unicode MS"/>
          <w:b/>
          <w:bCs/>
          <w:i/>
          <w:lang w:eastAsia="ar-SA"/>
        </w:rPr>
      </w:pPr>
      <w:r w:rsidRPr="009D790D">
        <w:rPr>
          <w:rFonts w:eastAsia="Arial Unicode MS"/>
          <w:b/>
          <w:i/>
          <w:lang w:val="en-US" w:eastAsia="ar-SA"/>
        </w:rPr>
        <w:t>Scopus</w:t>
      </w:r>
      <w:r w:rsidRPr="009D790D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9D790D">
          <w:rPr>
            <w:rStyle w:val="af1"/>
            <w:rFonts w:eastAsia="Arial Unicode MS"/>
            <w:b/>
            <w:i/>
            <w:color w:val="auto"/>
            <w:lang w:val="en-US" w:eastAsia="ar-SA"/>
          </w:rPr>
          <w:t>https</w:t>
        </w:r>
        <w:r w:rsidRPr="009D790D">
          <w:rPr>
            <w:rStyle w:val="af1"/>
            <w:rFonts w:eastAsia="Arial Unicode MS"/>
            <w:b/>
            <w:i/>
            <w:color w:val="auto"/>
            <w:lang w:eastAsia="ar-SA"/>
          </w:rPr>
          <w:t>://</w:t>
        </w:r>
        <w:r w:rsidRPr="009D790D">
          <w:rPr>
            <w:rStyle w:val="af1"/>
            <w:rFonts w:eastAsia="Arial Unicode MS"/>
            <w:b/>
            <w:i/>
            <w:color w:val="auto"/>
            <w:lang w:val="en-US" w:eastAsia="ar-SA"/>
          </w:rPr>
          <w:t>www</w:t>
        </w:r>
        <w:r w:rsidRPr="009D790D">
          <w:rPr>
            <w:rStyle w:val="af1"/>
            <w:rFonts w:eastAsia="Arial Unicode MS"/>
            <w:b/>
            <w:i/>
            <w:color w:val="auto"/>
            <w:lang w:eastAsia="ar-SA"/>
          </w:rPr>
          <w:t>.</w:t>
        </w:r>
        <w:r w:rsidRPr="009D790D">
          <w:rPr>
            <w:rStyle w:val="af1"/>
            <w:rFonts w:eastAsia="Arial Unicode MS"/>
            <w:b/>
            <w:i/>
            <w:color w:val="auto"/>
            <w:lang w:val="en-US" w:eastAsia="ar-SA"/>
          </w:rPr>
          <w:t>scopus</w:t>
        </w:r>
        <w:r w:rsidRPr="009D790D">
          <w:rPr>
            <w:rStyle w:val="af1"/>
            <w:rFonts w:eastAsia="Arial Unicode MS"/>
            <w:b/>
            <w:i/>
            <w:color w:val="auto"/>
            <w:lang w:eastAsia="ar-SA"/>
          </w:rPr>
          <w:t>.</w:t>
        </w:r>
        <w:r w:rsidRPr="009D790D">
          <w:rPr>
            <w:rStyle w:val="af1"/>
            <w:rFonts w:eastAsia="Arial Unicode MS"/>
            <w:b/>
            <w:i/>
            <w:color w:val="auto"/>
            <w:lang w:val="en-US" w:eastAsia="ar-SA"/>
          </w:rPr>
          <w:t>com</w:t>
        </w:r>
      </w:hyperlink>
      <w:r w:rsidRPr="009D790D">
        <w:rPr>
          <w:rFonts w:eastAsia="Arial Unicode MS"/>
          <w:b/>
          <w:i/>
          <w:lang w:eastAsia="ar-SA"/>
        </w:rPr>
        <w:t xml:space="preserve">  </w:t>
      </w:r>
      <w:r w:rsidRPr="009D790D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9D790D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D790D">
        <w:rPr>
          <w:rFonts w:eastAsia="Arial Unicode MS"/>
          <w:i/>
          <w:lang w:eastAsia="ar-SA"/>
        </w:rPr>
        <w:t xml:space="preserve">; </w:t>
      </w:r>
    </w:p>
    <w:p w:rsidR="005F3F49" w:rsidRPr="009D790D" w:rsidRDefault="005F3F49" w:rsidP="005F3F49">
      <w:pPr>
        <w:numPr>
          <w:ilvl w:val="0"/>
          <w:numId w:val="23"/>
        </w:numPr>
        <w:suppressAutoHyphens/>
        <w:spacing w:line="100" w:lineRule="atLeast"/>
        <w:ind w:left="0" w:firstLine="0"/>
        <w:rPr>
          <w:rFonts w:eastAsia="Arial Unicode MS"/>
          <w:b/>
          <w:i/>
          <w:lang w:eastAsia="ar-SA"/>
        </w:rPr>
      </w:pPr>
      <w:r w:rsidRPr="009D790D">
        <w:rPr>
          <w:rFonts w:eastAsia="Arial Unicode MS"/>
          <w:b/>
          <w:i/>
          <w:lang w:eastAsia="ar-SA"/>
        </w:rPr>
        <w:t>Научная электронная библиотека е</w:t>
      </w:r>
      <w:r w:rsidRPr="009D790D">
        <w:rPr>
          <w:rFonts w:eastAsia="Arial Unicode MS"/>
          <w:b/>
          <w:i/>
          <w:lang w:val="en-US" w:eastAsia="ar-SA"/>
        </w:rPr>
        <w:t>LIBRARY</w:t>
      </w:r>
      <w:r w:rsidRPr="009D790D">
        <w:rPr>
          <w:rFonts w:eastAsia="Arial Unicode MS"/>
          <w:b/>
          <w:i/>
          <w:lang w:eastAsia="ar-SA"/>
        </w:rPr>
        <w:t>.</w:t>
      </w:r>
      <w:r w:rsidRPr="009D790D">
        <w:rPr>
          <w:rFonts w:eastAsia="Arial Unicode MS"/>
          <w:b/>
          <w:i/>
          <w:lang w:val="en-US" w:eastAsia="ar-SA"/>
        </w:rPr>
        <w:t>RU</w:t>
      </w:r>
      <w:r w:rsidRPr="009D790D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9D790D">
          <w:rPr>
            <w:rStyle w:val="af1"/>
            <w:rFonts w:eastAsia="Arial Unicode MS"/>
            <w:b/>
            <w:i/>
            <w:color w:val="auto"/>
            <w:lang w:eastAsia="ar-SA"/>
          </w:rPr>
          <w:t>https://elibrary.ru</w:t>
        </w:r>
      </w:hyperlink>
      <w:r w:rsidRPr="009D790D">
        <w:rPr>
          <w:rFonts w:eastAsia="Arial Unicode MS"/>
          <w:b/>
          <w:i/>
          <w:lang w:eastAsia="ar-SA"/>
        </w:rPr>
        <w:t xml:space="preserve">  </w:t>
      </w:r>
      <w:r w:rsidRPr="009D790D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F3F49" w:rsidRPr="009D790D" w:rsidRDefault="005F3F49" w:rsidP="005F3F49">
      <w:pPr>
        <w:numPr>
          <w:ilvl w:val="0"/>
          <w:numId w:val="23"/>
        </w:numPr>
        <w:suppressAutoHyphens/>
        <w:spacing w:line="100" w:lineRule="atLeast"/>
        <w:ind w:left="0" w:firstLine="0"/>
        <w:rPr>
          <w:rFonts w:eastAsia="Arial Unicode MS"/>
          <w:b/>
          <w:bCs/>
          <w:i/>
          <w:lang w:eastAsia="ar-SA"/>
        </w:rPr>
      </w:pPr>
      <w:r w:rsidRPr="009D790D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6" w:history="1">
        <w:r w:rsidRPr="009D790D">
          <w:rPr>
            <w:rStyle w:val="af1"/>
            <w:rFonts w:eastAsia="Arial Unicode MS"/>
            <w:b/>
            <w:bCs/>
            <w:i/>
            <w:color w:val="auto"/>
            <w:lang w:eastAsia="ar-SA"/>
          </w:rPr>
          <w:t>http://нэб.рф/</w:t>
        </w:r>
      </w:hyperlink>
      <w:r w:rsidRPr="009D790D">
        <w:rPr>
          <w:rFonts w:eastAsia="Arial Unicode MS"/>
          <w:b/>
          <w:i/>
          <w:lang w:eastAsia="ar-SA"/>
        </w:rPr>
        <w:t xml:space="preserve"> </w:t>
      </w:r>
      <w:r w:rsidRPr="009D790D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F3F49" w:rsidRPr="009D790D" w:rsidRDefault="005F3F49" w:rsidP="005F3F49">
      <w:pPr>
        <w:numPr>
          <w:ilvl w:val="0"/>
          <w:numId w:val="23"/>
        </w:numPr>
        <w:suppressAutoHyphens/>
        <w:spacing w:line="100" w:lineRule="atLeast"/>
        <w:ind w:left="0" w:firstLine="0"/>
        <w:rPr>
          <w:b/>
          <w:bCs/>
          <w:i/>
          <w:lang w:eastAsia="ar-SA"/>
        </w:rPr>
      </w:pPr>
      <w:r w:rsidRPr="009D790D">
        <w:rPr>
          <w:b/>
          <w:bCs/>
          <w:i/>
          <w:lang w:eastAsia="ar-SA"/>
        </w:rPr>
        <w:t>«НЭИКОН»</w:t>
      </w:r>
      <w:r w:rsidRPr="009D790D">
        <w:rPr>
          <w:i/>
          <w:lang w:val="en-US" w:eastAsia="ar-SA"/>
        </w:rPr>
        <w:t> </w:t>
      </w:r>
      <w:r w:rsidRPr="009D790D">
        <w:rPr>
          <w:i/>
          <w:lang w:eastAsia="ar-SA"/>
        </w:rPr>
        <w:t xml:space="preserve"> </w:t>
      </w:r>
      <w:hyperlink r:id="rId17" w:history="1">
        <w:r w:rsidRPr="009D790D">
          <w:rPr>
            <w:rStyle w:val="af1"/>
            <w:b/>
            <w:bCs/>
            <w:i/>
            <w:color w:val="auto"/>
            <w:lang w:val="en-US" w:eastAsia="ar-SA"/>
          </w:rPr>
          <w:t>http</w:t>
        </w:r>
        <w:r w:rsidRPr="009D790D">
          <w:rPr>
            <w:rStyle w:val="af1"/>
            <w:b/>
            <w:bCs/>
            <w:i/>
            <w:color w:val="auto"/>
            <w:lang w:eastAsia="ar-SA"/>
          </w:rPr>
          <w:t>://</w:t>
        </w:r>
        <w:r w:rsidRPr="009D790D">
          <w:rPr>
            <w:rStyle w:val="af1"/>
            <w:b/>
            <w:bCs/>
            <w:i/>
            <w:color w:val="auto"/>
            <w:lang w:val="en-US" w:eastAsia="ar-SA"/>
          </w:rPr>
          <w:t>www</w:t>
        </w:r>
        <w:r w:rsidRPr="009D790D">
          <w:rPr>
            <w:rStyle w:val="af1"/>
            <w:b/>
            <w:bCs/>
            <w:i/>
            <w:color w:val="auto"/>
            <w:lang w:eastAsia="ar-SA"/>
          </w:rPr>
          <w:t>.</w:t>
        </w:r>
        <w:r w:rsidRPr="009D790D">
          <w:rPr>
            <w:rStyle w:val="af1"/>
            <w:b/>
            <w:bCs/>
            <w:i/>
            <w:color w:val="auto"/>
            <w:lang w:val="en-US" w:eastAsia="ar-SA"/>
          </w:rPr>
          <w:t>neicon</w:t>
        </w:r>
        <w:r w:rsidRPr="009D790D">
          <w:rPr>
            <w:rStyle w:val="af1"/>
            <w:b/>
            <w:bCs/>
            <w:i/>
            <w:color w:val="auto"/>
            <w:lang w:eastAsia="ar-SA"/>
          </w:rPr>
          <w:t>.</w:t>
        </w:r>
        <w:r w:rsidRPr="009D790D">
          <w:rPr>
            <w:rStyle w:val="af1"/>
            <w:b/>
            <w:bCs/>
            <w:i/>
            <w:color w:val="auto"/>
            <w:lang w:val="en-US" w:eastAsia="ar-SA"/>
          </w:rPr>
          <w:t>ru</w:t>
        </w:r>
        <w:r w:rsidRPr="009D790D">
          <w:rPr>
            <w:rStyle w:val="af1"/>
            <w:b/>
            <w:bCs/>
            <w:i/>
            <w:color w:val="auto"/>
            <w:lang w:eastAsia="ar-SA"/>
          </w:rPr>
          <w:t>/</w:t>
        </w:r>
      </w:hyperlink>
      <w:r w:rsidRPr="009D790D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5F3F49" w:rsidRPr="009D790D" w:rsidRDefault="005F3F49" w:rsidP="005F3F49">
      <w:pPr>
        <w:numPr>
          <w:ilvl w:val="0"/>
          <w:numId w:val="23"/>
        </w:numPr>
        <w:suppressAutoHyphens/>
        <w:spacing w:line="100" w:lineRule="atLeast"/>
        <w:ind w:left="0" w:firstLine="0"/>
        <w:rPr>
          <w:i/>
          <w:lang w:eastAsia="ar-SA"/>
        </w:rPr>
      </w:pPr>
      <w:r w:rsidRPr="009D790D">
        <w:rPr>
          <w:b/>
          <w:bCs/>
          <w:i/>
          <w:lang w:eastAsia="ar-SA"/>
        </w:rPr>
        <w:t>«</w:t>
      </w:r>
      <w:r w:rsidRPr="009D790D">
        <w:rPr>
          <w:b/>
          <w:bCs/>
          <w:i/>
          <w:lang w:val="en-US" w:eastAsia="ar-SA"/>
        </w:rPr>
        <w:t>Polpred</w:t>
      </w:r>
      <w:r w:rsidRPr="009D790D">
        <w:rPr>
          <w:b/>
          <w:bCs/>
          <w:i/>
          <w:lang w:eastAsia="ar-SA"/>
        </w:rPr>
        <w:t>.</w:t>
      </w:r>
      <w:r w:rsidRPr="009D790D">
        <w:rPr>
          <w:b/>
          <w:bCs/>
          <w:i/>
          <w:lang w:val="en-US" w:eastAsia="ar-SA"/>
        </w:rPr>
        <w:t>com</w:t>
      </w:r>
      <w:r w:rsidRPr="009D790D">
        <w:rPr>
          <w:b/>
          <w:bCs/>
          <w:i/>
          <w:lang w:eastAsia="ar-SA"/>
        </w:rPr>
        <w:t xml:space="preserve"> Обзор СМИ» </w:t>
      </w:r>
      <w:hyperlink r:id="rId18" w:history="1">
        <w:r w:rsidRPr="009D790D">
          <w:rPr>
            <w:rStyle w:val="af1"/>
            <w:b/>
            <w:bCs/>
            <w:i/>
            <w:color w:val="auto"/>
            <w:lang w:val="en-US" w:eastAsia="ar-SA"/>
          </w:rPr>
          <w:t>http</w:t>
        </w:r>
        <w:r w:rsidRPr="009D790D">
          <w:rPr>
            <w:rStyle w:val="af1"/>
            <w:b/>
            <w:bCs/>
            <w:i/>
            <w:color w:val="auto"/>
            <w:lang w:eastAsia="ar-SA"/>
          </w:rPr>
          <w:t>://</w:t>
        </w:r>
        <w:r w:rsidRPr="009D790D">
          <w:rPr>
            <w:rStyle w:val="af1"/>
            <w:b/>
            <w:bCs/>
            <w:i/>
            <w:color w:val="auto"/>
            <w:lang w:val="en-US" w:eastAsia="ar-SA"/>
          </w:rPr>
          <w:t>www</w:t>
        </w:r>
        <w:r w:rsidRPr="009D790D">
          <w:rPr>
            <w:rStyle w:val="af1"/>
            <w:b/>
            <w:bCs/>
            <w:i/>
            <w:color w:val="auto"/>
            <w:lang w:eastAsia="ar-SA"/>
          </w:rPr>
          <w:t>.</w:t>
        </w:r>
        <w:r w:rsidRPr="009D790D">
          <w:rPr>
            <w:rStyle w:val="af1"/>
            <w:b/>
            <w:bCs/>
            <w:i/>
            <w:color w:val="auto"/>
            <w:lang w:val="en-US" w:eastAsia="ar-SA"/>
          </w:rPr>
          <w:t>polpred</w:t>
        </w:r>
        <w:r w:rsidRPr="009D790D">
          <w:rPr>
            <w:rStyle w:val="af1"/>
            <w:b/>
            <w:bCs/>
            <w:i/>
            <w:color w:val="auto"/>
            <w:lang w:eastAsia="ar-SA"/>
          </w:rPr>
          <w:t>.</w:t>
        </w:r>
        <w:r w:rsidRPr="009D790D">
          <w:rPr>
            <w:rStyle w:val="af1"/>
            <w:b/>
            <w:bCs/>
            <w:i/>
            <w:color w:val="auto"/>
            <w:lang w:val="en-US" w:eastAsia="ar-SA"/>
          </w:rPr>
          <w:t>com</w:t>
        </w:r>
      </w:hyperlink>
      <w:r w:rsidRPr="009D790D">
        <w:rPr>
          <w:b/>
          <w:bCs/>
          <w:i/>
          <w:lang w:eastAsia="ar-SA"/>
        </w:rPr>
        <w:t xml:space="preserve"> (</w:t>
      </w:r>
      <w:r w:rsidRPr="009D790D">
        <w:rPr>
          <w:i/>
          <w:lang w:eastAsia="ar-SA"/>
        </w:rPr>
        <w:t xml:space="preserve">статьи, интервью и др. </w:t>
      </w:r>
      <w:r w:rsidRPr="009D790D">
        <w:rPr>
          <w:bCs/>
          <w:i/>
          <w:iCs/>
          <w:lang w:eastAsia="ar-SA"/>
        </w:rPr>
        <w:t>информагентств и деловой прессы за 15 лет</w:t>
      </w:r>
      <w:r w:rsidRPr="009D790D">
        <w:rPr>
          <w:i/>
          <w:lang w:eastAsia="ar-SA"/>
        </w:rPr>
        <w:t>).</w:t>
      </w:r>
    </w:p>
    <w:p w:rsidR="005F3F49" w:rsidRPr="009D790D" w:rsidRDefault="005F3F49" w:rsidP="005F3F49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9D790D">
        <w:rPr>
          <w:lang w:eastAsia="ar-SA"/>
        </w:rPr>
        <w:t>9.4.2 Профессиональные базы данных</w:t>
      </w:r>
      <w:r w:rsidRPr="009D790D">
        <w:rPr>
          <w:iCs/>
          <w:lang w:eastAsia="ar-SA"/>
        </w:rPr>
        <w:t xml:space="preserve">  и информационно-справочные системы : </w:t>
      </w:r>
    </w:p>
    <w:p w:rsidR="005F3F49" w:rsidRPr="00C50A1C" w:rsidRDefault="006B577B" w:rsidP="005F3F49">
      <w:pPr>
        <w:numPr>
          <w:ilvl w:val="0"/>
          <w:numId w:val="24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rPr>
          <w:lang w:eastAsia="ar-SA"/>
        </w:rPr>
      </w:pPr>
      <w:hyperlink r:id="rId19" w:history="1">
        <w:r w:rsidR="005F3F49" w:rsidRPr="00C50A1C">
          <w:rPr>
            <w:rStyle w:val="af1"/>
            <w:i/>
            <w:iCs/>
            <w:color w:val="auto"/>
            <w:lang w:val="en-US" w:eastAsia="ar-SA"/>
          </w:rPr>
          <w:t>http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://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www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.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gks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.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ru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wps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wcm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connect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rosstat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_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main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rosstat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ru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statistics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databases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</w:hyperlink>
      <w:r w:rsidR="005F3F49" w:rsidRPr="00C50A1C">
        <w:rPr>
          <w:i/>
          <w:iCs/>
          <w:lang w:val="en-US" w:eastAsia="ar-SA"/>
        </w:rPr>
        <w:t> </w:t>
      </w:r>
      <w:r w:rsidR="005F3F49" w:rsidRPr="00C50A1C">
        <w:rPr>
          <w:i/>
          <w:iCs/>
          <w:lang w:eastAsia="ar-SA"/>
        </w:rPr>
        <w:t xml:space="preserve">- </w:t>
      </w:r>
      <w:r w:rsidR="005F3F49" w:rsidRPr="00C50A1C">
        <w:rPr>
          <w:i/>
          <w:iCs/>
          <w:lang w:val="en-US" w:eastAsia="ar-SA"/>
        </w:rPr>
        <w:t> </w:t>
      </w:r>
      <w:r w:rsidR="005F3F49" w:rsidRPr="00C50A1C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5F3F49" w:rsidRPr="00C50A1C" w:rsidRDefault="006B577B" w:rsidP="005F3F49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0" w:firstLine="0"/>
        <w:rPr>
          <w:lang w:eastAsia="ar-SA"/>
        </w:rPr>
      </w:pPr>
      <w:hyperlink r:id="rId20" w:history="1">
        <w:r w:rsidR="005F3F49" w:rsidRPr="00C50A1C">
          <w:rPr>
            <w:rStyle w:val="af1"/>
            <w:i/>
            <w:iCs/>
            <w:color w:val="auto"/>
            <w:lang w:val="en-US" w:eastAsia="ar-SA"/>
          </w:rPr>
          <w:t>http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://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inion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.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ru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resources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bazy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-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dannykh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-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inion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-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ran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</w:hyperlink>
      <w:r w:rsidR="005F3F49" w:rsidRPr="00C50A1C">
        <w:rPr>
          <w:i/>
          <w:iCs/>
          <w:lang w:val="en-US" w:eastAsia="ar-SA"/>
        </w:rPr>
        <w:t> </w:t>
      </w:r>
      <w:r w:rsidR="005F3F49" w:rsidRPr="00C50A1C">
        <w:rPr>
          <w:i/>
          <w:iCs/>
          <w:lang w:eastAsia="ar-SA"/>
        </w:rPr>
        <w:t xml:space="preserve">- </w:t>
      </w:r>
      <w:r w:rsidR="005F3F49" w:rsidRPr="00C50A1C">
        <w:rPr>
          <w:i/>
          <w:iCs/>
          <w:lang w:val="en-US" w:eastAsia="ar-SA"/>
        </w:rPr>
        <w:t> </w:t>
      </w:r>
      <w:r w:rsidR="005F3F49" w:rsidRPr="00C50A1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5F3F49" w:rsidRPr="00C50A1C" w:rsidRDefault="006B577B" w:rsidP="005F3F49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0" w:firstLine="0"/>
        <w:rPr>
          <w:lang w:eastAsia="ar-SA"/>
        </w:rPr>
      </w:pPr>
      <w:hyperlink r:id="rId21" w:history="1">
        <w:r w:rsidR="005F3F49" w:rsidRPr="00C50A1C">
          <w:rPr>
            <w:rStyle w:val="af1"/>
            <w:i/>
            <w:iCs/>
            <w:color w:val="auto"/>
            <w:lang w:val="en-US" w:eastAsia="ar-SA"/>
          </w:rPr>
          <w:t>http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://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www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.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scopus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.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com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</w:hyperlink>
      <w:r w:rsidR="005F3F49" w:rsidRPr="00C50A1C">
        <w:rPr>
          <w:i/>
          <w:iCs/>
          <w:lang w:val="en-US" w:eastAsia="ar-SA"/>
        </w:rPr>
        <w:t> </w:t>
      </w:r>
      <w:r w:rsidR="005F3F49" w:rsidRPr="00C50A1C">
        <w:rPr>
          <w:i/>
          <w:iCs/>
          <w:lang w:eastAsia="ar-SA"/>
        </w:rPr>
        <w:t xml:space="preserve">- реферативная база данных </w:t>
      </w:r>
      <w:r w:rsidR="005F3F49" w:rsidRPr="00C50A1C">
        <w:rPr>
          <w:i/>
          <w:iCs/>
          <w:lang w:val="en-US" w:eastAsia="ar-SA"/>
        </w:rPr>
        <w:t>Scopus</w:t>
      </w:r>
      <w:r w:rsidR="005F3F49" w:rsidRPr="00C50A1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5F3F49" w:rsidRPr="009D790D" w:rsidRDefault="006B577B" w:rsidP="005F3F49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0" w:firstLine="0"/>
        <w:rPr>
          <w:lang w:eastAsia="ar-SA"/>
        </w:rPr>
      </w:pPr>
      <w:hyperlink r:id="rId22" w:history="1">
        <w:r w:rsidR="005F3F49" w:rsidRPr="00C50A1C">
          <w:rPr>
            <w:rStyle w:val="af1"/>
            <w:i/>
            <w:iCs/>
            <w:color w:val="auto"/>
            <w:lang w:val="en-US" w:eastAsia="ar-SA"/>
          </w:rPr>
          <w:t>http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://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elibrary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.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ru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/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defaultx</w:t>
        </w:r>
        <w:r w:rsidR="005F3F49" w:rsidRPr="00C50A1C">
          <w:rPr>
            <w:rStyle w:val="af1"/>
            <w:i/>
            <w:iCs/>
            <w:color w:val="auto"/>
            <w:lang w:eastAsia="ar-SA"/>
          </w:rPr>
          <w:t>.</w:t>
        </w:r>
        <w:r w:rsidR="005F3F49" w:rsidRPr="00C50A1C">
          <w:rPr>
            <w:rStyle w:val="af1"/>
            <w:i/>
            <w:iCs/>
            <w:color w:val="auto"/>
            <w:lang w:val="en-US" w:eastAsia="ar-SA"/>
          </w:rPr>
          <w:t>asp</w:t>
        </w:r>
      </w:hyperlink>
      <w:r w:rsidR="005F3F49" w:rsidRPr="00C50A1C">
        <w:rPr>
          <w:i/>
          <w:iCs/>
          <w:lang w:val="en-US" w:eastAsia="ar-SA"/>
        </w:rPr>
        <w:t> </w:t>
      </w:r>
      <w:r w:rsidR="005F3F49" w:rsidRPr="00C50A1C">
        <w:rPr>
          <w:i/>
          <w:iCs/>
          <w:lang w:eastAsia="ar-SA"/>
        </w:rPr>
        <w:t xml:space="preserve">- </w:t>
      </w:r>
      <w:r w:rsidR="005F3F49" w:rsidRPr="00C50A1C">
        <w:rPr>
          <w:i/>
          <w:iCs/>
          <w:lang w:val="en-US" w:eastAsia="ar-SA"/>
        </w:rPr>
        <w:t>  </w:t>
      </w:r>
      <w:r w:rsidR="005F3F49" w:rsidRPr="00C50A1C">
        <w:rPr>
          <w:i/>
          <w:iCs/>
          <w:lang w:eastAsia="ar-SA"/>
        </w:rPr>
        <w:t>крупнейший российский информационный портал</w:t>
      </w:r>
      <w:r w:rsidR="005F3F49" w:rsidRPr="00C50A1C">
        <w:rPr>
          <w:i/>
          <w:iCs/>
          <w:lang w:val="en-US" w:eastAsia="ar-SA"/>
        </w:rPr>
        <w:t> </w:t>
      </w:r>
      <w:r w:rsidR="005F3F49" w:rsidRPr="00C50A1C">
        <w:rPr>
          <w:i/>
          <w:iCs/>
          <w:lang w:eastAsia="ar-SA"/>
        </w:rPr>
        <w:t>электронных журналов и баз данных по всем отраслям</w:t>
      </w:r>
      <w:r w:rsidR="005F3F49" w:rsidRPr="009D790D">
        <w:rPr>
          <w:i/>
          <w:iCs/>
          <w:lang w:eastAsia="ar-SA"/>
        </w:rPr>
        <w:t xml:space="preserve"> наук;</w:t>
      </w:r>
    </w:p>
    <w:p w:rsidR="005F3F49" w:rsidRPr="009D790D" w:rsidRDefault="005F3F49" w:rsidP="005F3F49">
      <w:pPr>
        <w:numPr>
          <w:ilvl w:val="0"/>
          <w:numId w:val="24"/>
        </w:numPr>
        <w:ind w:left="0" w:firstLine="0"/>
        <w:rPr>
          <w:lang w:eastAsia="ar-SA"/>
        </w:rPr>
      </w:pPr>
      <w:r w:rsidRPr="009D790D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9D790D">
        <w:rPr>
          <w:lang w:eastAsia="ar-SA"/>
        </w:rPr>
        <w:t>ь</w:t>
      </w:r>
      <w:r w:rsidRPr="009D790D">
        <w:rPr>
          <w:lang w:eastAsia="ar-SA"/>
        </w:rPr>
        <w:t>ству Российской Федерации;</w:t>
      </w:r>
    </w:p>
    <w:p w:rsidR="005F3F49" w:rsidRPr="009D790D" w:rsidRDefault="006B577B" w:rsidP="005F3F49">
      <w:pPr>
        <w:numPr>
          <w:ilvl w:val="0"/>
          <w:numId w:val="24"/>
        </w:numPr>
        <w:ind w:left="0" w:firstLine="0"/>
        <w:rPr>
          <w:lang w:eastAsia="ar-SA"/>
        </w:rPr>
      </w:pPr>
      <w:hyperlink r:id="rId23" w:history="1">
        <w:r w:rsidR="005F3F49" w:rsidRPr="009D790D">
          <w:rPr>
            <w:rStyle w:val="af1"/>
            <w:color w:val="auto"/>
            <w:lang w:val="en-GB" w:eastAsia="ar-SA"/>
          </w:rPr>
          <w:t>http</w:t>
        </w:r>
        <w:r w:rsidR="005F3F49" w:rsidRPr="009D790D">
          <w:rPr>
            <w:rStyle w:val="af1"/>
            <w:color w:val="auto"/>
            <w:lang w:eastAsia="ar-SA"/>
          </w:rPr>
          <w:t>://</w:t>
        </w:r>
        <w:r w:rsidR="005F3F49" w:rsidRPr="009D790D">
          <w:rPr>
            <w:rStyle w:val="af1"/>
            <w:color w:val="auto"/>
            <w:lang w:val="en-GB" w:eastAsia="ar-SA"/>
          </w:rPr>
          <w:t>www</w:t>
        </w:r>
        <w:r w:rsidR="005F3F49" w:rsidRPr="009D790D">
          <w:rPr>
            <w:rStyle w:val="af1"/>
            <w:color w:val="auto"/>
            <w:lang w:eastAsia="ar-SA"/>
          </w:rPr>
          <w:t>.</w:t>
        </w:r>
        <w:r w:rsidR="005F3F49" w:rsidRPr="009D790D">
          <w:rPr>
            <w:rStyle w:val="af1"/>
            <w:color w:val="auto"/>
            <w:lang w:val="en-GB" w:eastAsia="ar-SA"/>
          </w:rPr>
          <w:t>cikrf</w:t>
        </w:r>
        <w:r w:rsidR="005F3F49" w:rsidRPr="009D790D">
          <w:rPr>
            <w:rStyle w:val="af1"/>
            <w:color w:val="auto"/>
            <w:lang w:eastAsia="ar-SA"/>
          </w:rPr>
          <w:t>.</w:t>
        </w:r>
        <w:r w:rsidR="005F3F49" w:rsidRPr="009D790D">
          <w:rPr>
            <w:rStyle w:val="af1"/>
            <w:color w:val="auto"/>
            <w:lang w:val="en-GB" w:eastAsia="ar-SA"/>
          </w:rPr>
          <w:t>ru</w:t>
        </w:r>
      </w:hyperlink>
      <w:r w:rsidR="005F3F49" w:rsidRPr="009D790D">
        <w:rPr>
          <w:lang w:eastAsia="ar-SA"/>
        </w:rPr>
        <w:t xml:space="preserve"> - Центральная избирательная комиссия РФ</w:t>
      </w:r>
    </w:p>
    <w:p w:rsidR="005F3F49" w:rsidRPr="009D790D" w:rsidRDefault="006B577B" w:rsidP="005F3F49">
      <w:pPr>
        <w:numPr>
          <w:ilvl w:val="0"/>
          <w:numId w:val="24"/>
        </w:numPr>
        <w:ind w:left="0" w:firstLine="0"/>
        <w:jc w:val="both"/>
        <w:rPr>
          <w:rStyle w:val="extended-textshort"/>
        </w:rPr>
      </w:pPr>
      <w:hyperlink r:id="rId24" w:history="1">
        <w:r w:rsidR="005F3F49" w:rsidRPr="009D790D">
          <w:rPr>
            <w:rStyle w:val="af1"/>
            <w:color w:val="auto"/>
            <w:lang w:eastAsia="ar-SA"/>
          </w:rPr>
          <w:t>http://www.</w:t>
        </w:r>
        <w:r w:rsidR="005F3F49" w:rsidRPr="009D790D">
          <w:rPr>
            <w:rStyle w:val="af1"/>
            <w:color w:val="auto"/>
            <w:lang w:val="en-GB" w:eastAsia="ar-SA"/>
          </w:rPr>
          <w:t>humanities</w:t>
        </w:r>
        <w:r w:rsidR="005F3F49" w:rsidRPr="009D790D">
          <w:rPr>
            <w:rStyle w:val="af1"/>
            <w:color w:val="auto"/>
            <w:lang w:eastAsia="ar-SA"/>
          </w:rPr>
          <w:t>.</w:t>
        </w:r>
        <w:r w:rsidR="005F3F49" w:rsidRPr="009D790D">
          <w:rPr>
            <w:rStyle w:val="af1"/>
            <w:color w:val="auto"/>
            <w:lang w:val="en-GB" w:eastAsia="ar-SA"/>
          </w:rPr>
          <w:t>edu</w:t>
        </w:r>
        <w:r w:rsidR="005F3F49" w:rsidRPr="009D790D">
          <w:rPr>
            <w:rStyle w:val="af1"/>
            <w:color w:val="auto"/>
            <w:lang w:eastAsia="ar-SA"/>
          </w:rPr>
          <w:t>.</w:t>
        </w:r>
        <w:r w:rsidR="005F3F49" w:rsidRPr="009D790D">
          <w:rPr>
            <w:rStyle w:val="af1"/>
            <w:color w:val="auto"/>
            <w:lang w:val="en-GB" w:eastAsia="ar-SA"/>
          </w:rPr>
          <w:t>ru</w:t>
        </w:r>
      </w:hyperlink>
      <w:r w:rsidR="005F3F49" w:rsidRPr="009D790D">
        <w:rPr>
          <w:lang w:eastAsia="ar-SA"/>
        </w:rPr>
        <w:t xml:space="preserve">  - </w:t>
      </w:r>
      <w:r w:rsidR="005F3F49" w:rsidRPr="009D790D">
        <w:rPr>
          <w:rStyle w:val="extended-textshort"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  <w:bookmarkStart w:id="0" w:name="_GoBack"/>
      <w:bookmarkEnd w:id="0"/>
    </w:p>
    <w:p w:rsidR="005F3F49" w:rsidRPr="009D790D" w:rsidRDefault="006B577B" w:rsidP="005F3F49">
      <w:pPr>
        <w:numPr>
          <w:ilvl w:val="0"/>
          <w:numId w:val="24"/>
        </w:numPr>
        <w:ind w:left="0" w:firstLine="0"/>
        <w:jc w:val="both"/>
      </w:pPr>
      <w:hyperlink r:id="rId25" w:history="1">
        <w:r w:rsidR="005F3F49" w:rsidRPr="009D790D">
          <w:rPr>
            <w:rStyle w:val="af1"/>
            <w:color w:val="auto"/>
            <w:lang w:val="en-GB"/>
          </w:rPr>
          <w:t>http</w:t>
        </w:r>
        <w:r w:rsidR="005F3F49" w:rsidRPr="009D790D">
          <w:rPr>
            <w:rStyle w:val="af1"/>
            <w:color w:val="auto"/>
          </w:rPr>
          <w:t>://</w:t>
        </w:r>
        <w:r w:rsidR="005F3F49" w:rsidRPr="009D790D">
          <w:rPr>
            <w:rStyle w:val="af1"/>
            <w:color w:val="auto"/>
            <w:lang w:val="en-GB"/>
          </w:rPr>
          <w:t>www</w:t>
        </w:r>
        <w:r w:rsidR="005F3F49" w:rsidRPr="009D790D">
          <w:rPr>
            <w:rStyle w:val="af1"/>
            <w:color w:val="auto"/>
          </w:rPr>
          <w:t>.</w:t>
        </w:r>
        <w:r w:rsidR="005F3F49" w:rsidRPr="009D790D">
          <w:rPr>
            <w:rStyle w:val="af1"/>
            <w:color w:val="auto"/>
            <w:lang w:val="en-GB"/>
          </w:rPr>
          <w:t>autitorium</w:t>
        </w:r>
        <w:r w:rsidR="005F3F49" w:rsidRPr="009D790D">
          <w:rPr>
            <w:rStyle w:val="af1"/>
            <w:color w:val="auto"/>
          </w:rPr>
          <w:t>.</w:t>
        </w:r>
        <w:r w:rsidR="005F3F49" w:rsidRPr="009D790D">
          <w:rPr>
            <w:rStyle w:val="af1"/>
            <w:color w:val="auto"/>
            <w:lang w:val="en-GB"/>
          </w:rPr>
          <w:t>ru</w:t>
        </w:r>
      </w:hyperlink>
      <w:r w:rsidR="005F3F49" w:rsidRPr="009D790D">
        <w:rPr>
          <w:rStyle w:val="extended-textshort"/>
        </w:rPr>
        <w:t xml:space="preserve"> - </w:t>
      </w:r>
      <w:r w:rsidR="005F3F49" w:rsidRPr="009D790D">
        <w:t>Методические и справочные материалы по различным гуманитарным дисциплинам. Научные статьи и докл</w:t>
      </w:r>
      <w:r w:rsidR="005F3F49" w:rsidRPr="009D790D">
        <w:t>а</w:t>
      </w:r>
      <w:r w:rsidR="005F3F49" w:rsidRPr="009D790D">
        <w:t>ды. Библиографические материалы.</w:t>
      </w:r>
    </w:p>
    <w:p w:rsidR="005F3F49" w:rsidRPr="009D790D" w:rsidRDefault="005F3F49" w:rsidP="005F3F49">
      <w:pPr>
        <w:numPr>
          <w:ilvl w:val="0"/>
          <w:numId w:val="24"/>
        </w:numPr>
        <w:ind w:left="0" w:firstLine="0"/>
        <w:jc w:val="both"/>
      </w:pPr>
      <w:r w:rsidRPr="009D790D">
        <w:rPr>
          <w:szCs w:val="28"/>
        </w:rPr>
        <w:t>http://</w:t>
      </w:r>
      <w:hyperlink r:id="rId26" w:history="1">
        <w:r w:rsidRPr="009D790D">
          <w:rPr>
            <w:rStyle w:val="af1"/>
            <w:color w:val="auto"/>
            <w:szCs w:val="28"/>
          </w:rPr>
          <w:t>www.nir.ru/Socio/scipubl/wciom/monitor.htm</w:t>
        </w:r>
      </w:hyperlink>
      <w:r w:rsidRPr="009D790D">
        <w:rPr>
          <w:szCs w:val="28"/>
        </w:rPr>
        <w:t xml:space="preserve"> - Мониторинг общественного мнения: экономические и социальные перемены.</w:t>
      </w:r>
      <w:hyperlink r:id="rId27" w:history="1">
        <w:r w:rsidRPr="009D790D">
          <w:rPr>
            <w:rStyle w:val="af1"/>
            <w:color w:val="auto"/>
            <w:szCs w:val="28"/>
          </w:rPr>
          <w:t xml:space="preserve"> </w:t>
        </w:r>
      </w:hyperlink>
    </w:p>
    <w:p w:rsidR="005F3F49" w:rsidRPr="009D790D" w:rsidRDefault="005F3F49" w:rsidP="005F3F49">
      <w:pPr>
        <w:numPr>
          <w:ilvl w:val="0"/>
          <w:numId w:val="24"/>
        </w:numPr>
        <w:tabs>
          <w:tab w:val="clear" w:pos="0"/>
          <w:tab w:val="num" w:pos="284"/>
        </w:tabs>
        <w:ind w:left="0" w:firstLine="0"/>
        <w:jc w:val="both"/>
      </w:pPr>
      <w:r w:rsidRPr="009D790D">
        <w:rPr>
          <w:lang w:val="en-US"/>
        </w:rPr>
        <w:t>http</w:t>
      </w:r>
      <w:r w:rsidRPr="009D790D">
        <w:t>://</w:t>
      </w:r>
      <w:r w:rsidRPr="009D790D">
        <w:rPr>
          <w:lang w:val="en-US"/>
        </w:rPr>
        <w:t>hronos</w:t>
      </w:r>
      <w:r w:rsidRPr="009D790D">
        <w:t xml:space="preserve"> </w:t>
      </w:r>
      <w:r w:rsidRPr="009D790D">
        <w:rPr>
          <w:lang w:val="en-US"/>
        </w:rPr>
        <w:t>km</w:t>
      </w:r>
      <w:r w:rsidRPr="009D790D">
        <w:t>..</w:t>
      </w:r>
      <w:r w:rsidRPr="009D790D">
        <w:rPr>
          <w:lang w:val="en-US"/>
        </w:rPr>
        <w:t>ru</w:t>
      </w:r>
      <w:r w:rsidRPr="009D790D">
        <w:t>/- Хронос. Всемирная история в Интернете.</w:t>
      </w:r>
    </w:p>
    <w:p w:rsidR="005F3F49" w:rsidRPr="009D790D" w:rsidRDefault="005F3F49" w:rsidP="005F3F49">
      <w:pPr>
        <w:numPr>
          <w:ilvl w:val="0"/>
          <w:numId w:val="24"/>
        </w:numPr>
        <w:tabs>
          <w:tab w:val="clear" w:pos="0"/>
          <w:tab w:val="num" w:pos="284"/>
        </w:tabs>
        <w:ind w:left="0" w:firstLine="0"/>
        <w:jc w:val="both"/>
      </w:pPr>
      <w:r w:rsidRPr="009D790D">
        <w:rPr>
          <w:lang w:val="en-US"/>
        </w:rPr>
        <w:t>http</w:t>
      </w:r>
      <w:r w:rsidRPr="009D790D">
        <w:t>://</w:t>
      </w:r>
      <w:r w:rsidRPr="009D790D">
        <w:rPr>
          <w:lang w:val="en-US"/>
        </w:rPr>
        <w:t>schoolart</w:t>
      </w:r>
      <w:r w:rsidRPr="009D790D">
        <w:t>.</w:t>
      </w:r>
      <w:r w:rsidRPr="009D790D">
        <w:rPr>
          <w:lang w:val="en-US"/>
        </w:rPr>
        <w:t>narod</w:t>
      </w:r>
      <w:r w:rsidRPr="009D790D">
        <w:t>.</w:t>
      </w:r>
      <w:r w:rsidRPr="009D790D">
        <w:rPr>
          <w:lang w:val="en-US"/>
        </w:rPr>
        <w:t>ru</w:t>
      </w:r>
      <w:r w:rsidRPr="009D790D">
        <w:t xml:space="preserve"> /</w:t>
      </w:r>
      <w:r w:rsidRPr="009D790D">
        <w:rPr>
          <w:lang w:val="en-US"/>
        </w:rPr>
        <w:t>index</w:t>
      </w:r>
      <w:r w:rsidRPr="009D790D">
        <w:t>.</w:t>
      </w:r>
      <w:r w:rsidRPr="009D790D">
        <w:rPr>
          <w:lang w:val="en-US"/>
        </w:rPr>
        <w:t>html</w:t>
      </w:r>
      <w:r w:rsidRPr="009D790D">
        <w:t xml:space="preserve"> –Подборка исторических источников</w:t>
      </w:r>
    </w:p>
    <w:p w:rsidR="005F3F49" w:rsidRPr="009D790D" w:rsidRDefault="005F3F49" w:rsidP="005F3F49">
      <w:pPr>
        <w:numPr>
          <w:ilvl w:val="0"/>
          <w:numId w:val="24"/>
        </w:numPr>
        <w:tabs>
          <w:tab w:val="clear" w:pos="0"/>
          <w:tab w:val="num" w:pos="284"/>
        </w:tabs>
        <w:ind w:left="0" w:firstLine="0"/>
        <w:jc w:val="both"/>
      </w:pPr>
      <w:r w:rsidRPr="009D790D">
        <w:rPr>
          <w:lang w:val="en-US"/>
        </w:rPr>
        <w:t>http</w:t>
      </w:r>
      <w:r w:rsidRPr="009D790D">
        <w:t>://</w:t>
      </w:r>
      <w:r w:rsidRPr="009D790D">
        <w:rPr>
          <w:lang w:val="en-US"/>
        </w:rPr>
        <w:t>www</w:t>
      </w:r>
      <w:r w:rsidRPr="009D790D">
        <w:t>.</w:t>
      </w:r>
      <w:r w:rsidRPr="009D790D">
        <w:rPr>
          <w:lang w:val="en-US"/>
        </w:rPr>
        <w:t>historia</w:t>
      </w:r>
      <w:r w:rsidRPr="009D790D">
        <w:t>.</w:t>
      </w:r>
      <w:r w:rsidRPr="009D790D">
        <w:rPr>
          <w:lang w:val="en-US"/>
        </w:rPr>
        <w:t>ru</w:t>
      </w:r>
      <w:r w:rsidRPr="009D790D">
        <w:t>/- Русский электронный журнал «Мир истории».</w:t>
      </w:r>
    </w:p>
    <w:p w:rsidR="005F3F49" w:rsidRPr="009D790D" w:rsidRDefault="005F3F49" w:rsidP="005F3F49">
      <w:pPr>
        <w:numPr>
          <w:ilvl w:val="0"/>
          <w:numId w:val="24"/>
        </w:numPr>
        <w:tabs>
          <w:tab w:val="clear" w:pos="0"/>
          <w:tab w:val="num" w:pos="284"/>
        </w:tabs>
        <w:ind w:left="0" w:firstLine="0"/>
        <w:jc w:val="both"/>
      </w:pPr>
      <w:r w:rsidRPr="009D790D">
        <w:rPr>
          <w:lang w:val="en-US"/>
        </w:rPr>
        <w:t>http</w:t>
      </w:r>
      <w:r w:rsidRPr="009D790D">
        <w:t>://</w:t>
      </w:r>
      <w:r w:rsidRPr="009D790D">
        <w:rPr>
          <w:lang w:val="en-US"/>
        </w:rPr>
        <w:t>www</w:t>
      </w:r>
      <w:r w:rsidRPr="009D790D">
        <w:t>.</w:t>
      </w:r>
      <w:r w:rsidRPr="009D790D">
        <w:rPr>
          <w:lang w:val="en-US"/>
        </w:rPr>
        <w:t>lants</w:t>
      </w:r>
      <w:r w:rsidRPr="009D790D">
        <w:t>.</w:t>
      </w:r>
      <w:r w:rsidRPr="009D790D">
        <w:rPr>
          <w:lang w:val="en-US"/>
        </w:rPr>
        <w:t>tellur</w:t>
      </w:r>
      <w:r w:rsidRPr="009D790D">
        <w:t>.</w:t>
      </w:r>
      <w:r w:rsidRPr="009D790D">
        <w:rPr>
          <w:lang w:val="en-US"/>
        </w:rPr>
        <w:t>r</w:t>
      </w:r>
      <w:r w:rsidRPr="009D790D">
        <w:t>/ Отечественная история</w:t>
      </w:r>
    </w:p>
    <w:p w:rsidR="005F3F49" w:rsidRPr="009D790D" w:rsidRDefault="005F3F49" w:rsidP="005F3F49">
      <w:pPr>
        <w:numPr>
          <w:ilvl w:val="0"/>
          <w:numId w:val="24"/>
        </w:numPr>
        <w:tabs>
          <w:tab w:val="clear" w:pos="0"/>
          <w:tab w:val="num" w:pos="284"/>
        </w:tabs>
        <w:ind w:left="0" w:firstLine="0"/>
        <w:jc w:val="both"/>
      </w:pPr>
      <w:r w:rsidRPr="009D790D">
        <w:rPr>
          <w:lang w:val="en-US"/>
        </w:rPr>
        <w:t>http</w:t>
      </w:r>
      <w:r w:rsidRPr="009D790D">
        <w:t>://</w:t>
      </w:r>
      <w:r w:rsidRPr="009D790D">
        <w:rPr>
          <w:lang w:val="en-US"/>
        </w:rPr>
        <w:t>www</w:t>
      </w:r>
      <w:r w:rsidRPr="009D790D">
        <w:t>.</w:t>
      </w:r>
      <w:r w:rsidRPr="009D790D">
        <w:rPr>
          <w:lang w:val="en-US"/>
        </w:rPr>
        <w:t>fortunecity</w:t>
      </w:r>
      <w:r w:rsidRPr="009D790D">
        <w:t>.</w:t>
      </w:r>
      <w:r w:rsidRPr="009D790D">
        <w:rPr>
          <w:lang w:val="en-US"/>
        </w:rPr>
        <w:t>com</w:t>
      </w:r>
      <w:r w:rsidRPr="009D790D">
        <w:t xml:space="preserve"> Информационно-образовательный сайт по Истории России (электронный учебник).</w:t>
      </w:r>
    </w:p>
    <w:p w:rsidR="005F3F49" w:rsidRPr="009D790D" w:rsidRDefault="005F3F49" w:rsidP="005F3F49">
      <w:pPr>
        <w:ind w:left="720"/>
        <w:jc w:val="both"/>
      </w:pPr>
    </w:p>
    <w:p w:rsidR="005F3F49" w:rsidRPr="009D790D" w:rsidRDefault="005F3F49" w:rsidP="005F3F49">
      <w:pPr>
        <w:tabs>
          <w:tab w:val="right" w:leader="underscore" w:pos="8505"/>
        </w:tabs>
        <w:jc w:val="both"/>
      </w:pPr>
      <w:r w:rsidRPr="009D790D">
        <w:t xml:space="preserve">9.4.3 Лицензионное программное обеспечение  </w:t>
      </w:r>
      <w:r w:rsidRPr="009D790D">
        <w:rPr>
          <w:b/>
          <w:i/>
        </w:rPr>
        <w:t>(ежегодно  обновляется)</w:t>
      </w:r>
    </w:p>
    <w:p w:rsidR="005F3F49" w:rsidRPr="009D790D" w:rsidRDefault="005F3F49" w:rsidP="005F3F49">
      <w:pPr>
        <w:jc w:val="both"/>
        <w:rPr>
          <w:lang w:eastAsia="en-US"/>
        </w:rPr>
      </w:pPr>
      <w:r w:rsidRPr="009D790D">
        <w:rPr>
          <w:lang w:val="en-US" w:eastAsia="en-US"/>
        </w:rPr>
        <w:t>Kaspersky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Endpoint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Security</w:t>
      </w:r>
      <w:r w:rsidRPr="009D790D">
        <w:rPr>
          <w:lang w:eastAsia="en-US"/>
        </w:rPr>
        <w:t xml:space="preserve"> для бизнеса – Стандартный </w:t>
      </w:r>
      <w:r w:rsidRPr="009D790D">
        <w:rPr>
          <w:lang w:val="en-US" w:eastAsia="en-US"/>
        </w:rPr>
        <w:t>Russian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Edition</w:t>
      </w:r>
      <w:r w:rsidRPr="009D790D">
        <w:rPr>
          <w:lang w:eastAsia="en-US"/>
        </w:rPr>
        <w:t xml:space="preserve"> 250-499 </w:t>
      </w:r>
      <w:r w:rsidRPr="009D790D">
        <w:rPr>
          <w:lang w:val="en-US" w:eastAsia="en-US"/>
        </w:rPr>
        <w:t>Node</w:t>
      </w:r>
      <w:r w:rsidRPr="009D790D">
        <w:rPr>
          <w:lang w:eastAsia="en-US"/>
        </w:rPr>
        <w:t xml:space="preserve"> 1 </w:t>
      </w:r>
      <w:r w:rsidRPr="009D790D">
        <w:rPr>
          <w:lang w:val="en-US" w:eastAsia="en-US"/>
        </w:rPr>
        <w:t>year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Educational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Renewal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License</w:t>
      </w:r>
      <w:r w:rsidRPr="009D790D">
        <w:rPr>
          <w:lang w:eastAsia="en-US"/>
        </w:rPr>
        <w:t xml:space="preserve">, 353 лицензии, артикул </w:t>
      </w:r>
      <w:r w:rsidRPr="009D790D">
        <w:rPr>
          <w:lang w:val="en-US" w:eastAsia="en-US"/>
        </w:rPr>
        <w:t>KL</w:t>
      </w:r>
      <w:r w:rsidRPr="009D790D">
        <w:rPr>
          <w:lang w:eastAsia="en-US"/>
        </w:rPr>
        <w:t>4863</w:t>
      </w:r>
      <w:r w:rsidRPr="009D790D">
        <w:rPr>
          <w:lang w:val="en-US" w:eastAsia="en-US"/>
        </w:rPr>
        <w:t>RATFQ</w:t>
      </w:r>
      <w:r w:rsidRPr="009D790D">
        <w:rPr>
          <w:lang w:eastAsia="en-US"/>
        </w:rPr>
        <w:t>, Договор бюджетного учреждения с ЗАО «Софт Лайн Трейд» №511/2016.</w:t>
      </w:r>
    </w:p>
    <w:p w:rsidR="005F3F49" w:rsidRPr="009D790D" w:rsidRDefault="005F3F49" w:rsidP="005F3F49">
      <w:pPr>
        <w:jc w:val="both"/>
        <w:rPr>
          <w:lang w:eastAsia="en-US"/>
        </w:rPr>
      </w:pPr>
      <w:r w:rsidRPr="009D790D">
        <w:rPr>
          <w:lang w:val="en-US"/>
        </w:rPr>
        <w:t>Kaspersky</w:t>
      </w:r>
      <w:r w:rsidRPr="009D790D">
        <w:t xml:space="preserve"> </w:t>
      </w:r>
      <w:r w:rsidRPr="009D790D">
        <w:rPr>
          <w:lang w:val="en-US"/>
        </w:rPr>
        <w:t>Endpoint</w:t>
      </w:r>
      <w:r w:rsidRPr="009D790D">
        <w:t xml:space="preserve"> </w:t>
      </w:r>
      <w:r w:rsidRPr="009D790D">
        <w:rPr>
          <w:lang w:val="en-US"/>
        </w:rPr>
        <w:t>Security</w:t>
      </w:r>
      <w:r w:rsidRPr="009D790D">
        <w:t xml:space="preserve"> для бизнеса – Стандартный </w:t>
      </w:r>
      <w:r w:rsidRPr="009D790D">
        <w:rPr>
          <w:lang w:val="en-US"/>
        </w:rPr>
        <w:t>Russian</w:t>
      </w:r>
      <w:r w:rsidRPr="009D790D">
        <w:t xml:space="preserve"> </w:t>
      </w:r>
      <w:r w:rsidRPr="009D790D">
        <w:rPr>
          <w:lang w:val="en-US"/>
        </w:rPr>
        <w:t>Edition</w:t>
      </w:r>
      <w:r w:rsidRPr="009D790D">
        <w:t xml:space="preserve"> 250-499 </w:t>
      </w:r>
      <w:r w:rsidRPr="009D790D">
        <w:rPr>
          <w:lang w:val="en-US"/>
        </w:rPr>
        <w:t>Node</w:t>
      </w:r>
      <w:r w:rsidRPr="009D790D">
        <w:t xml:space="preserve"> 1 </w:t>
      </w:r>
      <w:r w:rsidRPr="009D790D">
        <w:rPr>
          <w:lang w:val="en-US"/>
        </w:rPr>
        <w:t>year</w:t>
      </w:r>
      <w:r w:rsidRPr="009D790D">
        <w:t xml:space="preserve"> </w:t>
      </w:r>
      <w:r w:rsidRPr="009D790D">
        <w:rPr>
          <w:lang w:val="en-US"/>
        </w:rPr>
        <w:t>Educational</w:t>
      </w:r>
      <w:r w:rsidRPr="009D790D">
        <w:t xml:space="preserve"> </w:t>
      </w:r>
      <w:r w:rsidRPr="009D790D">
        <w:rPr>
          <w:lang w:val="en-US"/>
        </w:rPr>
        <w:t>Renewal</w:t>
      </w:r>
      <w:r w:rsidRPr="009D790D">
        <w:t xml:space="preserve"> </w:t>
      </w:r>
      <w:r w:rsidRPr="009D790D">
        <w:rPr>
          <w:lang w:val="en-US"/>
        </w:rPr>
        <w:t>License</w:t>
      </w:r>
      <w:r w:rsidRPr="009D790D">
        <w:t xml:space="preserve">,  артикул </w:t>
      </w:r>
      <w:r w:rsidRPr="009D790D">
        <w:rPr>
          <w:lang w:val="en-US"/>
        </w:rPr>
        <w:t>KL</w:t>
      </w:r>
      <w:r w:rsidRPr="009D790D">
        <w:t>4313</w:t>
      </w:r>
      <w:r w:rsidRPr="009D790D">
        <w:rPr>
          <w:lang w:val="en-US"/>
        </w:rPr>
        <w:t>RATFQ</w:t>
      </w:r>
      <w:r w:rsidRPr="009D790D">
        <w:t>, Договор бюджетного учреждения с ЗАО «Софт Лайн Трейд» №102/16-КС.</w:t>
      </w:r>
    </w:p>
    <w:p w:rsidR="005F3F49" w:rsidRPr="009D790D" w:rsidRDefault="005F3F49" w:rsidP="005F3F49">
      <w:pPr>
        <w:jc w:val="both"/>
        <w:rPr>
          <w:lang w:val="en-US" w:eastAsia="en-US"/>
        </w:rPr>
      </w:pPr>
      <w:r w:rsidRPr="009D790D">
        <w:rPr>
          <w:lang w:val="en-US" w:eastAsia="en-US"/>
        </w:rPr>
        <w:t xml:space="preserve">Microsoft Windows 10 HOME Russian OLP NL Academic Edition Legalization GetGenuine, 60 </w:t>
      </w:r>
      <w:r w:rsidRPr="009D790D">
        <w:rPr>
          <w:lang w:eastAsia="en-US"/>
        </w:rPr>
        <w:t>лицензий</w:t>
      </w:r>
      <w:r w:rsidRPr="009D790D">
        <w:rPr>
          <w:lang w:val="en-US" w:eastAsia="en-US"/>
        </w:rPr>
        <w:t xml:space="preserve">, </w:t>
      </w:r>
      <w:r w:rsidRPr="009D790D">
        <w:rPr>
          <w:lang w:eastAsia="en-US"/>
        </w:rPr>
        <w:t>артикул</w:t>
      </w:r>
      <w:r w:rsidRPr="009D790D">
        <w:rPr>
          <w:lang w:val="en-US" w:eastAsia="en-US"/>
        </w:rPr>
        <w:t xml:space="preserve"> KW9-00322,</w:t>
      </w:r>
    </w:p>
    <w:p w:rsidR="005F3F49" w:rsidRPr="009D790D" w:rsidRDefault="005F3F49" w:rsidP="005F3F49">
      <w:pPr>
        <w:jc w:val="both"/>
        <w:rPr>
          <w:lang w:eastAsia="en-US"/>
        </w:rPr>
      </w:pPr>
      <w:r w:rsidRPr="009D790D">
        <w:rPr>
          <w:lang w:eastAsia="en-US"/>
        </w:rPr>
        <w:t xml:space="preserve">Договор с ЗАО «Софт Лайн Трейд» №510/2015 </w:t>
      </w:r>
    </w:p>
    <w:p w:rsidR="005F3F49" w:rsidRPr="009D790D" w:rsidRDefault="005F3F49" w:rsidP="005F3F49">
      <w:pPr>
        <w:rPr>
          <w:lang w:eastAsia="en-US"/>
        </w:rPr>
      </w:pPr>
      <w:r w:rsidRPr="009D790D">
        <w:rPr>
          <w:lang w:val="en-US" w:eastAsia="en-US"/>
        </w:rPr>
        <w:t>Microsoft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Windows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Server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CAL</w:t>
      </w:r>
      <w:r w:rsidRPr="009D790D">
        <w:rPr>
          <w:lang w:eastAsia="en-US"/>
        </w:rPr>
        <w:t xml:space="preserve"> 2012 </w:t>
      </w:r>
      <w:r w:rsidRPr="009D790D">
        <w:rPr>
          <w:lang w:val="en-US" w:eastAsia="en-US"/>
        </w:rPr>
        <w:t>Russian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OLP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NL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Academic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Edition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Device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CAL</w:t>
      </w:r>
      <w:r w:rsidRPr="009D790D">
        <w:rPr>
          <w:lang w:eastAsia="en-US"/>
        </w:rPr>
        <w:t xml:space="preserve">, 50 лицензий, артикул </w:t>
      </w:r>
      <w:r w:rsidRPr="009D790D">
        <w:rPr>
          <w:lang w:val="en-US" w:eastAsia="en-US"/>
        </w:rPr>
        <w:t>R</w:t>
      </w:r>
      <w:r w:rsidRPr="009D790D">
        <w:rPr>
          <w:lang w:eastAsia="en-US"/>
        </w:rPr>
        <w:t>18-04335, Договор бюджетного у</w:t>
      </w:r>
      <w:r w:rsidRPr="009D790D">
        <w:rPr>
          <w:lang w:eastAsia="en-US"/>
        </w:rPr>
        <w:t>ч</w:t>
      </w:r>
      <w:r w:rsidRPr="009D790D">
        <w:rPr>
          <w:lang w:eastAsia="en-US"/>
        </w:rPr>
        <w:t>реждения с ЗАО «Софт Лайн Трейд» №511/2015</w:t>
      </w:r>
    </w:p>
    <w:p w:rsidR="005F3F49" w:rsidRPr="009D790D" w:rsidRDefault="005F3F49" w:rsidP="005F3F49">
      <w:pPr>
        <w:rPr>
          <w:lang w:eastAsia="en-US"/>
        </w:rPr>
      </w:pPr>
      <w:r w:rsidRPr="009D790D">
        <w:rPr>
          <w:lang w:val="en-US" w:eastAsia="en-US"/>
        </w:rPr>
        <w:t>Microsoft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Windows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Remote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Desktop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Services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CAL</w:t>
      </w:r>
      <w:r w:rsidRPr="009D790D">
        <w:rPr>
          <w:lang w:eastAsia="en-US"/>
        </w:rPr>
        <w:t xml:space="preserve"> 2012 </w:t>
      </w:r>
      <w:r w:rsidRPr="009D790D">
        <w:rPr>
          <w:lang w:val="en-US" w:eastAsia="en-US"/>
        </w:rPr>
        <w:t>Russian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OLP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NL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Academic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Edition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Device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CAL</w:t>
      </w:r>
      <w:r w:rsidRPr="009D790D">
        <w:rPr>
          <w:lang w:eastAsia="en-US"/>
        </w:rPr>
        <w:t>, 50 лицензий, артикул 6</w:t>
      </w:r>
      <w:r w:rsidRPr="009D790D">
        <w:rPr>
          <w:lang w:val="en-US" w:eastAsia="en-US"/>
        </w:rPr>
        <w:t>VC</w:t>
      </w:r>
      <w:r w:rsidRPr="009D790D">
        <w:rPr>
          <w:lang w:eastAsia="en-US"/>
        </w:rPr>
        <w:t>-02115, Договор бюджетного учреждения с ЗАО «Софт Лайн Трейд» №511/2015</w:t>
      </w:r>
    </w:p>
    <w:p w:rsidR="00221771" w:rsidRDefault="005F3F49">
      <w:r w:rsidRPr="009D790D">
        <w:rPr>
          <w:lang w:val="en-US" w:eastAsia="en-US"/>
        </w:rPr>
        <w:t>Microsoft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Office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Standard</w:t>
      </w:r>
      <w:r w:rsidRPr="009D790D">
        <w:rPr>
          <w:lang w:eastAsia="en-US"/>
        </w:rPr>
        <w:t xml:space="preserve"> 2016 </w:t>
      </w:r>
      <w:r w:rsidRPr="009D790D">
        <w:rPr>
          <w:lang w:val="en-US" w:eastAsia="en-US"/>
        </w:rPr>
        <w:t>Russian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OLP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NL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Academic</w:t>
      </w:r>
      <w:r w:rsidRPr="009D790D">
        <w:rPr>
          <w:lang w:eastAsia="en-US"/>
        </w:rPr>
        <w:t xml:space="preserve"> </w:t>
      </w:r>
      <w:r w:rsidRPr="009D790D">
        <w:rPr>
          <w:lang w:val="en-US" w:eastAsia="en-US"/>
        </w:rPr>
        <w:t>Edition</w:t>
      </w:r>
      <w:r w:rsidRPr="009D790D">
        <w:rPr>
          <w:lang w:eastAsia="en-US"/>
        </w:rPr>
        <w:t>, 60 лицензий, артикул 021-10548, Договор бюджетного учреждения с ЗАО «Софт Лайн Трейд» №511/2015</w:t>
      </w:r>
    </w:p>
    <w:sectPr w:rsidR="00221771" w:rsidSect="00D7293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0D" w:rsidRDefault="00AA2B0D" w:rsidP="00685AE4">
      <w:r>
        <w:separator/>
      </w:r>
    </w:p>
  </w:endnote>
  <w:endnote w:type="continuationSeparator" w:id="1">
    <w:p w:rsidR="00AA2B0D" w:rsidRDefault="00AA2B0D" w:rsidP="00685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6D" w:rsidRDefault="006B577B">
    <w:pPr>
      <w:pStyle w:val="af6"/>
      <w:jc w:val="right"/>
    </w:pPr>
    <w:fldSimple w:instr="PAGE   \* MERGEFORMAT">
      <w:r w:rsidR="00552C04">
        <w:rPr>
          <w:noProof/>
        </w:rPr>
        <w:t>10</w:t>
      </w:r>
    </w:fldSimple>
  </w:p>
  <w:p w:rsidR="007D716D" w:rsidRDefault="007D716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6D" w:rsidRPr="000D3988" w:rsidRDefault="007D716D" w:rsidP="00D7293A">
    <w:pPr>
      <w:pStyle w:val="af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6D" w:rsidRDefault="007D716D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6D" w:rsidRDefault="006B577B">
    <w:pPr>
      <w:pStyle w:val="af6"/>
      <w:jc w:val="right"/>
    </w:pPr>
    <w:fldSimple w:instr="PAGE   \* MERGEFORMAT">
      <w:r w:rsidR="00552C04">
        <w:rPr>
          <w:noProof/>
        </w:rPr>
        <w:t>12</w:t>
      </w:r>
    </w:fldSimple>
  </w:p>
  <w:p w:rsidR="007D716D" w:rsidRDefault="007D716D">
    <w:pPr>
      <w:pStyle w:val="af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6D" w:rsidRPr="000D3988" w:rsidRDefault="007D716D" w:rsidP="00D7293A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0D" w:rsidRDefault="00AA2B0D" w:rsidP="00685AE4">
      <w:r>
        <w:separator/>
      </w:r>
    </w:p>
  </w:footnote>
  <w:footnote w:type="continuationSeparator" w:id="1">
    <w:p w:rsidR="00AA2B0D" w:rsidRDefault="00AA2B0D" w:rsidP="00685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6D" w:rsidRDefault="007D71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6D" w:rsidRDefault="007D716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6D" w:rsidRDefault="007D71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D21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783A4C"/>
    <w:multiLevelType w:val="hybridMultilevel"/>
    <w:tmpl w:val="2D5A4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B5DC1"/>
    <w:multiLevelType w:val="hybridMultilevel"/>
    <w:tmpl w:val="A4D652EC"/>
    <w:lvl w:ilvl="0" w:tplc="84EE337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C023E4"/>
    <w:multiLevelType w:val="hybridMultilevel"/>
    <w:tmpl w:val="3F74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4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26978"/>
    <w:multiLevelType w:val="hybridMultilevel"/>
    <w:tmpl w:val="BC42A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80DD2"/>
    <w:multiLevelType w:val="hybridMultilevel"/>
    <w:tmpl w:val="567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2F4FE1"/>
    <w:multiLevelType w:val="hybridMultilevel"/>
    <w:tmpl w:val="65C47828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>
    <w:nsid w:val="757C63A7"/>
    <w:multiLevelType w:val="hybridMultilevel"/>
    <w:tmpl w:val="A1D4B1E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D602372"/>
    <w:multiLevelType w:val="hybridMultilevel"/>
    <w:tmpl w:val="3E50D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7"/>
  </w:num>
  <w:num w:numId="4">
    <w:abstractNumId w:val="36"/>
  </w:num>
  <w:num w:numId="5">
    <w:abstractNumId w:val="23"/>
  </w:num>
  <w:num w:numId="6">
    <w:abstractNumId w:val="25"/>
  </w:num>
  <w:num w:numId="7">
    <w:abstractNumId w:val="13"/>
  </w:num>
  <w:num w:numId="8">
    <w:abstractNumId w:val="14"/>
  </w:num>
  <w:num w:numId="9">
    <w:abstractNumId w:val="31"/>
  </w:num>
  <w:num w:numId="10">
    <w:abstractNumId w:val="10"/>
  </w:num>
  <w:num w:numId="11">
    <w:abstractNumId w:val="16"/>
  </w:num>
  <w:num w:numId="12">
    <w:abstractNumId w:val="24"/>
  </w:num>
  <w:num w:numId="13">
    <w:abstractNumId w:val="29"/>
  </w:num>
  <w:num w:numId="14">
    <w:abstractNumId w:val="20"/>
  </w:num>
  <w:num w:numId="15">
    <w:abstractNumId w:val="21"/>
  </w:num>
  <w:num w:numId="16">
    <w:abstractNumId w:val="12"/>
  </w:num>
  <w:num w:numId="17">
    <w:abstractNumId w:val="30"/>
  </w:num>
  <w:num w:numId="18">
    <w:abstractNumId w:val="6"/>
  </w:num>
  <w:num w:numId="19">
    <w:abstractNumId w:val="11"/>
  </w:num>
  <w:num w:numId="20">
    <w:abstractNumId w:val="34"/>
  </w:num>
  <w:num w:numId="21">
    <w:abstractNumId w:val="9"/>
  </w:num>
  <w:num w:numId="22">
    <w:abstractNumId w:val="35"/>
  </w:num>
  <w:num w:numId="23">
    <w:abstractNumId w:val="1"/>
  </w:num>
  <w:num w:numId="24">
    <w:abstractNumId w:val="0"/>
  </w:num>
  <w:num w:numId="25">
    <w:abstractNumId w:val="2"/>
  </w:num>
  <w:num w:numId="26">
    <w:abstractNumId w:val="27"/>
  </w:num>
  <w:num w:numId="27">
    <w:abstractNumId w:val="22"/>
  </w:num>
  <w:num w:numId="28">
    <w:abstractNumId w:val="8"/>
  </w:num>
  <w:num w:numId="29">
    <w:abstractNumId w:val="3"/>
  </w:num>
  <w:num w:numId="30">
    <w:abstractNumId w:val="4"/>
  </w:num>
  <w:num w:numId="31">
    <w:abstractNumId w:val="5"/>
  </w:num>
  <w:num w:numId="32">
    <w:abstractNumId w:val="15"/>
  </w:num>
  <w:num w:numId="33">
    <w:abstractNumId w:val="17"/>
  </w:num>
  <w:num w:numId="34">
    <w:abstractNumId w:val="37"/>
  </w:num>
  <w:num w:numId="35">
    <w:abstractNumId w:val="19"/>
  </w:num>
  <w:num w:numId="36">
    <w:abstractNumId w:val="33"/>
  </w:num>
  <w:num w:numId="37">
    <w:abstractNumId w:val="32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F3F49"/>
    <w:rsid w:val="00053BAE"/>
    <w:rsid w:val="000A3D6B"/>
    <w:rsid w:val="000D4B09"/>
    <w:rsid w:val="00221771"/>
    <w:rsid w:val="0035658D"/>
    <w:rsid w:val="00395AB5"/>
    <w:rsid w:val="00413858"/>
    <w:rsid w:val="00552C04"/>
    <w:rsid w:val="00575F4E"/>
    <w:rsid w:val="00595EA0"/>
    <w:rsid w:val="005F3F49"/>
    <w:rsid w:val="00614E61"/>
    <w:rsid w:val="00685AE4"/>
    <w:rsid w:val="006B577B"/>
    <w:rsid w:val="006E467C"/>
    <w:rsid w:val="007B048D"/>
    <w:rsid w:val="007D716D"/>
    <w:rsid w:val="009011CB"/>
    <w:rsid w:val="00AA2B0D"/>
    <w:rsid w:val="00AB0D70"/>
    <w:rsid w:val="00AC25BF"/>
    <w:rsid w:val="00B70280"/>
    <w:rsid w:val="00B84363"/>
    <w:rsid w:val="00B96817"/>
    <w:rsid w:val="00BB56B8"/>
    <w:rsid w:val="00C403FA"/>
    <w:rsid w:val="00C433A8"/>
    <w:rsid w:val="00CB36EC"/>
    <w:rsid w:val="00CC39C9"/>
    <w:rsid w:val="00D7293A"/>
    <w:rsid w:val="00E224F9"/>
    <w:rsid w:val="00F929ED"/>
    <w:rsid w:val="00FC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F49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5F3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F3F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3F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3F4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F49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3F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F3F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3F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F3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F3F4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5F3F49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F3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5F3F4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F3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F3F49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F3F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5F3F49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5F3F4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5F3F49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5F3F4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5F3F49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5F3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5F3F49"/>
    <w:rPr>
      <w:rFonts w:cs="Times New Roman"/>
      <w:vertAlign w:val="superscript"/>
    </w:rPr>
  </w:style>
  <w:style w:type="character" w:styleId="af">
    <w:name w:val="Strong"/>
    <w:uiPriority w:val="22"/>
    <w:qFormat/>
    <w:rsid w:val="005F3F49"/>
    <w:rPr>
      <w:rFonts w:cs="Times New Roman"/>
      <w:b/>
      <w:bCs/>
    </w:rPr>
  </w:style>
  <w:style w:type="character" w:styleId="af0">
    <w:name w:val="Emphasis"/>
    <w:qFormat/>
    <w:rsid w:val="005F3F49"/>
    <w:rPr>
      <w:rFonts w:cs="Times New Roman"/>
      <w:i/>
      <w:iCs/>
    </w:rPr>
  </w:style>
  <w:style w:type="paragraph" w:customStyle="1" w:styleId="Style20">
    <w:name w:val="Style20"/>
    <w:basedOn w:val="a"/>
    <w:rsid w:val="005F3F49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5F3F4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5F3F49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5F3F49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5F3F49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uiPriority w:val="99"/>
    <w:rsid w:val="005F3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5F3F49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5F3F4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5F3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F3F4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5F3F4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5F3F4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sid w:val="005F3F4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rsid w:val="005F3F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F3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5F3F49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5F3F49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5F3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5F3F49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5F3F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F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5F3F49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5F3F49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5F3F4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5F3F49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5F3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5F3F49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5F3F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F3F49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5F3F49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5F3F49"/>
    <w:pPr>
      <w:ind w:left="720"/>
      <w:contextualSpacing/>
    </w:pPr>
    <w:rPr>
      <w:sz w:val="28"/>
      <w:szCs w:val="20"/>
    </w:rPr>
  </w:style>
  <w:style w:type="character" w:customStyle="1" w:styleId="afe">
    <w:name w:val="Абзац списка Знак"/>
    <w:link w:val="afd"/>
    <w:uiPriority w:val="34"/>
    <w:locked/>
    <w:rsid w:val="005F3F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F3F4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5F3F49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5F3F4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5F3F4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5">
    <w:name w:val="Абзац списка1"/>
    <w:basedOn w:val="a"/>
    <w:rsid w:val="005F3F4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5F3F4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"/>
    <w:link w:val="ListParagraphChar"/>
    <w:rsid w:val="005F3F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5F3F4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F3F49"/>
    <w:rPr>
      <w:rFonts w:cs="Times New Roman"/>
    </w:rPr>
  </w:style>
  <w:style w:type="paragraph" w:customStyle="1" w:styleId="stext">
    <w:name w:val="stext"/>
    <w:basedOn w:val="a"/>
    <w:rsid w:val="005F3F49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5F3F49"/>
    <w:pPr>
      <w:spacing w:before="100" w:beforeAutospacing="1" w:after="100" w:afterAutospacing="1"/>
    </w:pPr>
  </w:style>
  <w:style w:type="character" w:customStyle="1" w:styleId="26">
    <w:name w:val="Основной текст (2)"/>
    <w:rsid w:val="005F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5F3F49"/>
  </w:style>
  <w:style w:type="paragraph" w:customStyle="1" w:styleId="aff">
    <w:name w:val="Стиль"/>
    <w:rsid w:val="005F3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polpred.com/" TargetMode="External"/><Relationship Id="rId26" Type="http://schemas.openxmlformats.org/officeDocument/2006/relationships/hyperlink" Target="http://www.nir.ru/Socio/scipubl/socjour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www.neicon.ru/" TargetMode="External"/><Relationship Id="rId25" Type="http://schemas.openxmlformats.org/officeDocument/2006/relationships/hyperlink" Target="http://www.autitorium.ru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inion.ru/resources/bazy-dannykh-inion-ran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humanities.edu.ru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cikrf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gks.ru/wps/wcm/connect/rosstat_main/rosstat/ru/statistics/databases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www.equipnet.ru/" TargetMode="External"/><Relationship Id="rId30" Type="http://schemas.openxmlformats.org/officeDocument/2006/relationships/footer" Target="footer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5455-2EF1-4FD5-83B1-729E73F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10</cp:revision>
  <dcterms:created xsi:type="dcterms:W3CDTF">2019-01-07T18:50:00Z</dcterms:created>
  <dcterms:modified xsi:type="dcterms:W3CDTF">2019-03-24T09:31:00Z</dcterms:modified>
</cp:coreProperties>
</file>