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7E" w:rsidRPr="002313AD" w:rsidRDefault="0044457E" w:rsidP="0044457E">
      <w:pPr>
        <w:jc w:val="right"/>
        <w:rPr>
          <w:sz w:val="22"/>
          <w:szCs w:val="22"/>
        </w:rPr>
      </w:pPr>
    </w:p>
    <w:p w:rsidR="00113C00" w:rsidRPr="00DC111D" w:rsidRDefault="00B61544" w:rsidP="00113C00">
      <w:pPr>
        <w:jc w:val="center"/>
      </w:pPr>
      <w:r>
        <w:rPr>
          <w:noProof/>
        </w:rPr>
        <w:pict>
          <v:rect id="_x0000_s1034" style="position:absolute;left:0;text-align:left;margin-left:532.2pt;margin-top:-18pt;width:218.45pt;height:1in;z-index:251655680" filled="f" stroked="f">
            <v:textbox style="mso-next-textbox:#_x0000_s1034" inset="0,0,0,0">
              <w:txbxContent>
                <w:p w:rsidR="009012C0" w:rsidRDefault="009012C0" w:rsidP="00113C00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9" style="position:absolute;left:0;text-align:left;margin-left:746.35pt;margin-top:161.8pt;width:.95pt;height:.7pt;z-index:251660800" coordsize="19,14" path="m19,9r-5,5l10,14r-5,l,9,5,r5,l14,r5,9xe" fillcolor="#131516" stroked="f">
            <v:path arrowok="t"/>
          </v:shape>
        </w:pict>
      </w:r>
      <w:r>
        <w:rPr>
          <w:noProof/>
        </w:rPr>
        <w:pict>
          <v:shape id="_x0000_s1038" style="position:absolute;left:0;text-align:left;margin-left:428.6pt;margin-top:452pt;width:.7pt;height:.75pt;z-index:251659776" coordsize="14,15" path="m14,10r,5l9,15,,15,,10,,,9,r5,l14,10xe" fillcolor="#131516" stroked="f">
            <v:path arrowok="t"/>
          </v:shape>
        </w:pict>
      </w:r>
      <w:r>
        <w:rPr>
          <w:noProof/>
        </w:rPr>
        <w:pict>
          <v:shape id="_x0000_s1037" style="position:absolute;left:0;text-align:left;margin-left:731.7pt;margin-top:452pt;width:.75pt;height:.75pt;z-index:251658752" coordsize="15,15" path="m15,10r,5l10,15r-5,l,10,5,r5,l15,r,10xe" fillcolor="#131516" stroked="f">
            <v:path arrowok="t"/>
          </v:shape>
        </w:pict>
      </w:r>
      <w:r>
        <w:rPr>
          <w:noProof/>
        </w:rPr>
        <w:pict>
          <v:shape id="_x0000_s1036" style="position:absolute;left:0;text-align:left;margin-left:429.05pt;margin-top:452pt;width:.75pt;height:.75pt;z-index:251657728" coordsize="15,15" path="m15,5l10,15r-5,l,15,,5,,,5,r5,l15,5xe" fillcolor="#131516" stroked="f">
            <v:path arrowok="t"/>
          </v:shape>
        </w:pict>
      </w:r>
      <w:r>
        <w:rPr>
          <w:noProof/>
        </w:rPr>
        <w:pict>
          <v:shape id="_x0000_s1035" style="position:absolute;left:0;text-align:left;margin-left:732.2pt;margin-top:452pt;width:.7pt;height:.75pt;z-index:251656704" coordsize="14,15" path="m14,5r,10l10,15,,15,,5,,,10,r4,l14,5xe" fillcolor="#131516" stroked="f">
            <v:path arrowok="t"/>
          </v:shape>
        </w:pict>
      </w:r>
      <w:r>
        <w:rPr>
          <w:noProof/>
        </w:rPr>
        <w:pict>
          <v:rect id="_x0000_s1033" style="position:absolute;left:0;text-align:left;margin-left:719.95pt;margin-top:480.1pt;width:29.25pt;height:16.05pt;z-index:251654656" filled="f" stroked="f">
            <v:textbox style="mso-next-textbox:#_x0000_s1033" inset="0,0,0,0">
              <w:txbxContent>
                <w:p w:rsidR="009012C0" w:rsidRDefault="009012C0" w:rsidP="00113C00"/>
              </w:txbxContent>
            </v:textbox>
          </v:rect>
        </w:pict>
      </w:r>
      <w:r w:rsidR="00113C00" w:rsidRPr="00DC111D">
        <w:t>Министерство образования и науки РФ</w:t>
      </w:r>
    </w:p>
    <w:p w:rsidR="00113C00" w:rsidRPr="00DC111D" w:rsidRDefault="00113C00" w:rsidP="00113C00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113C00" w:rsidRPr="00DC111D" w:rsidRDefault="00113C00" w:rsidP="00113C00">
      <w:pPr>
        <w:jc w:val="center"/>
      </w:pPr>
      <w:r w:rsidRPr="00DC111D">
        <w:t>высшего  образования</w:t>
      </w:r>
    </w:p>
    <w:p w:rsidR="00113C00" w:rsidRDefault="00113C00" w:rsidP="00113C00">
      <w:pPr>
        <w:jc w:val="center"/>
      </w:pPr>
      <w:r w:rsidRPr="00DC111D">
        <w:t>«Российский государственный университет им. А.Н. Косыгина»</w:t>
      </w:r>
    </w:p>
    <w:p w:rsidR="0028428A" w:rsidRPr="00DC111D" w:rsidRDefault="005278CE" w:rsidP="00113C00">
      <w:pPr>
        <w:jc w:val="center"/>
      </w:pPr>
      <w:proofErr w:type="gramStart"/>
      <w:r>
        <w:t>(</w:t>
      </w:r>
      <w:r w:rsidR="0028428A">
        <w:t>Технологии.</w:t>
      </w:r>
      <w:proofErr w:type="gramEnd"/>
      <w:r w:rsidR="0028428A">
        <w:t xml:space="preserve"> Дизайн. </w:t>
      </w:r>
      <w:proofErr w:type="gramStart"/>
      <w:r w:rsidR="0028428A">
        <w:t>Искусство.</w:t>
      </w:r>
      <w:r>
        <w:t>)</w:t>
      </w:r>
      <w:proofErr w:type="gramEnd"/>
    </w:p>
    <w:p w:rsidR="00113C00" w:rsidRDefault="00113C00" w:rsidP="000504B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C8568F" w:rsidRPr="00B72CDC" w:rsidTr="00113C00"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28428A" w:rsidRDefault="00C8568F" w:rsidP="007877F7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C8568F" w:rsidRPr="00B72CDC" w:rsidTr="00113C00">
        <w:trPr>
          <w:trHeight w:val="429"/>
        </w:trPr>
        <w:tc>
          <w:tcPr>
            <w:tcW w:w="5003" w:type="dxa"/>
            <w:vAlign w:val="center"/>
          </w:tcPr>
          <w:p w:rsidR="00C8568F" w:rsidRPr="00B72CDC" w:rsidRDefault="00C8568F" w:rsidP="007877F7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C8568F" w:rsidRDefault="00C8568F" w:rsidP="007877F7">
            <w:r>
              <w:t xml:space="preserve">Проректор </w:t>
            </w:r>
          </w:p>
          <w:p w:rsidR="00C8568F" w:rsidRPr="00B72CDC" w:rsidRDefault="00C8568F" w:rsidP="007877F7">
            <w:r>
              <w:t>по учебно-методической</w:t>
            </w:r>
            <w:r w:rsidRPr="00B72CDC">
              <w:t xml:space="preserve"> работе </w:t>
            </w:r>
          </w:p>
          <w:p w:rsidR="00C8568F" w:rsidRPr="00B72CDC" w:rsidRDefault="00C8568F" w:rsidP="007877F7">
            <w:r>
              <w:t xml:space="preserve">_____________________ </w:t>
            </w:r>
            <w:proofErr w:type="spellStart"/>
            <w:r>
              <w:t>С.Г.Дембицкий</w:t>
            </w:r>
            <w:proofErr w:type="spellEnd"/>
            <w:r w:rsidRPr="00B72CDC">
              <w:t xml:space="preserve"> </w:t>
            </w:r>
          </w:p>
        </w:tc>
      </w:tr>
      <w:tr w:rsidR="00C8568F" w:rsidRPr="00B72CDC" w:rsidTr="00113C00">
        <w:trPr>
          <w:trHeight w:val="404"/>
        </w:trPr>
        <w:tc>
          <w:tcPr>
            <w:tcW w:w="5003" w:type="dxa"/>
            <w:vAlign w:val="center"/>
          </w:tcPr>
          <w:p w:rsidR="00C8568F" w:rsidRPr="00B72CDC" w:rsidRDefault="00C8568F" w:rsidP="007877F7"/>
        </w:tc>
        <w:tc>
          <w:tcPr>
            <w:tcW w:w="4568" w:type="dxa"/>
            <w:vAlign w:val="center"/>
          </w:tcPr>
          <w:p w:rsidR="00C8568F" w:rsidRPr="00B72CDC" w:rsidRDefault="00C8568F" w:rsidP="00113C00">
            <w:r w:rsidRPr="00B72CDC">
              <w:t>«____»</w:t>
            </w:r>
            <w:r>
              <w:t xml:space="preserve"> </w:t>
            </w:r>
            <w:r w:rsidRPr="00B72CDC">
              <w:t>_________________</w:t>
            </w:r>
            <w:r>
              <w:t xml:space="preserve"> </w:t>
            </w:r>
            <w:r w:rsidRPr="00B72CDC">
              <w:t>20</w:t>
            </w:r>
            <w:r w:rsidR="00113C00">
              <w:t>___</w:t>
            </w:r>
            <w:r>
              <w:t>_</w:t>
            </w:r>
            <w:r w:rsidRPr="00B72CDC">
              <w:t>г.</w:t>
            </w:r>
          </w:p>
        </w:tc>
      </w:tr>
    </w:tbl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E6124E" w:rsidRDefault="00E6124E" w:rsidP="00C8568F">
      <w:pPr>
        <w:tabs>
          <w:tab w:val="right" w:leader="underscore" w:pos="8505"/>
        </w:tabs>
        <w:rPr>
          <w:b/>
          <w:bCs/>
        </w:rPr>
      </w:pPr>
    </w:p>
    <w:p w:rsidR="00C8568F" w:rsidRPr="0015599E" w:rsidRDefault="00C8568F" w:rsidP="001114CE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 xml:space="preserve">РАБОЧАЯ ПРОГРАММА УЧЕБНОЙ ДИСЦИПЛИНЫ (МОДУЛЯ) </w:t>
      </w:r>
    </w:p>
    <w:p w:rsidR="00C8568F" w:rsidRDefault="00E4794E" w:rsidP="00E4794E">
      <w:pPr>
        <w:tabs>
          <w:tab w:val="right" w:leader="underscore" w:pos="8505"/>
        </w:tabs>
        <w:ind w:firstLine="567"/>
        <w:jc w:val="center"/>
        <w:outlineLvl w:val="0"/>
        <w:rPr>
          <w:b/>
          <w:bCs/>
          <w:sz w:val="22"/>
          <w:szCs w:val="22"/>
        </w:rPr>
      </w:pPr>
      <w:r w:rsidRPr="00585BD0">
        <w:rPr>
          <w:b/>
          <w:bCs/>
          <w:sz w:val="22"/>
          <w:szCs w:val="22"/>
        </w:rPr>
        <w:t>Музыка второй половины ХХ - начала XXI веко</w:t>
      </w:r>
      <w:r>
        <w:rPr>
          <w:b/>
          <w:bCs/>
          <w:sz w:val="22"/>
          <w:szCs w:val="22"/>
        </w:rPr>
        <w:t xml:space="preserve">в </w:t>
      </w:r>
    </w:p>
    <w:p w:rsidR="00E4794E" w:rsidRPr="00087D04" w:rsidRDefault="00E4794E" w:rsidP="00E4794E">
      <w:pPr>
        <w:tabs>
          <w:tab w:val="right" w:leader="underscore" w:pos="8505"/>
        </w:tabs>
        <w:ind w:firstLine="567"/>
        <w:jc w:val="center"/>
        <w:outlineLvl w:val="0"/>
        <w:rPr>
          <w:bCs/>
          <w:i/>
          <w:sz w:val="20"/>
          <w:szCs w:val="20"/>
          <w:vertAlign w:val="superscript"/>
        </w:rPr>
      </w:pPr>
    </w:p>
    <w:p w:rsidR="00C8568F" w:rsidRDefault="00C8568F" w:rsidP="00C8568F">
      <w:pPr>
        <w:tabs>
          <w:tab w:val="right" w:leader="underscore" w:pos="8505"/>
        </w:tabs>
        <w:outlineLvl w:val="0"/>
        <w:rPr>
          <w:bCs/>
          <w:i/>
          <w:sz w:val="22"/>
          <w:szCs w:val="22"/>
        </w:rPr>
      </w:pPr>
    </w:p>
    <w:p w:rsidR="00C8568F" w:rsidRPr="00A3162C" w:rsidRDefault="00C8568F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Уровень освоения основной </w:t>
      </w:r>
    </w:p>
    <w:p w:rsidR="00E94CC0" w:rsidRPr="00A3162C" w:rsidRDefault="00E94CC0" w:rsidP="00C8568F">
      <w:pPr>
        <w:tabs>
          <w:tab w:val="right" w:leader="underscore" w:pos="8505"/>
        </w:tabs>
        <w:outlineLvl w:val="0"/>
        <w:rPr>
          <w:b/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>профессиональной</w:t>
      </w:r>
    </w:p>
    <w:p w:rsidR="00C8568F" w:rsidRPr="00A3162C" w:rsidRDefault="00C8568F" w:rsidP="00C8568F">
      <w:pPr>
        <w:tabs>
          <w:tab w:val="right" w:leader="underscore" w:pos="8505"/>
        </w:tabs>
        <w:outlineLvl w:val="0"/>
        <w:rPr>
          <w:bCs/>
          <w:sz w:val="22"/>
          <w:szCs w:val="22"/>
        </w:rPr>
      </w:pPr>
      <w:r w:rsidRPr="00A3162C">
        <w:rPr>
          <w:b/>
          <w:bCs/>
          <w:sz w:val="22"/>
          <w:szCs w:val="22"/>
        </w:rPr>
        <w:t xml:space="preserve">образовательной программы </w:t>
      </w:r>
      <w:r w:rsidR="00E4794E">
        <w:rPr>
          <w:b/>
          <w:bCs/>
          <w:sz w:val="22"/>
          <w:szCs w:val="22"/>
        </w:rPr>
        <w:t xml:space="preserve"> </w:t>
      </w:r>
      <w:proofErr w:type="spellStart"/>
      <w:r w:rsidR="00E84B30">
        <w:rPr>
          <w:bCs/>
          <w:sz w:val="22"/>
          <w:szCs w:val="22"/>
        </w:rPr>
        <w:t>специалитет</w:t>
      </w:r>
      <w:proofErr w:type="spellEnd"/>
      <w:r w:rsidR="00E4794E" w:rsidRPr="00A3162C">
        <w:rPr>
          <w:bCs/>
          <w:sz w:val="22"/>
          <w:szCs w:val="22"/>
        </w:rPr>
        <w:t xml:space="preserve"> </w:t>
      </w:r>
    </w:p>
    <w:p w:rsidR="00C8568F" w:rsidRDefault="00C8568F" w:rsidP="00C8568F">
      <w:pPr>
        <w:tabs>
          <w:tab w:val="right" w:leader="underscore" w:pos="8505"/>
        </w:tabs>
        <w:rPr>
          <w:bCs/>
          <w:i/>
          <w:sz w:val="22"/>
          <w:szCs w:val="22"/>
        </w:rPr>
      </w:pPr>
    </w:p>
    <w:p w:rsidR="00C8568F" w:rsidRDefault="00C8568F" w:rsidP="00E4794E">
      <w:pPr>
        <w:tabs>
          <w:tab w:val="right" w:leader="underscore" w:pos="8505"/>
        </w:tabs>
        <w:rPr>
          <w:bCs/>
          <w:sz w:val="22"/>
          <w:szCs w:val="22"/>
          <w:u w:val="single"/>
        </w:rPr>
      </w:pPr>
      <w:r w:rsidRPr="00417EBB">
        <w:rPr>
          <w:b/>
          <w:bCs/>
          <w:sz w:val="22"/>
          <w:szCs w:val="22"/>
        </w:rPr>
        <w:t>Направление подготовки</w:t>
      </w:r>
      <w:r w:rsidR="00417EBB">
        <w:rPr>
          <w:b/>
          <w:bCs/>
          <w:sz w:val="22"/>
          <w:szCs w:val="22"/>
        </w:rPr>
        <w:t>/специальность</w:t>
      </w:r>
      <w:r w:rsidR="00E4794E">
        <w:rPr>
          <w:b/>
          <w:bCs/>
          <w:sz w:val="22"/>
          <w:szCs w:val="22"/>
        </w:rPr>
        <w:t xml:space="preserve"> </w:t>
      </w:r>
      <w:r w:rsidR="00E84B30" w:rsidRPr="00E84B30">
        <w:rPr>
          <w:bCs/>
          <w:sz w:val="22"/>
          <w:szCs w:val="22"/>
          <w:u w:val="single"/>
        </w:rPr>
        <w:t xml:space="preserve">53.05.01 Искусство концертного исполнительства </w:t>
      </w:r>
      <w:r w:rsidR="00F55CF0" w:rsidRPr="00F55CF0">
        <w:rPr>
          <w:bCs/>
          <w:sz w:val="22"/>
          <w:szCs w:val="22"/>
          <w:u w:val="single"/>
        </w:rPr>
        <w:cr/>
      </w:r>
    </w:p>
    <w:p w:rsidR="00C91AF7" w:rsidRDefault="00C91AF7" w:rsidP="00E4794E">
      <w:pPr>
        <w:tabs>
          <w:tab w:val="right" w:leader="underscore" w:pos="8505"/>
        </w:tabs>
        <w:rPr>
          <w:b/>
          <w:bCs/>
        </w:rPr>
      </w:pPr>
    </w:p>
    <w:p w:rsidR="00087D04" w:rsidRDefault="00C8568F" w:rsidP="00C91AF7">
      <w:pPr>
        <w:tabs>
          <w:tab w:val="right" w:leader="underscore" w:pos="8505"/>
        </w:tabs>
        <w:rPr>
          <w:bCs/>
          <w:sz w:val="22"/>
          <w:szCs w:val="22"/>
        </w:rPr>
      </w:pPr>
      <w:proofErr w:type="gramStart"/>
      <w:r w:rsidRPr="00417EBB">
        <w:rPr>
          <w:b/>
          <w:bCs/>
        </w:rPr>
        <w:t>Профиль</w:t>
      </w:r>
      <w:r w:rsidR="00417EBB">
        <w:rPr>
          <w:b/>
          <w:bCs/>
        </w:rPr>
        <w:t>/специализация</w:t>
      </w:r>
      <w:r w:rsidR="00113C00">
        <w:rPr>
          <w:b/>
          <w:bCs/>
        </w:rPr>
        <w:t xml:space="preserve"> </w:t>
      </w:r>
      <w:r w:rsidR="00417EBB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="00DB6F4E" w:rsidRPr="00DB6F4E">
        <w:rPr>
          <w:bCs/>
          <w:u w:val="single"/>
        </w:rPr>
        <w:t>Концертные духовые и ударные инструменты (по видам и</w:t>
      </w:r>
      <w:r w:rsidR="00DB6F4E" w:rsidRPr="00DB6F4E">
        <w:rPr>
          <w:bCs/>
          <w:u w:val="single"/>
        </w:rPr>
        <w:t>н</w:t>
      </w:r>
      <w:r w:rsidR="00DB6F4E" w:rsidRPr="00DB6F4E">
        <w:rPr>
          <w:bCs/>
          <w:u w:val="single"/>
        </w:rPr>
        <w:t>струментов: флейта, кларнет, гобой, фагот, труба, тромбон, валторна, туба, саксофон, ударные инструменты), исторические духовые и ударные инструменты</w:t>
      </w:r>
      <w:proofErr w:type="gramEnd"/>
    </w:p>
    <w:p w:rsidR="00C91AF7" w:rsidRDefault="00C91AF7" w:rsidP="00C91AF7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91AF7">
      <w:pPr>
        <w:tabs>
          <w:tab w:val="right" w:leader="underscore" w:pos="8505"/>
        </w:tabs>
        <w:rPr>
          <w:bCs/>
          <w:sz w:val="22"/>
          <w:szCs w:val="22"/>
          <w:u w:val="single"/>
        </w:rPr>
      </w:pPr>
      <w:r>
        <w:rPr>
          <w:b/>
          <w:bCs/>
        </w:rPr>
        <w:t>Форм</w:t>
      </w:r>
      <w:r w:rsidR="00E94CC0">
        <w:rPr>
          <w:b/>
          <w:bCs/>
        </w:rPr>
        <w:t>ы</w:t>
      </w:r>
      <w:r>
        <w:rPr>
          <w:b/>
          <w:bCs/>
        </w:rPr>
        <w:t xml:space="preserve"> обучения                  </w:t>
      </w:r>
      <w:proofErr w:type="gramStart"/>
      <w:r w:rsidR="00C91AF7" w:rsidRPr="007B3294">
        <w:rPr>
          <w:bCs/>
          <w:sz w:val="22"/>
          <w:szCs w:val="22"/>
          <w:u w:val="single"/>
        </w:rPr>
        <w:t>очная</w:t>
      </w:r>
      <w:proofErr w:type="gramEnd"/>
    </w:p>
    <w:p w:rsidR="00C91AF7" w:rsidRPr="0064291D" w:rsidRDefault="00C91AF7" w:rsidP="00C91AF7">
      <w:pPr>
        <w:tabs>
          <w:tab w:val="right" w:leader="underscore" w:pos="8505"/>
        </w:tabs>
        <w:rPr>
          <w:bCs/>
          <w:i/>
          <w:sz w:val="18"/>
          <w:szCs w:val="18"/>
        </w:rPr>
      </w:pPr>
    </w:p>
    <w:p w:rsidR="00113C00" w:rsidRDefault="00113C00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113C00" w:rsidRDefault="00113C00" w:rsidP="00113C00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 </w:t>
      </w:r>
      <w:r w:rsidR="00E84B30">
        <w:rPr>
          <w:bCs/>
          <w:sz w:val="22"/>
          <w:szCs w:val="22"/>
          <w:u w:val="single"/>
        </w:rPr>
        <w:t>5 лет</w:t>
      </w:r>
      <w:r>
        <w:rPr>
          <w:b/>
          <w:bCs/>
        </w:rPr>
        <w:t xml:space="preserve">  </w:t>
      </w:r>
    </w:p>
    <w:p w:rsidR="00113C00" w:rsidRPr="00087D04" w:rsidRDefault="00113C00" w:rsidP="00113C00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087D04">
        <w:rPr>
          <w:b/>
          <w:bCs/>
          <w:sz w:val="20"/>
          <w:szCs w:val="20"/>
        </w:rPr>
        <w:t xml:space="preserve">     </w:t>
      </w:r>
      <w:r w:rsidR="00087D04" w:rsidRPr="00087D04">
        <w:rPr>
          <w:b/>
          <w:bCs/>
          <w:sz w:val="20"/>
          <w:szCs w:val="20"/>
        </w:rPr>
        <w:t xml:space="preserve">                                                                        </w:t>
      </w:r>
    </w:p>
    <w:p w:rsidR="00C91AF7" w:rsidRPr="007B3294" w:rsidRDefault="00C8568F" w:rsidP="00C91AF7">
      <w:pPr>
        <w:tabs>
          <w:tab w:val="right" w:leader="underscore" w:pos="8505"/>
        </w:tabs>
        <w:rPr>
          <w:bCs/>
          <w:sz w:val="22"/>
          <w:szCs w:val="22"/>
        </w:rPr>
      </w:pPr>
      <w:r w:rsidRPr="00E94CC0">
        <w:rPr>
          <w:b/>
          <w:bCs/>
        </w:rPr>
        <w:t>Институт (факультет)</w:t>
      </w:r>
      <w:r>
        <w:rPr>
          <w:b/>
          <w:bCs/>
        </w:rPr>
        <w:t xml:space="preserve">        </w:t>
      </w:r>
      <w:r w:rsidR="00C91AF7" w:rsidRPr="007B3294">
        <w:rPr>
          <w:bCs/>
          <w:sz w:val="22"/>
          <w:szCs w:val="22"/>
          <w:u w:val="single"/>
        </w:rPr>
        <w:t xml:space="preserve">Академия имени </w:t>
      </w:r>
      <w:proofErr w:type="spellStart"/>
      <w:r w:rsidR="00C91AF7" w:rsidRPr="007B3294">
        <w:rPr>
          <w:bCs/>
          <w:sz w:val="22"/>
          <w:szCs w:val="22"/>
          <w:u w:val="single"/>
        </w:rPr>
        <w:t>Маймонида</w:t>
      </w:r>
      <w:proofErr w:type="spellEnd"/>
      <w:r w:rsidR="00C91AF7" w:rsidRPr="007B3294">
        <w:rPr>
          <w:bCs/>
          <w:sz w:val="22"/>
          <w:szCs w:val="22"/>
        </w:rPr>
        <w:t>___________</w:t>
      </w:r>
    </w:p>
    <w:p w:rsidR="00C8568F" w:rsidRDefault="00C91AF7" w:rsidP="00C91AF7">
      <w:pPr>
        <w:tabs>
          <w:tab w:val="right" w:leader="underscore" w:pos="8505"/>
        </w:tabs>
        <w:jc w:val="both"/>
        <w:rPr>
          <w:b/>
          <w:bCs/>
        </w:rPr>
      </w:pPr>
      <w:r w:rsidRPr="007B3294">
        <w:rPr>
          <w:bCs/>
          <w:sz w:val="22"/>
          <w:szCs w:val="22"/>
        </w:rPr>
        <w:t xml:space="preserve">                                                </w:t>
      </w:r>
      <w:r w:rsidRPr="007B3294">
        <w:rPr>
          <w:bCs/>
          <w:sz w:val="22"/>
          <w:szCs w:val="22"/>
          <w:u w:val="single"/>
        </w:rPr>
        <w:t>факультет мировой музыкальной культуры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Кафедра                                </w:t>
      </w:r>
      <w:r w:rsidR="00A30989" w:rsidRPr="00A30989">
        <w:rPr>
          <w:bCs/>
          <w:sz w:val="22"/>
          <w:szCs w:val="22"/>
          <w:u w:val="single"/>
        </w:rPr>
        <w:t>Концертного исполнительства на оркестровых духовых и ударных инструментах в классике и джазе</w:t>
      </w: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</w:p>
    <w:p w:rsidR="00C8568F" w:rsidRDefault="00C8568F" w:rsidP="00C8568F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Начальник </w:t>
      </w:r>
      <w:proofErr w:type="gramStart"/>
      <w:r>
        <w:rPr>
          <w:b/>
          <w:bCs/>
        </w:rPr>
        <w:t>учебно-методического</w:t>
      </w:r>
      <w:proofErr w:type="gramEnd"/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</w:t>
      </w:r>
      <w:r w:rsidR="00225E6C">
        <w:rPr>
          <w:b/>
          <w:bCs/>
        </w:rPr>
        <w:t xml:space="preserve"> </w:t>
      </w:r>
      <w:r w:rsidR="00225E6C" w:rsidRPr="00225E6C">
        <w:rPr>
          <w:bCs/>
        </w:rPr>
        <w:t>Е.Б. Никитаева</w:t>
      </w:r>
    </w:p>
    <w:p w:rsidR="00C8568F" w:rsidRPr="0064291D" w:rsidRDefault="00C8568F" w:rsidP="00C8568F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</w:t>
      </w:r>
      <w:r w:rsidR="00087D04" w:rsidRPr="0064291D">
        <w:rPr>
          <w:b/>
          <w:bCs/>
          <w:sz w:val="18"/>
          <w:szCs w:val="18"/>
        </w:rPr>
        <w:t xml:space="preserve">     </w:t>
      </w:r>
      <w:r w:rsidR="0064291D"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>подпись</w:t>
      </w:r>
      <w:r w:rsidR="00087D04" w:rsidRPr="00417EBB">
        <w:rPr>
          <w:bCs/>
          <w:i/>
          <w:sz w:val="18"/>
          <w:szCs w:val="18"/>
        </w:rPr>
        <w:t xml:space="preserve">                                        </w:t>
      </w:r>
    </w:p>
    <w:p w:rsidR="00C8568F" w:rsidRPr="0064291D" w:rsidRDefault="00C8568F" w:rsidP="00C8568F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DC111D" w:rsidRDefault="00DC111D" w:rsidP="00C8568F">
      <w:pPr>
        <w:tabs>
          <w:tab w:val="right" w:leader="underscore" w:pos="8505"/>
        </w:tabs>
        <w:rPr>
          <w:b/>
          <w:bCs/>
        </w:rPr>
      </w:pPr>
    </w:p>
    <w:p w:rsidR="00597390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417EBB" w:rsidRDefault="00417EBB" w:rsidP="00597390">
      <w:pPr>
        <w:tabs>
          <w:tab w:val="right" w:leader="underscore" w:pos="8505"/>
        </w:tabs>
        <w:jc w:val="center"/>
        <w:rPr>
          <w:b/>
          <w:bCs/>
        </w:rPr>
      </w:pPr>
    </w:p>
    <w:p w:rsidR="00DC111D" w:rsidRDefault="00597390" w:rsidP="00597390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</w:t>
      </w:r>
      <w:r w:rsidR="00C91AF7">
        <w:rPr>
          <w:b/>
          <w:bCs/>
        </w:rPr>
        <w:t>18</w:t>
      </w:r>
      <w:r>
        <w:rPr>
          <w:b/>
          <w:bCs/>
        </w:rPr>
        <w:t xml:space="preserve"> г.</w:t>
      </w:r>
    </w:p>
    <w:p w:rsidR="00814193" w:rsidRDefault="00C91AF7" w:rsidP="00C91AF7">
      <w:pPr>
        <w:tabs>
          <w:tab w:val="right" w:leader="underscore" w:pos="8505"/>
        </w:tabs>
        <w:jc w:val="center"/>
      </w:pPr>
      <w:r>
        <w:rPr>
          <w:b/>
          <w:bCs/>
        </w:rPr>
        <w:br w:type="page"/>
      </w:r>
      <w:r w:rsidR="00C8568F" w:rsidRPr="00B72CDC">
        <w:lastRenderedPageBreak/>
        <w:t xml:space="preserve">При разработке рабочей программы учебной дисциплины (модуля) в основу </w:t>
      </w:r>
    </w:p>
    <w:p w:rsidR="00B323C6" w:rsidRDefault="00C8568F" w:rsidP="00B323C6">
      <w:pPr>
        <w:tabs>
          <w:tab w:val="right" w:leader="underscore" w:pos="8505"/>
        </w:tabs>
      </w:pPr>
      <w:proofErr w:type="gramStart"/>
      <w:r w:rsidRPr="00B72CDC">
        <w:t>положены</w:t>
      </w:r>
      <w:proofErr w:type="gramEnd"/>
      <w:r w:rsidRPr="00B72CDC">
        <w:t>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C8568F" w:rsidRPr="00E76CCD" w:rsidRDefault="00C8568F" w:rsidP="00E76CCD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B323C6" w:rsidRDefault="00E76CCD" w:rsidP="00910928">
      <w:pPr>
        <w:numPr>
          <w:ilvl w:val="0"/>
          <w:numId w:val="17"/>
        </w:numPr>
        <w:ind w:left="360"/>
        <w:jc w:val="both"/>
      </w:pPr>
      <w:bookmarkStart w:id="2" w:name="_Toc264543477"/>
      <w:bookmarkStart w:id="3" w:name="_Toc264543519"/>
      <w:r>
        <w:t xml:space="preserve">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подготовки</w:t>
      </w:r>
      <w:r w:rsidR="008620D4">
        <w:t>/специальности</w:t>
      </w:r>
      <w:r w:rsidR="009012C0">
        <w:t xml:space="preserve"> </w:t>
      </w:r>
      <w:r w:rsidR="00E84B30" w:rsidRPr="009012C0">
        <w:rPr>
          <w:bCs/>
          <w:sz w:val="22"/>
          <w:szCs w:val="22"/>
          <w:u w:val="single"/>
        </w:rPr>
        <w:t>53.05.01 Искусство концертного исполнительства</w:t>
      </w:r>
      <w:r w:rsidR="00910928">
        <w:t>,</w:t>
      </w:r>
      <w:r w:rsidR="009012C0">
        <w:t xml:space="preserve"> </w:t>
      </w:r>
      <w:r w:rsidR="00910928">
        <w:t xml:space="preserve">утвержденный </w:t>
      </w:r>
      <w:r>
        <w:t xml:space="preserve">приказом </w:t>
      </w:r>
      <w:r w:rsidR="00C8568F" w:rsidRPr="00B72CDC">
        <w:t>Министерств</w:t>
      </w:r>
      <w:r w:rsidR="00C8568F">
        <w:t>а</w:t>
      </w:r>
      <w:r w:rsidR="00C8568F" w:rsidRPr="00B72CDC">
        <w:t xml:space="preserve"> образования и науки РФ</w:t>
      </w:r>
      <w:r w:rsidR="009012C0">
        <w:t xml:space="preserve"> 12 сентября </w:t>
      </w:r>
      <w:r w:rsidR="00C8568F" w:rsidRPr="00B72CDC">
        <w:t>20</w:t>
      </w:r>
      <w:r w:rsidR="009012C0">
        <w:t xml:space="preserve">16 </w:t>
      </w:r>
      <w:r w:rsidR="00C8568F" w:rsidRPr="00B72CDC">
        <w:t>г.</w:t>
      </w:r>
      <w:bookmarkEnd w:id="2"/>
      <w:bookmarkEnd w:id="3"/>
      <w:r w:rsidR="000F2367">
        <w:t>,</w:t>
      </w:r>
      <w:r w:rsidR="00C8568F">
        <w:t xml:space="preserve"> </w:t>
      </w:r>
      <w:r w:rsidR="00C8568F" w:rsidRPr="00B72CDC">
        <w:t xml:space="preserve"> № </w:t>
      </w:r>
      <w:r w:rsidR="009012C0">
        <w:t>1169</w:t>
      </w:r>
      <w:r w:rsidR="00367D57">
        <w:t>;</w:t>
      </w:r>
      <w:bookmarkStart w:id="4" w:name="_Toc264543478"/>
      <w:bookmarkStart w:id="5" w:name="_Toc264543520"/>
    </w:p>
    <w:p w:rsidR="00C8568F" w:rsidRDefault="00B323C6" w:rsidP="00910928">
      <w:pPr>
        <w:numPr>
          <w:ilvl w:val="0"/>
          <w:numId w:val="17"/>
        </w:numPr>
        <w:ind w:left="360"/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напра</w:t>
      </w:r>
      <w:r>
        <w:t>в</w:t>
      </w:r>
      <w:r>
        <w:t>лению</w:t>
      </w:r>
      <w:r w:rsidR="00E76CCD">
        <w:t xml:space="preserve"> подготовки </w:t>
      </w:r>
      <w:r w:rsidR="00E84B30" w:rsidRPr="009012C0">
        <w:rPr>
          <w:bCs/>
          <w:sz w:val="22"/>
          <w:szCs w:val="22"/>
          <w:u w:val="single"/>
        </w:rPr>
        <w:t>53.05.01 Искусство концертного исполнительства</w:t>
      </w:r>
      <w:r w:rsidR="00910928" w:rsidRPr="009012C0">
        <w:rPr>
          <w:sz w:val="22"/>
          <w:szCs w:val="22"/>
        </w:rPr>
        <w:t xml:space="preserve"> </w:t>
      </w:r>
      <w:r w:rsidR="00997620">
        <w:t>для  профиля</w:t>
      </w:r>
      <w:r w:rsidR="009012C0">
        <w:t xml:space="preserve"> </w:t>
      </w:r>
      <w:r w:rsidR="00DB6F4E" w:rsidRPr="00DB6F4E">
        <w:rPr>
          <w:bCs/>
          <w:sz w:val="22"/>
          <w:szCs w:val="22"/>
          <w:u w:val="single"/>
        </w:rPr>
        <w:t>Ко</w:t>
      </w:r>
      <w:r w:rsidR="00DB6F4E" w:rsidRPr="00DB6F4E">
        <w:rPr>
          <w:bCs/>
          <w:sz w:val="22"/>
          <w:szCs w:val="22"/>
          <w:u w:val="single"/>
        </w:rPr>
        <w:t>н</w:t>
      </w:r>
      <w:r w:rsidR="00DB6F4E" w:rsidRPr="00DB6F4E">
        <w:rPr>
          <w:bCs/>
          <w:sz w:val="22"/>
          <w:szCs w:val="22"/>
          <w:u w:val="single"/>
        </w:rPr>
        <w:t>цертные духовые и ударные инструменты (по видам инструментов: флейта, кларнет, гобой, фагот, труба, тромбон, валторна, туба, саксофон, ударные инструменты), исторические дух</w:t>
      </w:r>
      <w:r w:rsidR="00DB6F4E" w:rsidRPr="00DB6F4E">
        <w:rPr>
          <w:bCs/>
          <w:sz w:val="22"/>
          <w:szCs w:val="22"/>
          <w:u w:val="single"/>
        </w:rPr>
        <w:t>о</w:t>
      </w:r>
      <w:r w:rsidR="00DB6F4E" w:rsidRPr="00DB6F4E">
        <w:rPr>
          <w:bCs/>
          <w:sz w:val="22"/>
          <w:szCs w:val="22"/>
          <w:u w:val="single"/>
        </w:rPr>
        <w:t>вые и ударные инструменты</w:t>
      </w:r>
      <w:r w:rsidR="00910928" w:rsidRPr="009012C0">
        <w:rPr>
          <w:bCs/>
          <w:sz w:val="22"/>
          <w:szCs w:val="22"/>
          <w:u w:val="single"/>
        </w:rPr>
        <w:t>,</w:t>
      </w:r>
      <w:r w:rsidR="00910928" w:rsidRPr="00B72CDC">
        <w:t xml:space="preserve"> </w:t>
      </w:r>
      <w:r w:rsidR="00C8568F" w:rsidRPr="00B72CDC">
        <w:t>утвержденн</w:t>
      </w:r>
      <w:r w:rsidR="007B31AB">
        <w:t>ая</w:t>
      </w:r>
      <w:r w:rsidR="00C8568F" w:rsidRPr="00B72CDC">
        <w:t xml:space="preserve"> </w:t>
      </w:r>
      <w:r w:rsidR="00C8568F">
        <w:t>У</w:t>
      </w:r>
      <w:r w:rsidR="00C8568F" w:rsidRPr="00B72CDC">
        <w:t>ченым советом университета</w:t>
      </w:r>
      <w:r w:rsidR="00FB11F7" w:rsidRPr="009012C0">
        <w:rPr>
          <w:sz w:val="20"/>
          <w:szCs w:val="20"/>
        </w:rPr>
        <w:t xml:space="preserve"> </w:t>
      </w:r>
      <w:r w:rsidR="00C8568F" w:rsidRPr="00B72CDC">
        <w:t>_______20</w:t>
      </w:r>
      <w:r w:rsidR="00997620">
        <w:t>__</w:t>
      </w:r>
      <w:r w:rsidR="00C8568F" w:rsidRPr="00B72CDC">
        <w:t>__г.</w:t>
      </w:r>
      <w:proofErr w:type="gramStart"/>
      <w:r w:rsidR="00C8568F" w:rsidRPr="00B72CDC">
        <w:t xml:space="preserve"> </w:t>
      </w:r>
      <w:r w:rsidR="00C8568F">
        <w:t>,</w:t>
      </w:r>
      <w:proofErr w:type="gramEnd"/>
      <w:r w:rsidR="00C8568F">
        <w:t xml:space="preserve"> п</w:t>
      </w:r>
      <w:r w:rsidR="00C8568F" w:rsidRPr="00B72CDC">
        <w:t>ротокол № _____</w:t>
      </w: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C8568F" w:rsidRPr="00B72CDC" w:rsidRDefault="00C8568F" w:rsidP="00C8568F">
      <w:pPr>
        <w:ind w:firstLine="709"/>
        <w:jc w:val="both"/>
        <w:rPr>
          <w:b/>
        </w:rPr>
      </w:pPr>
      <w:r w:rsidRPr="00B72CDC">
        <w:rPr>
          <w:b/>
        </w:rPr>
        <w:t>Разработчи</w:t>
      </w:r>
      <w:proofErr w:type="gramStart"/>
      <w:r w:rsidRPr="00B72CDC">
        <w:rPr>
          <w:b/>
        </w:rPr>
        <w:t>к</w:t>
      </w:r>
      <w:r>
        <w:rPr>
          <w:b/>
        </w:rPr>
        <w:t>(</w:t>
      </w:r>
      <w:proofErr w:type="gramEnd"/>
      <w:r w:rsidRPr="00B72CDC">
        <w:rPr>
          <w:b/>
        </w:rPr>
        <w:t>и</w:t>
      </w:r>
      <w:r>
        <w:rPr>
          <w:b/>
        </w:rPr>
        <w:t>)</w:t>
      </w:r>
      <w:r w:rsidRPr="00B72CDC">
        <w:rPr>
          <w:b/>
        </w:rPr>
        <w:t>:</w:t>
      </w:r>
    </w:p>
    <w:p w:rsidR="00C8568F" w:rsidRDefault="00C8568F" w:rsidP="00C8568F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5"/>
        <w:gridCol w:w="419"/>
        <w:gridCol w:w="1566"/>
        <w:gridCol w:w="419"/>
        <w:gridCol w:w="3251"/>
      </w:tblGrid>
      <w:tr w:rsidR="00C8568F" w:rsidTr="007877F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68F" w:rsidRDefault="0059435D" w:rsidP="007877F7">
            <w:pPr>
              <w:jc w:val="center"/>
            </w:pPr>
            <w:r w:rsidRPr="007B3294">
              <w:rPr>
                <w:sz w:val="22"/>
                <w:szCs w:val="22"/>
              </w:rPr>
              <w:t>доцент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68F" w:rsidRDefault="0059435D" w:rsidP="007877F7">
            <w:pPr>
              <w:jc w:val="center"/>
            </w:pPr>
            <w:r>
              <w:rPr>
                <w:sz w:val="22"/>
                <w:szCs w:val="22"/>
              </w:rPr>
              <w:t>Барский В. М.</w:t>
            </w:r>
          </w:p>
        </w:tc>
      </w:tr>
      <w:tr w:rsidR="00C8568F" w:rsidTr="007877F7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</w:t>
            </w:r>
            <w:r w:rsidR="00FB068D" w:rsidRPr="0064291D">
              <w:rPr>
                <w:i/>
                <w:sz w:val="18"/>
                <w:szCs w:val="18"/>
              </w:rPr>
              <w:t>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  <w:tr w:rsidR="00C8568F" w:rsidTr="007877F7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8568F" w:rsidRDefault="009012C0" w:rsidP="007877F7">
            <w:pPr>
              <w:jc w:val="center"/>
            </w:pPr>
            <w:r>
              <w:t>доцент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8568F" w:rsidRDefault="009012C0" w:rsidP="007877F7">
            <w:pPr>
              <w:jc w:val="center"/>
            </w:pPr>
            <w:proofErr w:type="spellStart"/>
            <w:r>
              <w:t>Ренёва</w:t>
            </w:r>
            <w:proofErr w:type="spellEnd"/>
            <w:r>
              <w:t xml:space="preserve"> Н. С.</w:t>
            </w:r>
          </w:p>
        </w:tc>
      </w:tr>
      <w:tr w:rsidR="00C8568F" w:rsidTr="007877F7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  <w:tr w:rsidR="00C8568F" w:rsidTr="007877F7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68F" w:rsidRPr="00D148FE" w:rsidRDefault="00C8568F" w:rsidP="00787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68F" w:rsidRPr="00D148FE" w:rsidRDefault="00C8568F" w:rsidP="00787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Default="00C8568F" w:rsidP="007877F7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568F" w:rsidRPr="00D148FE" w:rsidRDefault="00C8568F" w:rsidP="007877F7">
            <w:pPr>
              <w:jc w:val="center"/>
              <w:rPr>
                <w:sz w:val="20"/>
                <w:szCs w:val="20"/>
              </w:rPr>
            </w:pPr>
          </w:p>
        </w:tc>
      </w:tr>
      <w:tr w:rsidR="00C8568F" w:rsidTr="007877F7">
        <w:trPr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7877F7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568F" w:rsidRPr="0064291D" w:rsidRDefault="00C8568F" w:rsidP="00FB068D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</w:tbl>
    <w:p w:rsidR="00C8568F" w:rsidRPr="00B72CDC" w:rsidRDefault="00C8568F" w:rsidP="00C8568F">
      <w:pPr>
        <w:ind w:firstLine="709"/>
        <w:jc w:val="both"/>
      </w:pPr>
    </w:p>
    <w:p w:rsidR="00C8568F" w:rsidRPr="00B72CDC" w:rsidRDefault="00C8568F" w:rsidP="00C8568F">
      <w:pPr>
        <w:ind w:firstLine="709"/>
        <w:jc w:val="both"/>
      </w:pPr>
    </w:p>
    <w:p w:rsidR="00D46A43" w:rsidRDefault="00D46A43" w:rsidP="00C8568F">
      <w:pPr>
        <w:ind w:firstLine="709"/>
        <w:jc w:val="both"/>
      </w:pPr>
      <w:bookmarkStart w:id="6" w:name="_Toc264543479"/>
      <w:bookmarkStart w:id="7" w:name="_Toc264543521"/>
    </w:p>
    <w:p w:rsidR="00C8568F" w:rsidRPr="00FB068D" w:rsidRDefault="00C8568F" w:rsidP="0059435D">
      <w:pPr>
        <w:ind w:firstLine="709"/>
        <w:jc w:val="both"/>
        <w:rPr>
          <w:i/>
          <w:sz w:val="20"/>
          <w:szCs w:val="20"/>
        </w:rPr>
      </w:pPr>
      <w:r w:rsidRPr="00B72CDC">
        <w:t>Рабочая программа у</w:t>
      </w:r>
      <w:r>
        <w:t>чебной дисциплины (модуля) рассмотрена и утверждена</w:t>
      </w:r>
      <w:r w:rsidRPr="00B72CDC">
        <w:t xml:space="preserve"> на з</w:t>
      </w:r>
      <w:r w:rsidRPr="00B72CDC">
        <w:t>а</w:t>
      </w:r>
      <w:r w:rsidRPr="00B72CDC">
        <w:t xml:space="preserve">седании кафедры </w:t>
      </w:r>
      <w:bookmarkEnd w:id="6"/>
      <w:bookmarkEnd w:id="7"/>
      <w:r w:rsidR="0059435D" w:rsidRPr="007B3294">
        <w:rPr>
          <w:sz w:val="22"/>
          <w:szCs w:val="22"/>
        </w:rPr>
        <w:t>музыковедения</w:t>
      </w:r>
      <w:r w:rsidR="0059435D">
        <w:rPr>
          <w:sz w:val="22"/>
          <w:szCs w:val="22"/>
        </w:rPr>
        <w:t xml:space="preserve">, </w:t>
      </w:r>
      <w:proofErr w:type="spellStart"/>
      <w:r w:rsidR="0059435D">
        <w:rPr>
          <w:sz w:val="22"/>
          <w:szCs w:val="22"/>
        </w:rPr>
        <w:t>дирижирования</w:t>
      </w:r>
      <w:proofErr w:type="spellEnd"/>
      <w:r w:rsidR="0059435D">
        <w:rPr>
          <w:sz w:val="22"/>
          <w:szCs w:val="22"/>
        </w:rPr>
        <w:t xml:space="preserve"> и аналитической методологии</w:t>
      </w:r>
    </w:p>
    <w:p w:rsidR="00C8568F" w:rsidRDefault="00C8568F" w:rsidP="005A5B67">
      <w:pPr>
        <w:jc w:val="both"/>
      </w:pPr>
      <w:r w:rsidRPr="00B72CDC">
        <w:t>____________20_</w:t>
      </w:r>
      <w:r w:rsidR="00FD014D">
        <w:t>__</w:t>
      </w:r>
      <w:r w:rsidRPr="00B72CDC">
        <w:t>_г.</w:t>
      </w:r>
      <w:r w:rsidR="00FD014D">
        <w:t>,  п</w:t>
      </w:r>
      <w:r w:rsidR="00FD014D" w:rsidRPr="00B72CDC">
        <w:t>ротокол № _____</w:t>
      </w:r>
    </w:p>
    <w:p w:rsidR="00C8568F" w:rsidRPr="00B72CDC" w:rsidRDefault="00C8568F" w:rsidP="00C8568F">
      <w:pPr>
        <w:ind w:firstLine="709"/>
        <w:jc w:val="both"/>
      </w:pPr>
    </w:p>
    <w:p w:rsidR="005A5B67" w:rsidRDefault="005A5B67" w:rsidP="00C8568F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D46A43" w:rsidRDefault="00D46A43" w:rsidP="00C8568F">
      <w:pPr>
        <w:ind w:firstLine="709"/>
        <w:jc w:val="both"/>
        <w:rPr>
          <w:b/>
        </w:rPr>
      </w:pPr>
    </w:p>
    <w:p w:rsidR="00CF6D5F" w:rsidRDefault="00CF6D5F" w:rsidP="00C8568F">
      <w:pPr>
        <w:ind w:firstLine="709"/>
        <w:jc w:val="both"/>
        <w:rPr>
          <w:b/>
        </w:rPr>
      </w:pPr>
    </w:p>
    <w:p w:rsidR="00D46A43" w:rsidRDefault="00D46A43" w:rsidP="00C8568F">
      <w:pPr>
        <w:ind w:firstLine="709"/>
        <w:jc w:val="both"/>
        <w:rPr>
          <w:b/>
        </w:rPr>
      </w:pPr>
    </w:p>
    <w:p w:rsidR="005A5B67" w:rsidRDefault="005A5B67" w:rsidP="005A5B67">
      <w:pPr>
        <w:ind w:firstLine="709"/>
        <w:jc w:val="both"/>
        <w:rPr>
          <w:b/>
        </w:rPr>
      </w:pPr>
      <w:r>
        <w:rPr>
          <w:b/>
        </w:rPr>
        <w:t>Руководитель ОПОП</w:t>
      </w:r>
      <w:proofErr w:type="gramStart"/>
      <w:r>
        <w:rPr>
          <w:b/>
        </w:rPr>
        <w:t xml:space="preserve">             ______________                      </w:t>
      </w:r>
      <w:r w:rsidR="00050654">
        <w:rPr>
          <w:b/>
        </w:rPr>
        <w:t xml:space="preserve"> </w:t>
      </w:r>
      <w:r>
        <w:rPr>
          <w:b/>
        </w:rPr>
        <w:t>(</w:t>
      </w:r>
      <w:r w:rsidR="009012C0">
        <w:rPr>
          <w:sz w:val="22"/>
          <w:szCs w:val="22"/>
        </w:rPr>
        <w:softHyphen/>
      </w:r>
      <w:r w:rsidR="009012C0">
        <w:rPr>
          <w:sz w:val="22"/>
          <w:szCs w:val="22"/>
        </w:rPr>
        <w:softHyphen/>
      </w:r>
      <w:r w:rsidR="009012C0">
        <w:rPr>
          <w:sz w:val="22"/>
          <w:szCs w:val="22"/>
        </w:rPr>
        <w:softHyphen/>
      </w:r>
      <w:r w:rsidR="009012C0">
        <w:rPr>
          <w:sz w:val="22"/>
          <w:szCs w:val="22"/>
        </w:rPr>
        <w:softHyphen/>
      </w:r>
      <w:r w:rsidR="009012C0">
        <w:rPr>
          <w:sz w:val="22"/>
          <w:szCs w:val="22"/>
        </w:rPr>
        <w:softHyphen/>
      </w:r>
      <w:r w:rsidR="009012C0">
        <w:rPr>
          <w:sz w:val="22"/>
          <w:szCs w:val="22"/>
        </w:rPr>
        <w:softHyphen/>
      </w:r>
      <w:r w:rsidR="009012C0">
        <w:rPr>
          <w:sz w:val="22"/>
          <w:szCs w:val="22"/>
        </w:rPr>
        <w:softHyphen/>
      </w:r>
      <w:r w:rsidR="009012C0">
        <w:rPr>
          <w:sz w:val="22"/>
          <w:szCs w:val="22"/>
        </w:rPr>
        <w:softHyphen/>
      </w:r>
      <w:r w:rsidR="009012C0">
        <w:rPr>
          <w:sz w:val="22"/>
          <w:szCs w:val="22"/>
        </w:rPr>
        <w:softHyphen/>
      </w:r>
      <w:r w:rsidR="009012C0">
        <w:rPr>
          <w:sz w:val="22"/>
          <w:szCs w:val="22"/>
        </w:rPr>
        <w:softHyphen/>
      </w:r>
      <w:r w:rsidR="009012C0">
        <w:rPr>
          <w:sz w:val="22"/>
          <w:szCs w:val="22"/>
        </w:rPr>
        <w:softHyphen/>
      </w:r>
      <w:r w:rsidR="009012C0">
        <w:rPr>
          <w:sz w:val="22"/>
          <w:szCs w:val="22"/>
        </w:rPr>
        <w:softHyphen/>
      </w:r>
      <w:r w:rsidR="009012C0">
        <w:rPr>
          <w:sz w:val="22"/>
          <w:szCs w:val="22"/>
        </w:rPr>
        <w:softHyphen/>
      </w:r>
      <w:r w:rsidR="009012C0">
        <w:rPr>
          <w:sz w:val="22"/>
          <w:szCs w:val="22"/>
        </w:rPr>
        <w:softHyphen/>
      </w:r>
      <w:r w:rsidR="009012C0">
        <w:rPr>
          <w:sz w:val="22"/>
          <w:szCs w:val="22"/>
        </w:rPr>
        <w:softHyphen/>
      </w:r>
      <w:r w:rsidR="009012C0">
        <w:rPr>
          <w:sz w:val="22"/>
          <w:szCs w:val="22"/>
        </w:rPr>
        <w:softHyphen/>
        <w:t>__________________</w:t>
      </w:r>
      <w:r>
        <w:rPr>
          <w:b/>
        </w:rPr>
        <w:t>)</w:t>
      </w:r>
      <w:proofErr w:type="gramEnd"/>
    </w:p>
    <w:p w:rsidR="005A5B67" w:rsidRPr="005A5B67" w:rsidRDefault="005A5B67" w:rsidP="005A5B67">
      <w:pPr>
        <w:ind w:firstLine="709"/>
        <w:jc w:val="both"/>
        <w:rPr>
          <w:i/>
          <w:sz w:val="20"/>
          <w:szCs w:val="20"/>
        </w:rPr>
      </w:pPr>
      <w:r w:rsidRPr="005A5B67">
        <w:rPr>
          <w:i/>
          <w:sz w:val="20"/>
          <w:szCs w:val="20"/>
        </w:rPr>
        <w:t xml:space="preserve">                                                           </w:t>
      </w:r>
      <w:r>
        <w:rPr>
          <w:i/>
          <w:sz w:val="20"/>
          <w:szCs w:val="20"/>
        </w:rPr>
        <w:t xml:space="preserve">         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 </w:t>
      </w:r>
    </w:p>
    <w:p w:rsidR="005A5B67" w:rsidRDefault="005A5B67" w:rsidP="00C8568F">
      <w:pPr>
        <w:ind w:firstLine="709"/>
        <w:jc w:val="both"/>
        <w:rPr>
          <w:b/>
        </w:rPr>
      </w:pPr>
    </w:p>
    <w:p w:rsidR="001535C3" w:rsidRDefault="00C8568F" w:rsidP="00C8568F">
      <w:pPr>
        <w:ind w:firstLine="709"/>
        <w:jc w:val="both"/>
        <w:rPr>
          <w:b/>
        </w:rPr>
      </w:pPr>
      <w:r w:rsidRPr="00753C0B">
        <w:rPr>
          <w:b/>
        </w:rPr>
        <w:t>Заведующий кафедрой</w:t>
      </w:r>
      <w:proofErr w:type="gramStart"/>
      <w:r>
        <w:rPr>
          <w:b/>
        </w:rPr>
        <w:t xml:space="preserve">         </w:t>
      </w:r>
      <w:bookmarkEnd w:id="8"/>
      <w:bookmarkEnd w:id="9"/>
      <w:r w:rsidR="001535C3">
        <w:rPr>
          <w:b/>
        </w:rPr>
        <w:t xml:space="preserve">______________                 </w:t>
      </w:r>
      <w:r w:rsidR="00D46A43">
        <w:rPr>
          <w:b/>
        </w:rPr>
        <w:t xml:space="preserve">     </w:t>
      </w:r>
      <w:r w:rsidR="00050654">
        <w:rPr>
          <w:b/>
        </w:rPr>
        <w:t xml:space="preserve"> </w:t>
      </w:r>
      <w:r w:rsidR="001535C3">
        <w:rPr>
          <w:b/>
        </w:rPr>
        <w:t>(</w:t>
      </w:r>
      <w:r w:rsidR="009012C0">
        <w:rPr>
          <w:sz w:val="22"/>
          <w:szCs w:val="22"/>
        </w:rPr>
        <w:t>__________________</w:t>
      </w:r>
      <w:r w:rsidR="001535C3">
        <w:rPr>
          <w:b/>
        </w:rPr>
        <w:t>)</w:t>
      </w:r>
      <w:proofErr w:type="gramEnd"/>
    </w:p>
    <w:p w:rsidR="00C8568F" w:rsidRDefault="005A5B67" w:rsidP="00C8568F">
      <w:pPr>
        <w:ind w:firstLine="709"/>
        <w:jc w:val="both"/>
      </w:pPr>
      <w:r>
        <w:rPr>
          <w:i/>
          <w:sz w:val="20"/>
          <w:szCs w:val="20"/>
        </w:rPr>
        <w:t xml:space="preserve">                                                                    </w:t>
      </w:r>
      <w:r w:rsidRPr="005A5B67">
        <w:rPr>
          <w:i/>
          <w:sz w:val="20"/>
          <w:szCs w:val="20"/>
        </w:rPr>
        <w:t xml:space="preserve">подпись                     </w:t>
      </w:r>
      <w:r>
        <w:rPr>
          <w:i/>
          <w:sz w:val="20"/>
          <w:szCs w:val="20"/>
        </w:rPr>
        <w:t xml:space="preserve">                </w:t>
      </w:r>
    </w:p>
    <w:p w:rsidR="00C8568F" w:rsidRPr="003D4CA4" w:rsidRDefault="00C8568F" w:rsidP="00C8568F">
      <w:pPr>
        <w:ind w:firstLine="709"/>
        <w:jc w:val="both"/>
      </w:pPr>
    </w:p>
    <w:p w:rsidR="00C8568F" w:rsidRPr="00063073" w:rsidRDefault="005A5B67" w:rsidP="00C8568F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="00C8568F" w:rsidRPr="00753C0B">
        <w:rPr>
          <w:b/>
        </w:rPr>
        <w:t xml:space="preserve">института </w:t>
      </w:r>
      <w:r w:rsidR="00C8568F">
        <w:rPr>
          <w:b/>
        </w:rPr>
        <w:t xml:space="preserve"> </w:t>
      </w:r>
      <w:r>
        <w:rPr>
          <w:b/>
        </w:rPr>
        <w:t xml:space="preserve">        </w:t>
      </w:r>
      <w:r w:rsidR="00C8568F">
        <w:rPr>
          <w:b/>
        </w:rPr>
        <w:t xml:space="preserve">  </w:t>
      </w:r>
      <w:r w:rsidR="00C8568F" w:rsidRPr="003D4CA4">
        <w:rPr>
          <w:u w:val="single"/>
        </w:rPr>
        <w:tab/>
      </w:r>
      <w:r w:rsidR="00C8568F" w:rsidRPr="003D4CA4">
        <w:rPr>
          <w:u w:val="single"/>
        </w:rPr>
        <w:tab/>
      </w:r>
      <w:r>
        <w:rPr>
          <w:u w:val="single"/>
        </w:rPr>
        <w:t>_</w:t>
      </w:r>
      <w:r w:rsidR="00C8568F">
        <w:rPr>
          <w:u w:val="single"/>
        </w:rPr>
        <w:t xml:space="preserve">    </w:t>
      </w:r>
      <w:r w:rsidR="00FD014D">
        <w:rPr>
          <w:u w:val="single"/>
        </w:rPr>
        <w:t xml:space="preserve"> </w:t>
      </w:r>
      <w:r w:rsidR="00C8568F">
        <w:t xml:space="preserve"> </w:t>
      </w:r>
      <w:r w:rsidR="00053626">
        <w:t xml:space="preserve">        </w:t>
      </w:r>
      <w:r>
        <w:t xml:space="preserve">        </w:t>
      </w:r>
      <w:r w:rsidR="00D46A43">
        <w:t xml:space="preserve"> </w:t>
      </w:r>
      <w:r>
        <w:t xml:space="preserve"> </w:t>
      </w:r>
      <w:r w:rsidR="00D46A43">
        <w:t xml:space="preserve">  </w:t>
      </w:r>
      <w:r w:rsidR="00053626">
        <w:t xml:space="preserve">  </w:t>
      </w:r>
      <w:r w:rsidR="001535C3">
        <w:t>(</w:t>
      </w:r>
      <w:r w:rsidR="00050654" w:rsidRPr="00050654">
        <w:rPr>
          <w:sz w:val="22"/>
          <w:szCs w:val="22"/>
        </w:rPr>
        <w:t>Сушкова-Ирина Я.И.</w:t>
      </w:r>
      <w:r w:rsidR="001535C3">
        <w:t>)</w:t>
      </w:r>
      <w:bookmarkEnd w:id="10"/>
      <w:bookmarkEnd w:id="11"/>
    </w:p>
    <w:p w:rsidR="00C8568F" w:rsidRPr="00A21BFA" w:rsidRDefault="00C8568F" w:rsidP="00C8568F">
      <w:pPr>
        <w:ind w:firstLine="709"/>
        <w:jc w:val="both"/>
        <w:rPr>
          <w:i/>
          <w:sz w:val="22"/>
          <w:szCs w:val="22"/>
        </w:rPr>
      </w:pPr>
      <w:r w:rsidRPr="00A21BFA">
        <w:rPr>
          <w:b/>
          <w:i/>
          <w:sz w:val="22"/>
          <w:szCs w:val="22"/>
        </w:rPr>
        <w:t xml:space="preserve">                                      </w:t>
      </w:r>
      <w:r w:rsidR="005A5B67">
        <w:rPr>
          <w:b/>
          <w:i/>
          <w:sz w:val="22"/>
          <w:szCs w:val="22"/>
        </w:rPr>
        <w:t xml:space="preserve">                 </w:t>
      </w:r>
      <w:r w:rsidRPr="00A21BFA">
        <w:rPr>
          <w:b/>
          <w:i/>
          <w:sz w:val="22"/>
          <w:szCs w:val="22"/>
        </w:rPr>
        <w:t xml:space="preserve"> </w:t>
      </w:r>
      <w:r w:rsidR="005A5B67" w:rsidRPr="005A5B67">
        <w:rPr>
          <w:i/>
          <w:sz w:val="20"/>
          <w:szCs w:val="20"/>
        </w:rPr>
        <w:t xml:space="preserve">подпись                     </w:t>
      </w:r>
      <w:r w:rsidR="005A5B67">
        <w:rPr>
          <w:i/>
          <w:sz w:val="20"/>
          <w:szCs w:val="20"/>
        </w:rPr>
        <w:t xml:space="preserve">              </w:t>
      </w:r>
      <w:r w:rsidR="00D46A43">
        <w:rPr>
          <w:i/>
          <w:sz w:val="20"/>
          <w:szCs w:val="20"/>
        </w:rPr>
        <w:t xml:space="preserve">       </w:t>
      </w:r>
      <w:r w:rsidR="005A5B67">
        <w:rPr>
          <w:i/>
          <w:sz w:val="20"/>
          <w:szCs w:val="20"/>
        </w:rPr>
        <w:t xml:space="preserve">  </w:t>
      </w:r>
      <w:r w:rsidRPr="00A21BFA">
        <w:rPr>
          <w:b/>
          <w:i/>
          <w:sz w:val="22"/>
          <w:szCs w:val="22"/>
        </w:rPr>
        <w:t xml:space="preserve">                    </w:t>
      </w:r>
      <w:r w:rsidRPr="00A21BFA">
        <w:rPr>
          <w:i/>
          <w:sz w:val="22"/>
          <w:szCs w:val="22"/>
        </w:rPr>
        <w:t xml:space="preserve"> </w:t>
      </w:r>
    </w:p>
    <w:p w:rsidR="00C8568F" w:rsidRDefault="005A5B67" w:rsidP="00C8568F">
      <w:pPr>
        <w:ind w:firstLine="709"/>
        <w:jc w:val="both"/>
        <w:rPr>
          <w:b/>
        </w:rPr>
      </w:pPr>
      <w:r>
        <w:t xml:space="preserve">                                                                                                   </w:t>
      </w:r>
      <w:r w:rsidR="00C8568F" w:rsidRPr="00B72CDC">
        <w:t>____________20_</w:t>
      </w:r>
      <w:r w:rsidR="00D46A43">
        <w:t>__</w:t>
      </w:r>
      <w:r>
        <w:t>__</w:t>
      </w:r>
      <w:r w:rsidR="00C8568F" w:rsidRPr="00B72CDC">
        <w:t>г.</w:t>
      </w:r>
      <w:r w:rsidR="00C8568F">
        <w:rPr>
          <w:b/>
        </w:rPr>
        <w:t xml:space="preserve">                                                                   </w:t>
      </w:r>
    </w:p>
    <w:p w:rsidR="00C8568F" w:rsidRPr="00D46A43" w:rsidRDefault="00D46A43" w:rsidP="00C8568F">
      <w:pPr>
        <w:ind w:firstLine="709"/>
        <w:jc w:val="both"/>
        <w:rPr>
          <w:b/>
          <w:i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</w:t>
      </w:r>
      <w:r w:rsidRPr="00D46A43">
        <w:rPr>
          <w:b/>
          <w:sz w:val="20"/>
          <w:szCs w:val="20"/>
        </w:rPr>
        <w:t xml:space="preserve"> </w:t>
      </w:r>
    </w:p>
    <w:p w:rsidR="00B743A2" w:rsidRDefault="00B743A2">
      <w:pPr>
        <w:rPr>
          <w:b/>
        </w:rPr>
      </w:pPr>
      <w:r>
        <w:rPr>
          <w:b/>
        </w:rPr>
        <w:br w:type="page"/>
      </w:r>
    </w:p>
    <w:p w:rsidR="00FD3EC4" w:rsidRPr="001A65E2" w:rsidRDefault="008A77FF" w:rsidP="008A77FF">
      <w:pPr>
        <w:jc w:val="both"/>
        <w:rPr>
          <w:b/>
          <w:bCs/>
        </w:rPr>
      </w:pPr>
      <w:r>
        <w:rPr>
          <w:b/>
        </w:rPr>
        <w:lastRenderedPageBreak/>
        <w:t>1</w:t>
      </w:r>
      <w:r w:rsidR="00DA69A7">
        <w:rPr>
          <w:b/>
          <w:bCs/>
        </w:rPr>
        <w:t>.</w:t>
      </w:r>
      <w:r w:rsidR="00FD3EC4">
        <w:rPr>
          <w:b/>
          <w:bCs/>
        </w:rPr>
        <w:t xml:space="preserve"> </w:t>
      </w:r>
      <w:r w:rsidR="00FD3EC4" w:rsidRPr="001A65E2">
        <w:rPr>
          <w:b/>
          <w:bCs/>
        </w:rPr>
        <w:t xml:space="preserve"> </w:t>
      </w:r>
      <w:r w:rsidR="00A07347" w:rsidRPr="001A65E2">
        <w:rPr>
          <w:b/>
          <w:bCs/>
        </w:rPr>
        <w:t xml:space="preserve">МЕСТО УЧЕБНОЙ ДИСЦИПЛИНЫ </w:t>
      </w:r>
      <w:r w:rsidR="00FD3EC4" w:rsidRPr="001A65E2">
        <w:rPr>
          <w:b/>
          <w:bCs/>
        </w:rPr>
        <w:t>(</w:t>
      </w:r>
      <w:r w:rsidR="00A07347" w:rsidRPr="001A65E2">
        <w:rPr>
          <w:b/>
          <w:bCs/>
        </w:rPr>
        <w:t>МОДУЛЯ</w:t>
      </w:r>
      <w:r w:rsidR="00FD3EC4" w:rsidRPr="001A65E2">
        <w:rPr>
          <w:b/>
          <w:bCs/>
        </w:rPr>
        <w:t xml:space="preserve">) </w:t>
      </w:r>
      <w:r w:rsidR="00A07347" w:rsidRPr="001A65E2">
        <w:rPr>
          <w:b/>
          <w:bCs/>
        </w:rPr>
        <w:t xml:space="preserve">В СТРУКТУРЕ </w:t>
      </w:r>
      <w:r w:rsidR="00FD3EC4" w:rsidRPr="001A65E2">
        <w:rPr>
          <w:b/>
          <w:bCs/>
        </w:rPr>
        <w:t>ОПОП</w:t>
      </w:r>
    </w:p>
    <w:p w:rsidR="00FD3EC4" w:rsidRPr="001A65E2" w:rsidRDefault="00FD3EC4" w:rsidP="00FD3EC4">
      <w:pPr>
        <w:jc w:val="both"/>
        <w:rPr>
          <w:i/>
        </w:rPr>
      </w:pPr>
      <w:r w:rsidRPr="001A65E2">
        <w:t xml:space="preserve">Дисциплина </w:t>
      </w:r>
      <w:r w:rsidRPr="001A65E2">
        <w:rPr>
          <w:u w:val="single"/>
        </w:rPr>
        <w:tab/>
      </w:r>
      <w:r w:rsidR="00A44C56" w:rsidRPr="007B3294">
        <w:rPr>
          <w:sz w:val="22"/>
          <w:szCs w:val="22"/>
        </w:rPr>
        <w:t>«</w:t>
      </w:r>
      <w:r w:rsidR="00A44C56" w:rsidRPr="00842200">
        <w:rPr>
          <w:rFonts w:eastAsia="HiddenHorzOCR"/>
          <w:sz w:val="22"/>
          <w:szCs w:val="22"/>
        </w:rPr>
        <w:t>Музыка второй половины ХХ – начала XXI веков</w:t>
      </w:r>
      <w:r w:rsidR="00A44C56" w:rsidRPr="007B3294">
        <w:rPr>
          <w:sz w:val="22"/>
          <w:szCs w:val="22"/>
        </w:rPr>
        <w:t>»</w:t>
      </w:r>
      <w:r w:rsidR="005D2DFF">
        <w:rPr>
          <w:sz w:val="22"/>
          <w:szCs w:val="22"/>
        </w:rPr>
        <w:t xml:space="preserve">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 w:rsidR="005D2DFF" w:rsidRPr="007B3294">
        <w:rPr>
          <w:sz w:val="22"/>
          <w:szCs w:val="22"/>
        </w:rPr>
        <w:t xml:space="preserve">базовую </w:t>
      </w:r>
      <w:r w:rsidRPr="001A65E2">
        <w:t>часть Блока</w:t>
      </w:r>
      <w:r w:rsidRPr="001A65E2">
        <w:rPr>
          <w:i/>
        </w:rPr>
        <w:t xml:space="preserve"> </w:t>
      </w:r>
      <w:r w:rsidR="00194D15">
        <w:rPr>
          <w:lang w:val="en-US"/>
        </w:rPr>
        <w:t>I</w:t>
      </w:r>
      <w:r w:rsidRPr="001A65E2">
        <w:rPr>
          <w:i/>
        </w:rPr>
        <w:t xml:space="preserve"> .</w:t>
      </w:r>
    </w:p>
    <w:p w:rsidR="008A77FF" w:rsidRDefault="00FD3EC4" w:rsidP="008A77FF">
      <w:pPr>
        <w:jc w:val="both"/>
        <w:rPr>
          <w:i/>
          <w:sz w:val="20"/>
          <w:szCs w:val="20"/>
        </w:rPr>
      </w:pPr>
      <w:r w:rsidRPr="00AD5561">
        <w:rPr>
          <w:i/>
          <w:sz w:val="20"/>
          <w:szCs w:val="20"/>
        </w:rPr>
        <w:t xml:space="preserve">                          </w:t>
      </w:r>
      <w:r w:rsidR="00A07347">
        <w:rPr>
          <w:i/>
          <w:sz w:val="20"/>
          <w:szCs w:val="20"/>
        </w:rPr>
        <w:t xml:space="preserve">      </w:t>
      </w:r>
    </w:p>
    <w:p w:rsidR="008A77FF" w:rsidRDefault="008A77FF" w:rsidP="008A77FF">
      <w:pPr>
        <w:jc w:val="both"/>
        <w:rPr>
          <w:i/>
          <w:sz w:val="20"/>
          <w:szCs w:val="20"/>
        </w:rPr>
      </w:pPr>
    </w:p>
    <w:p w:rsidR="006A734C" w:rsidRPr="0085716F" w:rsidRDefault="003B0EB0" w:rsidP="008A77FF">
      <w:pPr>
        <w:jc w:val="both"/>
        <w:rPr>
          <w:b/>
        </w:rPr>
      </w:pPr>
      <w:r>
        <w:rPr>
          <w:b/>
        </w:rPr>
        <w:t xml:space="preserve">2. </w:t>
      </w:r>
      <w:r w:rsidR="006A734C" w:rsidRPr="008A77FF">
        <w:rPr>
          <w:b/>
        </w:rPr>
        <w:t>КОМПЕТЕНЦИИ</w:t>
      </w:r>
      <w:r w:rsidR="00E86A94" w:rsidRPr="008A77FF">
        <w:rPr>
          <w:b/>
        </w:rPr>
        <w:t xml:space="preserve"> </w:t>
      </w:r>
      <w:proofErr w:type="gramStart"/>
      <w:r w:rsidR="00E86A94" w:rsidRPr="008A77FF">
        <w:rPr>
          <w:b/>
        </w:rPr>
        <w:t>ОБУЧАЮЩЕГОСЯ</w:t>
      </w:r>
      <w:proofErr w:type="gramEnd"/>
      <w:r w:rsidR="006A734C" w:rsidRPr="008A77FF">
        <w:rPr>
          <w:b/>
        </w:rPr>
        <w:t xml:space="preserve">, ФОРМИРУЕМЫЕ </w:t>
      </w:r>
      <w:r w:rsidR="006A734C" w:rsidRPr="00393B56">
        <w:rPr>
          <w:b/>
        </w:rPr>
        <w:t>В</w:t>
      </w:r>
      <w:r w:rsidR="008A77FF" w:rsidRPr="00393B56">
        <w:rPr>
          <w:b/>
        </w:rPr>
        <w:t xml:space="preserve"> </w:t>
      </w:r>
      <w:r w:rsidR="0085716F" w:rsidRPr="00393B56">
        <w:rPr>
          <w:b/>
        </w:rPr>
        <w:t>РАМКАХ</w:t>
      </w:r>
      <w:r w:rsidR="006A734C" w:rsidRPr="00393B56">
        <w:rPr>
          <w:b/>
        </w:rPr>
        <w:t xml:space="preserve">  </w:t>
      </w:r>
      <w:r w:rsidR="0085716F" w:rsidRPr="00393B56">
        <w:rPr>
          <w:b/>
        </w:rPr>
        <w:t xml:space="preserve">ИЗУЧАЕМОЙ </w:t>
      </w:r>
      <w:r w:rsidR="005C268A" w:rsidRPr="00393B56">
        <w:rPr>
          <w:b/>
        </w:rPr>
        <w:t xml:space="preserve"> ДИСЦИПЛИНЫ</w:t>
      </w:r>
    </w:p>
    <w:p w:rsidR="006A734C" w:rsidRPr="008A77FF" w:rsidRDefault="008A77FF" w:rsidP="008A77FF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</w:t>
      </w:r>
      <w:r w:rsidR="006A734C" w:rsidRPr="008A77FF">
        <w:rPr>
          <w:b/>
          <w:sz w:val="20"/>
          <w:szCs w:val="20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221"/>
      </w:tblGrid>
      <w:tr w:rsidR="008A77FF" w:rsidRPr="00E86A94" w:rsidTr="005D2DFF">
        <w:tc>
          <w:tcPr>
            <w:tcW w:w="1418" w:type="dxa"/>
            <w:shd w:val="clear" w:color="auto" w:fill="auto"/>
          </w:tcPr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221" w:type="dxa"/>
            <w:shd w:val="clear" w:color="auto" w:fill="auto"/>
          </w:tcPr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  <w:p w:rsidR="008A77FF" w:rsidRPr="00F766BF" w:rsidRDefault="008A77FF" w:rsidP="0012709A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66BF">
              <w:rPr>
                <w:rFonts w:eastAsia="Calibri"/>
                <w:b/>
                <w:sz w:val="22"/>
                <w:szCs w:val="22"/>
              </w:rPr>
              <w:t xml:space="preserve">Формулировка </w:t>
            </w:r>
          </w:p>
          <w:p w:rsidR="008A77FF" w:rsidRPr="00F766BF" w:rsidRDefault="008A77FF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соответствии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A77FF" w:rsidRPr="00724953" w:rsidTr="005D2DFF">
        <w:trPr>
          <w:trHeight w:val="253"/>
        </w:trPr>
        <w:tc>
          <w:tcPr>
            <w:tcW w:w="1418" w:type="dxa"/>
            <w:shd w:val="clear" w:color="auto" w:fill="auto"/>
          </w:tcPr>
          <w:p w:rsidR="008A77FF" w:rsidRPr="00E86A94" w:rsidRDefault="00E84B30" w:rsidP="0012709A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84B30">
              <w:rPr>
                <w:rFonts w:eastAsia="Calibri"/>
                <w:b/>
                <w:sz w:val="22"/>
                <w:szCs w:val="22"/>
                <w:lang w:eastAsia="en-US"/>
              </w:rPr>
              <w:t>ОПК-9</w:t>
            </w:r>
          </w:p>
        </w:tc>
        <w:tc>
          <w:tcPr>
            <w:tcW w:w="8221" w:type="dxa"/>
            <w:shd w:val="clear" w:color="auto" w:fill="auto"/>
          </w:tcPr>
          <w:p w:rsidR="008A77FF" w:rsidRPr="00E86A94" w:rsidRDefault="00E84B30" w:rsidP="0012709A">
            <w:pPr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84B30">
              <w:rPr>
                <w:rFonts w:eastAsia="Calibri"/>
                <w:b/>
                <w:sz w:val="22"/>
                <w:szCs w:val="22"/>
                <w:lang w:eastAsia="en-US"/>
              </w:rPr>
              <w:t>способностью ориентироваться в композиторских стилях, жанрах и формах в историческом аспекте</w:t>
            </w:r>
          </w:p>
        </w:tc>
      </w:tr>
      <w:tr w:rsidR="00E84B30" w:rsidRPr="00724953" w:rsidTr="005D2DFF">
        <w:trPr>
          <w:trHeight w:val="253"/>
        </w:trPr>
        <w:tc>
          <w:tcPr>
            <w:tcW w:w="1418" w:type="dxa"/>
            <w:shd w:val="clear" w:color="auto" w:fill="auto"/>
          </w:tcPr>
          <w:p w:rsidR="00E84B30" w:rsidRPr="00E84B30" w:rsidRDefault="004F0EFD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4B30">
              <w:rPr>
                <w:rFonts w:eastAsia="Calibri"/>
                <w:b/>
                <w:sz w:val="22"/>
                <w:szCs w:val="22"/>
                <w:lang w:eastAsia="en-US"/>
              </w:rPr>
              <w:t>ОПК-</w:t>
            </w:r>
            <w:r w:rsidR="00FB2831"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E84B30" w:rsidRPr="00E84B30" w:rsidRDefault="004F0EFD" w:rsidP="0012709A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F0EFD">
              <w:rPr>
                <w:rFonts w:eastAsia="Calibri"/>
                <w:b/>
                <w:sz w:val="22"/>
                <w:szCs w:val="22"/>
                <w:lang w:eastAsia="en-US"/>
              </w:rPr>
              <w:t xml:space="preserve">способностью ориентироваться в специальной </w:t>
            </w:r>
            <w:proofErr w:type="gramStart"/>
            <w:r w:rsidRPr="004F0EFD">
              <w:rPr>
                <w:rFonts w:eastAsia="Calibri"/>
                <w:b/>
                <w:sz w:val="22"/>
                <w:szCs w:val="22"/>
                <w:lang w:eastAsia="en-US"/>
              </w:rPr>
              <w:t>литературе</w:t>
            </w:r>
            <w:proofErr w:type="gramEnd"/>
            <w:r w:rsidRPr="004F0EF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как по профилю подготовки, так и в смежных областях искусства</w:t>
            </w:r>
          </w:p>
        </w:tc>
      </w:tr>
    </w:tbl>
    <w:p w:rsidR="00F05688" w:rsidRDefault="00F05688" w:rsidP="00F05688">
      <w:pPr>
        <w:jc w:val="both"/>
        <w:rPr>
          <w:b/>
          <w:bCs/>
        </w:rPr>
      </w:pPr>
    </w:p>
    <w:p w:rsidR="00F05688" w:rsidRDefault="00F05688" w:rsidP="00F05688">
      <w:pPr>
        <w:jc w:val="both"/>
        <w:rPr>
          <w:b/>
          <w:bCs/>
        </w:rPr>
      </w:pPr>
      <w:r>
        <w:rPr>
          <w:b/>
          <w:bCs/>
        </w:rPr>
        <w:t>3.</w:t>
      </w:r>
      <w:r w:rsidR="004C5050" w:rsidRPr="00F20B64">
        <w:rPr>
          <w:b/>
          <w:bCs/>
        </w:rPr>
        <w:t xml:space="preserve"> </w:t>
      </w:r>
      <w:r w:rsidR="004C5050">
        <w:rPr>
          <w:b/>
          <w:bCs/>
        </w:rPr>
        <w:t>СТРУКТУРА</w:t>
      </w:r>
      <w:r w:rsidR="004C5050" w:rsidRPr="00F20B64">
        <w:rPr>
          <w:b/>
          <w:bCs/>
        </w:rPr>
        <w:t xml:space="preserve"> </w:t>
      </w:r>
      <w:r w:rsidR="00F71BC9">
        <w:rPr>
          <w:b/>
          <w:bCs/>
        </w:rPr>
        <w:t xml:space="preserve">УЧЕБНОЙ </w:t>
      </w:r>
      <w:r w:rsidR="004C5050" w:rsidRPr="00F20B64">
        <w:rPr>
          <w:b/>
          <w:bCs/>
        </w:rPr>
        <w:t>ДИСЦИПЛИНЫ</w:t>
      </w:r>
    </w:p>
    <w:p w:rsidR="009A24A1" w:rsidRDefault="009A24A1" w:rsidP="00F05688">
      <w:pPr>
        <w:jc w:val="both"/>
        <w:rPr>
          <w:b/>
          <w:bCs/>
        </w:rPr>
      </w:pPr>
    </w:p>
    <w:p w:rsidR="007C3E81" w:rsidRPr="00F20B64" w:rsidRDefault="00F05688" w:rsidP="00F05688">
      <w:pPr>
        <w:jc w:val="both"/>
        <w:rPr>
          <w:b/>
          <w:bCs/>
        </w:rPr>
      </w:pPr>
      <w:r>
        <w:rPr>
          <w:b/>
          <w:bCs/>
        </w:rPr>
        <w:t>3</w:t>
      </w:r>
      <w:r w:rsidR="001D57D4">
        <w:rPr>
          <w:b/>
          <w:bCs/>
        </w:rPr>
        <w:t xml:space="preserve">.1 Структура учебной дисциплины </w:t>
      </w:r>
      <w:r w:rsidR="002E31BE">
        <w:rPr>
          <w:b/>
          <w:bCs/>
        </w:rPr>
        <w:t xml:space="preserve">(модуля) </w:t>
      </w:r>
      <w:r w:rsidR="007C3E81">
        <w:rPr>
          <w:b/>
          <w:bCs/>
        </w:rPr>
        <w:t xml:space="preserve">для </w:t>
      </w:r>
      <w:proofErr w:type="gramStart"/>
      <w:r w:rsidR="007C3E81">
        <w:rPr>
          <w:b/>
          <w:bCs/>
        </w:rPr>
        <w:t>обучающихся</w:t>
      </w:r>
      <w:proofErr w:type="gramEnd"/>
      <w:r w:rsidR="007C3E81">
        <w:rPr>
          <w:b/>
          <w:bCs/>
        </w:rPr>
        <w:t xml:space="preserve"> очно</w:t>
      </w:r>
      <w:r w:rsidR="002E7D4A">
        <w:rPr>
          <w:b/>
          <w:bCs/>
        </w:rPr>
        <w:t>й</w:t>
      </w:r>
      <w:r w:rsidR="007C3E81">
        <w:rPr>
          <w:b/>
          <w:bCs/>
        </w:rPr>
        <w:t xml:space="preserve">  формы обуч</w:t>
      </w:r>
      <w:r w:rsidR="007C3E81">
        <w:rPr>
          <w:b/>
          <w:bCs/>
        </w:rPr>
        <w:t>е</w:t>
      </w:r>
      <w:r w:rsidR="007C3E81">
        <w:rPr>
          <w:b/>
          <w:bCs/>
        </w:rPr>
        <w:t>ния</w:t>
      </w:r>
    </w:p>
    <w:p w:rsidR="007C3E81" w:rsidRPr="00FC72AD" w:rsidRDefault="007C3E81" w:rsidP="007C3E81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 w:rsidR="002E31BE">
        <w:rPr>
          <w:b/>
          <w:bCs/>
          <w:sz w:val="20"/>
          <w:szCs w:val="20"/>
        </w:rPr>
        <w:t>.</w:t>
      </w:r>
      <w:r w:rsidR="001D57D4"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1550"/>
        <w:gridCol w:w="850"/>
        <w:gridCol w:w="851"/>
        <w:gridCol w:w="718"/>
        <w:gridCol w:w="1063"/>
      </w:tblGrid>
      <w:tr w:rsidR="007C3E81" w:rsidRPr="007026B2" w:rsidTr="00F05688">
        <w:trPr>
          <w:jc w:val="center"/>
        </w:trPr>
        <w:tc>
          <w:tcPr>
            <w:tcW w:w="4486" w:type="dxa"/>
            <w:gridSpan w:val="2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</w:p>
          <w:p w:rsidR="007C3E81" w:rsidRPr="00E94CC0" w:rsidRDefault="007C3E81" w:rsidP="007813EC">
            <w:pPr>
              <w:pStyle w:val="Default"/>
              <w:ind w:hanging="48"/>
              <w:jc w:val="center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7C3E81" w:rsidRPr="00E94CC0" w:rsidRDefault="007C3E81" w:rsidP="008A77FF">
            <w:pPr>
              <w:pStyle w:val="Default"/>
              <w:ind w:hanging="48"/>
              <w:jc w:val="both"/>
              <w:rPr>
                <w:b/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Общая труд</w:t>
            </w:r>
            <w:r w:rsidRPr="00E94CC0">
              <w:rPr>
                <w:b/>
                <w:bCs/>
                <w:sz w:val="22"/>
                <w:szCs w:val="22"/>
              </w:rPr>
              <w:t>о</w:t>
            </w:r>
            <w:r w:rsidRPr="00E94CC0">
              <w:rPr>
                <w:b/>
                <w:bCs/>
                <w:sz w:val="22"/>
                <w:szCs w:val="22"/>
              </w:rPr>
              <w:t>ем</w:t>
            </w:r>
            <w:r w:rsidR="008A77FF">
              <w:rPr>
                <w:b/>
                <w:bCs/>
                <w:sz w:val="22"/>
                <w:szCs w:val="22"/>
              </w:rPr>
              <w:t>к</w:t>
            </w:r>
            <w:r w:rsidRPr="00E94CC0">
              <w:rPr>
                <w:b/>
                <w:bCs/>
                <w:sz w:val="22"/>
                <w:szCs w:val="22"/>
              </w:rPr>
              <w:t>ость</w:t>
            </w:r>
          </w:p>
        </w:tc>
      </w:tr>
      <w:tr w:rsidR="007C3E81" w:rsidRPr="007026B2" w:rsidTr="00B743A2">
        <w:trPr>
          <w:jc w:val="center"/>
        </w:trPr>
        <w:tc>
          <w:tcPr>
            <w:tcW w:w="4486" w:type="dxa"/>
            <w:gridSpan w:val="2"/>
            <w:vMerge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1550" w:type="dxa"/>
            <w:vAlign w:val="center"/>
          </w:tcPr>
          <w:p w:rsidR="007C3E81" w:rsidRPr="00E94CC0" w:rsidRDefault="00E713B7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Семестр № 7</w:t>
            </w:r>
          </w:p>
        </w:tc>
        <w:tc>
          <w:tcPr>
            <w:tcW w:w="850" w:type="dxa"/>
            <w:vAlign w:val="center"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851" w:type="dxa"/>
            <w:vAlign w:val="center"/>
          </w:tcPr>
          <w:p w:rsidR="007C3E81" w:rsidRPr="00E94CC0" w:rsidRDefault="007C3E81" w:rsidP="007813EC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>№ сем…</w:t>
            </w:r>
          </w:p>
        </w:tc>
        <w:tc>
          <w:tcPr>
            <w:tcW w:w="718" w:type="dxa"/>
            <w:vAlign w:val="center"/>
          </w:tcPr>
          <w:p w:rsidR="007C3E81" w:rsidRPr="00E94CC0" w:rsidRDefault="007C3E81" w:rsidP="00F05688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4CC0">
              <w:rPr>
                <w:b/>
                <w:bCs/>
                <w:sz w:val="20"/>
                <w:szCs w:val="20"/>
              </w:rPr>
              <w:t xml:space="preserve">№ </w:t>
            </w:r>
            <w:r w:rsidR="00F05688">
              <w:rPr>
                <w:b/>
                <w:bCs/>
                <w:sz w:val="20"/>
                <w:szCs w:val="20"/>
              </w:rPr>
              <w:t>с</w:t>
            </w:r>
            <w:r w:rsidRPr="00E94CC0">
              <w:rPr>
                <w:b/>
                <w:bCs/>
                <w:sz w:val="20"/>
                <w:szCs w:val="20"/>
              </w:rPr>
              <w:t>ем…</w:t>
            </w:r>
          </w:p>
        </w:tc>
        <w:tc>
          <w:tcPr>
            <w:tcW w:w="1063" w:type="dxa"/>
            <w:vMerge/>
          </w:tcPr>
          <w:p w:rsidR="007C3E81" w:rsidRPr="007026B2" w:rsidRDefault="007C3E81" w:rsidP="007813EC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7C3E81" w:rsidRPr="007026B2" w:rsidTr="00B743A2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зачетных единицах</w:t>
            </w:r>
          </w:p>
        </w:tc>
        <w:tc>
          <w:tcPr>
            <w:tcW w:w="1550" w:type="dxa"/>
          </w:tcPr>
          <w:p w:rsidR="007C3E81" w:rsidRPr="005F721C" w:rsidRDefault="00C20873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8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C20873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7C3E81" w:rsidRPr="007026B2" w:rsidTr="00B743A2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Объем дисциплины в часах</w:t>
            </w:r>
          </w:p>
        </w:tc>
        <w:tc>
          <w:tcPr>
            <w:tcW w:w="1550" w:type="dxa"/>
          </w:tcPr>
          <w:p w:rsidR="007C3E81" w:rsidRPr="005F721C" w:rsidRDefault="00C20873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850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8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C20873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</w:tr>
      <w:tr w:rsidR="007C3E81" w:rsidRPr="007026B2" w:rsidTr="00B743A2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Аудиторные  занятия</w:t>
            </w:r>
            <w:r>
              <w:rPr>
                <w:b/>
                <w:bCs/>
                <w:sz w:val="22"/>
                <w:szCs w:val="22"/>
              </w:rPr>
              <w:t xml:space="preserve"> (всего)</w:t>
            </w:r>
          </w:p>
        </w:tc>
        <w:tc>
          <w:tcPr>
            <w:tcW w:w="1550" w:type="dxa"/>
          </w:tcPr>
          <w:p w:rsidR="007C3E81" w:rsidRPr="00E94CC0" w:rsidRDefault="009012C0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50" w:type="dxa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18" w:type="dxa"/>
          </w:tcPr>
          <w:p w:rsidR="007C3E81" w:rsidRPr="00E94CC0" w:rsidRDefault="007C3E81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7C3E81" w:rsidRPr="00E94CC0" w:rsidRDefault="009012C0" w:rsidP="007813EC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</w:tr>
      <w:tr w:rsidR="007C3E81" w:rsidRPr="007026B2" w:rsidTr="00B743A2">
        <w:trPr>
          <w:jc w:val="center"/>
        </w:trPr>
        <w:tc>
          <w:tcPr>
            <w:tcW w:w="1793" w:type="dxa"/>
            <w:vMerge w:val="restart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в том числе в часах:</w:t>
            </w: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Лекции  (Л)</w:t>
            </w:r>
          </w:p>
        </w:tc>
        <w:tc>
          <w:tcPr>
            <w:tcW w:w="1550" w:type="dxa"/>
          </w:tcPr>
          <w:p w:rsidR="007C3E81" w:rsidRPr="005F721C" w:rsidRDefault="00B743A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8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B743A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</w:tr>
      <w:tr w:rsidR="007C3E81" w:rsidRPr="007026B2" w:rsidTr="00B743A2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 xml:space="preserve">Практические занятия (ПЗ)                         </w:t>
            </w:r>
          </w:p>
        </w:tc>
        <w:tc>
          <w:tcPr>
            <w:tcW w:w="1550" w:type="dxa"/>
          </w:tcPr>
          <w:p w:rsidR="007C3E81" w:rsidRPr="005F721C" w:rsidRDefault="00B743A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8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B743A2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</w:tr>
      <w:tr w:rsidR="007C3E81" w:rsidRPr="007026B2" w:rsidTr="00B743A2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Семинарские занятия (С</w:t>
            </w:r>
            <w:r w:rsidRPr="00E94CC0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550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8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B743A2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Cs/>
                <w:sz w:val="22"/>
                <w:szCs w:val="22"/>
              </w:rPr>
              <w:t>Лабораторные работы (ЛР)</w:t>
            </w:r>
          </w:p>
        </w:tc>
        <w:tc>
          <w:tcPr>
            <w:tcW w:w="1550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8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B743A2">
        <w:trPr>
          <w:jc w:val="center"/>
        </w:trPr>
        <w:tc>
          <w:tcPr>
            <w:tcW w:w="1793" w:type="dxa"/>
            <w:vMerge/>
          </w:tcPr>
          <w:p w:rsidR="007C3E81" w:rsidRPr="00E94CC0" w:rsidRDefault="007C3E81" w:rsidP="007813EC">
            <w:pPr>
              <w:pStyle w:val="Default"/>
              <w:ind w:hanging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:rsidR="007C3E81" w:rsidRPr="00E94CC0" w:rsidRDefault="007C3E81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Индивидуальные занятия (</w:t>
            </w:r>
            <w:proofErr w:type="gramStart"/>
            <w:r>
              <w:rPr>
                <w:bCs/>
                <w:sz w:val="22"/>
                <w:szCs w:val="22"/>
              </w:rPr>
              <w:t>ИЗ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550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8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</w:tr>
      <w:tr w:rsidR="007C3E81" w:rsidRPr="007026B2" w:rsidTr="00B743A2">
        <w:trPr>
          <w:jc w:val="center"/>
        </w:trPr>
        <w:tc>
          <w:tcPr>
            <w:tcW w:w="4486" w:type="dxa"/>
            <w:gridSpan w:val="2"/>
          </w:tcPr>
          <w:p w:rsidR="007C3E81" w:rsidRPr="00E94CC0" w:rsidRDefault="007C3E81" w:rsidP="00331B68">
            <w:pPr>
              <w:pStyle w:val="Default"/>
              <w:ind w:hanging="48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Самостоятельная работа</w:t>
            </w:r>
            <w:r>
              <w:rPr>
                <w:b/>
                <w:bCs/>
                <w:sz w:val="22"/>
                <w:szCs w:val="22"/>
              </w:rPr>
              <w:t xml:space="preserve"> студента </w:t>
            </w:r>
            <w:r w:rsidRPr="00E94CC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в сем</w:t>
            </w:r>
            <w:r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стре,</w:t>
            </w:r>
            <w:r w:rsidRPr="00E94CC0">
              <w:rPr>
                <w:b/>
                <w:bCs/>
                <w:sz w:val="22"/>
                <w:szCs w:val="22"/>
              </w:rPr>
              <w:t xml:space="preserve"> час</w:t>
            </w:r>
          </w:p>
        </w:tc>
        <w:tc>
          <w:tcPr>
            <w:tcW w:w="1550" w:type="dxa"/>
          </w:tcPr>
          <w:p w:rsidR="007C3E81" w:rsidRPr="005F721C" w:rsidRDefault="00C20873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18" w:type="dxa"/>
          </w:tcPr>
          <w:p w:rsidR="007C3E81" w:rsidRPr="005F721C" w:rsidRDefault="007C3E81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</w:tcPr>
          <w:p w:rsidR="007C3E81" w:rsidRPr="005F721C" w:rsidRDefault="00C20873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7C3E81" w:rsidRPr="007026B2" w:rsidTr="00F05688">
        <w:trPr>
          <w:jc w:val="center"/>
        </w:trPr>
        <w:tc>
          <w:tcPr>
            <w:tcW w:w="9518" w:type="dxa"/>
            <w:gridSpan w:val="7"/>
          </w:tcPr>
          <w:p w:rsidR="007C3E81" w:rsidRPr="00E94CC0" w:rsidRDefault="007C3E81" w:rsidP="00E637FE">
            <w:pPr>
              <w:pStyle w:val="Default"/>
              <w:ind w:hanging="48"/>
              <w:jc w:val="both"/>
              <w:rPr>
                <w:bCs/>
                <w:sz w:val="22"/>
                <w:szCs w:val="22"/>
              </w:rPr>
            </w:pPr>
            <w:r w:rsidRPr="00E94CC0">
              <w:rPr>
                <w:b/>
                <w:bCs/>
                <w:sz w:val="22"/>
                <w:szCs w:val="22"/>
              </w:rPr>
              <w:t>Форма аттестации</w:t>
            </w:r>
          </w:p>
        </w:tc>
      </w:tr>
      <w:tr w:rsidR="00E637FE" w:rsidRPr="007026B2" w:rsidTr="00E84B30">
        <w:trPr>
          <w:jc w:val="center"/>
        </w:trPr>
        <w:tc>
          <w:tcPr>
            <w:tcW w:w="1793" w:type="dxa"/>
          </w:tcPr>
          <w:p w:rsidR="00E637FE" w:rsidRPr="00E94CC0" w:rsidRDefault="00E637FE" w:rsidP="007813EC">
            <w:pPr>
              <w:pStyle w:val="Default"/>
              <w:ind w:hanging="48"/>
              <w:rPr>
                <w:bCs/>
                <w:sz w:val="22"/>
                <w:szCs w:val="22"/>
              </w:rPr>
            </w:pPr>
          </w:p>
        </w:tc>
        <w:tc>
          <w:tcPr>
            <w:tcW w:w="7725" w:type="dxa"/>
            <w:gridSpan w:val="6"/>
          </w:tcPr>
          <w:p w:rsidR="00E637FE" w:rsidRPr="005F721C" w:rsidRDefault="00E637FE" w:rsidP="007813EC">
            <w:pPr>
              <w:pStyle w:val="Default"/>
              <w:ind w:hanging="48"/>
              <w:jc w:val="both"/>
              <w:rPr>
                <w:bCs/>
                <w:sz w:val="20"/>
                <w:szCs w:val="20"/>
              </w:rPr>
            </w:pPr>
            <w:r w:rsidRPr="00E94CC0">
              <w:rPr>
                <w:bCs/>
                <w:sz w:val="22"/>
                <w:szCs w:val="22"/>
              </w:rPr>
              <w:t>Зачет (</w:t>
            </w:r>
            <w:proofErr w:type="spellStart"/>
            <w:r w:rsidRPr="00E94CC0">
              <w:rPr>
                <w:bCs/>
                <w:sz w:val="22"/>
                <w:szCs w:val="22"/>
              </w:rPr>
              <w:t>зач</w:t>
            </w:r>
            <w:proofErr w:type="spellEnd"/>
            <w:r w:rsidRPr="00E94CC0">
              <w:rPr>
                <w:bCs/>
                <w:sz w:val="22"/>
                <w:szCs w:val="22"/>
              </w:rPr>
              <w:t>.)</w:t>
            </w:r>
          </w:p>
        </w:tc>
      </w:tr>
    </w:tbl>
    <w:p w:rsidR="00C851F8" w:rsidRDefault="00C851F8" w:rsidP="001D57D4">
      <w:pPr>
        <w:pStyle w:val="Default"/>
        <w:jc w:val="both"/>
        <w:rPr>
          <w:b/>
          <w:bCs/>
        </w:rPr>
      </w:pPr>
    </w:p>
    <w:p w:rsidR="007C3E81" w:rsidRDefault="007C3E81" w:rsidP="004C5050">
      <w:pPr>
        <w:ind w:firstLine="709"/>
        <w:jc w:val="center"/>
        <w:rPr>
          <w:b/>
          <w:bCs/>
        </w:rPr>
      </w:pPr>
    </w:p>
    <w:p w:rsidR="001D57D4" w:rsidRPr="00FC72AD" w:rsidRDefault="001D57D4" w:rsidP="001D57D4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470E29" w:rsidRDefault="00470E29" w:rsidP="00F05688">
      <w:pPr>
        <w:tabs>
          <w:tab w:val="right" w:leader="underscore" w:pos="9639"/>
        </w:tabs>
        <w:jc w:val="both"/>
        <w:rPr>
          <w:b/>
          <w:bCs/>
        </w:rPr>
        <w:sectPr w:rsidR="00470E29" w:rsidSect="001349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36EAA" w:rsidRDefault="009A24A1" w:rsidP="00F05688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F71BC9" w:rsidRPr="00C340CB">
        <w:rPr>
          <w:b/>
          <w:bCs/>
        </w:rPr>
        <w:t>СОДЕРЖАНИЕ РАЗДЕЛОВ УЧЕБНОЙ ДИСЦИПЛИНЫ (МОДУЛЯ</w:t>
      </w:r>
      <w:r w:rsidR="00A36EAA" w:rsidRPr="00C340CB">
        <w:rPr>
          <w:b/>
          <w:bCs/>
        </w:rPr>
        <w:t>)</w:t>
      </w:r>
    </w:p>
    <w:p w:rsidR="00A36EAA" w:rsidRPr="00AD74E7" w:rsidRDefault="00A36EAA" w:rsidP="00A36EAA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5812"/>
        <w:gridCol w:w="425"/>
        <w:gridCol w:w="1985"/>
        <w:gridCol w:w="425"/>
        <w:gridCol w:w="709"/>
        <w:gridCol w:w="425"/>
        <w:gridCol w:w="567"/>
        <w:gridCol w:w="1701"/>
      </w:tblGrid>
      <w:tr w:rsidR="005A14B4" w:rsidRPr="00DE0B31" w:rsidTr="00E6232F">
        <w:tc>
          <w:tcPr>
            <w:tcW w:w="2835" w:type="dxa"/>
            <w:vMerge w:val="restart"/>
          </w:tcPr>
          <w:p w:rsidR="005A14B4" w:rsidRPr="00C71554" w:rsidRDefault="005A14B4" w:rsidP="00A3512D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>Наименование раздела учебной дисциплины (мод</w:t>
            </w:r>
            <w:r w:rsidRPr="00DE0B31">
              <w:rPr>
                <w:b/>
                <w:bCs/>
                <w:sz w:val="20"/>
                <w:szCs w:val="20"/>
              </w:rPr>
              <w:t>у</w:t>
            </w:r>
            <w:r w:rsidRPr="00DE0B31">
              <w:rPr>
                <w:b/>
                <w:bCs/>
                <w:sz w:val="20"/>
                <w:szCs w:val="20"/>
              </w:rPr>
              <w:t>л</w:t>
            </w:r>
            <w:r w:rsidR="00A3512D"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237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2410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</w:t>
            </w:r>
            <w:r w:rsidRPr="00DE0B31">
              <w:rPr>
                <w:b/>
                <w:bCs/>
                <w:sz w:val="20"/>
                <w:szCs w:val="20"/>
              </w:rPr>
              <w:t>и</w:t>
            </w:r>
            <w:r w:rsidRPr="00DE0B31">
              <w:rPr>
                <w:b/>
                <w:bCs/>
                <w:sz w:val="20"/>
                <w:szCs w:val="20"/>
              </w:rPr>
              <w:t>ческих (семинарских) занятий</w:t>
            </w:r>
          </w:p>
        </w:tc>
        <w:tc>
          <w:tcPr>
            <w:tcW w:w="1134" w:type="dxa"/>
            <w:gridSpan w:val="2"/>
            <w:vAlign w:val="center"/>
          </w:tcPr>
          <w:p w:rsidR="005A14B4" w:rsidRPr="00DE0B31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</w:t>
            </w:r>
            <w:r w:rsidRPr="00DE0B31">
              <w:rPr>
                <w:b/>
                <w:bCs/>
                <w:sz w:val="20"/>
                <w:szCs w:val="20"/>
              </w:rPr>
              <w:t>о</w:t>
            </w:r>
            <w:r w:rsidRPr="00DE0B31">
              <w:rPr>
                <w:b/>
                <w:bCs/>
                <w:sz w:val="20"/>
                <w:szCs w:val="20"/>
              </w:rPr>
              <w:t>вание лабор</w:t>
            </w:r>
            <w:r w:rsidRPr="00DE0B31">
              <w:rPr>
                <w:b/>
                <w:bCs/>
                <w:sz w:val="20"/>
                <w:szCs w:val="20"/>
              </w:rPr>
              <w:t>а</w:t>
            </w:r>
            <w:r w:rsidRPr="00DE0B31">
              <w:rPr>
                <w:b/>
                <w:bCs/>
                <w:sz w:val="20"/>
                <w:szCs w:val="20"/>
              </w:rPr>
              <w:t>торных работ</w:t>
            </w:r>
          </w:p>
        </w:tc>
        <w:tc>
          <w:tcPr>
            <w:tcW w:w="567" w:type="dxa"/>
            <w:vMerge w:val="restart"/>
            <w:textDirection w:val="btLr"/>
          </w:tcPr>
          <w:p w:rsidR="005A14B4" w:rsidRPr="00DE0B31" w:rsidRDefault="005A14B4" w:rsidP="003E75F3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учебному плану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5A14B4" w:rsidRPr="005A14B4" w:rsidRDefault="00DA69A7" w:rsidP="005A14B4">
            <w:pPr>
              <w:ind w:right="113" w:hanging="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vMerge w:val="restart"/>
          </w:tcPr>
          <w:p w:rsidR="005A14B4" w:rsidRPr="00DE0B31" w:rsidRDefault="005A14B4" w:rsidP="003E75F3">
            <w:pPr>
              <w:ind w:hanging="15"/>
              <w:jc w:val="center"/>
              <w:rPr>
                <w:sz w:val="20"/>
                <w:szCs w:val="20"/>
              </w:rPr>
            </w:pPr>
          </w:p>
          <w:p w:rsidR="005A14B4" w:rsidRPr="00A36EAA" w:rsidRDefault="005A14B4" w:rsidP="00470E29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</w:t>
            </w:r>
            <w:r w:rsidRPr="00A36EAA">
              <w:rPr>
                <w:b/>
                <w:sz w:val="20"/>
                <w:szCs w:val="20"/>
              </w:rPr>
              <w:t>е</w:t>
            </w:r>
            <w:r w:rsidRPr="00A36EAA">
              <w:rPr>
                <w:b/>
                <w:sz w:val="20"/>
                <w:szCs w:val="20"/>
              </w:rPr>
              <w:t>го и промеж</w:t>
            </w:r>
            <w:r w:rsidRPr="00A36EAA">
              <w:rPr>
                <w:b/>
                <w:sz w:val="20"/>
                <w:szCs w:val="20"/>
              </w:rPr>
              <w:t>у</w:t>
            </w:r>
            <w:r w:rsidRPr="00A36EAA">
              <w:rPr>
                <w:b/>
                <w:sz w:val="20"/>
                <w:szCs w:val="20"/>
              </w:rPr>
              <w:t>точного ко</w:t>
            </w:r>
            <w:r w:rsidRPr="00A36EAA">
              <w:rPr>
                <w:b/>
                <w:sz w:val="20"/>
                <w:szCs w:val="20"/>
              </w:rPr>
              <w:t>н</w:t>
            </w:r>
            <w:r w:rsidRPr="00A36EAA">
              <w:rPr>
                <w:b/>
                <w:sz w:val="20"/>
                <w:szCs w:val="20"/>
              </w:rPr>
              <w:t>троля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успева</w:t>
            </w:r>
            <w:r w:rsidRPr="00A36EAA">
              <w:rPr>
                <w:b/>
                <w:sz w:val="20"/>
                <w:szCs w:val="20"/>
              </w:rPr>
              <w:t>е</w:t>
            </w:r>
            <w:r w:rsidRPr="00A36EAA">
              <w:rPr>
                <w:b/>
                <w:sz w:val="20"/>
                <w:szCs w:val="20"/>
              </w:rPr>
              <w:t>мости</w:t>
            </w:r>
          </w:p>
          <w:p w:rsidR="005A14B4" w:rsidRPr="00A36EAA" w:rsidRDefault="005A14B4" w:rsidP="00470E29">
            <w:pPr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 w:rsidR="00470E29"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  <w:p w:rsidR="005A14B4" w:rsidRPr="00A36EAA" w:rsidRDefault="005A14B4" w:rsidP="00A36EAA">
            <w:pPr>
              <w:jc w:val="center"/>
              <w:rPr>
                <w:b/>
                <w:sz w:val="20"/>
                <w:szCs w:val="20"/>
              </w:rPr>
            </w:pPr>
          </w:p>
          <w:p w:rsidR="005A14B4" w:rsidRPr="00DE0B31" w:rsidRDefault="005A14B4" w:rsidP="00A36EAA">
            <w:pPr>
              <w:jc w:val="center"/>
              <w:rPr>
                <w:sz w:val="20"/>
                <w:szCs w:val="20"/>
              </w:rPr>
            </w:pPr>
          </w:p>
          <w:p w:rsidR="005A14B4" w:rsidRPr="00DE0B31" w:rsidRDefault="005A14B4" w:rsidP="003E75F3">
            <w:pPr>
              <w:jc w:val="both"/>
              <w:rPr>
                <w:sz w:val="20"/>
                <w:szCs w:val="20"/>
              </w:rPr>
            </w:pPr>
          </w:p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E6232F" w:rsidRPr="00DE0B31" w:rsidTr="00E6232F">
        <w:trPr>
          <w:cantSplit/>
          <w:trHeight w:val="2154"/>
        </w:trPr>
        <w:tc>
          <w:tcPr>
            <w:tcW w:w="2835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5812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425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1985" w:type="dxa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425" w:type="dxa"/>
            <w:textDirection w:val="btLr"/>
            <w:vAlign w:val="center"/>
          </w:tcPr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709" w:type="dxa"/>
            <w:vAlign w:val="center"/>
          </w:tcPr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</w:t>
            </w:r>
            <w:r w:rsidRPr="003343CB">
              <w:rPr>
                <w:bCs/>
                <w:sz w:val="20"/>
                <w:szCs w:val="20"/>
              </w:rPr>
              <w:t>е</w:t>
            </w:r>
            <w:r w:rsidRPr="003343CB">
              <w:rPr>
                <w:bCs/>
                <w:sz w:val="20"/>
                <w:szCs w:val="20"/>
              </w:rPr>
              <w:t>м</w:t>
            </w:r>
            <w:r w:rsidRPr="003343CB">
              <w:rPr>
                <w:bCs/>
                <w:sz w:val="20"/>
                <w:szCs w:val="20"/>
              </w:rPr>
              <w:t>а</w:t>
            </w:r>
            <w:r w:rsidRPr="003343CB">
              <w:rPr>
                <w:bCs/>
                <w:sz w:val="20"/>
                <w:szCs w:val="20"/>
              </w:rPr>
              <w:t>тика лаб</w:t>
            </w:r>
            <w:r w:rsidRPr="003343CB">
              <w:rPr>
                <w:bCs/>
                <w:sz w:val="20"/>
                <w:szCs w:val="20"/>
              </w:rPr>
              <w:t>о</w:t>
            </w:r>
            <w:r w:rsidRPr="003343CB">
              <w:rPr>
                <w:bCs/>
                <w:sz w:val="20"/>
                <w:szCs w:val="20"/>
              </w:rPr>
              <w:t>р</w:t>
            </w:r>
            <w:r w:rsidRPr="003343CB">
              <w:rPr>
                <w:bCs/>
                <w:sz w:val="20"/>
                <w:szCs w:val="20"/>
              </w:rPr>
              <w:t>а</w:t>
            </w:r>
            <w:r w:rsidRPr="003343CB">
              <w:rPr>
                <w:bCs/>
                <w:sz w:val="20"/>
                <w:szCs w:val="20"/>
              </w:rPr>
              <w:t>то</w:t>
            </w:r>
            <w:r w:rsidRPr="003343CB">
              <w:rPr>
                <w:bCs/>
                <w:sz w:val="20"/>
                <w:szCs w:val="20"/>
              </w:rPr>
              <w:t>р</w:t>
            </w:r>
            <w:r w:rsidRPr="003343CB">
              <w:rPr>
                <w:bCs/>
                <w:sz w:val="20"/>
                <w:szCs w:val="20"/>
              </w:rPr>
              <w:t>ной раб</w:t>
            </w:r>
            <w:r w:rsidRPr="003343CB">
              <w:rPr>
                <w:bCs/>
                <w:sz w:val="20"/>
                <w:szCs w:val="20"/>
              </w:rPr>
              <w:t>о</w:t>
            </w:r>
            <w:r w:rsidRPr="003343CB">
              <w:rPr>
                <w:bCs/>
                <w:sz w:val="20"/>
                <w:szCs w:val="20"/>
              </w:rPr>
              <w:t>ты</w:t>
            </w: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  <w:p w:rsidR="005A14B4" w:rsidRPr="003343CB" w:rsidRDefault="005A14B4" w:rsidP="003E75F3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bottom"/>
          </w:tcPr>
          <w:p w:rsidR="005A14B4" w:rsidRPr="003343CB" w:rsidRDefault="005A14B4" w:rsidP="00A36EAA">
            <w:pPr>
              <w:ind w:left="113" w:right="113"/>
              <w:rPr>
                <w:i/>
              </w:rPr>
            </w:pPr>
            <w:r w:rsidRPr="003343CB">
              <w:rPr>
                <w:bCs/>
                <w:sz w:val="20"/>
                <w:szCs w:val="20"/>
              </w:rPr>
              <w:t>Трудоемкость, час</w:t>
            </w:r>
          </w:p>
        </w:tc>
        <w:tc>
          <w:tcPr>
            <w:tcW w:w="567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  <w:tc>
          <w:tcPr>
            <w:tcW w:w="1701" w:type="dxa"/>
            <w:vMerge/>
          </w:tcPr>
          <w:p w:rsidR="005A14B4" w:rsidRPr="00DE0B31" w:rsidRDefault="005A14B4" w:rsidP="003E75F3">
            <w:pPr>
              <w:jc w:val="both"/>
              <w:rPr>
                <w:i/>
              </w:rPr>
            </w:pPr>
          </w:p>
        </w:tc>
      </w:tr>
      <w:tr w:rsidR="005A14B4" w:rsidRPr="00DE0B31" w:rsidTr="00C050AD">
        <w:tc>
          <w:tcPr>
            <w:tcW w:w="13183" w:type="dxa"/>
            <w:gridSpan w:val="8"/>
          </w:tcPr>
          <w:p w:rsidR="005A14B4" w:rsidRPr="00DE0B31" w:rsidRDefault="005A14B4" w:rsidP="005A14B4">
            <w:pPr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 w:rsidR="00D71BD2">
              <w:rPr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701" w:type="dxa"/>
            <w:vMerge w:val="restart"/>
          </w:tcPr>
          <w:p w:rsidR="005A14B4" w:rsidRPr="00F766BF" w:rsidRDefault="005A14B4" w:rsidP="003E75F3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>Текущий ко</w:t>
            </w:r>
            <w:r w:rsidRPr="00F766BF">
              <w:rPr>
                <w:b/>
                <w:sz w:val="20"/>
                <w:szCs w:val="20"/>
              </w:rPr>
              <w:t>н</w:t>
            </w:r>
            <w:r w:rsidRPr="00F766BF">
              <w:rPr>
                <w:b/>
                <w:sz w:val="20"/>
                <w:szCs w:val="20"/>
              </w:rPr>
              <w:t>троль успева</w:t>
            </w:r>
            <w:r w:rsidRPr="00F766BF">
              <w:rPr>
                <w:b/>
                <w:sz w:val="20"/>
                <w:szCs w:val="20"/>
              </w:rPr>
              <w:t>е</w:t>
            </w:r>
            <w:r w:rsidRPr="00F766BF">
              <w:rPr>
                <w:b/>
                <w:sz w:val="20"/>
                <w:szCs w:val="20"/>
              </w:rPr>
              <w:t>мости:</w:t>
            </w:r>
          </w:p>
          <w:p w:rsidR="005A14B4" w:rsidRPr="00345D0A" w:rsidRDefault="005A14B4" w:rsidP="00345D0A">
            <w:pPr>
              <w:jc w:val="both"/>
              <w:rPr>
                <w:b/>
                <w:sz w:val="20"/>
                <w:szCs w:val="20"/>
              </w:rPr>
            </w:pPr>
            <w:r w:rsidRPr="00345D0A">
              <w:rPr>
                <w:sz w:val="20"/>
                <w:szCs w:val="20"/>
              </w:rPr>
              <w:t>соб</w:t>
            </w:r>
            <w:r w:rsidRPr="00345D0A">
              <w:rPr>
                <w:sz w:val="20"/>
                <w:szCs w:val="20"/>
              </w:rPr>
              <w:t>е</w:t>
            </w:r>
            <w:r w:rsidRPr="00345D0A">
              <w:rPr>
                <w:sz w:val="20"/>
                <w:szCs w:val="20"/>
              </w:rPr>
              <w:t>седование (</w:t>
            </w:r>
            <w:proofErr w:type="gramStart"/>
            <w:r w:rsidRPr="00345D0A">
              <w:rPr>
                <w:sz w:val="20"/>
                <w:szCs w:val="20"/>
              </w:rPr>
              <w:t>СБ</w:t>
            </w:r>
            <w:proofErr w:type="gramEnd"/>
            <w:r w:rsidRPr="00345D0A">
              <w:rPr>
                <w:sz w:val="20"/>
                <w:szCs w:val="20"/>
              </w:rPr>
              <w:t xml:space="preserve">), </w:t>
            </w:r>
            <w:r w:rsidR="00345D0A" w:rsidRPr="00345D0A">
              <w:rPr>
                <w:sz w:val="20"/>
                <w:szCs w:val="20"/>
              </w:rPr>
              <w:t>устный анализ по нотам (УАН)</w:t>
            </w:r>
            <w:r w:rsidRPr="00345D0A">
              <w:rPr>
                <w:sz w:val="20"/>
                <w:szCs w:val="20"/>
              </w:rPr>
              <w:t>.</w:t>
            </w:r>
          </w:p>
          <w:p w:rsidR="005A14B4" w:rsidRPr="00F766BF" w:rsidRDefault="005A14B4" w:rsidP="003E75F3">
            <w:pPr>
              <w:jc w:val="both"/>
              <w:rPr>
                <w:b/>
                <w:sz w:val="20"/>
                <w:szCs w:val="20"/>
              </w:rPr>
            </w:pPr>
            <w:r w:rsidRPr="00F766BF">
              <w:rPr>
                <w:b/>
                <w:sz w:val="20"/>
                <w:szCs w:val="20"/>
              </w:rPr>
              <w:t xml:space="preserve"> </w:t>
            </w:r>
          </w:p>
          <w:p w:rsidR="005A14B4" w:rsidRPr="007C7B63" w:rsidRDefault="005A14B4" w:rsidP="003E75F3">
            <w:pPr>
              <w:jc w:val="both"/>
              <w:rPr>
                <w:i/>
                <w:highlight w:val="yellow"/>
              </w:rPr>
            </w:pPr>
            <w:r w:rsidRPr="00F766BF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E6232F" w:rsidRPr="00DE0B31" w:rsidTr="00E6232F">
        <w:trPr>
          <w:trHeight w:val="323"/>
        </w:trPr>
        <w:tc>
          <w:tcPr>
            <w:tcW w:w="2835" w:type="dxa"/>
            <w:vAlign w:val="center"/>
          </w:tcPr>
          <w:p w:rsidR="0061230F" w:rsidRPr="00BD6DB3" w:rsidRDefault="0061230F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>Введение</w:t>
            </w:r>
          </w:p>
        </w:tc>
        <w:tc>
          <w:tcPr>
            <w:tcW w:w="5812" w:type="dxa"/>
          </w:tcPr>
          <w:p w:rsidR="0061230F" w:rsidRPr="00BD6DB3" w:rsidRDefault="0061230F" w:rsidP="0061230F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1. </w:t>
            </w:r>
            <w:r w:rsidRPr="00BD6DB3">
              <w:rPr>
                <w:sz w:val="22"/>
                <w:szCs w:val="22"/>
              </w:rPr>
              <w:t>Истоки «Новой музыки»</w:t>
            </w:r>
          </w:p>
          <w:p w:rsidR="0061230F" w:rsidRPr="00BD6DB3" w:rsidRDefault="0061230F" w:rsidP="0061230F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>2. Неоклассицизм</w:t>
            </w:r>
          </w:p>
          <w:p w:rsidR="0061230F" w:rsidRPr="00470E29" w:rsidRDefault="0061230F" w:rsidP="0061230F">
            <w:pPr>
              <w:jc w:val="both"/>
              <w:rPr>
                <w:i/>
                <w:sz w:val="20"/>
                <w:szCs w:val="20"/>
                <w:highlight w:val="yellow"/>
              </w:rPr>
            </w:pPr>
            <w:r w:rsidRPr="00BD6DB3">
              <w:rPr>
                <w:bCs/>
                <w:sz w:val="22"/>
                <w:szCs w:val="22"/>
              </w:rPr>
              <w:t xml:space="preserve">3. </w:t>
            </w:r>
            <w:proofErr w:type="spellStart"/>
            <w:r w:rsidRPr="00BD6DB3">
              <w:rPr>
                <w:bCs/>
                <w:sz w:val="22"/>
                <w:szCs w:val="22"/>
              </w:rPr>
              <w:t>Неофольклоризм</w:t>
            </w:r>
            <w:proofErr w:type="spellEnd"/>
          </w:p>
        </w:tc>
        <w:tc>
          <w:tcPr>
            <w:tcW w:w="425" w:type="dxa"/>
          </w:tcPr>
          <w:p w:rsidR="0061230F" w:rsidRPr="00345D0A" w:rsidRDefault="00345D0A" w:rsidP="00345D0A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345D0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61230F" w:rsidRPr="00BD6DB3" w:rsidRDefault="0061230F" w:rsidP="0061230F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>1. Стравинский</w:t>
            </w:r>
          </w:p>
          <w:p w:rsidR="0061230F" w:rsidRPr="00BD6DB3" w:rsidRDefault="0061230F" w:rsidP="0061230F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>2. Хиндемит</w:t>
            </w:r>
          </w:p>
          <w:p w:rsidR="0061230F" w:rsidRPr="00DE0B31" w:rsidRDefault="0061230F" w:rsidP="0061230F">
            <w:pPr>
              <w:jc w:val="both"/>
              <w:rPr>
                <w:i/>
              </w:rPr>
            </w:pPr>
            <w:r w:rsidRPr="00BD6DB3">
              <w:rPr>
                <w:bCs/>
                <w:sz w:val="22"/>
                <w:szCs w:val="22"/>
              </w:rPr>
              <w:t xml:space="preserve">3. </w:t>
            </w:r>
            <w:proofErr w:type="spellStart"/>
            <w:r w:rsidRPr="00BD6DB3">
              <w:rPr>
                <w:bCs/>
                <w:sz w:val="22"/>
                <w:szCs w:val="22"/>
              </w:rPr>
              <w:t>Барток</w:t>
            </w:r>
            <w:proofErr w:type="spellEnd"/>
          </w:p>
        </w:tc>
        <w:tc>
          <w:tcPr>
            <w:tcW w:w="425" w:type="dxa"/>
          </w:tcPr>
          <w:p w:rsidR="0061230F" w:rsidRPr="00345D0A" w:rsidRDefault="00345D0A" w:rsidP="00345D0A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345D0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1230F" w:rsidRPr="00DE0B31" w:rsidRDefault="0061230F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61230F" w:rsidRPr="001A2FD7" w:rsidRDefault="0061230F" w:rsidP="003E75F3">
            <w:pPr>
              <w:jc w:val="both"/>
            </w:pPr>
          </w:p>
        </w:tc>
        <w:tc>
          <w:tcPr>
            <w:tcW w:w="567" w:type="dxa"/>
          </w:tcPr>
          <w:p w:rsidR="0061230F" w:rsidRPr="00DE0B31" w:rsidRDefault="0061230F" w:rsidP="003E75F3">
            <w:pPr>
              <w:jc w:val="both"/>
              <w:rPr>
                <w:i/>
              </w:rPr>
            </w:pPr>
          </w:p>
        </w:tc>
        <w:tc>
          <w:tcPr>
            <w:tcW w:w="1701" w:type="dxa"/>
            <w:vMerge/>
          </w:tcPr>
          <w:p w:rsidR="0061230F" w:rsidRPr="00DE0B31" w:rsidRDefault="0061230F" w:rsidP="003E75F3">
            <w:pPr>
              <w:jc w:val="both"/>
              <w:rPr>
                <w:i/>
              </w:rPr>
            </w:pPr>
          </w:p>
        </w:tc>
      </w:tr>
      <w:tr w:rsidR="00E6232F" w:rsidRPr="00DE0B31" w:rsidTr="00E6232F">
        <w:trPr>
          <w:trHeight w:val="331"/>
        </w:trPr>
        <w:tc>
          <w:tcPr>
            <w:tcW w:w="2835" w:type="dxa"/>
            <w:vAlign w:val="center"/>
          </w:tcPr>
          <w:p w:rsidR="0061230F" w:rsidRPr="00BD6DB3" w:rsidRDefault="0061230F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sz w:val="22"/>
                <w:szCs w:val="22"/>
              </w:rPr>
              <w:t>Эстетика «</w:t>
            </w:r>
            <w:proofErr w:type="spellStart"/>
            <w:r w:rsidRPr="00BD6DB3">
              <w:rPr>
                <w:sz w:val="22"/>
                <w:szCs w:val="22"/>
              </w:rPr>
              <w:t>Нововенской</w:t>
            </w:r>
            <w:proofErr w:type="spellEnd"/>
            <w:r w:rsidRPr="00BD6DB3">
              <w:rPr>
                <w:sz w:val="22"/>
                <w:szCs w:val="22"/>
              </w:rPr>
              <w:t xml:space="preserve"> школы»</w:t>
            </w:r>
          </w:p>
        </w:tc>
        <w:tc>
          <w:tcPr>
            <w:tcW w:w="5812" w:type="dxa"/>
            <w:vAlign w:val="center"/>
          </w:tcPr>
          <w:p w:rsidR="0061230F" w:rsidRPr="00BD6DB3" w:rsidRDefault="0061230F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>4. Додекафония как техника композиции</w:t>
            </w:r>
          </w:p>
          <w:p w:rsidR="0061230F" w:rsidRPr="00BD6DB3" w:rsidRDefault="0061230F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5. Гармония и форма в </w:t>
            </w:r>
            <w:proofErr w:type="spellStart"/>
            <w:r w:rsidRPr="00BD6DB3">
              <w:rPr>
                <w:bCs/>
                <w:sz w:val="22"/>
                <w:szCs w:val="22"/>
              </w:rPr>
              <w:t>додекафонной</w:t>
            </w:r>
            <w:proofErr w:type="spellEnd"/>
            <w:r w:rsidRPr="00BD6DB3">
              <w:rPr>
                <w:bCs/>
                <w:sz w:val="22"/>
                <w:szCs w:val="22"/>
              </w:rPr>
              <w:t xml:space="preserve"> музыке </w:t>
            </w:r>
          </w:p>
          <w:p w:rsidR="0061230F" w:rsidRPr="00BD6DB3" w:rsidRDefault="0061230F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>6. Эволюция стиля</w:t>
            </w:r>
          </w:p>
        </w:tc>
        <w:tc>
          <w:tcPr>
            <w:tcW w:w="425" w:type="dxa"/>
          </w:tcPr>
          <w:p w:rsidR="0061230F" w:rsidRPr="00345D0A" w:rsidRDefault="00345D0A" w:rsidP="00345D0A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345D0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61230F" w:rsidRPr="00BD6DB3" w:rsidRDefault="0061230F" w:rsidP="00E84B30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>4. Шенберг</w:t>
            </w:r>
          </w:p>
          <w:p w:rsidR="0061230F" w:rsidRPr="00BD6DB3" w:rsidRDefault="0061230F" w:rsidP="00E84B30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5. </w:t>
            </w:r>
            <w:proofErr w:type="spellStart"/>
            <w:r w:rsidRPr="00BD6DB3">
              <w:rPr>
                <w:bCs/>
                <w:sz w:val="22"/>
                <w:szCs w:val="22"/>
              </w:rPr>
              <w:t>Веберн</w:t>
            </w:r>
            <w:proofErr w:type="spellEnd"/>
          </w:p>
          <w:p w:rsidR="0061230F" w:rsidRPr="00BD6DB3" w:rsidRDefault="0061230F" w:rsidP="00E84B30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>6. Берг</w:t>
            </w:r>
          </w:p>
        </w:tc>
        <w:tc>
          <w:tcPr>
            <w:tcW w:w="425" w:type="dxa"/>
          </w:tcPr>
          <w:p w:rsidR="0061230F" w:rsidRPr="00345D0A" w:rsidRDefault="00345D0A" w:rsidP="00345D0A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345D0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1230F" w:rsidRPr="00DE0B31" w:rsidRDefault="0061230F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61230F" w:rsidRPr="00DE0B31" w:rsidRDefault="0061230F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61230F" w:rsidRPr="00DE0B31" w:rsidRDefault="0061230F" w:rsidP="003E75F3">
            <w:pPr>
              <w:jc w:val="both"/>
              <w:rPr>
                <w:i/>
              </w:rPr>
            </w:pPr>
          </w:p>
        </w:tc>
        <w:tc>
          <w:tcPr>
            <w:tcW w:w="1701" w:type="dxa"/>
            <w:vMerge/>
          </w:tcPr>
          <w:p w:rsidR="0061230F" w:rsidRPr="00DE0B31" w:rsidRDefault="0061230F" w:rsidP="003E75F3">
            <w:pPr>
              <w:jc w:val="both"/>
              <w:rPr>
                <w:i/>
              </w:rPr>
            </w:pPr>
          </w:p>
        </w:tc>
      </w:tr>
      <w:tr w:rsidR="00E6232F" w:rsidRPr="00DE0B31" w:rsidTr="00E6232F">
        <w:trPr>
          <w:trHeight w:val="535"/>
        </w:trPr>
        <w:tc>
          <w:tcPr>
            <w:tcW w:w="2835" w:type="dxa"/>
            <w:vAlign w:val="center"/>
          </w:tcPr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sz w:val="22"/>
                <w:szCs w:val="22"/>
              </w:rPr>
              <w:t xml:space="preserve">«Предтечи Новой музыки» первой половины </w:t>
            </w:r>
            <w:r w:rsidRPr="00BD6DB3">
              <w:rPr>
                <w:sz w:val="22"/>
                <w:szCs w:val="22"/>
                <w:lang w:val="en-US"/>
              </w:rPr>
              <w:t>XX</w:t>
            </w:r>
            <w:r w:rsidRPr="00BD6DB3">
              <w:rPr>
                <w:sz w:val="22"/>
                <w:szCs w:val="22"/>
              </w:rPr>
              <w:t xml:space="preserve"> ст</w:t>
            </w:r>
            <w:r w:rsidRPr="00BD6DB3">
              <w:rPr>
                <w:sz w:val="22"/>
                <w:szCs w:val="22"/>
              </w:rPr>
              <w:t>о</w:t>
            </w:r>
            <w:r w:rsidRPr="00BD6DB3">
              <w:rPr>
                <w:sz w:val="22"/>
                <w:szCs w:val="22"/>
              </w:rPr>
              <w:t>летия</w:t>
            </w:r>
          </w:p>
        </w:tc>
        <w:tc>
          <w:tcPr>
            <w:tcW w:w="5812" w:type="dxa"/>
            <w:vAlign w:val="center"/>
          </w:tcPr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>7. Новое ощущение времени</w:t>
            </w:r>
          </w:p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>8. Новый тембр</w:t>
            </w:r>
          </w:p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>9. Открытая форма</w:t>
            </w:r>
          </w:p>
        </w:tc>
        <w:tc>
          <w:tcPr>
            <w:tcW w:w="425" w:type="dxa"/>
            <w:vAlign w:val="center"/>
          </w:tcPr>
          <w:p w:rsidR="00F17BE2" w:rsidRPr="00BD6DB3" w:rsidRDefault="00345D0A" w:rsidP="00345D0A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F17BE2" w:rsidRPr="00BD6DB3" w:rsidRDefault="00F17BE2" w:rsidP="00E84B30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7. </w:t>
            </w:r>
            <w:proofErr w:type="spellStart"/>
            <w:r w:rsidRPr="00BD6DB3">
              <w:rPr>
                <w:bCs/>
                <w:sz w:val="22"/>
                <w:szCs w:val="22"/>
              </w:rPr>
              <w:t>Айвз</w:t>
            </w:r>
            <w:proofErr w:type="spellEnd"/>
          </w:p>
          <w:p w:rsidR="00F17BE2" w:rsidRPr="00BD6DB3" w:rsidRDefault="00F17BE2" w:rsidP="00E84B30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8. </w:t>
            </w:r>
            <w:proofErr w:type="spellStart"/>
            <w:r w:rsidRPr="00BD6DB3">
              <w:rPr>
                <w:bCs/>
                <w:sz w:val="22"/>
                <w:szCs w:val="22"/>
              </w:rPr>
              <w:t>Варез</w:t>
            </w:r>
            <w:proofErr w:type="spellEnd"/>
          </w:p>
          <w:p w:rsidR="00F17BE2" w:rsidRPr="00BD6DB3" w:rsidRDefault="00F17BE2" w:rsidP="00E84B30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9. </w:t>
            </w:r>
            <w:proofErr w:type="spellStart"/>
            <w:r w:rsidRPr="00BD6DB3">
              <w:rPr>
                <w:bCs/>
                <w:sz w:val="22"/>
                <w:szCs w:val="22"/>
              </w:rPr>
              <w:t>Кейдж</w:t>
            </w:r>
            <w:proofErr w:type="spellEnd"/>
          </w:p>
        </w:tc>
        <w:tc>
          <w:tcPr>
            <w:tcW w:w="425" w:type="dxa"/>
          </w:tcPr>
          <w:p w:rsidR="00F17BE2" w:rsidRPr="00345D0A" w:rsidRDefault="00345D0A" w:rsidP="00345D0A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 w:rsidRPr="00345D0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  <w:tc>
          <w:tcPr>
            <w:tcW w:w="1701" w:type="dxa"/>
            <w:vMerge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</w:tr>
      <w:tr w:rsidR="00E6232F" w:rsidRPr="00DE0B31" w:rsidTr="00E6232F">
        <w:tc>
          <w:tcPr>
            <w:tcW w:w="2835" w:type="dxa"/>
            <w:vAlign w:val="center"/>
          </w:tcPr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BD6DB3">
              <w:rPr>
                <w:sz w:val="22"/>
                <w:szCs w:val="22"/>
              </w:rPr>
              <w:t xml:space="preserve">Эстетические тенденции, стили и жанры музыки второй половины </w:t>
            </w:r>
            <w:r w:rsidRPr="00BD6DB3">
              <w:rPr>
                <w:sz w:val="22"/>
                <w:szCs w:val="22"/>
                <w:lang w:val="en-US"/>
              </w:rPr>
              <w:t>XX</w:t>
            </w:r>
            <w:r w:rsidRPr="00BD6DB3">
              <w:rPr>
                <w:sz w:val="22"/>
                <w:szCs w:val="22"/>
              </w:rPr>
              <w:t xml:space="preserve"> и н</w:t>
            </w:r>
            <w:r w:rsidRPr="00BD6DB3">
              <w:rPr>
                <w:sz w:val="22"/>
                <w:szCs w:val="22"/>
              </w:rPr>
              <w:t>а</w:t>
            </w:r>
            <w:r w:rsidRPr="00BD6DB3">
              <w:rPr>
                <w:sz w:val="22"/>
                <w:szCs w:val="22"/>
              </w:rPr>
              <w:t xml:space="preserve">чала </w:t>
            </w:r>
            <w:r w:rsidRPr="00BD6DB3">
              <w:rPr>
                <w:sz w:val="22"/>
                <w:szCs w:val="22"/>
                <w:lang w:val="en-US"/>
              </w:rPr>
              <w:t>XXI</w:t>
            </w:r>
            <w:r w:rsidRPr="00BD6DB3">
              <w:rPr>
                <w:sz w:val="22"/>
                <w:szCs w:val="22"/>
              </w:rPr>
              <w:t xml:space="preserve"> веков</w:t>
            </w:r>
          </w:p>
        </w:tc>
        <w:tc>
          <w:tcPr>
            <w:tcW w:w="5812" w:type="dxa"/>
            <w:vAlign w:val="center"/>
          </w:tcPr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10. </w:t>
            </w:r>
            <w:r w:rsidRPr="00BD6DB3">
              <w:rPr>
                <w:sz w:val="22"/>
                <w:szCs w:val="22"/>
              </w:rPr>
              <w:t>Эстетические тенденции музыки второй половины XX и начала XXI веков</w:t>
            </w:r>
          </w:p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11. </w:t>
            </w:r>
            <w:r w:rsidRPr="00BD6DB3">
              <w:rPr>
                <w:sz w:val="22"/>
                <w:szCs w:val="22"/>
              </w:rPr>
              <w:t>Стили и жанры музыки второй половины XX и начала XXI веков</w:t>
            </w:r>
          </w:p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>12. Авангард и постмодернизм</w:t>
            </w:r>
          </w:p>
        </w:tc>
        <w:tc>
          <w:tcPr>
            <w:tcW w:w="425" w:type="dxa"/>
            <w:vAlign w:val="center"/>
          </w:tcPr>
          <w:p w:rsidR="00F17BE2" w:rsidRPr="00BD6DB3" w:rsidRDefault="00345D0A" w:rsidP="00345D0A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10. </w:t>
            </w:r>
            <w:proofErr w:type="spellStart"/>
            <w:r w:rsidRPr="00BD6DB3">
              <w:rPr>
                <w:bCs/>
                <w:sz w:val="22"/>
                <w:szCs w:val="22"/>
              </w:rPr>
              <w:t>Мессиан</w:t>
            </w:r>
            <w:proofErr w:type="spellEnd"/>
          </w:p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11. </w:t>
            </w:r>
            <w:proofErr w:type="spellStart"/>
            <w:r w:rsidRPr="00BD6DB3">
              <w:rPr>
                <w:bCs/>
                <w:sz w:val="22"/>
                <w:szCs w:val="22"/>
              </w:rPr>
              <w:t>Штокхаузен</w:t>
            </w:r>
            <w:proofErr w:type="spellEnd"/>
          </w:p>
          <w:p w:rsidR="00F17BE2" w:rsidRPr="00BD6DB3" w:rsidRDefault="00F17BE2" w:rsidP="00E84B30">
            <w:pPr>
              <w:tabs>
                <w:tab w:val="right" w:leader="underscore" w:pos="9639"/>
              </w:tabs>
              <w:ind w:hanging="15"/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12. </w:t>
            </w:r>
            <w:proofErr w:type="spellStart"/>
            <w:r w:rsidRPr="00BD6DB3">
              <w:rPr>
                <w:bCs/>
                <w:sz w:val="22"/>
                <w:szCs w:val="22"/>
              </w:rPr>
              <w:t>Ксенакис</w:t>
            </w:r>
            <w:proofErr w:type="spellEnd"/>
          </w:p>
        </w:tc>
        <w:tc>
          <w:tcPr>
            <w:tcW w:w="425" w:type="dxa"/>
          </w:tcPr>
          <w:p w:rsidR="00F17BE2" w:rsidRPr="00345D0A" w:rsidRDefault="00345D0A" w:rsidP="00345D0A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345D0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  <w:tc>
          <w:tcPr>
            <w:tcW w:w="1701" w:type="dxa"/>
            <w:vMerge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</w:tr>
      <w:tr w:rsidR="00E6232F" w:rsidRPr="00DE0B31" w:rsidTr="00E6232F">
        <w:tc>
          <w:tcPr>
            <w:tcW w:w="2835" w:type="dxa"/>
            <w:vAlign w:val="center"/>
          </w:tcPr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BD6DB3">
              <w:rPr>
                <w:sz w:val="22"/>
                <w:szCs w:val="22"/>
              </w:rPr>
              <w:t xml:space="preserve">Послевоенный авангард </w:t>
            </w:r>
            <w:r w:rsidRPr="00BD6DB3">
              <w:rPr>
                <w:sz w:val="22"/>
                <w:szCs w:val="22"/>
              </w:rPr>
              <w:lastRenderedPageBreak/>
              <w:t>Западной Европы</w:t>
            </w:r>
          </w:p>
        </w:tc>
        <w:tc>
          <w:tcPr>
            <w:tcW w:w="5812" w:type="dxa"/>
            <w:vAlign w:val="center"/>
          </w:tcPr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lastRenderedPageBreak/>
              <w:t xml:space="preserve">13. </w:t>
            </w:r>
            <w:proofErr w:type="spellStart"/>
            <w:r w:rsidRPr="00BD6DB3">
              <w:rPr>
                <w:bCs/>
                <w:sz w:val="22"/>
                <w:szCs w:val="22"/>
              </w:rPr>
              <w:t>Сериализм</w:t>
            </w:r>
            <w:proofErr w:type="spellEnd"/>
          </w:p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lastRenderedPageBreak/>
              <w:t xml:space="preserve">14. </w:t>
            </w:r>
            <w:proofErr w:type="spellStart"/>
            <w:r w:rsidRPr="00BD6DB3">
              <w:rPr>
                <w:bCs/>
                <w:sz w:val="22"/>
                <w:szCs w:val="22"/>
              </w:rPr>
              <w:t>Полистилистика</w:t>
            </w:r>
            <w:proofErr w:type="spellEnd"/>
          </w:p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15. </w:t>
            </w:r>
            <w:proofErr w:type="spellStart"/>
            <w:r w:rsidRPr="00BD6DB3">
              <w:rPr>
                <w:bCs/>
                <w:sz w:val="22"/>
                <w:szCs w:val="22"/>
              </w:rPr>
              <w:t>Сонорика</w:t>
            </w:r>
            <w:proofErr w:type="spellEnd"/>
          </w:p>
        </w:tc>
        <w:tc>
          <w:tcPr>
            <w:tcW w:w="425" w:type="dxa"/>
            <w:vAlign w:val="center"/>
          </w:tcPr>
          <w:p w:rsidR="00F17BE2" w:rsidRPr="00BD6DB3" w:rsidRDefault="00345D0A" w:rsidP="00E84B30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985" w:type="dxa"/>
            <w:vAlign w:val="center"/>
          </w:tcPr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13. </w:t>
            </w:r>
            <w:proofErr w:type="spellStart"/>
            <w:r w:rsidRPr="00BD6DB3">
              <w:rPr>
                <w:bCs/>
                <w:sz w:val="22"/>
                <w:szCs w:val="22"/>
              </w:rPr>
              <w:t>Ноно</w:t>
            </w:r>
            <w:proofErr w:type="spellEnd"/>
          </w:p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lastRenderedPageBreak/>
              <w:t xml:space="preserve">14. </w:t>
            </w:r>
            <w:proofErr w:type="spellStart"/>
            <w:r w:rsidRPr="00BD6DB3">
              <w:rPr>
                <w:bCs/>
                <w:sz w:val="22"/>
                <w:szCs w:val="22"/>
              </w:rPr>
              <w:t>Берио</w:t>
            </w:r>
            <w:proofErr w:type="spellEnd"/>
          </w:p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15. </w:t>
            </w:r>
            <w:proofErr w:type="spellStart"/>
            <w:r w:rsidRPr="00BD6DB3">
              <w:rPr>
                <w:bCs/>
                <w:sz w:val="22"/>
                <w:szCs w:val="22"/>
              </w:rPr>
              <w:t>Лигети</w:t>
            </w:r>
            <w:proofErr w:type="spellEnd"/>
          </w:p>
        </w:tc>
        <w:tc>
          <w:tcPr>
            <w:tcW w:w="425" w:type="dxa"/>
          </w:tcPr>
          <w:p w:rsidR="00F17BE2" w:rsidRPr="00345D0A" w:rsidRDefault="00345D0A" w:rsidP="00345D0A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345D0A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709" w:type="dxa"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  <w:tc>
          <w:tcPr>
            <w:tcW w:w="1701" w:type="dxa"/>
            <w:vMerge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</w:tr>
      <w:tr w:rsidR="00E6232F" w:rsidRPr="00DE0B31" w:rsidTr="00E6232F">
        <w:tc>
          <w:tcPr>
            <w:tcW w:w="2835" w:type="dxa"/>
            <w:vAlign w:val="center"/>
          </w:tcPr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BD6DB3">
              <w:rPr>
                <w:sz w:val="22"/>
                <w:szCs w:val="22"/>
              </w:rPr>
              <w:lastRenderedPageBreak/>
              <w:t>Послевоенный авангард Восточной Европы</w:t>
            </w:r>
          </w:p>
        </w:tc>
        <w:tc>
          <w:tcPr>
            <w:tcW w:w="5812" w:type="dxa"/>
            <w:vAlign w:val="center"/>
          </w:tcPr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>16. Польская школа</w:t>
            </w:r>
          </w:p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17. </w:t>
            </w:r>
            <w:r w:rsidRPr="00BD6DB3">
              <w:rPr>
                <w:sz w:val="22"/>
                <w:szCs w:val="22"/>
              </w:rPr>
              <w:t>Композиторы Советского Союза</w:t>
            </w:r>
          </w:p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>18. Современные российские авторы</w:t>
            </w:r>
          </w:p>
        </w:tc>
        <w:tc>
          <w:tcPr>
            <w:tcW w:w="425" w:type="dxa"/>
            <w:vAlign w:val="center"/>
          </w:tcPr>
          <w:p w:rsidR="00F17BE2" w:rsidRPr="00BD6DB3" w:rsidRDefault="00345D0A" w:rsidP="00C3333E">
            <w:pPr>
              <w:tabs>
                <w:tab w:val="right" w:leader="underscore" w:pos="9639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16. </w:t>
            </w:r>
            <w:proofErr w:type="spellStart"/>
            <w:r w:rsidRPr="00BD6DB3">
              <w:rPr>
                <w:bCs/>
                <w:sz w:val="22"/>
                <w:szCs w:val="22"/>
              </w:rPr>
              <w:t>Лютославский</w:t>
            </w:r>
            <w:proofErr w:type="spellEnd"/>
            <w:r w:rsidRPr="00BD6DB3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BD6DB3">
              <w:rPr>
                <w:bCs/>
                <w:sz w:val="22"/>
                <w:szCs w:val="22"/>
              </w:rPr>
              <w:t>Пендерецкий</w:t>
            </w:r>
            <w:proofErr w:type="spellEnd"/>
          </w:p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17. Волконский, </w:t>
            </w:r>
            <w:r w:rsidRPr="00BD6DB3">
              <w:rPr>
                <w:sz w:val="22"/>
                <w:szCs w:val="22"/>
              </w:rPr>
              <w:t xml:space="preserve">Денисов, </w:t>
            </w:r>
            <w:proofErr w:type="spellStart"/>
            <w:r w:rsidRPr="00BD6DB3">
              <w:rPr>
                <w:sz w:val="22"/>
                <w:szCs w:val="22"/>
              </w:rPr>
              <w:t>Шнитке</w:t>
            </w:r>
            <w:proofErr w:type="spellEnd"/>
            <w:r w:rsidRPr="00BD6DB3">
              <w:rPr>
                <w:sz w:val="22"/>
                <w:szCs w:val="22"/>
              </w:rPr>
              <w:t>, Губайдуллина</w:t>
            </w:r>
          </w:p>
          <w:p w:rsidR="00F17BE2" w:rsidRPr="00BD6DB3" w:rsidRDefault="00F17BE2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BD6DB3">
              <w:rPr>
                <w:bCs/>
                <w:sz w:val="22"/>
                <w:szCs w:val="22"/>
              </w:rPr>
              <w:t xml:space="preserve">18. </w:t>
            </w:r>
            <w:proofErr w:type="spellStart"/>
            <w:r w:rsidRPr="00BD6DB3">
              <w:rPr>
                <w:bCs/>
                <w:sz w:val="22"/>
                <w:szCs w:val="22"/>
              </w:rPr>
              <w:t>Екимовский</w:t>
            </w:r>
            <w:proofErr w:type="spellEnd"/>
            <w:r w:rsidRPr="00BD6DB3">
              <w:rPr>
                <w:bCs/>
                <w:sz w:val="22"/>
                <w:szCs w:val="22"/>
              </w:rPr>
              <w:t xml:space="preserve">, Раскатов, </w:t>
            </w:r>
            <w:proofErr w:type="spellStart"/>
            <w:r w:rsidRPr="00BD6DB3">
              <w:rPr>
                <w:bCs/>
                <w:sz w:val="22"/>
                <w:szCs w:val="22"/>
              </w:rPr>
              <w:t>Тарн</w:t>
            </w:r>
            <w:r w:rsidRPr="00BD6DB3">
              <w:rPr>
                <w:bCs/>
                <w:sz w:val="22"/>
                <w:szCs w:val="22"/>
              </w:rPr>
              <w:t>о</w:t>
            </w:r>
            <w:r w:rsidRPr="00BD6DB3">
              <w:rPr>
                <w:bCs/>
                <w:sz w:val="22"/>
                <w:szCs w:val="22"/>
              </w:rPr>
              <w:t>польский</w:t>
            </w:r>
            <w:proofErr w:type="spellEnd"/>
          </w:p>
        </w:tc>
        <w:tc>
          <w:tcPr>
            <w:tcW w:w="425" w:type="dxa"/>
          </w:tcPr>
          <w:p w:rsidR="00F17BE2" w:rsidRPr="00345D0A" w:rsidRDefault="00345D0A" w:rsidP="00345D0A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345D0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  <w:tc>
          <w:tcPr>
            <w:tcW w:w="425" w:type="dxa"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  <w:tc>
          <w:tcPr>
            <w:tcW w:w="1701" w:type="dxa"/>
            <w:vMerge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</w:tr>
      <w:tr w:rsidR="00E6232F" w:rsidRPr="00DE0B31" w:rsidTr="00E6232F">
        <w:trPr>
          <w:trHeight w:val="327"/>
        </w:trPr>
        <w:tc>
          <w:tcPr>
            <w:tcW w:w="8647" w:type="dxa"/>
            <w:gridSpan w:val="2"/>
          </w:tcPr>
          <w:p w:rsidR="00F17BE2" w:rsidRPr="002C5C75" w:rsidRDefault="00F17BE2" w:rsidP="003E75F3">
            <w:pPr>
              <w:jc w:val="right"/>
              <w:rPr>
                <w:sz w:val="22"/>
                <w:szCs w:val="22"/>
              </w:rPr>
            </w:pPr>
            <w:r w:rsidRPr="002C5C75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часов в семестре</w:t>
            </w:r>
            <w:r w:rsidRPr="002C5C75">
              <w:rPr>
                <w:sz w:val="22"/>
                <w:szCs w:val="22"/>
              </w:rPr>
              <w:t>:</w:t>
            </w:r>
          </w:p>
        </w:tc>
        <w:tc>
          <w:tcPr>
            <w:tcW w:w="425" w:type="dxa"/>
          </w:tcPr>
          <w:p w:rsidR="00F17BE2" w:rsidRPr="00E637FE" w:rsidRDefault="00F17BE2" w:rsidP="00E637F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E637FE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985" w:type="dxa"/>
          </w:tcPr>
          <w:p w:rsidR="00F17BE2" w:rsidRPr="00DE0B31" w:rsidRDefault="00F17BE2" w:rsidP="003E75F3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 xml:space="preserve"> часов в 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местре</w:t>
            </w:r>
            <w:r w:rsidRPr="002C5C75">
              <w:rPr>
                <w:sz w:val="22"/>
                <w:szCs w:val="22"/>
              </w:rPr>
              <w:t>:</w:t>
            </w:r>
          </w:p>
        </w:tc>
        <w:tc>
          <w:tcPr>
            <w:tcW w:w="425" w:type="dxa"/>
          </w:tcPr>
          <w:p w:rsidR="00F17BE2" w:rsidRPr="00E637FE" w:rsidRDefault="00F17BE2" w:rsidP="00E637F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E637FE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F17BE2" w:rsidRPr="00DE0B31" w:rsidRDefault="00F17BE2" w:rsidP="003E75F3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</w:t>
            </w:r>
            <w:r w:rsidRPr="002C5C75">
              <w:rPr>
                <w:sz w:val="22"/>
                <w:szCs w:val="22"/>
              </w:rPr>
              <w:t>е</w:t>
            </w:r>
            <w:r w:rsidRPr="002C5C75">
              <w:rPr>
                <w:sz w:val="22"/>
                <w:szCs w:val="22"/>
              </w:rPr>
              <w:t>го:</w:t>
            </w:r>
          </w:p>
        </w:tc>
        <w:tc>
          <w:tcPr>
            <w:tcW w:w="425" w:type="dxa"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F17BE2" w:rsidRPr="00E637FE" w:rsidRDefault="00F17BE2" w:rsidP="00E637F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  <w:r w:rsidRPr="00E637FE">
              <w:rPr>
                <w:bCs/>
                <w:sz w:val="22"/>
                <w:szCs w:val="22"/>
              </w:rPr>
              <w:t>36</w:t>
            </w:r>
          </w:p>
          <w:p w:rsidR="00F17BE2" w:rsidRPr="00E637FE" w:rsidRDefault="00F17BE2" w:rsidP="00E637FE">
            <w:pPr>
              <w:tabs>
                <w:tab w:val="right" w:leader="underscore" w:pos="9639"/>
              </w:tabs>
              <w:ind w:hanging="15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</w:tr>
      <w:tr w:rsidR="00F17BE2" w:rsidRPr="00DE0B31" w:rsidTr="00C050AD">
        <w:trPr>
          <w:trHeight w:val="287"/>
        </w:trPr>
        <w:tc>
          <w:tcPr>
            <w:tcW w:w="12616" w:type="dxa"/>
            <w:gridSpan w:val="7"/>
          </w:tcPr>
          <w:p w:rsidR="00F17BE2" w:rsidRPr="00DE0B31" w:rsidRDefault="00F17BE2" w:rsidP="007C7B63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567" w:type="dxa"/>
          </w:tcPr>
          <w:p w:rsidR="00F17BE2" w:rsidRPr="00DE0B31" w:rsidRDefault="00F17BE2" w:rsidP="007C7B63">
            <w:pPr>
              <w:jc w:val="both"/>
              <w:rPr>
                <w:i/>
              </w:rPr>
            </w:pPr>
            <w:r>
              <w:t>36</w:t>
            </w:r>
          </w:p>
        </w:tc>
        <w:tc>
          <w:tcPr>
            <w:tcW w:w="1701" w:type="dxa"/>
            <w:vMerge/>
          </w:tcPr>
          <w:p w:rsidR="00F17BE2" w:rsidRPr="00DE0B31" w:rsidRDefault="00F17BE2" w:rsidP="003E75F3">
            <w:pPr>
              <w:jc w:val="both"/>
              <w:rPr>
                <w:i/>
              </w:rPr>
            </w:pPr>
          </w:p>
        </w:tc>
      </w:tr>
    </w:tbl>
    <w:p w:rsidR="00BD3856" w:rsidRDefault="00BD3856" w:rsidP="00A60E81">
      <w:pPr>
        <w:tabs>
          <w:tab w:val="right" w:leader="underscore" w:pos="9639"/>
        </w:tabs>
        <w:jc w:val="both"/>
        <w:rPr>
          <w:b/>
          <w:bCs/>
        </w:rPr>
      </w:pPr>
    </w:p>
    <w:p w:rsidR="00470E29" w:rsidRDefault="00A60E81" w:rsidP="00470E29">
      <w:pPr>
        <w:rPr>
          <w:b/>
          <w:vertAlign w:val="superscript"/>
        </w:rPr>
      </w:pPr>
      <w:r>
        <w:rPr>
          <w:b/>
        </w:rPr>
        <w:t xml:space="preserve">  </w:t>
      </w:r>
      <w:r w:rsidR="00470E29">
        <w:rPr>
          <w:b/>
        </w:rPr>
        <w:t xml:space="preserve">5.  </w:t>
      </w:r>
      <w:r w:rsidR="00470E29" w:rsidRPr="00213064">
        <w:rPr>
          <w:b/>
        </w:rPr>
        <w:t xml:space="preserve">САМОСТОЯТЕЛЬНАЯ РАБОТА </w:t>
      </w:r>
      <w:proofErr w:type="gramStart"/>
      <w:r w:rsidR="00470E29" w:rsidRPr="00213064">
        <w:rPr>
          <w:b/>
        </w:rPr>
        <w:t>ОБУЧАЮЩИХСЯ</w:t>
      </w:r>
      <w:proofErr w:type="gramEnd"/>
    </w:p>
    <w:p w:rsidR="00470E29" w:rsidRPr="00064DC3" w:rsidRDefault="00470E29" w:rsidP="00470E29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2627"/>
        <w:gridCol w:w="10335"/>
        <w:gridCol w:w="944"/>
      </w:tblGrid>
      <w:tr w:rsidR="00470E29" w:rsidRPr="00C340CB" w:rsidTr="00470E29">
        <w:trPr>
          <w:trHeight w:val="912"/>
          <w:jc w:val="center"/>
        </w:trPr>
        <w:tc>
          <w:tcPr>
            <w:tcW w:w="913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A50B7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BA50B7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27" w:type="dxa"/>
            <w:vAlign w:val="center"/>
          </w:tcPr>
          <w:p w:rsidR="005C268A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дисциплины</w:t>
            </w:r>
          </w:p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 xml:space="preserve"> (модуля)</w:t>
            </w:r>
          </w:p>
        </w:tc>
        <w:tc>
          <w:tcPr>
            <w:tcW w:w="10335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470E29" w:rsidRPr="00BA50B7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470E29" w:rsidRPr="00C340CB" w:rsidTr="00470E29">
        <w:trPr>
          <w:jc w:val="center"/>
        </w:trPr>
        <w:tc>
          <w:tcPr>
            <w:tcW w:w="913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7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35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70E29" w:rsidRPr="00C340CB" w:rsidTr="00470E29">
        <w:trPr>
          <w:jc w:val="center"/>
        </w:trPr>
        <w:tc>
          <w:tcPr>
            <w:tcW w:w="14819" w:type="dxa"/>
            <w:gridSpan w:val="4"/>
            <w:vAlign w:val="center"/>
          </w:tcPr>
          <w:p w:rsidR="00470E29" w:rsidRPr="001723C4" w:rsidRDefault="00E637FE" w:rsidP="00D16E39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№ 7</w:t>
            </w:r>
          </w:p>
        </w:tc>
      </w:tr>
      <w:tr w:rsidR="00E637FE" w:rsidRPr="00C340CB" w:rsidTr="00E84B30">
        <w:trPr>
          <w:jc w:val="center"/>
        </w:trPr>
        <w:tc>
          <w:tcPr>
            <w:tcW w:w="913" w:type="dxa"/>
            <w:vAlign w:val="center"/>
          </w:tcPr>
          <w:p w:rsidR="00E637FE" w:rsidRPr="000F2367" w:rsidRDefault="00E637FE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2627" w:type="dxa"/>
            <w:vAlign w:val="center"/>
          </w:tcPr>
          <w:p w:rsidR="00E637FE" w:rsidRPr="00640F03" w:rsidRDefault="00E637FE" w:rsidP="00E84B30">
            <w:pPr>
              <w:tabs>
                <w:tab w:val="right" w:leader="underscore" w:pos="9639"/>
              </w:tabs>
              <w:rPr>
                <w:b/>
                <w:bCs/>
                <w:sz w:val="22"/>
                <w:szCs w:val="22"/>
              </w:rPr>
            </w:pPr>
            <w:r w:rsidRPr="00640F03">
              <w:rPr>
                <w:bCs/>
                <w:sz w:val="22"/>
                <w:szCs w:val="22"/>
              </w:rPr>
              <w:t>Введение</w:t>
            </w:r>
          </w:p>
        </w:tc>
        <w:tc>
          <w:tcPr>
            <w:tcW w:w="10335" w:type="dxa"/>
            <w:vAlign w:val="center"/>
          </w:tcPr>
          <w:p w:rsidR="00E637FE" w:rsidRPr="00640F03" w:rsidRDefault="00E637FE" w:rsidP="00E84B30">
            <w:pPr>
              <w:jc w:val="both"/>
              <w:rPr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>1. Работа с учебной, справочной (словари и энциклопедии) и научной литературой;</w:t>
            </w:r>
          </w:p>
          <w:p w:rsidR="00E637FE" w:rsidRPr="00640F03" w:rsidRDefault="00E637FE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40F03">
              <w:rPr>
                <w:bCs/>
                <w:sz w:val="22"/>
                <w:szCs w:val="22"/>
              </w:rPr>
              <w:t>2. Конспект разделов книг из списка основной и дополнительной литературы</w:t>
            </w:r>
          </w:p>
          <w:p w:rsidR="00E637FE" w:rsidRPr="00640F03" w:rsidRDefault="00E637FE" w:rsidP="00E84B30">
            <w:pPr>
              <w:jc w:val="both"/>
              <w:rPr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>3. Слушание и просмотр музыкальных произведений в интернете;</w:t>
            </w:r>
          </w:p>
          <w:p w:rsidR="00E637FE" w:rsidRPr="00640F03" w:rsidRDefault="00E637FE" w:rsidP="009012C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 xml:space="preserve">4. Подготовка к </w:t>
            </w:r>
            <w:r w:rsidR="009012C0">
              <w:rPr>
                <w:sz w:val="22"/>
                <w:szCs w:val="22"/>
              </w:rPr>
              <w:t>собеседованию</w:t>
            </w:r>
          </w:p>
        </w:tc>
        <w:tc>
          <w:tcPr>
            <w:tcW w:w="944" w:type="dxa"/>
            <w:vAlign w:val="center"/>
          </w:tcPr>
          <w:p w:rsidR="00E637FE" w:rsidRPr="00640F03" w:rsidRDefault="00C3333E" w:rsidP="00E84B30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9012C0" w:rsidRPr="00C340CB" w:rsidTr="00E84B30">
        <w:trPr>
          <w:jc w:val="center"/>
        </w:trPr>
        <w:tc>
          <w:tcPr>
            <w:tcW w:w="913" w:type="dxa"/>
            <w:vAlign w:val="center"/>
          </w:tcPr>
          <w:p w:rsidR="009012C0" w:rsidRPr="000F2367" w:rsidRDefault="009012C0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2627" w:type="dxa"/>
            <w:vAlign w:val="center"/>
          </w:tcPr>
          <w:p w:rsidR="009012C0" w:rsidRPr="00640F03" w:rsidRDefault="009012C0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>Эстетика «</w:t>
            </w:r>
            <w:proofErr w:type="spellStart"/>
            <w:r w:rsidRPr="00640F03">
              <w:rPr>
                <w:sz w:val="22"/>
                <w:szCs w:val="22"/>
              </w:rPr>
              <w:t>Нововенской</w:t>
            </w:r>
            <w:proofErr w:type="spellEnd"/>
            <w:r w:rsidRPr="00640F03">
              <w:rPr>
                <w:sz w:val="22"/>
                <w:szCs w:val="22"/>
              </w:rPr>
              <w:t xml:space="preserve"> школы»</w:t>
            </w:r>
          </w:p>
        </w:tc>
        <w:tc>
          <w:tcPr>
            <w:tcW w:w="10335" w:type="dxa"/>
            <w:vAlign w:val="center"/>
          </w:tcPr>
          <w:p w:rsidR="009012C0" w:rsidRPr="00640F03" w:rsidRDefault="009012C0" w:rsidP="009012C0">
            <w:pPr>
              <w:jc w:val="both"/>
              <w:rPr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>1. Работа с учебной, справочной (словари и энциклопедии) и научной литературой;</w:t>
            </w:r>
          </w:p>
          <w:p w:rsidR="009012C0" w:rsidRPr="00640F03" w:rsidRDefault="009012C0" w:rsidP="009012C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40F03">
              <w:rPr>
                <w:bCs/>
                <w:sz w:val="22"/>
                <w:szCs w:val="22"/>
              </w:rPr>
              <w:t>2. Конспект разделов книг из списка основной и дополнительной литературы</w:t>
            </w:r>
          </w:p>
          <w:p w:rsidR="009012C0" w:rsidRPr="00640F03" w:rsidRDefault="009012C0" w:rsidP="009012C0">
            <w:pPr>
              <w:jc w:val="both"/>
              <w:rPr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>3. Слушание и просмотр музыкальных произведений в интернете;</w:t>
            </w:r>
          </w:p>
          <w:p w:rsidR="009012C0" w:rsidRPr="00640F03" w:rsidRDefault="009012C0" w:rsidP="009012C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 xml:space="preserve">4. Подготовка к </w:t>
            </w:r>
            <w:r>
              <w:rPr>
                <w:sz w:val="22"/>
                <w:szCs w:val="22"/>
              </w:rPr>
              <w:t>собеседованию</w:t>
            </w:r>
          </w:p>
        </w:tc>
        <w:tc>
          <w:tcPr>
            <w:tcW w:w="944" w:type="dxa"/>
            <w:vAlign w:val="center"/>
          </w:tcPr>
          <w:p w:rsidR="009012C0" w:rsidRPr="00640F03" w:rsidRDefault="009012C0" w:rsidP="00E84B30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9012C0" w:rsidRPr="00C340CB" w:rsidTr="00470E29">
        <w:trPr>
          <w:jc w:val="center"/>
        </w:trPr>
        <w:tc>
          <w:tcPr>
            <w:tcW w:w="913" w:type="dxa"/>
            <w:vAlign w:val="center"/>
          </w:tcPr>
          <w:p w:rsidR="009012C0" w:rsidRPr="00E637FE" w:rsidRDefault="009012C0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E637FE">
              <w:rPr>
                <w:bCs/>
              </w:rPr>
              <w:t>3</w:t>
            </w:r>
          </w:p>
        </w:tc>
        <w:tc>
          <w:tcPr>
            <w:tcW w:w="2627" w:type="dxa"/>
            <w:vAlign w:val="center"/>
          </w:tcPr>
          <w:p w:rsidR="009012C0" w:rsidRPr="00640F03" w:rsidRDefault="009012C0" w:rsidP="00E84B3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>«Предтечи Новой муз</w:t>
            </w:r>
            <w:r w:rsidRPr="00640F03">
              <w:rPr>
                <w:sz w:val="22"/>
                <w:szCs w:val="22"/>
              </w:rPr>
              <w:t>ы</w:t>
            </w:r>
            <w:r w:rsidRPr="00640F03">
              <w:rPr>
                <w:sz w:val="22"/>
                <w:szCs w:val="22"/>
              </w:rPr>
              <w:t xml:space="preserve">ки» первой половины </w:t>
            </w:r>
            <w:r w:rsidRPr="00640F03">
              <w:rPr>
                <w:sz w:val="22"/>
                <w:szCs w:val="22"/>
                <w:lang w:val="en-US"/>
              </w:rPr>
              <w:t>XX</w:t>
            </w:r>
            <w:r w:rsidRPr="00640F03">
              <w:rPr>
                <w:sz w:val="22"/>
                <w:szCs w:val="22"/>
              </w:rPr>
              <w:t xml:space="preserve"> столетия</w:t>
            </w:r>
          </w:p>
        </w:tc>
        <w:tc>
          <w:tcPr>
            <w:tcW w:w="10335" w:type="dxa"/>
            <w:vAlign w:val="center"/>
          </w:tcPr>
          <w:p w:rsidR="009012C0" w:rsidRPr="00640F03" w:rsidRDefault="009012C0" w:rsidP="009012C0">
            <w:pPr>
              <w:jc w:val="both"/>
              <w:rPr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>1. Работа с учебной, справочной (словари и энциклопедии) и научной литературой;</w:t>
            </w:r>
          </w:p>
          <w:p w:rsidR="009012C0" w:rsidRPr="00640F03" w:rsidRDefault="009012C0" w:rsidP="009012C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40F03">
              <w:rPr>
                <w:bCs/>
                <w:sz w:val="22"/>
                <w:szCs w:val="22"/>
              </w:rPr>
              <w:t>2. Конспект разделов книг из списка основной и дополнительной литературы</w:t>
            </w:r>
          </w:p>
          <w:p w:rsidR="009012C0" w:rsidRPr="00640F03" w:rsidRDefault="009012C0" w:rsidP="009012C0">
            <w:pPr>
              <w:jc w:val="both"/>
              <w:rPr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>3. Слушание и просмотр музыкальных произведений в интернете;</w:t>
            </w:r>
          </w:p>
          <w:p w:rsidR="009012C0" w:rsidRPr="00640F03" w:rsidRDefault="009012C0" w:rsidP="009012C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 xml:space="preserve">4. Подготовка к </w:t>
            </w:r>
            <w:r>
              <w:rPr>
                <w:sz w:val="22"/>
                <w:szCs w:val="22"/>
              </w:rPr>
              <w:t>собеседованию</w:t>
            </w:r>
          </w:p>
        </w:tc>
        <w:tc>
          <w:tcPr>
            <w:tcW w:w="944" w:type="dxa"/>
            <w:vAlign w:val="center"/>
          </w:tcPr>
          <w:p w:rsidR="009012C0" w:rsidRPr="00640F03" w:rsidRDefault="009012C0" w:rsidP="00E84B30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9012C0" w:rsidRPr="00C340CB" w:rsidTr="00470E29">
        <w:trPr>
          <w:jc w:val="center"/>
        </w:trPr>
        <w:tc>
          <w:tcPr>
            <w:tcW w:w="913" w:type="dxa"/>
            <w:vAlign w:val="center"/>
          </w:tcPr>
          <w:p w:rsidR="009012C0" w:rsidRPr="00E637FE" w:rsidRDefault="009012C0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627" w:type="dxa"/>
            <w:vAlign w:val="center"/>
          </w:tcPr>
          <w:p w:rsidR="009012C0" w:rsidRPr="00640F03" w:rsidRDefault="009012C0" w:rsidP="00E84B30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 xml:space="preserve">Эстетические тенденции, стили и жанры музыки </w:t>
            </w:r>
            <w:r w:rsidRPr="00640F03">
              <w:rPr>
                <w:sz w:val="22"/>
                <w:szCs w:val="22"/>
              </w:rPr>
              <w:lastRenderedPageBreak/>
              <w:t xml:space="preserve">второй половины </w:t>
            </w:r>
            <w:r w:rsidRPr="00640F03">
              <w:rPr>
                <w:sz w:val="22"/>
                <w:szCs w:val="22"/>
                <w:lang w:val="en-US"/>
              </w:rPr>
              <w:t>XX</w:t>
            </w:r>
            <w:r w:rsidRPr="00640F03">
              <w:rPr>
                <w:sz w:val="22"/>
                <w:szCs w:val="22"/>
              </w:rPr>
              <w:t xml:space="preserve"> и начала </w:t>
            </w:r>
            <w:r w:rsidRPr="00640F03">
              <w:rPr>
                <w:sz w:val="22"/>
                <w:szCs w:val="22"/>
                <w:lang w:val="en-US"/>
              </w:rPr>
              <w:t>XXI</w:t>
            </w:r>
            <w:r w:rsidRPr="00640F03">
              <w:rPr>
                <w:sz w:val="22"/>
                <w:szCs w:val="22"/>
              </w:rPr>
              <w:t xml:space="preserve"> веков</w:t>
            </w:r>
          </w:p>
        </w:tc>
        <w:tc>
          <w:tcPr>
            <w:tcW w:w="10335" w:type="dxa"/>
            <w:vAlign w:val="center"/>
          </w:tcPr>
          <w:p w:rsidR="009012C0" w:rsidRPr="00640F03" w:rsidRDefault="009012C0" w:rsidP="009012C0">
            <w:pPr>
              <w:jc w:val="both"/>
              <w:rPr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lastRenderedPageBreak/>
              <w:t>1. Работа с учебной, справочной (словари и энциклопедии) и научной литературой;</w:t>
            </w:r>
          </w:p>
          <w:p w:rsidR="009012C0" w:rsidRPr="00640F03" w:rsidRDefault="009012C0" w:rsidP="009012C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40F03">
              <w:rPr>
                <w:bCs/>
                <w:sz w:val="22"/>
                <w:szCs w:val="22"/>
              </w:rPr>
              <w:t>2. Конспект разделов книг из списка основной и дополнительной литературы</w:t>
            </w:r>
          </w:p>
          <w:p w:rsidR="009012C0" w:rsidRPr="00640F03" w:rsidRDefault="009012C0" w:rsidP="009012C0">
            <w:pPr>
              <w:jc w:val="both"/>
              <w:rPr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lastRenderedPageBreak/>
              <w:t>3. Слушание и просмотр музыкальных произведений в интернете;</w:t>
            </w:r>
          </w:p>
          <w:p w:rsidR="009012C0" w:rsidRPr="00640F03" w:rsidRDefault="009012C0" w:rsidP="009012C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 xml:space="preserve">4. Подготовка к </w:t>
            </w:r>
            <w:r>
              <w:rPr>
                <w:sz w:val="22"/>
                <w:szCs w:val="22"/>
              </w:rPr>
              <w:t>собеседованию</w:t>
            </w:r>
          </w:p>
        </w:tc>
        <w:tc>
          <w:tcPr>
            <w:tcW w:w="944" w:type="dxa"/>
            <w:vAlign w:val="center"/>
          </w:tcPr>
          <w:p w:rsidR="009012C0" w:rsidRPr="00640F03" w:rsidRDefault="009012C0" w:rsidP="00E84B30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12</w:t>
            </w:r>
          </w:p>
        </w:tc>
      </w:tr>
      <w:tr w:rsidR="009012C0" w:rsidRPr="00C340CB" w:rsidTr="00470E29">
        <w:trPr>
          <w:jc w:val="center"/>
        </w:trPr>
        <w:tc>
          <w:tcPr>
            <w:tcW w:w="913" w:type="dxa"/>
            <w:vAlign w:val="center"/>
          </w:tcPr>
          <w:p w:rsidR="009012C0" w:rsidRPr="00E637FE" w:rsidRDefault="009012C0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2627" w:type="dxa"/>
            <w:vAlign w:val="center"/>
          </w:tcPr>
          <w:p w:rsidR="009012C0" w:rsidRPr="00640F03" w:rsidRDefault="009012C0" w:rsidP="00E84B30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>Послевоенный авангард Западной Европы</w:t>
            </w:r>
          </w:p>
        </w:tc>
        <w:tc>
          <w:tcPr>
            <w:tcW w:w="10335" w:type="dxa"/>
            <w:vAlign w:val="center"/>
          </w:tcPr>
          <w:p w:rsidR="009012C0" w:rsidRPr="00640F03" w:rsidRDefault="009012C0" w:rsidP="009012C0">
            <w:pPr>
              <w:jc w:val="both"/>
              <w:rPr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>1. Работа с учебной, справочной (словари и энциклопедии) и научной литературой;</w:t>
            </w:r>
          </w:p>
          <w:p w:rsidR="009012C0" w:rsidRPr="00640F03" w:rsidRDefault="009012C0" w:rsidP="009012C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40F03">
              <w:rPr>
                <w:bCs/>
                <w:sz w:val="22"/>
                <w:szCs w:val="22"/>
              </w:rPr>
              <w:t>2. Конспект разделов книг из списка основной и дополнительной литературы</w:t>
            </w:r>
          </w:p>
          <w:p w:rsidR="009012C0" w:rsidRPr="00640F03" w:rsidRDefault="009012C0" w:rsidP="009012C0">
            <w:pPr>
              <w:jc w:val="both"/>
              <w:rPr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>3. Слушание и просмотр музыкальных произведений в интернете;</w:t>
            </w:r>
          </w:p>
          <w:p w:rsidR="009012C0" w:rsidRPr="00640F03" w:rsidRDefault="009012C0" w:rsidP="009012C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 xml:space="preserve">4. Подготовка к </w:t>
            </w:r>
            <w:r>
              <w:rPr>
                <w:sz w:val="22"/>
                <w:szCs w:val="22"/>
              </w:rPr>
              <w:t>собеседованию</w:t>
            </w:r>
          </w:p>
        </w:tc>
        <w:tc>
          <w:tcPr>
            <w:tcW w:w="944" w:type="dxa"/>
            <w:vAlign w:val="center"/>
          </w:tcPr>
          <w:p w:rsidR="009012C0" w:rsidRPr="00640F03" w:rsidRDefault="009012C0" w:rsidP="00E84B30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9012C0" w:rsidRPr="00C340CB" w:rsidTr="00470E29">
        <w:trPr>
          <w:jc w:val="center"/>
        </w:trPr>
        <w:tc>
          <w:tcPr>
            <w:tcW w:w="913" w:type="dxa"/>
            <w:vAlign w:val="center"/>
          </w:tcPr>
          <w:p w:rsidR="009012C0" w:rsidRPr="00E637FE" w:rsidRDefault="009012C0" w:rsidP="00D16E39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27" w:type="dxa"/>
            <w:vAlign w:val="center"/>
          </w:tcPr>
          <w:p w:rsidR="009012C0" w:rsidRPr="00640F03" w:rsidRDefault="009012C0" w:rsidP="00E84B30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>Послевоенный авангард Восточной Европы</w:t>
            </w:r>
          </w:p>
        </w:tc>
        <w:tc>
          <w:tcPr>
            <w:tcW w:w="10335" w:type="dxa"/>
            <w:vAlign w:val="center"/>
          </w:tcPr>
          <w:p w:rsidR="009012C0" w:rsidRPr="00640F03" w:rsidRDefault="009012C0" w:rsidP="009012C0">
            <w:pPr>
              <w:jc w:val="both"/>
              <w:rPr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>1. Работа с учебной, справочной (словари и энциклопедии) и научной литературой;</w:t>
            </w:r>
          </w:p>
          <w:p w:rsidR="009012C0" w:rsidRPr="00640F03" w:rsidRDefault="009012C0" w:rsidP="009012C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40F03">
              <w:rPr>
                <w:bCs/>
                <w:sz w:val="22"/>
                <w:szCs w:val="22"/>
              </w:rPr>
              <w:t>2. Конспект разделов книг из списка основной и дополнительной литературы</w:t>
            </w:r>
          </w:p>
          <w:p w:rsidR="009012C0" w:rsidRPr="00640F03" w:rsidRDefault="009012C0" w:rsidP="009012C0">
            <w:pPr>
              <w:jc w:val="both"/>
              <w:rPr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>3. Слушание и просмотр музыкальных произведений в интернете;</w:t>
            </w:r>
          </w:p>
          <w:p w:rsidR="009012C0" w:rsidRPr="00640F03" w:rsidRDefault="009012C0" w:rsidP="009012C0">
            <w:pPr>
              <w:tabs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640F03">
              <w:rPr>
                <w:sz w:val="22"/>
                <w:szCs w:val="22"/>
              </w:rPr>
              <w:t xml:space="preserve">4. Подготовка к </w:t>
            </w:r>
            <w:r>
              <w:rPr>
                <w:sz w:val="22"/>
                <w:szCs w:val="22"/>
              </w:rPr>
              <w:t>собеседованию</w:t>
            </w:r>
          </w:p>
        </w:tc>
        <w:tc>
          <w:tcPr>
            <w:tcW w:w="944" w:type="dxa"/>
            <w:vAlign w:val="center"/>
          </w:tcPr>
          <w:p w:rsidR="009012C0" w:rsidRPr="00640F03" w:rsidRDefault="009012C0" w:rsidP="00E84B30">
            <w:pPr>
              <w:tabs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470E29" w:rsidRPr="00C340C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470E29" w:rsidRPr="00C340CB" w:rsidRDefault="00470E29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Всего  часов в семестре </w:t>
            </w:r>
            <w:r w:rsidRPr="00031748">
              <w:rPr>
                <w:b/>
                <w:bCs/>
                <w:sz w:val="20"/>
                <w:szCs w:val="20"/>
              </w:rPr>
              <w:t>по учебному плану</w:t>
            </w:r>
          </w:p>
        </w:tc>
        <w:tc>
          <w:tcPr>
            <w:tcW w:w="944" w:type="dxa"/>
            <w:vAlign w:val="center"/>
          </w:tcPr>
          <w:p w:rsidR="00470E29" w:rsidRPr="00C340CB" w:rsidRDefault="00C3333E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  <w:tr w:rsidR="00470E29" w:rsidRPr="00C340CB" w:rsidTr="00470E29">
        <w:trPr>
          <w:jc w:val="center"/>
        </w:trPr>
        <w:tc>
          <w:tcPr>
            <w:tcW w:w="13875" w:type="dxa"/>
            <w:gridSpan w:val="3"/>
            <w:vAlign w:val="center"/>
          </w:tcPr>
          <w:p w:rsidR="00470E29" w:rsidRPr="001723C4" w:rsidRDefault="00470E29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</w:t>
            </w:r>
            <w:r w:rsidRPr="00031748">
              <w:rPr>
                <w:b/>
                <w:bCs/>
                <w:sz w:val="20"/>
                <w:szCs w:val="20"/>
              </w:rPr>
              <w:t xml:space="preserve">Общий объем самостоятельной работы </w:t>
            </w:r>
            <w:proofErr w:type="gramStart"/>
            <w:r w:rsidRPr="00031748">
              <w:rPr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44" w:type="dxa"/>
            <w:vAlign w:val="center"/>
          </w:tcPr>
          <w:p w:rsidR="00470E29" w:rsidRPr="00C340CB" w:rsidRDefault="00C3333E" w:rsidP="00D16E39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</w:tbl>
    <w:p w:rsidR="00470E29" w:rsidRDefault="00470E29" w:rsidP="00470E29">
      <w:pPr>
        <w:jc w:val="both"/>
        <w:rPr>
          <w:i/>
        </w:rPr>
      </w:pPr>
    </w:p>
    <w:p w:rsidR="009A24A1" w:rsidRDefault="00A60E81" w:rsidP="00A60E81">
      <w:pPr>
        <w:rPr>
          <w:b/>
        </w:rPr>
      </w:pPr>
      <w:r>
        <w:rPr>
          <w:b/>
        </w:rPr>
        <w:t xml:space="preserve">                </w:t>
      </w:r>
    </w:p>
    <w:p w:rsidR="00470E29" w:rsidRDefault="00470E29" w:rsidP="00A60E81">
      <w:pPr>
        <w:rPr>
          <w:b/>
        </w:rPr>
        <w:sectPr w:rsidR="00470E29" w:rsidSect="00470E29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3F06F7" w:rsidRPr="00F766BF" w:rsidRDefault="009A24A1" w:rsidP="00AC13AA">
      <w:pPr>
        <w:rPr>
          <w:b/>
          <w:bCs/>
        </w:rPr>
      </w:pPr>
      <w:r>
        <w:rPr>
          <w:b/>
          <w:bCs/>
        </w:rPr>
        <w:lastRenderedPageBreak/>
        <w:t>6.</w:t>
      </w:r>
      <w:r w:rsidR="003F06F7">
        <w:rPr>
          <w:b/>
          <w:bCs/>
        </w:rPr>
        <w:t xml:space="preserve"> </w:t>
      </w:r>
      <w:r w:rsidR="003F06F7" w:rsidRPr="00F766BF">
        <w:rPr>
          <w:b/>
          <w:bCs/>
        </w:rPr>
        <w:t xml:space="preserve">ОЦЕНОЧНЫЕ СРЕДСТВА ДЛЯ ПРОВЕДЕНИЯ ТЕКУЩЕЙ И </w:t>
      </w:r>
      <w:r w:rsidRPr="00F766BF">
        <w:rPr>
          <w:b/>
          <w:bCs/>
        </w:rPr>
        <w:t>П</w:t>
      </w:r>
      <w:r w:rsidR="003F06F7" w:rsidRPr="00F766BF">
        <w:rPr>
          <w:b/>
          <w:bCs/>
        </w:rPr>
        <w:t>РОМЕЖУТОЧНОЙ АТТЕСТАЦИИ ПО ДИСЦИПЛИНЕ</w:t>
      </w:r>
      <w:r w:rsidR="00AB0E0F">
        <w:rPr>
          <w:b/>
          <w:bCs/>
        </w:rPr>
        <w:t xml:space="preserve"> (МОДУЛЮ)</w:t>
      </w:r>
    </w:p>
    <w:p w:rsidR="003F06F7" w:rsidRPr="00F766BF" w:rsidRDefault="009A24A1" w:rsidP="009A24A1">
      <w:pPr>
        <w:rPr>
          <w:b/>
        </w:rPr>
      </w:pPr>
      <w:r w:rsidRPr="00F766BF">
        <w:rPr>
          <w:b/>
          <w:bCs/>
        </w:rPr>
        <w:t>6</w:t>
      </w:r>
      <w:r w:rsidR="003F06F7" w:rsidRPr="00F766BF">
        <w:rPr>
          <w:b/>
          <w:bCs/>
        </w:rPr>
        <w:t>.1</w:t>
      </w:r>
      <w:r w:rsidR="003F06F7" w:rsidRPr="00F766BF">
        <w:rPr>
          <w:b/>
        </w:rPr>
        <w:t xml:space="preserve"> Связь  результатов освоения дисциплины </w:t>
      </w:r>
      <w:r w:rsidR="00AB0E0F">
        <w:rPr>
          <w:b/>
        </w:rPr>
        <w:t xml:space="preserve">(модуля) </w:t>
      </w:r>
      <w:r w:rsidR="003F06F7" w:rsidRPr="00F766BF">
        <w:rPr>
          <w:b/>
        </w:rPr>
        <w:t xml:space="preserve">с </w:t>
      </w:r>
      <w:r w:rsidR="003F06F7" w:rsidRPr="00393B56">
        <w:rPr>
          <w:b/>
        </w:rPr>
        <w:t xml:space="preserve">уровнем </w:t>
      </w:r>
      <w:proofErr w:type="spellStart"/>
      <w:r w:rsidR="00BF55DD" w:rsidRPr="00393B56">
        <w:rPr>
          <w:b/>
        </w:rPr>
        <w:t>сформированности</w:t>
      </w:r>
      <w:proofErr w:type="spellEnd"/>
      <w:r w:rsidR="003F06F7" w:rsidRPr="00393B56">
        <w:rPr>
          <w:b/>
        </w:rPr>
        <w:t xml:space="preserve"> </w:t>
      </w:r>
      <w:r w:rsidR="005C268A" w:rsidRPr="00393B56">
        <w:rPr>
          <w:b/>
        </w:rPr>
        <w:t xml:space="preserve">заявленных компетенций </w:t>
      </w:r>
      <w:r w:rsidR="0085716F" w:rsidRPr="00393B56">
        <w:rPr>
          <w:b/>
        </w:rPr>
        <w:t>в рамках</w:t>
      </w:r>
      <w:r w:rsidR="005C268A" w:rsidRPr="00393B56">
        <w:rPr>
          <w:b/>
        </w:rPr>
        <w:t xml:space="preserve"> изуч</w:t>
      </w:r>
      <w:r w:rsidR="0085716F" w:rsidRPr="00393B56">
        <w:rPr>
          <w:b/>
        </w:rPr>
        <w:t>аемой</w:t>
      </w:r>
      <w:r w:rsidR="005C268A" w:rsidRPr="00393B56">
        <w:rPr>
          <w:b/>
        </w:rPr>
        <w:t xml:space="preserve"> дисциплины</w:t>
      </w:r>
    </w:p>
    <w:p w:rsidR="003F06F7" w:rsidRPr="00F766BF" w:rsidRDefault="003F06F7" w:rsidP="003F06F7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7"/>
        <w:gridCol w:w="5710"/>
        <w:gridCol w:w="1661"/>
      </w:tblGrid>
      <w:tr w:rsidR="006A734C" w:rsidRPr="00F766BF" w:rsidTr="00C3333E">
        <w:tc>
          <w:tcPr>
            <w:tcW w:w="1062" w:type="pct"/>
            <w:vAlign w:val="center"/>
          </w:tcPr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6A734C" w:rsidRPr="00F766BF" w:rsidRDefault="006A734C" w:rsidP="0012709A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компетенции</w:t>
            </w:r>
          </w:p>
        </w:tc>
        <w:tc>
          <w:tcPr>
            <w:tcW w:w="3051" w:type="pct"/>
            <w:vAlign w:val="center"/>
          </w:tcPr>
          <w:p w:rsidR="006A734C" w:rsidRPr="00F766BF" w:rsidRDefault="00DB08E4" w:rsidP="0085716F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proofErr w:type="spellStart"/>
            <w:r w:rsidR="008A77FF" w:rsidRPr="00F766BF">
              <w:rPr>
                <w:b/>
              </w:rPr>
              <w:t>сформированности</w:t>
            </w:r>
            <w:proofErr w:type="spellEnd"/>
            <w:r w:rsidR="00F766BF" w:rsidRPr="00F766BF">
              <w:rPr>
                <w:b/>
              </w:rPr>
              <w:t xml:space="preserve"> </w:t>
            </w:r>
            <w:r w:rsidR="005C268A" w:rsidRPr="00393B56">
              <w:rPr>
                <w:b/>
              </w:rPr>
              <w:t>заявленных комп</w:t>
            </w:r>
            <w:r w:rsidR="005C268A" w:rsidRPr="00393B56">
              <w:rPr>
                <w:b/>
              </w:rPr>
              <w:t>е</w:t>
            </w:r>
            <w:r w:rsidR="005C268A" w:rsidRPr="00393B56">
              <w:rPr>
                <w:b/>
              </w:rPr>
              <w:t xml:space="preserve">тенций  </w:t>
            </w:r>
            <w:r w:rsidR="0085716F" w:rsidRPr="00393B56">
              <w:rPr>
                <w:b/>
              </w:rPr>
              <w:t xml:space="preserve">в рамках </w:t>
            </w:r>
            <w:r w:rsidR="005C268A" w:rsidRPr="00393B56">
              <w:rPr>
                <w:b/>
              </w:rPr>
              <w:t xml:space="preserve"> изуч</w:t>
            </w:r>
            <w:r w:rsidR="0085716F" w:rsidRPr="00393B56">
              <w:rPr>
                <w:b/>
              </w:rPr>
              <w:t>аемой</w:t>
            </w:r>
            <w:r w:rsidR="005C268A" w:rsidRPr="00393B56">
              <w:rPr>
                <w:b/>
              </w:rPr>
              <w:t xml:space="preserve"> дисциплины</w:t>
            </w:r>
          </w:p>
        </w:tc>
        <w:tc>
          <w:tcPr>
            <w:tcW w:w="887" w:type="pct"/>
            <w:vAlign w:val="center"/>
          </w:tcPr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оценивания</w:t>
            </w:r>
          </w:p>
          <w:p w:rsidR="006A734C" w:rsidRPr="00F766BF" w:rsidRDefault="006A734C" w:rsidP="00D439C4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компетенций</w:t>
            </w:r>
          </w:p>
        </w:tc>
      </w:tr>
      <w:tr w:rsidR="00783F37" w:rsidRPr="00F766BF" w:rsidTr="00C3333E">
        <w:trPr>
          <w:trHeight w:val="1104"/>
        </w:trPr>
        <w:tc>
          <w:tcPr>
            <w:tcW w:w="1062" w:type="pct"/>
            <w:vMerge w:val="restart"/>
            <w:tcBorders>
              <w:bottom w:val="single" w:sz="4" w:space="0" w:color="auto"/>
            </w:tcBorders>
            <w:vAlign w:val="center"/>
          </w:tcPr>
          <w:p w:rsidR="004875D2" w:rsidRPr="00017C65" w:rsidRDefault="004875D2" w:rsidP="004875D2">
            <w:pPr>
              <w:rPr>
                <w:sz w:val="22"/>
                <w:szCs w:val="22"/>
              </w:rPr>
            </w:pPr>
            <w:r w:rsidRPr="00017C65">
              <w:rPr>
                <w:sz w:val="22"/>
                <w:szCs w:val="22"/>
              </w:rPr>
              <w:t>ОПК-</w:t>
            </w:r>
            <w:r w:rsidR="00C3333E">
              <w:rPr>
                <w:sz w:val="22"/>
                <w:szCs w:val="22"/>
              </w:rPr>
              <w:t>9</w:t>
            </w:r>
          </w:p>
          <w:p w:rsidR="00783F37" w:rsidRPr="00C3333E" w:rsidRDefault="00C3333E" w:rsidP="004875D2">
            <w:r w:rsidRPr="00C3333E">
              <w:rPr>
                <w:rFonts w:eastAsia="Calibri"/>
                <w:sz w:val="22"/>
                <w:szCs w:val="22"/>
                <w:lang w:eastAsia="en-US"/>
              </w:rPr>
              <w:t>способностью ориентироваться в композиторских стилях, жанрах и формах в истор</w:t>
            </w:r>
            <w:r w:rsidRPr="00C3333E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C3333E">
              <w:rPr>
                <w:rFonts w:eastAsia="Calibri"/>
                <w:sz w:val="22"/>
                <w:szCs w:val="22"/>
                <w:lang w:eastAsia="en-US"/>
              </w:rPr>
              <w:t>ческом аспекте</w:t>
            </w:r>
          </w:p>
        </w:tc>
        <w:tc>
          <w:tcPr>
            <w:tcW w:w="3051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4875D2" w:rsidRPr="004875D2" w:rsidRDefault="004875D2" w:rsidP="004875D2">
            <w:pPr>
              <w:rPr>
                <w:sz w:val="22"/>
                <w:szCs w:val="22"/>
              </w:rPr>
            </w:pPr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Pr="00017C65">
              <w:rPr>
                <w:sz w:val="22"/>
                <w:szCs w:val="22"/>
              </w:rPr>
              <w:t>общую периодизацию музыкального искусства.</w:t>
            </w:r>
          </w:p>
          <w:p w:rsidR="004875D2" w:rsidRPr="00F766BF" w:rsidRDefault="004875D2" w:rsidP="004875D2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Pr="00017C65">
              <w:rPr>
                <w:sz w:val="22"/>
                <w:szCs w:val="22"/>
              </w:rPr>
              <w:t xml:space="preserve">определять главные </w:t>
            </w:r>
            <w:r>
              <w:rPr>
                <w:sz w:val="22"/>
                <w:szCs w:val="22"/>
              </w:rPr>
              <w:t xml:space="preserve">свойства </w:t>
            </w:r>
            <w:proofErr w:type="gramStart"/>
            <w:r w:rsidRPr="00017C65">
              <w:rPr>
                <w:sz w:val="22"/>
                <w:szCs w:val="22"/>
              </w:rPr>
              <w:t>гармоническ</w:t>
            </w:r>
            <w:r>
              <w:rPr>
                <w:sz w:val="22"/>
                <w:szCs w:val="22"/>
              </w:rPr>
              <w:t>ого</w:t>
            </w:r>
            <w:r w:rsidRPr="00017C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языка</w:t>
            </w:r>
            <w:proofErr w:type="gramEnd"/>
            <w:r w:rsidRPr="00017C65">
              <w:rPr>
                <w:sz w:val="22"/>
                <w:szCs w:val="22"/>
              </w:rPr>
              <w:t xml:space="preserve"> в произведениях </w:t>
            </w:r>
            <w:r w:rsidRPr="00017C65">
              <w:rPr>
                <w:sz w:val="22"/>
                <w:szCs w:val="22"/>
                <w:lang w:val="en-US"/>
              </w:rPr>
              <w:t>XX</w:t>
            </w:r>
            <w:r w:rsidRPr="00017C65">
              <w:rPr>
                <w:sz w:val="22"/>
                <w:szCs w:val="22"/>
              </w:rPr>
              <w:t>–</w:t>
            </w:r>
            <w:r w:rsidRPr="00017C65">
              <w:rPr>
                <w:sz w:val="22"/>
                <w:szCs w:val="22"/>
                <w:lang w:val="en-US"/>
              </w:rPr>
              <w:t>XXI</w:t>
            </w:r>
            <w:r w:rsidRPr="00017C65">
              <w:rPr>
                <w:sz w:val="22"/>
                <w:szCs w:val="22"/>
              </w:rPr>
              <w:t xml:space="preserve"> веков.</w:t>
            </w:r>
          </w:p>
          <w:p w:rsidR="00783F37" w:rsidRPr="00AA771A" w:rsidRDefault="004875D2" w:rsidP="004875D2">
            <w:r w:rsidRPr="00F766BF">
              <w:t>Владе</w:t>
            </w:r>
            <w:r>
              <w:t xml:space="preserve">ть </w:t>
            </w:r>
            <w:r w:rsidRPr="00017C65">
              <w:rPr>
                <w:sz w:val="22"/>
                <w:szCs w:val="22"/>
              </w:rPr>
              <w:t>базовыми навыками анализа по нотам и на слух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393B56">
            <w:pPr>
              <w:jc w:val="center"/>
            </w:pPr>
            <w:r w:rsidRPr="00F766BF">
              <w:t>оценка 3</w:t>
            </w:r>
          </w:p>
        </w:tc>
      </w:tr>
      <w:tr w:rsidR="00783F37" w:rsidRPr="00F766BF" w:rsidTr="00C3333E">
        <w:trPr>
          <w:trHeight w:val="1104"/>
        </w:trPr>
        <w:tc>
          <w:tcPr>
            <w:tcW w:w="1062" w:type="pct"/>
            <w:vMerge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jc w:val="center"/>
            </w:pPr>
          </w:p>
        </w:tc>
        <w:tc>
          <w:tcPr>
            <w:tcW w:w="3051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AA771A" w:rsidRPr="00AA771A" w:rsidRDefault="00AA771A" w:rsidP="00AA771A">
            <w:pPr>
              <w:rPr>
                <w:sz w:val="22"/>
                <w:szCs w:val="22"/>
              </w:rPr>
            </w:pPr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Pr="00017C65">
              <w:rPr>
                <w:sz w:val="22"/>
                <w:szCs w:val="22"/>
              </w:rPr>
              <w:t xml:space="preserve">характерные черты музыкальных стилей </w:t>
            </w:r>
            <w:r w:rsidRPr="00017C65">
              <w:rPr>
                <w:sz w:val="22"/>
                <w:szCs w:val="22"/>
                <w:lang w:val="en-US"/>
              </w:rPr>
              <w:t>XX</w:t>
            </w:r>
            <w:r w:rsidRPr="00017C65">
              <w:rPr>
                <w:sz w:val="22"/>
                <w:szCs w:val="22"/>
              </w:rPr>
              <w:t>–</w:t>
            </w:r>
            <w:r w:rsidRPr="00017C65">
              <w:rPr>
                <w:sz w:val="22"/>
                <w:szCs w:val="22"/>
                <w:lang w:val="en-US"/>
              </w:rPr>
              <w:t>XXI</w:t>
            </w:r>
            <w:r w:rsidRPr="00017C65">
              <w:rPr>
                <w:sz w:val="22"/>
                <w:szCs w:val="22"/>
              </w:rPr>
              <w:t xml:space="preserve"> веков.</w:t>
            </w:r>
            <w:r>
              <w:rPr>
                <w:sz w:val="22"/>
                <w:szCs w:val="22"/>
              </w:rPr>
              <w:t xml:space="preserve"> </w:t>
            </w:r>
          </w:p>
          <w:p w:rsidR="00AA771A" w:rsidRPr="00F766BF" w:rsidRDefault="00AA771A" w:rsidP="00AA771A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Pr="00017C65">
              <w:rPr>
                <w:sz w:val="22"/>
                <w:szCs w:val="22"/>
              </w:rPr>
              <w:t xml:space="preserve">анализировать </w:t>
            </w:r>
            <w:r>
              <w:rPr>
                <w:sz w:val="22"/>
                <w:szCs w:val="22"/>
              </w:rPr>
              <w:t>композиционные особенности</w:t>
            </w:r>
            <w:r w:rsidRPr="00017C65">
              <w:rPr>
                <w:sz w:val="22"/>
                <w:szCs w:val="22"/>
              </w:rPr>
              <w:t xml:space="preserve"> пр</w:t>
            </w:r>
            <w:r w:rsidRPr="00017C65">
              <w:rPr>
                <w:sz w:val="22"/>
                <w:szCs w:val="22"/>
              </w:rPr>
              <w:t>о</w:t>
            </w:r>
            <w:r w:rsidRPr="00017C65">
              <w:rPr>
                <w:sz w:val="22"/>
                <w:szCs w:val="22"/>
              </w:rPr>
              <w:t>изведения и делать обобщения на общеисторическом и общетеоретическом уровне.</w:t>
            </w:r>
          </w:p>
          <w:p w:rsidR="00AA771A" w:rsidRPr="00F766BF" w:rsidRDefault="00AA771A" w:rsidP="00AA771A">
            <w:pPr>
              <w:rPr>
                <w:b/>
              </w:rPr>
            </w:pPr>
            <w:r w:rsidRPr="00F766BF">
              <w:t>Владе</w:t>
            </w:r>
            <w:r>
              <w:t xml:space="preserve">ть </w:t>
            </w:r>
            <w:r w:rsidRPr="00017C65">
              <w:rPr>
                <w:sz w:val="22"/>
                <w:szCs w:val="22"/>
              </w:rPr>
              <w:t>навыками комплексного анализа по нотам и на слух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393B56">
            <w:pPr>
              <w:jc w:val="center"/>
            </w:pPr>
            <w:r w:rsidRPr="00F766BF">
              <w:t xml:space="preserve"> оценка 4</w:t>
            </w:r>
          </w:p>
        </w:tc>
      </w:tr>
      <w:tr w:rsidR="00783F37" w:rsidRPr="00F766BF" w:rsidTr="00C3333E">
        <w:trPr>
          <w:trHeight w:val="276"/>
        </w:trPr>
        <w:tc>
          <w:tcPr>
            <w:tcW w:w="1062" w:type="pct"/>
            <w:vMerge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12709A">
            <w:pPr>
              <w:jc w:val="center"/>
            </w:pPr>
          </w:p>
        </w:tc>
        <w:tc>
          <w:tcPr>
            <w:tcW w:w="3051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6A734C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AA771A" w:rsidRDefault="00AA771A" w:rsidP="00AA771A">
            <w:pPr>
              <w:rPr>
                <w:sz w:val="22"/>
                <w:szCs w:val="22"/>
              </w:rPr>
            </w:pPr>
            <w:r w:rsidRPr="00F766BF">
              <w:t>Зна</w:t>
            </w:r>
            <w:r>
              <w:t xml:space="preserve">ть </w:t>
            </w:r>
            <w:r w:rsidRPr="00017C65">
              <w:rPr>
                <w:sz w:val="22"/>
                <w:szCs w:val="22"/>
              </w:rPr>
              <w:t>основные исторические этапы развития музыкал</w:t>
            </w:r>
            <w:r w:rsidRPr="00017C65">
              <w:rPr>
                <w:sz w:val="22"/>
                <w:szCs w:val="22"/>
              </w:rPr>
              <w:t>ь</w:t>
            </w:r>
            <w:r w:rsidRPr="00017C65">
              <w:rPr>
                <w:sz w:val="22"/>
                <w:szCs w:val="22"/>
              </w:rPr>
              <w:t>ного искусства, направления и стили академической м</w:t>
            </w:r>
            <w:r w:rsidRPr="00017C65">
              <w:rPr>
                <w:sz w:val="22"/>
                <w:szCs w:val="22"/>
              </w:rPr>
              <w:t>у</w:t>
            </w:r>
            <w:r w:rsidRPr="00017C65">
              <w:rPr>
                <w:sz w:val="22"/>
                <w:szCs w:val="22"/>
              </w:rPr>
              <w:t xml:space="preserve">зыки </w:t>
            </w:r>
            <w:r w:rsidRPr="00017C65">
              <w:rPr>
                <w:sz w:val="22"/>
                <w:szCs w:val="22"/>
                <w:lang w:val="en-US"/>
              </w:rPr>
              <w:t>XX</w:t>
            </w:r>
            <w:r w:rsidRPr="00017C65">
              <w:rPr>
                <w:sz w:val="22"/>
                <w:szCs w:val="22"/>
              </w:rPr>
              <w:t>–</w:t>
            </w:r>
            <w:r w:rsidRPr="00017C65">
              <w:rPr>
                <w:sz w:val="22"/>
                <w:szCs w:val="22"/>
                <w:lang w:val="en-US"/>
              </w:rPr>
              <w:t>XXI</w:t>
            </w:r>
            <w:r w:rsidRPr="00017C65">
              <w:rPr>
                <w:sz w:val="22"/>
                <w:szCs w:val="22"/>
              </w:rPr>
              <w:t xml:space="preserve"> веков</w:t>
            </w:r>
          </w:p>
          <w:p w:rsidR="00AA771A" w:rsidRDefault="00AA771A" w:rsidP="00AA771A">
            <w:pPr>
              <w:rPr>
                <w:sz w:val="22"/>
                <w:szCs w:val="22"/>
              </w:rPr>
            </w:pPr>
            <w:r w:rsidRPr="00F766BF">
              <w:t>Уме</w:t>
            </w:r>
            <w:r>
              <w:t xml:space="preserve">ть </w:t>
            </w:r>
            <w:r w:rsidRPr="00017C65">
              <w:rPr>
                <w:sz w:val="22"/>
                <w:szCs w:val="22"/>
              </w:rPr>
              <w:t xml:space="preserve">анализировать музыкальный язык произведений </w:t>
            </w:r>
            <w:r w:rsidRPr="00017C65">
              <w:rPr>
                <w:sz w:val="22"/>
                <w:szCs w:val="22"/>
                <w:lang w:val="en-US"/>
              </w:rPr>
              <w:t>XX</w:t>
            </w:r>
            <w:r w:rsidRPr="00017C65">
              <w:rPr>
                <w:sz w:val="22"/>
                <w:szCs w:val="22"/>
              </w:rPr>
              <w:t>–</w:t>
            </w:r>
            <w:r w:rsidRPr="00017C65">
              <w:rPr>
                <w:sz w:val="22"/>
                <w:szCs w:val="22"/>
                <w:lang w:val="en-US"/>
              </w:rPr>
              <w:t>XXI</w:t>
            </w:r>
            <w:r w:rsidRPr="00017C65">
              <w:rPr>
                <w:sz w:val="22"/>
                <w:szCs w:val="22"/>
              </w:rPr>
              <w:t xml:space="preserve"> веков, определять </w:t>
            </w:r>
            <w:r>
              <w:rPr>
                <w:sz w:val="22"/>
                <w:szCs w:val="22"/>
              </w:rPr>
              <w:t>технику композиции в</w:t>
            </w:r>
            <w:r w:rsidRPr="00017C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соч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нениях этого периода</w:t>
            </w:r>
          </w:p>
          <w:p w:rsidR="00783F37" w:rsidRPr="00F766BF" w:rsidRDefault="00AA771A" w:rsidP="00AA771A">
            <w:r w:rsidRPr="00F766BF">
              <w:t>Владе</w:t>
            </w:r>
            <w:r>
              <w:t>ть</w:t>
            </w:r>
            <w:r w:rsidRPr="00F766BF">
              <w:t xml:space="preserve"> </w:t>
            </w:r>
            <w:r w:rsidRPr="00017C65">
              <w:rPr>
                <w:sz w:val="22"/>
                <w:szCs w:val="22"/>
              </w:rPr>
              <w:t>навыками гармонического анализа по нотам, общего комплексного анализа музыкального языка и в</w:t>
            </w:r>
            <w:r w:rsidRPr="00017C65">
              <w:rPr>
                <w:sz w:val="22"/>
                <w:szCs w:val="22"/>
              </w:rPr>
              <w:t>ы</w:t>
            </w:r>
            <w:r w:rsidRPr="00017C65">
              <w:rPr>
                <w:sz w:val="22"/>
                <w:szCs w:val="22"/>
              </w:rPr>
              <w:t>разительных средств на слух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783F37" w:rsidRPr="00F766BF" w:rsidRDefault="00783F37" w:rsidP="00393B56">
            <w:pPr>
              <w:jc w:val="center"/>
            </w:pPr>
            <w:r w:rsidRPr="00F766BF">
              <w:t>оценка 5</w:t>
            </w:r>
          </w:p>
        </w:tc>
      </w:tr>
      <w:tr w:rsidR="00C3333E" w:rsidRPr="00F766BF" w:rsidTr="009012C0">
        <w:trPr>
          <w:trHeight w:val="276"/>
        </w:trPr>
        <w:tc>
          <w:tcPr>
            <w:tcW w:w="1062" w:type="pct"/>
            <w:vMerge w:val="restart"/>
            <w:vAlign w:val="center"/>
          </w:tcPr>
          <w:p w:rsidR="00C3333E" w:rsidRPr="00017C65" w:rsidRDefault="00C3333E" w:rsidP="00C3333E">
            <w:pPr>
              <w:rPr>
                <w:sz w:val="22"/>
                <w:szCs w:val="22"/>
              </w:rPr>
            </w:pPr>
            <w:r w:rsidRPr="00017C65">
              <w:rPr>
                <w:sz w:val="22"/>
                <w:szCs w:val="22"/>
              </w:rPr>
              <w:t>ОПК-</w:t>
            </w:r>
            <w:r>
              <w:rPr>
                <w:sz w:val="22"/>
                <w:szCs w:val="22"/>
              </w:rPr>
              <w:t>10</w:t>
            </w:r>
          </w:p>
          <w:p w:rsidR="00C3333E" w:rsidRPr="00C3333E" w:rsidRDefault="00C3333E" w:rsidP="00C3333E">
            <w:r w:rsidRPr="00C3333E">
              <w:rPr>
                <w:rFonts w:eastAsia="Calibri"/>
                <w:sz w:val="22"/>
                <w:szCs w:val="22"/>
                <w:lang w:eastAsia="en-US"/>
              </w:rPr>
              <w:t xml:space="preserve">способностью ориентироваться в специальной </w:t>
            </w:r>
            <w:proofErr w:type="gramStart"/>
            <w:r w:rsidRPr="00C3333E">
              <w:rPr>
                <w:rFonts w:eastAsia="Calibri"/>
                <w:sz w:val="22"/>
                <w:szCs w:val="22"/>
                <w:lang w:eastAsia="en-US"/>
              </w:rPr>
              <w:t>л</w:t>
            </w:r>
            <w:r w:rsidRPr="00C3333E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C3333E">
              <w:rPr>
                <w:rFonts w:eastAsia="Calibri"/>
                <w:sz w:val="22"/>
                <w:szCs w:val="22"/>
                <w:lang w:eastAsia="en-US"/>
              </w:rPr>
              <w:t>тературе</w:t>
            </w:r>
            <w:proofErr w:type="gramEnd"/>
            <w:r w:rsidRPr="00C3333E">
              <w:rPr>
                <w:rFonts w:eastAsia="Calibri"/>
                <w:sz w:val="22"/>
                <w:szCs w:val="22"/>
                <w:lang w:eastAsia="en-US"/>
              </w:rPr>
              <w:t xml:space="preserve"> как по профилю подг</w:t>
            </w:r>
            <w:r w:rsidRPr="00C3333E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C3333E">
              <w:rPr>
                <w:rFonts w:eastAsia="Calibri"/>
                <w:sz w:val="22"/>
                <w:szCs w:val="22"/>
                <w:lang w:eastAsia="en-US"/>
              </w:rPr>
              <w:t>товки, так и в смежных областях искусства</w:t>
            </w:r>
          </w:p>
        </w:tc>
        <w:tc>
          <w:tcPr>
            <w:tcW w:w="3051" w:type="pct"/>
            <w:tcBorders>
              <w:bottom w:val="single" w:sz="4" w:space="0" w:color="auto"/>
            </w:tcBorders>
            <w:vAlign w:val="center"/>
          </w:tcPr>
          <w:p w:rsidR="00C3333E" w:rsidRPr="00F766BF" w:rsidRDefault="00C3333E" w:rsidP="00C3333E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C3333E" w:rsidRPr="004875D2" w:rsidRDefault="00C3333E" w:rsidP="00C3333E">
            <w:pPr>
              <w:rPr>
                <w:sz w:val="22"/>
                <w:szCs w:val="22"/>
              </w:rPr>
            </w:pPr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AC13AA" w:rsidRPr="00017C65">
              <w:rPr>
                <w:sz w:val="22"/>
                <w:szCs w:val="22"/>
              </w:rPr>
              <w:t xml:space="preserve">характерные черты музыкальных стилей </w:t>
            </w:r>
            <w:r w:rsidR="00AC13AA" w:rsidRPr="00017C65">
              <w:rPr>
                <w:sz w:val="22"/>
                <w:szCs w:val="22"/>
                <w:lang w:val="en-US"/>
              </w:rPr>
              <w:t>XX</w:t>
            </w:r>
            <w:r w:rsidR="00AC13AA" w:rsidRPr="00017C65">
              <w:rPr>
                <w:sz w:val="22"/>
                <w:szCs w:val="22"/>
              </w:rPr>
              <w:t>–</w:t>
            </w:r>
            <w:r w:rsidR="00AC13AA" w:rsidRPr="00017C65">
              <w:rPr>
                <w:sz w:val="22"/>
                <w:szCs w:val="22"/>
                <w:lang w:val="en-US"/>
              </w:rPr>
              <w:t>XXI</w:t>
            </w:r>
            <w:r w:rsidR="00AC13AA" w:rsidRPr="00017C65">
              <w:rPr>
                <w:sz w:val="22"/>
                <w:szCs w:val="22"/>
              </w:rPr>
              <w:t xml:space="preserve"> веков.</w:t>
            </w:r>
          </w:p>
          <w:p w:rsidR="00C3333E" w:rsidRPr="00F766BF" w:rsidRDefault="00C3333E" w:rsidP="00C3333E">
            <w:r w:rsidRPr="00F766BF">
              <w:t>Уме</w:t>
            </w:r>
            <w:r>
              <w:t>ть</w:t>
            </w:r>
            <w:r w:rsidRPr="00F766BF">
              <w:t xml:space="preserve"> </w:t>
            </w:r>
            <w:r w:rsidR="00AC13AA" w:rsidRPr="00017C65">
              <w:rPr>
                <w:sz w:val="22"/>
                <w:szCs w:val="22"/>
              </w:rPr>
              <w:t xml:space="preserve">определять главные </w:t>
            </w:r>
            <w:r w:rsidR="00AC13AA">
              <w:rPr>
                <w:sz w:val="22"/>
                <w:szCs w:val="22"/>
              </w:rPr>
              <w:t xml:space="preserve">свойства </w:t>
            </w:r>
            <w:proofErr w:type="gramStart"/>
            <w:r w:rsidR="00AC13AA" w:rsidRPr="00017C65">
              <w:rPr>
                <w:sz w:val="22"/>
                <w:szCs w:val="22"/>
              </w:rPr>
              <w:t>гармоническ</w:t>
            </w:r>
            <w:r w:rsidR="00AC13AA">
              <w:rPr>
                <w:sz w:val="22"/>
                <w:szCs w:val="22"/>
              </w:rPr>
              <w:t>ого</w:t>
            </w:r>
            <w:r w:rsidR="00AC13AA" w:rsidRPr="00017C65">
              <w:rPr>
                <w:sz w:val="22"/>
                <w:szCs w:val="22"/>
              </w:rPr>
              <w:t xml:space="preserve"> </w:t>
            </w:r>
            <w:r w:rsidR="00AC13AA">
              <w:rPr>
                <w:sz w:val="22"/>
                <w:szCs w:val="22"/>
              </w:rPr>
              <w:t>языка</w:t>
            </w:r>
            <w:proofErr w:type="gramEnd"/>
            <w:r w:rsidR="00AC13AA" w:rsidRPr="00017C65">
              <w:rPr>
                <w:sz w:val="22"/>
                <w:szCs w:val="22"/>
              </w:rPr>
              <w:t xml:space="preserve"> в произведениях </w:t>
            </w:r>
            <w:r w:rsidR="00AC13AA" w:rsidRPr="00017C65">
              <w:rPr>
                <w:sz w:val="22"/>
                <w:szCs w:val="22"/>
                <w:lang w:val="en-US"/>
              </w:rPr>
              <w:t>XX</w:t>
            </w:r>
            <w:r w:rsidR="00AC13AA" w:rsidRPr="00017C65">
              <w:rPr>
                <w:sz w:val="22"/>
                <w:szCs w:val="22"/>
              </w:rPr>
              <w:t>–</w:t>
            </w:r>
            <w:r w:rsidR="00AC13AA" w:rsidRPr="00017C65">
              <w:rPr>
                <w:sz w:val="22"/>
                <w:szCs w:val="22"/>
                <w:lang w:val="en-US"/>
              </w:rPr>
              <w:t>XXI</w:t>
            </w:r>
            <w:r w:rsidR="00AC13AA" w:rsidRPr="00017C65">
              <w:rPr>
                <w:sz w:val="22"/>
                <w:szCs w:val="22"/>
              </w:rPr>
              <w:t xml:space="preserve"> веков </w:t>
            </w:r>
          </w:p>
          <w:p w:rsidR="00C3333E" w:rsidRPr="00F766BF" w:rsidRDefault="00C3333E" w:rsidP="00C3333E">
            <w:pPr>
              <w:rPr>
                <w:b/>
              </w:rPr>
            </w:pPr>
            <w:r w:rsidRPr="00F766BF">
              <w:t>Владе</w:t>
            </w:r>
            <w:r>
              <w:t xml:space="preserve">ть </w:t>
            </w:r>
            <w:r w:rsidRPr="00017C65">
              <w:rPr>
                <w:sz w:val="22"/>
                <w:szCs w:val="22"/>
              </w:rPr>
              <w:t>базовыми навыками анализа по нотам и на слух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C3333E" w:rsidRPr="00F766BF" w:rsidRDefault="00C3333E" w:rsidP="009012C0">
            <w:pPr>
              <w:jc w:val="center"/>
            </w:pPr>
            <w:r w:rsidRPr="00F766BF">
              <w:t>оценка 3</w:t>
            </w:r>
          </w:p>
        </w:tc>
      </w:tr>
      <w:tr w:rsidR="00C3333E" w:rsidRPr="00F766BF" w:rsidTr="009012C0">
        <w:trPr>
          <w:trHeight w:val="276"/>
        </w:trPr>
        <w:tc>
          <w:tcPr>
            <w:tcW w:w="1062" w:type="pct"/>
            <w:vMerge/>
            <w:vAlign w:val="center"/>
          </w:tcPr>
          <w:p w:rsidR="00C3333E" w:rsidRPr="00017C65" w:rsidRDefault="00C3333E" w:rsidP="00C3333E">
            <w:pPr>
              <w:rPr>
                <w:sz w:val="22"/>
                <w:szCs w:val="22"/>
              </w:rPr>
            </w:pPr>
          </w:p>
        </w:tc>
        <w:tc>
          <w:tcPr>
            <w:tcW w:w="3051" w:type="pct"/>
            <w:tcBorders>
              <w:bottom w:val="single" w:sz="4" w:space="0" w:color="auto"/>
            </w:tcBorders>
            <w:vAlign w:val="center"/>
          </w:tcPr>
          <w:p w:rsidR="00C3333E" w:rsidRPr="00F766BF" w:rsidRDefault="00C3333E" w:rsidP="00C3333E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C3333E" w:rsidRPr="00AA771A" w:rsidRDefault="00C3333E" w:rsidP="00C3333E">
            <w:pPr>
              <w:rPr>
                <w:sz w:val="22"/>
                <w:szCs w:val="22"/>
              </w:rPr>
            </w:pPr>
            <w:r w:rsidRPr="00F766BF">
              <w:t>Зна</w:t>
            </w:r>
            <w:r>
              <w:t>ть</w:t>
            </w:r>
            <w:r w:rsidRPr="00F766BF">
              <w:t xml:space="preserve"> </w:t>
            </w:r>
            <w:r w:rsidR="00AC13AA" w:rsidRPr="00017C65">
              <w:rPr>
                <w:sz w:val="22"/>
                <w:szCs w:val="22"/>
              </w:rPr>
              <w:t>особенности применения выразительных сре</w:t>
            </w:r>
            <w:proofErr w:type="gramStart"/>
            <w:r w:rsidR="00AC13AA" w:rsidRPr="00017C65">
              <w:rPr>
                <w:sz w:val="22"/>
                <w:szCs w:val="22"/>
              </w:rPr>
              <w:t>дств в р</w:t>
            </w:r>
            <w:proofErr w:type="gramEnd"/>
            <w:r w:rsidR="00AC13AA" w:rsidRPr="00017C65">
              <w:rPr>
                <w:sz w:val="22"/>
                <w:szCs w:val="22"/>
              </w:rPr>
              <w:t xml:space="preserve">азличных </w:t>
            </w:r>
            <w:r w:rsidR="00AC13AA">
              <w:rPr>
                <w:sz w:val="22"/>
                <w:szCs w:val="22"/>
              </w:rPr>
              <w:t>техниках и</w:t>
            </w:r>
            <w:r w:rsidR="00AC13AA" w:rsidRPr="00017C65">
              <w:rPr>
                <w:sz w:val="22"/>
                <w:szCs w:val="22"/>
              </w:rPr>
              <w:t xml:space="preserve"> стилях</w:t>
            </w:r>
            <w:r w:rsidR="00AC13AA">
              <w:rPr>
                <w:sz w:val="22"/>
                <w:szCs w:val="22"/>
              </w:rPr>
              <w:t xml:space="preserve"> композиции</w:t>
            </w:r>
          </w:p>
          <w:p w:rsidR="00C3333E" w:rsidRPr="00F766BF" w:rsidRDefault="00C3333E" w:rsidP="00C3333E">
            <w:r w:rsidRPr="00F766BF">
              <w:t>Уме</w:t>
            </w:r>
            <w:r>
              <w:t>ть</w:t>
            </w:r>
            <w:proofErr w:type="gramStart"/>
            <w:r w:rsidR="00AC13AA" w:rsidRPr="00017C65">
              <w:rPr>
                <w:sz w:val="22"/>
                <w:szCs w:val="22"/>
              </w:rPr>
              <w:t>.</w:t>
            </w:r>
            <w:proofErr w:type="gramEnd"/>
            <w:r w:rsidR="00AC13AA" w:rsidRPr="00017C65">
              <w:rPr>
                <w:sz w:val="22"/>
                <w:szCs w:val="22"/>
              </w:rPr>
              <w:t xml:space="preserve"> </w:t>
            </w:r>
            <w:proofErr w:type="gramStart"/>
            <w:r w:rsidR="00AC13AA" w:rsidRPr="00017C65">
              <w:rPr>
                <w:sz w:val="22"/>
                <w:szCs w:val="22"/>
              </w:rPr>
              <w:t>а</w:t>
            </w:r>
            <w:proofErr w:type="gramEnd"/>
            <w:r w:rsidR="00AC13AA" w:rsidRPr="00017C65">
              <w:rPr>
                <w:sz w:val="22"/>
                <w:szCs w:val="22"/>
              </w:rPr>
              <w:t xml:space="preserve">нализировать </w:t>
            </w:r>
            <w:r w:rsidR="00AC13AA">
              <w:rPr>
                <w:sz w:val="22"/>
                <w:szCs w:val="22"/>
              </w:rPr>
              <w:t>композиционные особенности</w:t>
            </w:r>
            <w:r w:rsidR="00AC13AA" w:rsidRPr="00017C65">
              <w:rPr>
                <w:sz w:val="22"/>
                <w:szCs w:val="22"/>
              </w:rPr>
              <w:t xml:space="preserve"> произведения и делать обобщения на общеисторическом и общетеоретическом уровне</w:t>
            </w:r>
          </w:p>
          <w:p w:rsidR="00C3333E" w:rsidRPr="00F766BF" w:rsidRDefault="00C3333E" w:rsidP="00C3333E">
            <w:pPr>
              <w:rPr>
                <w:b/>
              </w:rPr>
            </w:pPr>
            <w:r w:rsidRPr="00F766BF">
              <w:t>Владе</w:t>
            </w:r>
            <w:r>
              <w:t xml:space="preserve">ть </w:t>
            </w:r>
            <w:r w:rsidR="00AC13AA" w:rsidRPr="00017C65">
              <w:rPr>
                <w:sz w:val="22"/>
                <w:szCs w:val="22"/>
              </w:rPr>
              <w:t xml:space="preserve">навыками выявления связи </w:t>
            </w:r>
            <w:r w:rsidR="00AC13AA">
              <w:rPr>
                <w:sz w:val="22"/>
                <w:szCs w:val="22"/>
              </w:rPr>
              <w:t>высотной структуры</w:t>
            </w:r>
            <w:r w:rsidR="00AC13AA" w:rsidRPr="00017C65">
              <w:rPr>
                <w:sz w:val="22"/>
                <w:szCs w:val="22"/>
              </w:rPr>
              <w:t xml:space="preserve"> с формой.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C3333E" w:rsidRPr="00F766BF" w:rsidRDefault="00C3333E" w:rsidP="009012C0">
            <w:pPr>
              <w:jc w:val="center"/>
            </w:pPr>
            <w:r w:rsidRPr="00F766BF">
              <w:t xml:space="preserve"> оценка 4</w:t>
            </w:r>
          </w:p>
        </w:tc>
      </w:tr>
      <w:tr w:rsidR="00C3333E" w:rsidRPr="00F766BF" w:rsidTr="00C3333E">
        <w:trPr>
          <w:trHeight w:val="276"/>
        </w:trPr>
        <w:tc>
          <w:tcPr>
            <w:tcW w:w="1062" w:type="pct"/>
            <w:vMerge/>
            <w:tcBorders>
              <w:bottom w:val="single" w:sz="4" w:space="0" w:color="auto"/>
            </w:tcBorders>
            <w:vAlign w:val="center"/>
          </w:tcPr>
          <w:p w:rsidR="00C3333E" w:rsidRPr="00017C65" w:rsidRDefault="00C3333E" w:rsidP="00C3333E">
            <w:pPr>
              <w:rPr>
                <w:sz w:val="22"/>
                <w:szCs w:val="22"/>
              </w:rPr>
            </w:pPr>
          </w:p>
        </w:tc>
        <w:tc>
          <w:tcPr>
            <w:tcW w:w="3051" w:type="pct"/>
            <w:tcBorders>
              <w:bottom w:val="single" w:sz="4" w:space="0" w:color="auto"/>
            </w:tcBorders>
            <w:vAlign w:val="center"/>
          </w:tcPr>
          <w:p w:rsidR="00C3333E" w:rsidRPr="00F766BF" w:rsidRDefault="00C3333E" w:rsidP="00C3333E">
            <w:pPr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C3333E" w:rsidRDefault="00C3333E" w:rsidP="00C3333E">
            <w:pPr>
              <w:rPr>
                <w:sz w:val="22"/>
                <w:szCs w:val="22"/>
              </w:rPr>
            </w:pPr>
            <w:r w:rsidRPr="00F766BF">
              <w:t>Зна</w:t>
            </w:r>
            <w:r>
              <w:t xml:space="preserve">ть </w:t>
            </w:r>
            <w:r w:rsidR="00AC13AA" w:rsidRPr="00017C65">
              <w:rPr>
                <w:sz w:val="22"/>
                <w:szCs w:val="22"/>
              </w:rPr>
              <w:t>важнейшие особенности применения выразител</w:t>
            </w:r>
            <w:r w:rsidR="00AC13AA" w:rsidRPr="00017C65">
              <w:rPr>
                <w:sz w:val="22"/>
                <w:szCs w:val="22"/>
              </w:rPr>
              <w:t>ь</w:t>
            </w:r>
            <w:r w:rsidR="00AC13AA" w:rsidRPr="00017C65">
              <w:rPr>
                <w:sz w:val="22"/>
                <w:szCs w:val="22"/>
              </w:rPr>
              <w:t>ных сре</w:t>
            </w:r>
            <w:proofErr w:type="gramStart"/>
            <w:r w:rsidR="00AC13AA" w:rsidRPr="00017C65">
              <w:rPr>
                <w:sz w:val="22"/>
                <w:szCs w:val="22"/>
              </w:rPr>
              <w:t>дств в р</w:t>
            </w:r>
            <w:proofErr w:type="gramEnd"/>
            <w:r w:rsidR="00AC13AA" w:rsidRPr="00017C65">
              <w:rPr>
                <w:sz w:val="22"/>
                <w:szCs w:val="22"/>
              </w:rPr>
              <w:t>азличных стилях</w:t>
            </w:r>
            <w:r w:rsidR="00AC13AA" w:rsidRPr="009A37C7">
              <w:rPr>
                <w:sz w:val="22"/>
                <w:szCs w:val="22"/>
              </w:rPr>
              <w:t xml:space="preserve"> </w:t>
            </w:r>
            <w:r w:rsidR="00AC13AA" w:rsidRPr="00017C65">
              <w:rPr>
                <w:sz w:val="22"/>
                <w:szCs w:val="22"/>
                <w:lang w:val="en-US"/>
              </w:rPr>
              <w:t>XX</w:t>
            </w:r>
            <w:r w:rsidR="00AC13AA" w:rsidRPr="00017C65">
              <w:rPr>
                <w:sz w:val="22"/>
                <w:szCs w:val="22"/>
              </w:rPr>
              <w:t>–</w:t>
            </w:r>
            <w:r w:rsidR="00AC13AA" w:rsidRPr="00017C65">
              <w:rPr>
                <w:sz w:val="22"/>
                <w:szCs w:val="22"/>
                <w:lang w:val="en-US"/>
              </w:rPr>
              <w:t>XXI</w:t>
            </w:r>
            <w:r w:rsidR="00AC13AA" w:rsidRPr="00017C65">
              <w:rPr>
                <w:sz w:val="22"/>
                <w:szCs w:val="22"/>
              </w:rPr>
              <w:t xml:space="preserve"> веков.</w:t>
            </w:r>
          </w:p>
          <w:p w:rsidR="00C3333E" w:rsidRDefault="00C3333E" w:rsidP="00C3333E">
            <w:pPr>
              <w:rPr>
                <w:sz w:val="22"/>
                <w:szCs w:val="22"/>
              </w:rPr>
            </w:pPr>
            <w:r w:rsidRPr="00F766BF">
              <w:t>Уме</w:t>
            </w:r>
            <w:r>
              <w:t xml:space="preserve">ть </w:t>
            </w:r>
            <w:r w:rsidR="00AC13AA" w:rsidRPr="00017C65">
              <w:rPr>
                <w:sz w:val="22"/>
                <w:szCs w:val="22"/>
              </w:rPr>
              <w:t xml:space="preserve">определять </w:t>
            </w:r>
            <w:r w:rsidR="00AC13AA">
              <w:rPr>
                <w:sz w:val="22"/>
                <w:szCs w:val="22"/>
              </w:rPr>
              <w:t>«композиторскую идею»</w:t>
            </w:r>
            <w:r w:rsidR="00AC13AA" w:rsidRPr="00017C65">
              <w:rPr>
                <w:sz w:val="22"/>
                <w:szCs w:val="22"/>
              </w:rPr>
              <w:t xml:space="preserve"> и давать ей полную характеристику</w:t>
            </w:r>
          </w:p>
          <w:p w:rsidR="00C3333E" w:rsidRPr="00F766BF" w:rsidRDefault="00C3333E" w:rsidP="00AC13AA">
            <w:pPr>
              <w:rPr>
                <w:b/>
              </w:rPr>
            </w:pPr>
            <w:r w:rsidRPr="00F766BF">
              <w:t>Владе</w:t>
            </w:r>
            <w:r>
              <w:t>ть</w:t>
            </w:r>
            <w:r w:rsidRPr="00F766BF">
              <w:t xml:space="preserve"> </w:t>
            </w:r>
            <w:r w:rsidR="00AC13AA" w:rsidRPr="00017C65">
              <w:rPr>
                <w:sz w:val="22"/>
                <w:szCs w:val="22"/>
              </w:rPr>
              <w:t xml:space="preserve">навыками выявления, описания типа связи </w:t>
            </w:r>
            <w:r w:rsidR="00AC13AA">
              <w:rPr>
                <w:sz w:val="22"/>
                <w:szCs w:val="22"/>
              </w:rPr>
              <w:t>те</w:t>
            </w:r>
            <w:r w:rsidR="00AC13AA">
              <w:rPr>
                <w:sz w:val="22"/>
                <w:szCs w:val="22"/>
              </w:rPr>
              <w:t>х</w:t>
            </w:r>
            <w:r w:rsidR="00AC13AA">
              <w:rPr>
                <w:sz w:val="22"/>
                <w:szCs w:val="22"/>
              </w:rPr>
              <w:t>ники композиции</w:t>
            </w:r>
            <w:r w:rsidR="00AC13AA" w:rsidRPr="00017C65">
              <w:rPr>
                <w:sz w:val="22"/>
                <w:szCs w:val="22"/>
              </w:rPr>
              <w:t xml:space="preserve"> с формой.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C3333E" w:rsidRPr="00F766BF" w:rsidRDefault="00C3333E" w:rsidP="009012C0">
            <w:pPr>
              <w:jc w:val="center"/>
            </w:pPr>
            <w:r w:rsidRPr="00F766BF">
              <w:t>оценка 5</w:t>
            </w:r>
          </w:p>
        </w:tc>
      </w:tr>
      <w:tr w:rsidR="00C3333E" w:rsidRPr="00FB1598" w:rsidTr="00331B68">
        <w:trPr>
          <w:trHeight w:val="276"/>
        </w:trPr>
        <w:tc>
          <w:tcPr>
            <w:tcW w:w="4113" w:type="pct"/>
            <w:gridSpan w:val="2"/>
            <w:vAlign w:val="center"/>
          </w:tcPr>
          <w:p w:rsidR="00C3333E" w:rsidRPr="00F766BF" w:rsidRDefault="00C3333E" w:rsidP="004874DB">
            <w:pPr>
              <w:rPr>
                <w:b/>
                <w:sz w:val="22"/>
                <w:szCs w:val="22"/>
              </w:rPr>
            </w:pPr>
            <w:r w:rsidRPr="00F766BF">
              <w:rPr>
                <w:b/>
                <w:sz w:val="22"/>
                <w:szCs w:val="22"/>
              </w:rPr>
              <w:t>Результирующая оценка</w:t>
            </w:r>
          </w:p>
        </w:tc>
        <w:tc>
          <w:tcPr>
            <w:tcW w:w="887" w:type="pct"/>
            <w:vAlign w:val="center"/>
          </w:tcPr>
          <w:p w:rsidR="00C3333E" w:rsidRPr="00F766BF" w:rsidRDefault="00C3333E" w:rsidP="00D439C4">
            <w:pPr>
              <w:jc w:val="center"/>
            </w:pPr>
          </w:p>
        </w:tc>
      </w:tr>
    </w:tbl>
    <w:p w:rsidR="001F73AB" w:rsidRDefault="001F73AB" w:rsidP="00731FD6">
      <w:pPr>
        <w:suppressAutoHyphens/>
        <w:jc w:val="both"/>
        <w:rPr>
          <w:b/>
        </w:rPr>
      </w:pPr>
    </w:p>
    <w:p w:rsidR="009E013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2313AD" w:rsidRDefault="009E013D" w:rsidP="009E013D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</w:t>
      </w:r>
      <w:r w:rsidR="002313AD">
        <w:rPr>
          <w:b/>
          <w:sz w:val="24"/>
          <w:szCs w:val="24"/>
        </w:rPr>
        <w:t>. Т</w:t>
      </w:r>
      <w:r w:rsidR="002313AD"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2313AD" w:rsidRDefault="002313AD" w:rsidP="009E013D">
      <w:pPr>
        <w:pStyle w:val="afe"/>
        <w:ind w:left="0"/>
        <w:jc w:val="both"/>
        <w:rPr>
          <w:b/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</w:t>
      </w:r>
      <w:r w:rsidR="00A65109">
        <w:rPr>
          <w:b/>
          <w:noProof/>
          <w:sz w:val="24"/>
          <w:szCs w:val="24"/>
        </w:rPr>
        <w:t xml:space="preserve"> </w:t>
      </w:r>
      <w:r w:rsidR="00A65109" w:rsidRPr="00393B56">
        <w:rPr>
          <w:b/>
          <w:noProof/>
          <w:sz w:val="24"/>
          <w:szCs w:val="24"/>
        </w:rPr>
        <w:t xml:space="preserve">СФОРМИРОВАННОСТИ ЗАЯВЛЕННЫХ КОМПЕТЕНЦИЙ </w:t>
      </w:r>
      <w:r w:rsidR="004F5522" w:rsidRPr="00393B56">
        <w:rPr>
          <w:b/>
          <w:noProof/>
          <w:sz w:val="24"/>
          <w:szCs w:val="24"/>
        </w:rPr>
        <w:t xml:space="preserve"> В  РАМКАХ  ИЗУЧАЕМОЙ </w:t>
      </w:r>
      <w:r w:rsidR="00A65109" w:rsidRPr="00393B56">
        <w:rPr>
          <w:b/>
          <w:noProof/>
          <w:sz w:val="24"/>
          <w:szCs w:val="24"/>
        </w:rPr>
        <w:t xml:space="preserve"> </w:t>
      </w:r>
      <w:r w:rsidRPr="00393B56">
        <w:rPr>
          <w:b/>
          <w:noProof/>
          <w:sz w:val="24"/>
          <w:szCs w:val="24"/>
        </w:rPr>
        <w:t>ДИСЦИПЛИНЫ</w:t>
      </w:r>
    </w:p>
    <w:p w:rsidR="002313AD" w:rsidRDefault="002313AD" w:rsidP="009E013D">
      <w:pPr>
        <w:pStyle w:val="afe"/>
        <w:ind w:left="0"/>
        <w:jc w:val="both"/>
        <w:rPr>
          <w:noProof/>
          <w:sz w:val="24"/>
          <w:szCs w:val="24"/>
        </w:rPr>
      </w:pPr>
      <w:r>
        <w:rPr>
          <w:b/>
          <w:noProof/>
          <w:sz w:val="24"/>
          <w:szCs w:val="24"/>
        </w:rPr>
        <w:t>(МОДУЛЯ), ВКЛЮЧАЯ САМОСТОЯТЕЛЬНУЮ РАБОТУ ОБУЧАЮЩИХСЯ</w:t>
      </w:r>
    </w:p>
    <w:p w:rsidR="00A2124C" w:rsidRDefault="00A2124C" w:rsidP="009E013D">
      <w:pPr>
        <w:jc w:val="both"/>
        <w:rPr>
          <w:b/>
        </w:rPr>
      </w:pPr>
    </w:p>
    <w:p w:rsidR="00C47AD0" w:rsidRPr="00075195" w:rsidRDefault="00C47AD0" w:rsidP="009E013D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</w:t>
      </w:r>
      <w:r w:rsidR="00331B68">
        <w:rPr>
          <w:b/>
        </w:rPr>
        <w:t>7</w:t>
      </w:r>
    </w:p>
    <w:p w:rsidR="00C47AD0" w:rsidRPr="004C1041" w:rsidRDefault="009E013D" w:rsidP="009E013D">
      <w:r>
        <w:t>7</w:t>
      </w:r>
      <w:r w:rsidR="001556ED" w:rsidRPr="004C1041">
        <w:t>.1</w:t>
      </w:r>
      <w:proofErr w:type="gramStart"/>
      <w:r w:rsidR="001556ED" w:rsidRPr="004C1041">
        <w:t xml:space="preserve"> </w:t>
      </w:r>
      <w:r w:rsidR="00C47AD0" w:rsidRPr="004C1041">
        <w:t>Д</w:t>
      </w:r>
      <w:proofErr w:type="gramEnd"/>
      <w:r w:rsidR="00C47AD0" w:rsidRPr="004C1041">
        <w:t xml:space="preserve">ля текущей </w:t>
      </w:r>
      <w:r w:rsidR="00DE48E6" w:rsidRPr="004C1041">
        <w:t>аттестации</w:t>
      </w:r>
      <w:r>
        <w:t>:</w:t>
      </w:r>
      <w:r w:rsidR="00C47AD0" w:rsidRPr="004C1041">
        <w:t xml:space="preserve"> </w:t>
      </w:r>
    </w:p>
    <w:p w:rsidR="00A647F6" w:rsidRDefault="001556ED" w:rsidP="001556ED">
      <w:pPr>
        <w:pStyle w:val="afe"/>
        <w:tabs>
          <w:tab w:val="left" w:pos="8310"/>
        </w:tabs>
        <w:ind w:left="0"/>
        <w:rPr>
          <w:i/>
          <w:sz w:val="20"/>
        </w:rPr>
      </w:pPr>
      <w:r w:rsidRPr="001556ED">
        <w:rPr>
          <w:i/>
          <w:sz w:val="20"/>
        </w:rPr>
        <w:t xml:space="preserve">      </w:t>
      </w:r>
      <w:r w:rsidR="009E013D">
        <w:rPr>
          <w:i/>
          <w:sz w:val="20"/>
        </w:rPr>
        <w:t>7</w:t>
      </w:r>
      <w:r>
        <w:rPr>
          <w:i/>
          <w:sz w:val="20"/>
        </w:rPr>
        <w:t>.1.1</w:t>
      </w:r>
      <w:r w:rsidRPr="001556ED">
        <w:rPr>
          <w:i/>
          <w:sz w:val="20"/>
        </w:rPr>
        <w:t>Перечень тем докладов по разделам дисциплины или по всей дисциплине:</w:t>
      </w:r>
    </w:p>
    <w:p w:rsidR="00A647F6" w:rsidRPr="00C75765" w:rsidRDefault="00C75765" w:rsidP="00A647F6">
      <w:pPr>
        <w:rPr>
          <w:sz w:val="20"/>
          <w:szCs w:val="20"/>
        </w:rPr>
      </w:pPr>
      <w:r w:rsidRPr="00C75765">
        <w:rPr>
          <w:sz w:val="20"/>
        </w:rPr>
        <w:t>«Графическая музыка» в творчестве Денисова</w:t>
      </w:r>
    </w:p>
    <w:p w:rsidR="00A647F6" w:rsidRPr="00C75765" w:rsidRDefault="00C75765" w:rsidP="00A647F6">
      <w:pPr>
        <w:pStyle w:val="afe"/>
        <w:tabs>
          <w:tab w:val="left" w:pos="8310"/>
        </w:tabs>
        <w:ind w:left="0"/>
        <w:rPr>
          <w:sz w:val="20"/>
        </w:rPr>
      </w:pPr>
      <w:proofErr w:type="spellStart"/>
      <w:r>
        <w:rPr>
          <w:sz w:val="20"/>
        </w:rPr>
        <w:t>Полистилистика</w:t>
      </w:r>
      <w:proofErr w:type="spellEnd"/>
      <w:r>
        <w:rPr>
          <w:sz w:val="20"/>
        </w:rPr>
        <w:t xml:space="preserve"> в </w:t>
      </w:r>
      <w:r>
        <w:rPr>
          <w:sz w:val="20"/>
          <w:lang w:val="en-US"/>
        </w:rPr>
        <w:t>Concerto</w:t>
      </w:r>
      <w:r w:rsidRPr="00C75765">
        <w:rPr>
          <w:sz w:val="20"/>
        </w:rPr>
        <w:t xml:space="preserve"> </w:t>
      </w:r>
      <w:proofErr w:type="spellStart"/>
      <w:r>
        <w:rPr>
          <w:sz w:val="20"/>
          <w:lang w:val="en-US"/>
        </w:rPr>
        <w:t>grosso</w:t>
      </w:r>
      <w:proofErr w:type="spellEnd"/>
      <w:r w:rsidRPr="00C75765">
        <w:rPr>
          <w:sz w:val="20"/>
        </w:rPr>
        <w:t xml:space="preserve"> </w:t>
      </w:r>
      <w:r>
        <w:rPr>
          <w:sz w:val="20"/>
        </w:rPr>
        <w:t xml:space="preserve">№ 1 </w:t>
      </w:r>
      <w:proofErr w:type="spellStart"/>
      <w:r>
        <w:rPr>
          <w:sz w:val="20"/>
        </w:rPr>
        <w:t>Шнитке</w:t>
      </w:r>
      <w:proofErr w:type="spellEnd"/>
    </w:p>
    <w:p w:rsidR="00932065" w:rsidRDefault="00C75765" w:rsidP="00A647F6">
      <w:pPr>
        <w:pStyle w:val="afe"/>
        <w:tabs>
          <w:tab w:val="left" w:pos="8310"/>
        </w:tabs>
        <w:ind w:left="0"/>
        <w:rPr>
          <w:sz w:val="20"/>
        </w:rPr>
      </w:pPr>
      <w:r>
        <w:rPr>
          <w:sz w:val="20"/>
        </w:rPr>
        <w:t>Стиль «</w:t>
      </w:r>
      <w:proofErr w:type="spellStart"/>
      <w:r>
        <w:rPr>
          <w:sz w:val="20"/>
        </w:rPr>
        <w:t>тинтинабули</w:t>
      </w:r>
      <w:proofErr w:type="spellEnd"/>
      <w:r>
        <w:rPr>
          <w:sz w:val="20"/>
        </w:rPr>
        <w:t xml:space="preserve">» в музыке </w:t>
      </w:r>
      <w:proofErr w:type="spellStart"/>
      <w:r>
        <w:rPr>
          <w:sz w:val="20"/>
        </w:rPr>
        <w:t>Пярта</w:t>
      </w:r>
      <w:proofErr w:type="spellEnd"/>
    </w:p>
    <w:p w:rsidR="00A647F6" w:rsidRDefault="00A647F6" w:rsidP="00A647F6">
      <w:pPr>
        <w:ind w:firstLine="709"/>
        <w:jc w:val="both"/>
        <w:rPr>
          <w:b/>
        </w:rPr>
      </w:pPr>
      <w:r w:rsidRPr="00F61293">
        <w:rPr>
          <w:i/>
          <w:sz w:val="20"/>
        </w:rPr>
        <w:t xml:space="preserve">    </w:t>
      </w:r>
      <w:r>
        <w:rPr>
          <w:i/>
          <w:sz w:val="20"/>
        </w:rPr>
        <w:t xml:space="preserve">     </w:t>
      </w:r>
    </w:p>
    <w:p w:rsidR="001556ED" w:rsidRDefault="00F23FE7" w:rsidP="001556ED">
      <w:pPr>
        <w:pStyle w:val="afe"/>
        <w:tabs>
          <w:tab w:val="left" w:pos="8310"/>
        </w:tabs>
        <w:ind w:left="0"/>
        <w:rPr>
          <w:i/>
          <w:sz w:val="20"/>
        </w:rPr>
      </w:pPr>
      <w:r>
        <w:rPr>
          <w:i/>
          <w:sz w:val="20"/>
        </w:rPr>
        <w:t xml:space="preserve">      </w:t>
      </w:r>
      <w:r w:rsidR="009E013D">
        <w:rPr>
          <w:i/>
          <w:sz w:val="20"/>
        </w:rPr>
        <w:t>7</w:t>
      </w:r>
      <w:r w:rsidR="00F61293">
        <w:rPr>
          <w:i/>
          <w:sz w:val="20"/>
        </w:rPr>
        <w:t>.1.2</w:t>
      </w:r>
      <w:r w:rsidR="001556ED" w:rsidRPr="001556ED">
        <w:rPr>
          <w:i/>
          <w:sz w:val="20"/>
        </w:rPr>
        <w:t xml:space="preserve">.Вопросы </w:t>
      </w:r>
      <w:r w:rsidR="001556ED">
        <w:rPr>
          <w:i/>
          <w:sz w:val="20"/>
        </w:rPr>
        <w:t xml:space="preserve"> </w:t>
      </w:r>
      <w:r w:rsidR="009012C0">
        <w:rPr>
          <w:i/>
          <w:sz w:val="20"/>
        </w:rPr>
        <w:t>к собеседованию</w:t>
      </w:r>
      <w:r w:rsidR="001556ED" w:rsidRPr="001556ED">
        <w:rPr>
          <w:i/>
          <w:sz w:val="20"/>
        </w:rPr>
        <w:t>:</w:t>
      </w:r>
    </w:p>
    <w:p w:rsidR="00932065" w:rsidRPr="00C75765" w:rsidRDefault="00C75765" w:rsidP="003802CE">
      <w:pPr>
        <w:rPr>
          <w:sz w:val="20"/>
        </w:rPr>
      </w:pPr>
      <w:r w:rsidRPr="00C75765">
        <w:rPr>
          <w:sz w:val="20"/>
        </w:rPr>
        <w:t xml:space="preserve"> </w:t>
      </w:r>
      <w:r w:rsidR="003802CE" w:rsidRPr="00C75765">
        <w:rPr>
          <w:sz w:val="20"/>
        </w:rPr>
        <w:t xml:space="preserve">Анализ одной из пьес </w:t>
      </w:r>
      <w:proofErr w:type="spellStart"/>
      <w:r w:rsidR="003802CE" w:rsidRPr="00C75765">
        <w:rPr>
          <w:sz w:val="20"/>
        </w:rPr>
        <w:t>Мессиана</w:t>
      </w:r>
      <w:proofErr w:type="spellEnd"/>
      <w:r w:rsidR="003802CE" w:rsidRPr="00C75765">
        <w:rPr>
          <w:sz w:val="20"/>
        </w:rPr>
        <w:t xml:space="preserve"> из «Двадцати взглядов младенца Иисуса</w:t>
      </w:r>
    </w:p>
    <w:p w:rsidR="003802CE" w:rsidRPr="00C75765" w:rsidRDefault="003802CE" w:rsidP="003802CE">
      <w:pPr>
        <w:rPr>
          <w:sz w:val="20"/>
        </w:rPr>
      </w:pPr>
      <w:r w:rsidRPr="00C75765">
        <w:rPr>
          <w:sz w:val="20"/>
        </w:rPr>
        <w:t>Анализ одной из</w:t>
      </w:r>
      <w:r w:rsidR="00C75765" w:rsidRPr="00C75765">
        <w:rPr>
          <w:sz w:val="20"/>
        </w:rPr>
        <w:t xml:space="preserve"> частей Вариаций ор. 27 </w:t>
      </w:r>
      <w:proofErr w:type="spellStart"/>
      <w:r w:rsidR="00C75765" w:rsidRPr="00C75765">
        <w:rPr>
          <w:sz w:val="20"/>
        </w:rPr>
        <w:t>Веберна</w:t>
      </w:r>
      <w:proofErr w:type="spellEnd"/>
    </w:p>
    <w:p w:rsidR="00C75765" w:rsidRPr="00C75765" w:rsidRDefault="00C75765" w:rsidP="003802CE">
      <w:pPr>
        <w:rPr>
          <w:sz w:val="20"/>
        </w:rPr>
      </w:pPr>
      <w:r w:rsidRPr="00C75765">
        <w:rPr>
          <w:sz w:val="20"/>
        </w:rPr>
        <w:t xml:space="preserve">Анализ одной из фуг </w:t>
      </w:r>
      <w:proofErr w:type="spellStart"/>
      <w:r w:rsidRPr="00C75765">
        <w:rPr>
          <w:sz w:val="20"/>
        </w:rPr>
        <w:t>Караманова</w:t>
      </w:r>
      <w:proofErr w:type="spellEnd"/>
    </w:p>
    <w:p w:rsidR="00A647F6" w:rsidRPr="00A647F6" w:rsidRDefault="00A647F6" w:rsidP="00A647F6">
      <w:pPr>
        <w:pStyle w:val="afe"/>
        <w:tabs>
          <w:tab w:val="left" w:pos="8310"/>
        </w:tabs>
        <w:ind w:left="0"/>
        <w:rPr>
          <w:i/>
          <w:sz w:val="20"/>
        </w:rPr>
      </w:pPr>
      <w:r w:rsidRPr="00F61293">
        <w:rPr>
          <w:i/>
          <w:sz w:val="20"/>
        </w:rPr>
        <w:t xml:space="preserve">    </w:t>
      </w:r>
      <w:r>
        <w:rPr>
          <w:i/>
          <w:sz w:val="20"/>
        </w:rPr>
        <w:t xml:space="preserve">     </w:t>
      </w:r>
    </w:p>
    <w:p w:rsidR="001556ED" w:rsidRDefault="0061767D" w:rsidP="001556ED">
      <w:pPr>
        <w:pStyle w:val="afe"/>
        <w:tabs>
          <w:tab w:val="left" w:pos="8310"/>
        </w:tabs>
        <w:ind w:left="0"/>
        <w:rPr>
          <w:i/>
          <w:sz w:val="20"/>
        </w:rPr>
      </w:pPr>
      <w:r>
        <w:rPr>
          <w:i/>
          <w:sz w:val="20"/>
        </w:rPr>
        <w:t xml:space="preserve">  </w:t>
      </w:r>
      <w:r w:rsidR="001556ED">
        <w:rPr>
          <w:i/>
          <w:sz w:val="20"/>
        </w:rPr>
        <w:t xml:space="preserve">     </w:t>
      </w:r>
      <w:r w:rsidR="009E013D">
        <w:rPr>
          <w:i/>
          <w:sz w:val="20"/>
        </w:rPr>
        <w:t>7</w:t>
      </w:r>
      <w:r w:rsidR="00F61293">
        <w:rPr>
          <w:i/>
          <w:sz w:val="20"/>
        </w:rPr>
        <w:t>.1.3</w:t>
      </w:r>
      <w:r w:rsidR="003802CE">
        <w:rPr>
          <w:i/>
          <w:sz w:val="20"/>
        </w:rPr>
        <w:t xml:space="preserve"> </w:t>
      </w:r>
      <w:r w:rsidR="003802CE" w:rsidRPr="0061767D">
        <w:rPr>
          <w:i/>
          <w:sz w:val="20"/>
        </w:rPr>
        <w:t>Перечень вопросов к  зачету</w:t>
      </w:r>
      <w:r w:rsidR="00CC1BAD">
        <w:rPr>
          <w:i/>
          <w:sz w:val="20"/>
        </w:rPr>
        <w:t>: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Основные черты музыкальной культуры XX века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 xml:space="preserve">Оливье </w:t>
      </w:r>
      <w:proofErr w:type="spellStart"/>
      <w:r w:rsidRPr="002C5A69">
        <w:rPr>
          <w:bCs/>
          <w:sz w:val="22"/>
          <w:szCs w:val="22"/>
        </w:rPr>
        <w:t>Мессиан</w:t>
      </w:r>
      <w:proofErr w:type="spellEnd"/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Исторические предпосылки возникновения «Новой музыки»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proofErr w:type="spellStart"/>
      <w:r w:rsidRPr="002C5A69">
        <w:rPr>
          <w:bCs/>
          <w:sz w:val="22"/>
          <w:szCs w:val="22"/>
        </w:rPr>
        <w:t>Чарлз</w:t>
      </w:r>
      <w:proofErr w:type="spellEnd"/>
      <w:r w:rsidRPr="002C5A69">
        <w:rPr>
          <w:bCs/>
          <w:sz w:val="22"/>
          <w:szCs w:val="22"/>
        </w:rPr>
        <w:t xml:space="preserve"> </w:t>
      </w:r>
      <w:proofErr w:type="spellStart"/>
      <w:r w:rsidRPr="002C5A69">
        <w:rPr>
          <w:bCs/>
          <w:sz w:val="22"/>
          <w:szCs w:val="22"/>
        </w:rPr>
        <w:t>Айвз</w:t>
      </w:r>
      <w:proofErr w:type="spellEnd"/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Эстетика «</w:t>
      </w:r>
      <w:proofErr w:type="spellStart"/>
      <w:r w:rsidRPr="002C5A69">
        <w:rPr>
          <w:bCs/>
          <w:sz w:val="22"/>
          <w:szCs w:val="22"/>
        </w:rPr>
        <w:t>Нововенской</w:t>
      </w:r>
      <w:proofErr w:type="spellEnd"/>
      <w:r w:rsidRPr="002C5A69">
        <w:rPr>
          <w:bCs/>
          <w:sz w:val="22"/>
          <w:szCs w:val="22"/>
        </w:rPr>
        <w:t xml:space="preserve"> школы»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 xml:space="preserve">Эдгар </w:t>
      </w:r>
      <w:proofErr w:type="spellStart"/>
      <w:r w:rsidRPr="002C5A69">
        <w:rPr>
          <w:bCs/>
          <w:sz w:val="22"/>
          <w:szCs w:val="22"/>
        </w:rPr>
        <w:t>Варез</w:t>
      </w:r>
      <w:proofErr w:type="spellEnd"/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Опера второй половины XX века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Игорь Стравинский (поздний период творчества)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Симфония второй половины XX века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Арнольд Шёнберг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Изменение концепции времени во второй половине XX века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proofErr w:type="spellStart"/>
      <w:r w:rsidRPr="002C5A69">
        <w:rPr>
          <w:bCs/>
          <w:sz w:val="22"/>
          <w:szCs w:val="22"/>
        </w:rPr>
        <w:t>Альбан</w:t>
      </w:r>
      <w:proofErr w:type="spellEnd"/>
      <w:r w:rsidRPr="002C5A69">
        <w:rPr>
          <w:bCs/>
          <w:sz w:val="22"/>
          <w:szCs w:val="22"/>
        </w:rPr>
        <w:t xml:space="preserve"> Берг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Основные стилистические направления в западноевропейской музыке второй половины XX века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 xml:space="preserve">Антон </w:t>
      </w:r>
      <w:proofErr w:type="spellStart"/>
      <w:r w:rsidRPr="002C5A69">
        <w:rPr>
          <w:bCs/>
          <w:sz w:val="22"/>
          <w:szCs w:val="22"/>
        </w:rPr>
        <w:t>Веберн</w:t>
      </w:r>
      <w:proofErr w:type="spellEnd"/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Диалог Востока и Запада в музыкальной культуре XX века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proofErr w:type="spellStart"/>
      <w:r w:rsidRPr="002C5A69">
        <w:rPr>
          <w:bCs/>
          <w:sz w:val="22"/>
          <w:szCs w:val="22"/>
        </w:rPr>
        <w:t>Карлхайнц</w:t>
      </w:r>
      <w:proofErr w:type="spellEnd"/>
      <w:r w:rsidRPr="002C5A69">
        <w:rPr>
          <w:bCs/>
          <w:sz w:val="22"/>
          <w:szCs w:val="22"/>
        </w:rPr>
        <w:t xml:space="preserve"> </w:t>
      </w:r>
      <w:proofErr w:type="spellStart"/>
      <w:r w:rsidRPr="002C5A69">
        <w:rPr>
          <w:bCs/>
          <w:sz w:val="22"/>
          <w:szCs w:val="22"/>
        </w:rPr>
        <w:t>Штокхаузен</w:t>
      </w:r>
      <w:proofErr w:type="spellEnd"/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Периодика и особенности развития отечественной музыкальной культуры второй полов</w:t>
      </w:r>
      <w:r w:rsidRPr="002C5A69">
        <w:rPr>
          <w:bCs/>
          <w:sz w:val="22"/>
          <w:szCs w:val="22"/>
        </w:rPr>
        <w:t>и</w:t>
      </w:r>
      <w:r w:rsidRPr="002C5A69">
        <w:rPr>
          <w:bCs/>
          <w:sz w:val="22"/>
          <w:szCs w:val="22"/>
        </w:rPr>
        <w:t>ны XX века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proofErr w:type="spellStart"/>
      <w:r w:rsidRPr="002C5A69">
        <w:rPr>
          <w:bCs/>
          <w:sz w:val="22"/>
          <w:szCs w:val="22"/>
        </w:rPr>
        <w:t>Луиджи</w:t>
      </w:r>
      <w:proofErr w:type="spellEnd"/>
      <w:r w:rsidRPr="002C5A69">
        <w:rPr>
          <w:bCs/>
          <w:sz w:val="22"/>
          <w:szCs w:val="22"/>
        </w:rPr>
        <w:t xml:space="preserve"> </w:t>
      </w:r>
      <w:proofErr w:type="spellStart"/>
      <w:r w:rsidRPr="002C5A69">
        <w:rPr>
          <w:bCs/>
          <w:sz w:val="22"/>
          <w:szCs w:val="22"/>
        </w:rPr>
        <w:t>Ноно</w:t>
      </w:r>
      <w:proofErr w:type="spellEnd"/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Камерные жанры в музыкальной культуре второй половины XX века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proofErr w:type="spellStart"/>
      <w:r w:rsidRPr="002C5A69">
        <w:rPr>
          <w:bCs/>
          <w:sz w:val="22"/>
          <w:szCs w:val="22"/>
        </w:rPr>
        <w:t>Лючано</w:t>
      </w:r>
      <w:proofErr w:type="spellEnd"/>
      <w:r w:rsidRPr="002C5A69">
        <w:rPr>
          <w:bCs/>
          <w:sz w:val="22"/>
          <w:szCs w:val="22"/>
        </w:rPr>
        <w:t xml:space="preserve"> </w:t>
      </w:r>
      <w:proofErr w:type="spellStart"/>
      <w:r w:rsidRPr="002C5A69">
        <w:rPr>
          <w:bCs/>
          <w:sz w:val="22"/>
          <w:szCs w:val="22"/>
        </w:rPr>
        <w:t>Берио</w:t>
      </w:r>
      <w:proofErr w:type="spellEnd"/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Новый звук и новая нотация в музыке второй половины XX века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 xml:space="preserve">Пьер </w:t>
      </w:r>
      <w:proofErr w:type="spellStart"/>
      <w:r w:rsidRPr="002C5A69">
        <w:rPr>
          <w:bCs/>
          <w:sz w:val="22"/>
          <w:szCs w:val="22"/>
        </w:rPr>
        <w:t>Булез</w:t>
      </w:r>
      <w:proofErr w:type="spellEnd"/>
      <w:r w:rsidRPr="002C5A69">
        <w:rPr>
          <w:bCs/>
          <w:sz w:val="22"/>
          <w:szCs w:val="22"/>
        </w:rPr>
        <w:t xml:space="preserve"> 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Новая гармония в музыке второй половины XX века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proofErr w:type="spellStart"/>
      <w:r w:rsidRPr="002C5A69">
        <w:rPr>
          <w:bCs/>
          <w:sz w:val="22"/>
          <w:szCs w:val="22"/>
        </w:rPr>
        <w:t>Дьёрдь</w:t>
      </w:r>
      <w:proofErr w:type="spellEnd"/>
      <w:r w:rsidRPr="002C5A69">
        <w:rPr>
          <w:bCs/>
          <w:sz w:val="22"/>
          <w:szCs w:val="22"/>
        </w:rPr>
        <w:t xml:space="preserve"> </w:t>
      </w:r>
      <w:proofErr w:type="spellStart"/>
      <w:r w:rsidRPr="002C5A69">
        <w:rPr>
          <w:bCs/>
          <w:sz w:val="22"/>
          <w:szCs w:val="22"/>
        </w:rPr>
        <w:t>Лигети</w:t>
      </w:r>
      <w:proofErr w:type="spellEnd"/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proofErr w:type="spellStart"/>
      <w:r w:rsidRPr="002C5A69">
        <w:rPr>
          <w:bCs/>
          <w:sz w:val="22"/>
          <w:szCs w:val="22"/>
        </w:rPr>
        <w:t>Сонорика</w:t>
      </w:r>
      <w:proofErr w:type="spellEnd"/>
      <w:r w:rsidRPr="002C5A69">
        <w:rPr>
          <w:bCs/>
          <w:sz w:val="22"/>
          <w:szCs w:val="22"/>
        </w:rPr>
        <w:t xml:space="preserve"> как явление и стиль в музыке второй половины XX века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proofErr w:type="spellStart"/>
      <w:r w:rsidRPr="002C5A69">
        <w:rPr>
          <w:bCs/>
          <w:sz w:val="22"/>
          <w:szCs w:val="22"/>
        </w:rPr>
        <w:t>Янис</w:t>
      </w:r>
      <w:proofErr w:type="spellEnd"/>
      <w:r w:rsidRPr="002C5A69">
        <w:rPr>
          <w:bCs/>
          <w:sz w:val="22"/>
          <w:szCs w:val="22"/>
        </w:rPr>
        <w:t xml:space="preserve"> </w:t>
      </w:r>
      <w:proofErr w:type="spellStart"/>
      <w:r w:rsidRPr="002C5A69">
        <w:rPr>
          <w:bCs/>
          <w:sz w:val="22"/>
          <w:szCs w:val="22"/>
        </w:rPr>
        <w:t>Ксенакис</w:t>
      </w:r>
      <w:proofErr w:type="spellEnd"/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Алеаторика как принцип композиции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 xml:space="preserve">Джон </w:t>
      </w:r>
      <w:proofErr w:type="spellStart"/>
      <w:r w:rsidRPr="002C5A69">
        <w:rPr>
          <w:bCs/>
          <w:sz w:val="22"/>
          <w:szCs w:val="22"/>
        </w:rPr>
        <w:t>Кейдж</w:t>
      </w:r>
      <w:proofErr w:type="spellEnd"/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proofErr w:type="spellStart"/>
      <w:r w:rsidRPr="002C5A69">
        <w:rPr>
          <w:bCs/>
          <w:sz w:val="22"/>
          <w:szCs w:val="22"/>
        </w:rPr>
        <w:t>Полистилистика</w:t>
      </w:r>
      <w:proofErr w:type="spellEnd"/>
      <w:r w:rsidRPr="002C5A69">
        <w:rPr>
          <w:bCs/>
          <w:sz w:val="22"/>
          <w:szCs w:val="22"/>
        </w:rPr>
        <w:t xml:space="preserve"> как принцип композиции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proofErr w:type="spellStart"/>
      <w:r w:rsidRPr="002C5A69">
        <w:rPr>
          <w:bCs/>
          <w:sz w:val="22"/>
          <w:szCs w:val="22"/>
        </w:rPr>
        <w:t>Терри</w:t>
      </w:r>
      <w:proofErr w:type="spellEnd"/>
      <w:r w:rsidRPr="002C5A69">
        <w:rPr>
          <w:bCs/>
          <w:sz w:val="22"/>
          <w:szCs w:val="22"/>
        </w:rPr>
        <w:t xml:space="preserve"> </w:t>
      </w:r>
      <w:proofErr w:type="spellStart"/>
      <w:r w:rsidRPr="002C5A69">
        <w:rPr>
          <w:bCs/>
          <w:sz w:val="22"/>
          <w:szCs w:val="22"/>
        </w:rPr>
        <w:t>Райли</w:t>
      </w:r>
      <w:proofErr w:type="spellEnd"/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Минимализм как принцип композиции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proofErr w:type="spellStart"/>
      <w:r w:rsidRPr="002C5A69">
        <w:rPr>
          <w:bCs/>
          <w:sz w:val="22"/>
          <w:szCs w:val="22"/>
        </w:rPr>
        <w:lastRenderedPageBreak/>
        <w:t>Кшиштоф</w:t>
      </w:r>
      <w:proofErr w:type="spellEnd"/>
      <w:r w:rsidRPr="002C5A69">
        <w:rPr>
          <w:bCs/>
          <w:sz w:val="22"/>
          <w:szCs w:val="22"/>
        </w:rPr>
        <w:t xml:space="preserve"> </w:t>
      </w:r>
      <w:proofErr w:type="spellStart"/>
      <w:r w:rsidRPr="002C5A69">
        <w:rPr>
          <w:bCs/>
          <w:sz w:val="22"/>
          <w:szCs w:val="22"/>
        </w:rPr>
        <w:t>Пендерецкий</w:t>
      </w:r>
      <w:proofErr w:type="spellEnd"/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Пространственная музыка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Андрей Волконский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Электроакустическая музыка и компьютерные технологии в композиторском творчестве второй половины XX века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Эдисон Денисов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Новые индивидуальные формы в музыке второй половины XX века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 xml:space="preserve">Альфред </w:t>
      </w:r>
      <w:proofErr w:type="spellStart"/>
      <w:r w:rsidRPr="002C5A69">
        <w:rPr>
          <w:bCs/>
          <w:sz w:val="22"/>
          <w:szCs w:val="22"/>
        </w:rPr>
        <w:t>Шнитке</w:t>
      </w:r>
      <w:proofErr w:type="spellEnd"/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 xml:space="preserve">Инструментальный театр и </w:t>
      </w:r>
      <w:proofErr w:type="spellStart"/>
      <w:r w:rsidRPr="002C5A69">
        <w:rPr>
          <w:bCs/>
          <w:sz w:val="22"/>
          <w:szCs w:val="22"/>
        </w:rPr>
        <w:t>хэппенинг</w:t>
      </w:r>
      <w:proofErr w:type="spellEnd"/>
      <w:r w:rsidRPr="002C5A69">
        <w:rPr>
          <w:bCs/>
          <w:sz w:val="22"/>
          <w:szCs w:val="22"/>
        </w:rPr>
        <w:t xml:space="preserve"> в музыке второй половины XX века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 xml:space="preserve">Софья </w:t>
      </w:r>
      <w:proofErr w:type="spellStart"/>
      <w:r w:rsidRPr="002C5A69">
        <w:rPr>
          <w:bCs/>
          <w:sz w:val="22"/>
          <w:szCs w:val="22"/>
        </w:rPr>
        <w:t>Губайдулина</w:t>
      </w:r>
      <w:proofErr w:type="spellEnd"/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Интерпретация музыкального произведения XX века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Эстетика исполнительского искусства в  XX веке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Интонационные основы музыкального исполнительства XX века</w:t>
      </w:r>
    </w:p>
    <w:p w:rsidR="003802CE" w:rsidRPr="002C5A69" w:rsidRDefault="003802CE" w:rsidP="003802CE">
      <w:pPr>
        <w:pStyle w:val="afe"/>
        <w:numPr>
          <w:ilvl w:val="0"/>
          <w:numId w:val="28"/>
        </w:numPr>
        <w:spacing w:after="200" w:line="276" w:lineRule="auto"/>
        <w:jc w:val="both"/>
        <w:outlineLvl w:val="2"/>
        <w:rPr>
          <w:bCs/>
          <w:sz w:val="22"/>
          <w:szCs w:val="22"/>
        </w:rPr>
      </w:pPr>
      <w:r w:rsidRPr="002C5A69">
        <w:rPr>
          <w:bCs/>
          <w:sz w:val="22"/>
          <w:szCs w:val="22"/>
        </w:rPr>
        <w:t>Современная нотация и интерпретация музыкального текста</w:t>
      </w:r>
    </w:p>
    <w:p w:rsidR="009E013D" w:rsidRDefault="009E013D" w:rsidP="009E013D">
      <w:pPr>
        <w:autoSpaceDE w:val="0"/>
        <w:autoSpaceDN w:val="0"/>
        <w:adjustRightInd w:val="0"/>
        <w:jc w:val="both"/>
        <w:rPr>
          <w:b/>
        </w:rPr>
      </w:pPr>
    </w:p>
    <w:p w:rsidR="00331B68" w:rsidRDefault="00331B68" w:rsidP="009E013D">
      <w:pPr>
        <w:autoSpaceDE w:val="0"/>
        <w:autoSpaceDN w:val="0"/>
        <w:adjustRightInd w:val="0"/>
        <w:jc w:val="both"/>
        <w:rPr>
          <w:b/>
        </w:rPr>
      </w:pPr>
    </w:p>
    <w:p w:rsidR="00261308" w:rsidRDefault="009E013D" w:rsidP="009E013D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8</w:t>
      </w:r>
      <w:r w:rsidR="00167189" w:rsidRPr="00F20B64">
        <w:rPr>
          <w:b/>
        </w:rPr>
        <w:t>.</w:t>
      </w:r>
      <w:r w:rsidR="00C17581">
        <w:rPr>
          <w:b/>
        </w:rPr>
        <w:t>М</w:t>
      </w:r>
      <w:r w:rsidR="00C17581" w:rsidRPr="00F20B64">
        <w:rPr>
          <w:b/>
        </w:rPr>
        <w:t>АТЕРИАЛЬНО</w:t>
      </w:r>
      <w:r w:rsidR="00167189" w:rsidRPr="00F20B64">
        <w:rPr>
          <w:b/>
        </w:rPr>
        <w:t>-</w:t>
      </w:r>
      <w:r w:rsidR="00C17581" w:rsidRPr="00F20B64">
        <w:rPr>
          <w:b/>
        </w:rPr>
        <w:t>ТЕХНИЧЕСКОЕ</w:t>
      </w:r>
      <w:r>
        <w:rPr>
          <w:b/>
        </w:rPr>
        <w:t xml:space="preserve"> </w:t>
      </w:r>
      <w:r w:rsidR="00C17581" w:rsidRPr="00F20B64">
        <w:rPr>
          <w:b/>
        </w:rPr>
        <w:t>ОБЕСПЕЧЕНИЕ</w:t>
      </w:r>
      <w:r>
        <w:rPr>
          <w:b/>
        </w:rPr>
        <w:t xml:space="preserve"> </w:t>
      </w:r>
      <w:r w:rsidR="00C17581" w:rsidRPr="00F20B64">
        <w:rPr>
          <w:b/>
        </w:rPr>
        <w:t xml:space="preserve">ДИСЦИПЛИНЫ </w:t>
      </w:r>
      <w:r w:rsidR="00C17581">
        <w:rPr>
          <w:b/>
        </w:rPr>
        <w:t xml:space="preserve">    </w:t>
      </w:r>
      <w:r w:rsidR="00167189" w:rsidRPr="00F20B64">
        <w:rPr>
          <w:b/>
        </w:rPr>
        <w:t>(</w:t>
      </w:r>
      <w:r w:rsidR="00C17581" w:rsidRPr="00F20B64">
        <w:rPr>
          <w:b/>
        </w:rPr>
        <w:t>МОДУЛЯ</w:t>
      </w:r>
      <w:r w:rsidR="00167189" w:rsidRPr="00F20B64">
        <w:rPr>
          <w:b/>
        </w:rPr>
        <w:t>)</w:t>
      </w:r>
    </w:p>
    <w:p w:rsidR="00425BF2" w:rsidRPr="00425BF2" w:rsidRDefault="00D00419" w:rsidP="00425BF2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425BF2" w:rsidRPr="00425BF2">
        <w:rPr>
          <w:b/>
          <w:sz w:val="20"/>
          <w:szCs w:val="20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394"/>
        <w:gridCol w:w="4359"/>
      </w:tblGrid>
      <w:tr w:rsidR="00425BF2" w:rsidRPr="00425BF2" w:rsidTr="001F73AB">
        <w:tc>
          <w:tcPr>
            <w:tcW w:w="709" w:type="dxa"/>
          </w:tcPr>
          <w:p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425BF2">
              <w:rPr>
                <w:b/>
                <w:i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425BF2">
              <w:rPr>
                <w:b/>
                <w:i/>
                <w:sz w:val="22"/>
                <w:szCs w:val="22"/>
              </w:rPr>
              <w:t>/</w:t>
            </w:r>
            <w:proofErr w:type="spellStart"/>
            <w:r w:rsidRPr="00425BF2"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4" w:type="dxa"/>
          </w:tcPr>
          <w:p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425BF2">
              <w:rPr>
                <w:b/>
                <w:sz w:val="22"/>
                <w:szCs w:val="22"/>
              </w:rPr>
              <w:t>Наименование  учебных аудиторий (л</w:t>
            </w:r>
            <w:r w:rsidRPr="00425BF2">
              <w:rPr>
                <w:b/>
                <w:sz w:val="22"/>
                <w:szCs w:val="22"/>
              </w:rPr>
              <w:t>а</w:t>
            </w:r>
            <w:r w:rsidRPr="00425BF2">
              <w:rPr>
                <w:b/>
                <w:sz w:val="22"/>
                <w:szCs w:val="22"/>
              </w:rPr>
              <w:t>бораторий) и помещений для самосто</w:t>
            </w:r>
            <w:r w:rsidRPr="00425BF2">
              <w:rPr>
                <w:b/>
                <w:sz w:val="22"/>
                <w:szCs w:val="22"/>
              </w:rPr>
              <w:t>я</w:t>
            </w:r>
            <w:r w:rsidRPr="00425BF2">
              <w:rPr>
                <w:b/>
                <w:sz w:val="22"/>
                <w:szCs w:val="22"/>
              </w:rPr>
              <w:t>тельной работы</w:t>
            </w:r>
          </w:p>
        </w:tc>
        <w:tc>
          <w:tcPr>
            <w:tcW w:w="4359" w:type="dxa"/>
          </w:tcPr>
          <w:p w:rsidR="00425BF2" w:rsidRPr="00425BF2" w:rsidRDefault="00425BF2" w:rsidP="00C75C2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425BF2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9012C0" w:rsidRPr="00425BF2" w:rsidTr="009012C0">
        <w:tc>
          <w:tcPr>
            <w:tcW w:w="709" w:type="dxa"/>
          </w:tcPr>
          <w:p w:rsidR="009012C0" w:rsidRPr="00BA7C5F" w:rsidRDefault="009012C0" w:rsidP="00901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7C5F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9012C0" w:rsidRPr="001725DA" w:rsidRDefault="009012C0" w:rsidP="009012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троля и промежуточной </w:t>
            </w:r>
            <w:r w:rsidRPr="00930A2A">
              <w:rPr>
                <w:sz w:val="20"/>
                <w:szCs w:val="20"/>
              </w:rPr>
              <w:t xml:space="preserve">аттестации </w:t>
            </w:r>
            <w:r>
              <w:rPr>
                <w:sz w:val="20"/>
                <w:szCs w:val="20"/>
              </w:rPr>
              <w:t>№</w:t>
            </w:r>
            <w:r w:rsidRPr="00930A2A">
              <w:rPr>
                <w:sz w:val="20"/>
                <w:szCs w:val="20"/>
              </w:rPr>
              <w:t>212</w:t>
            </w:r>
          </w:p>
          <w:p w:rsidR="009012C0" w:rsidRPr="001725DA" w:rsidRDefault="009012C0" w:rsidP="009012C0">
            <w:pPr>
              <w:rPr>
                <w:sz w:val="20"/>
                <w:szCs w:val="20"/>
              </w:rPr>
            </w:pPr>
            <w:r w:rsidRPr="001725DA">
              <w:rPr>
                <w:sz w:val="20"/>
                <w:szCs w:val="20"/>
              </w:rPr>
              <w:t>(115035, г. Москва, ул. Садовническая, д. 52/45)</w:t>
            </w:r>
          </w:p>
        </w:tc>
        <w:tc>
          <w:tcPr>
            <w:tcW w:w="4359" w:type="dxa"/>
          </w:tcPr>
          <w:p w:rsidR="009012C0" w:rsidRPr="001725DA" w:rsidRDefault="009012C0" w:rsidP="009012C0">
            <w:pPr>
              <w:pStyle w:val="afe"/>
              <w:ind w:left="0"/>
              <w:rPr>
                <w:sz w:val="20"/>
              </w:rPr>
            </w:pPr>
            <w:r w:rsidRPr="00930A2A">
              <w:rPr>
                <w:sz w:val="20"/>
              </w:rPr>
              <w:t xml:space="preserve">Электрическое пианино </w:t>
            </w:r>
            <w:proofErr w:type="spellStart"/>
            <w:r w:rsidRPr="00930A2A">
              <w:rPr>
                <w:sz w:val="20"/>
              </w:rPr>
              <w:t>Yamaha</w:t>
            </w:r>
            <w:proofErr w:type="spellEnd"/>
            <w:r w:rsidRPr="00930A2A">
              <w:rPr>
                <w:sz w:val="20"/>
              </w:rPr>
              <w:t xml:space="preserve"> YDP 161B, комплект учебной мебели, доска меловая. Н</w:t>
            </w:r>
            <w:r w:rsidRPr="00930A2A">
              <w:rPr>
                <w:sz w:val="20"/>
              </w:rPr>
              <w:t>а</w:t>
            </w:r>
            <w:r w:rsidRPr="00930A2A">
              <w:rPr>
                <w:sz w:val="20"/>
              </w:rPr>
              <w:t>боры демонстрационного оборудования и уче</w:t>
            </w:r>
            <w:r w:rsidRPr="00930A2A">
              <w:rPr>
                <w:sz w:val="20"/>
              </w:rPr>
              <w:t>б</w:t>
            </w:r>
            <w:r w:rsidRPr="00930A2A">
              <w:rPr>
                <w:sz w:val="20"/>
              </w:rPr>
              <w:t>но-наглядных пособий, обеспечивающих тем</w:t>
            </w:r>
            <w:r w:rsidRPr="00930A2A">
              <w:rPr>
                <w:sz w:val="20"/>
              </w:rPr>
              <w:t>а</w:t>
            </w:r>
            <w:r w:rsidRPr="00930A2A">
              <w:rPr>
                <w:sz w:val="20"/>
              </w:rPr>
              <w:t>тические иллюстрации, соответствующие раб</w:t>
            </w:r>
            <w:r w:rsidRPr="00930A2A">
              <w:rPr>
                <w:sz w:val="20"/>
              </w:rPr>
              <w:t>о</w:t>
            </w:r>
            <w:r w:rsidRPr="00930A2A">
              <w:rPr>
                <w:sz w:val="20"/>
              </w:rPr>
              <w:t>чей программе дисциплины.</w:t>
            </w:r>
          </w:p>
        </w:tc>
      </w:tr>
      <w:tr w:rsidR="009012C0" w:rsidRPr="00425BF2" w:rsidTr="009012C0">
        <w:tc>
          <w:tcPr>
            <w:tcW w:w="709" w:type="dxa"/>
          </w:tcPr>
          <w:p w:rsidR="009012C0" w:rsidRPr="00BA7C5F" w:rsidRDefault="009012C0" w:rsidP="009012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7C5F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</w:tcPr>
          <w:p w:rsidR="009012C0" w:rsidRPr="00260564" w:rsidRDefault="009012C0" w:rsidP="009012C0">
            <w:pPr>
              <w:rPr>
                <w:sz w:val="20"/>
                <w:szCs w:val="20"/>
              </w:rPr>
            </w:pPr>
            <w:r w:rsidRPr="00260564">
              <w:rPr>
                <w:sz w:val="20"/>
                <w:szCs w:val="20"/>
              </w:rPr>
              <w:t>Аудитория №401 - читальный зал библиотеки: помещение для самостоятельной работы, в том числе, научно- исследовательской, подготовки курсовых и выпускных квалификационных р</w:t>
            </w:r>
            <w:r w:rsidRPr="00260564">
              <w:rPr>
                <w:sz w:val="20"/>
                <w:szCs w:val="20"/>
              </w:rPr>
              <w:t>а</w:t>
            </w:r>
            <w:r w:rsidRPr="00260564">
              <w:rPr>
                <w:sz w:val="20"/>
                <w:szCs w:val="20"/>
              </w:rPr>
              <w:t>бот.</w:t>
            </w:r>
          </w:p>
          <w:p w:rsidR="009012C0" w:rsidRPr="001725DA" w:rsidRDefault="009012C0" w:rsidP="009012C0">
            <w:pPr>
              <w:rPr>
                <w:sz w:val="20"/>
                <w:szCs w:val="20"/>
              </w:rPr>
            </w:pPr>
            <w:r w:rsidRPr="00260564">
              <w:rPr>
                <w:sz w:val="20"/>
                <w:szCs w:val="20"/>
              </w:rPr>
              <w:t xml:space="preserve"> (115035, г. Москва, ул. Садовническая, д. 33, стр. 1)</w:t>
            </w:r>
          </w:p>
        </w:tc>
        <w:tc>
          <w:tcPr>
            <w:tcW w:w="4359" w:type="dxa"/>
          </w:tcPr>
          <w:p w:rsidR="009012C0" w:rsidRPr="001725DA" w:rsidRDefault="009012C0" w:rsidP="009012C0">
            <w:pPr>
              <w:pStyle w:val="afe"/>
              <w:ind w:left="0"/>
              <w:rPr>
                <w:sz w:val="20"/>
              </w:rPr>
            </w:pPr>
            <w:r w:rsidRPr="00204385">
              <w:rPr>
                <w:sz w:val="20"/>
              </w:rPr>
              <w:t>Стеллажи для книг, комплект учебной мебели, 1 рабочее место сотрудника и 6 рабочих места для студентов, оснащенные персональными компьютерами с подключением к сети «Инте</w:t>
            </w:r>
            <w:r w:rsidRPr="00204385">
              <w:rPr>
                <w:sz w:val="20"/>
              </w:rPr>
              <w:t>р</w:t>
            </w:r>
            <w:r w:rsidRPr="00204385">
              <w:rPr>
                <w:sz w:val="20"/>
              </w:rPr>
              <w:t>нет» и обеспечением доступа к электронным библиотекам и в электронную информационно-образовательную среду организации.</w:t>
            </w:r>
          </w:p>
        </w:tc>
      </w:tr>
    </w:tbl>
    <w:p w:rsidR="00425BF2" w:rsidRDefault="00425BF2" w:rsidP="00425BF2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425BF2" w:rsidSect="00470E29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1E5106" w:rsidRPr="00F360B1" w:rsidRDefault="00C225F3" w:rsidP="00F360B1">
      <w:pPr>
        <w:tabs>
          <w:tab w:val="right" w:leader="underscore" w:pos="8505"/>
        </w:tabs>
        <w:jc w:val="right"/>
        <w:rPr>
          <w:b/>
        </w:rPr>
      </w:pPr>
      <w:r>
        <w:rPr>
          <w:b/>
          <w:bCs/>
          <w:spacing w:val="-2"/>
        </w:rPr>
        <w:lastRenderedPageBreak/>
        <w:t>9</w:t>
      </w:r>
      <w:r w:rsidR="001F4CF9" w:rsidRPr="00370281">
        <w:rPr>
          <w:b/>
          <w:bCs/>
          <w:spacing w:val="-2"/>
        </w:rPr>
        <w:t xml:space="preserve">. УЧЕБНО-МЕТОДИЧЕСКОЕ И ИНФОРМАЦИОННОЕ </w:t>
      </w:r>
      <w:r w:rsidR="001F4CF9" w:rsidRPr="00370281">
        <w:rPr>
          <w:b/>
          <w:spacing w:val="-2"/>
        </w:rPr>
        <w:t>ОБЕСПЕЧЕНИЕ</w:t>
      </w:r>
      <w:r w:rsidR="001F4CF9">
        <w:rPr>
          <w:b/>
          <w:spacing w:val="-2"/>
        </w:rPr>
        <w:t xml:space="preserve"> УЧЕБНОЙ ДИСЦИПЛИНЫ</w:t>
      </w:r>
      <w:r w:rsidR="00AB0E0F">
        <w:rPr>
          <w:b/>
          <w:spacing w:val="-2"/>
        </w:rPr>
        <w:t xml:space="preserve"> (МОДУЛЯ)</w:t>
      </w:r>
      <w:r w:rsidR="00A70174" w:rsidRPr="00A70174">
        <w:rPr>
          <w:i/>
          <w:sz w:val="20"/>
          <w:szCs w:val="20"/>
        </w:rPr>
        <w:t xml:space="preserve">         </w:t>
      </w:r>
      <w:r w:rsidR="001E5106"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</w:t>
      </w:r>
      <w:r w:rsidR="00603D21">
        <w:rPr>
          <w:rFonts w:eastAsia="Arial Unicode MS"/>
          <w:b/>
          <w:lang w:eastAsia="ar-SA"/>
        </w:rPr>
        <w:t xml:space="preserve">                                                          </w:t>
      </w:r>
      <w:r w:rsidR="001E5106"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2293"/>
        <w:gridCol w:w="4487"/>
        <w:gridCol w:w="1550"/>
        <w:gridCol w:w="1369"/>
        <w:gridCol w:w="865"/>
        <w:gridCol w:w="2606"/>
        <w:gridCol w:w="1349"/>
      </w:tblGrid>
      <w:tr w:rsidR="009012C0" w:rsidRPr="00185C0B" w:rsidTr="009012C0">
        <w:trPr>
          <w:trHeight w:val="1012"/>
          <w:jc w:val="center"/>
        </w:trPr>
        <w:tc>
          <w:tcPr>
            <w:tcW w:w="502" w:type="dxa"/>
            <w:vAlign w:val="center"/>
          </w:tcPr>
          <w:p w:rsidR="009012C0" w:rsidRPr="00185C0B" w:rsidRDefault="009012C0" w:rsidP="009012C0">
            <w:pPr>
              <w:jc w:val="center"/>
              <w:rPr>
                <w:b/>
                <w:sz w:val="20"/>
                <w:szCs w:val="22"/>
              </w:rPr>
            </w:pPr>
            <w:r w:rsidRPr="00185C0B">
              <w:rPr>
                <w:b/>
                <w:sz w:val="20"/>
                <w:szCs w:val="22"/>
              </w:rPr>
              <w:t xml:space="preserve">№ </w:t>
            </w:r>
            <w:proofErr w:type="spellStart"/>
            <w:proofErr w:type="gramStart"/>
            <w:r w:rsidRPr="00185C0B">
              <w:rPr>
                <w:b/>
                <w:sz w:val="20"/>
                <w:szCs w:val="22"/>
              </w:rPr>
              <w:t>п</w:t>
            </w:r>
            <w:proofErr w:type="spellEnd"/>
            <w:proofErr w:type="gramEnd"/>
            <w:r w:rsidRPr="00185C0B">
              <w:rPr>
                <w:b/>
                <w:sz w:val="20"/>
                <w:szCs w:val="22"/>
              </w:rPr>
              <w:t>/</w:t>
            </w:r>
            <w:proofErr w:type="spellStart"/>
            <w:r w:rsidRPr="00185C0B">
              <w:rPr>
                <w:b/>
                <w:sz w:val="20"/>
                <w:szCs w:val="22"/>
              </w:rPr>
              <w:t>п</w:t>
            </w:r>
            <w:proofErr w:type="spellEnd"/>
          </w:p>
        </w:tc>
        <w:tc>
          <w:tcPr>
            <w:tcW w:w="2293" w:type="dxa"/>
            <w:vAlign w:val="center"/>
          </w:tcPr>
          <w:p w:rsidR="009012C0" w:rsidRPr="00185C0B" w:rsidRDefault="009012C0" w:rsidP="009012C0">
            <w:pPr>
              <w:jc w:val="center"/>
              <w:rPr>
                <w:b/>
                <w:bCs/>
                <w:sz w:val="20"/>
                <w:szCs w:val="22"/>
              </w:rPr>
            </w:pPr>
            <w:r w:rsidRPr="00185C0B">
              <w:rPr>
                <w:b/>
                <w:bCs/>
                <w:sz w:val="20"/>
                <w:szCs w:val="22"/>
              </w:rPr>
              <w:t>Авто</w:t>
            </w:r>
            <w:proofErr w:type="gramStart"/>
            <w:r w:rsidRPr="00185C0B">
              <w:rPr>
                <w:b/>
                <w:bCs/>
                <w:sz w:val="20"/>
                <w:szCs w:val="22"/>
              </w:rPr>
              <w:t>р(</w:t>
            </w:r>
            <w:proofErr w:type="spellStart"/>
            <w:proofErr w:type="gramEnd"/>
            <w:r w:rsidRPr="00185C0B">
              <w:rPr>
                <w:b/>
                <w:bCs/>
                <w:sz w:val="20"/>
                <w:szCs w:val="22"/>
              </w:rPr>
              <w:t>ы</w:t>
            </w:r>
            <w:proofErr w:type="spellEnd"/>
            <w:r w:rsidRPr="00185C0B">
              <w:rPr>
                <w:b/>
                <w:bCs/>
                <w:sz w:val="20"/>
                <w:szCs w:val="22"/>
              </w:rPr>
              <w:t>)</w:t>
            </w:r>
          </w:p>
        </w:tc>
        <w:tc>
          <w:tcPr>
            <w:tcW w:w="4487" w:type="dxa"/>
            <w:vAlign w:val="center"/>
          </w:tcPr>
          <w:p w:rsidR="009012C0" w:rsidRPr="00185C0B" w:rsidRDefault="009012C0" w:rsidP="009012C0">
            <w:pPr>
              <w:jc w:val="center"/>
              <w:rPr>
                <w:b/>
                <w:bCs/>
                <w:sz w:val="20"/>
                <w:szCs w:val="22"/>
              </w:rPr>
            </w:pPr>
            <w:r w:rsidRPr="00185C0B">
              <w:rPr>
                <w:b/>
                <w:bCs/>
                <w:sz w:val="20"/>
                <w:szCs w:val="22"/>
              </w:rPr>
              <w:t>Наименование издания</w:t>
            </w:r>
          </w:p>
        </w:tc>
        <w:tc>
          <w:tcPr>
            <w:tcW w:w="1550" w:type="dxa"/>
            <w:vAlign w:val="center"/>
          </w:tcPr>
          <w:p w:rsidR="009012C0" w:rsidRPr="00185C0B" w:rsidRDefault="009012C0" w:rsidP="009012C0">
            <w:pPr>
              <w:jc w:val="both"/>
              <w:rPr>
                <w:b/>
                <w:bCs/>
                <w:sz w:val="20"/>
                <w:szCs w:val="22"/>
              </w:rPr>
            </w:pPr>
            <w:r w:rsidRPr="00185C0B">
              <w:rPr>
                <w:b/>
                <w:bCs/>
                <w:sz w:val="20"/>
                <w:szCs w:val="22"/>
              </w:rPr>
              <w:t>Вид издания (учебник, учебное пос</w:t>
            </w:r>
            <w:r w:rsidRPr="00185C0B">
              <w:rPr>
                <w:b/>
                <w:bCs/>
                <w:sz w:val="20"/>
                <w:szCs w:val="22"/>
              </w:rPr>
              <w:t>о</w:t>
            </w:r>
            <w:r w:rsidRPr="00185C0B">
              <w:rPr>
                <w:b/>
                <w:bCs/>
                <w:sz w:val="20"/>
                <w:szCs w:val="22"/>
              </w:rPr>
              <w:t>бие)</w:t>
            </w:r>
          </w:p>
        </w:tc>
        <w:tc>
          <w:tcPr>
            <w:tcW w:w="1369" w:type="dxa"/>
            <w:vAlign w:val="center"/>
          </w:tcPr>
          <w:p w:rsidR="009012C0" w:rsidRPr="00185C0B" w:rsidRDefault="009012C0" w:rsidP="009012C0">
            <w:pPr>
              <w:jc w:val="center"/>
              <w:rPr>
                <w:b/>
                <w:bCs/>
                <w:sz w:val="20"/>
                <w:szCs w:val="22"/>
              </w:rPr>
            </w:pPr>
            <w:r w:rsidRPr="00185C0B">
              <w:rPr>
                <w:b/>
                <w:bCs/>
                <w:sz w:val="20"/>
                <w:szCs w:val="22"/>
              </w:rPr>
              <w:t>Издательс</w:t>
            </w:r>
            <w:r w:rsidRPr="00185C0B">
              <w:rPr>
                <w:b/>
                <w:bCs/>
                <w:sz w:val="20"/>
                <w:szCs w:val="22"/>
              </w:rPr>
              <w:t>т</w:t>
            </w:r>
            <w:r w:rsidRPr="00185C0B">
              <w:rPr>
                <w:b/>
                <w:bCs/>
                <w:sz w:val="20"/>
                <w:szCs w:val="22"/>
              </w:rPr>
              <w:t>во</w:t>
            </w:r>
          </w:p>
        </w:tc>
        <w:tc>
          <w:tcPr>
            <w:tcW w:w="865" w:type="dxa"/>
            <w:vAlign w:val="center"/>
          </w:tcPr>
          <w:p w:rsidR="009012C0" w:rsidRPr="00185C0B" w:rsidRDefault="009012C0" w:rsidP="009012C0">
            <w:pPr>
              <w:jc w:val="center"/>
              <w:rPr>
                <w:b/>
                <w:bCs/>
                <w:sz w:val="20"/>
                <w:szCs w:val="22"/>
              </w:rPr>
            </w:pPr>
            <w:r w:rsidRPr="00185C0B">
              <w:rPr>
                <w:b/>
                <w:bCs/>
                <w:sz w:val="20"/>
                <w:szCs w:val="22"/>
              </w:rPr>
              <w:t>Год изд</w:t>
            </w:r>
            <w:r w:rsidRPr="00185C0B">
              <w:rPr>
                <w:b/>
                <w:bCs/>
                <w:sz w:val="20"/>
                <w:szCs w:val="22"/>
              </w:rPr>
              <w:t>а</w:t>
            </w:r>
            <w:r w:rsidRPr="00185C0B">
              <w:rPr>
                <w:b/>
                <w:bCs/>
                <w:sz w:val="20"/>
                <w:szCs w:val="22"/>
              </w:rPr>
              <w:t>ния</w:t>
            </w:r>
          </w:p>
        </w:tc>
        <w:tc>
          <w:tcPr>
            <w:tcW w:w="2606" w:type="dxa"/>
            <w:vAlign w:val="center"/>
          </w:tcPr>
          <w:p w:rsidR="009012C0" w:rsidRPr="00185C0B" w:rsidRDefault="009012C0" w:rsidP="009012C0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2"/>
                <w:lang w:eastAsia="ar-SA"/>
              </w:rPr>
            </w:pPr>
            <w:r w:rsidRPr="00185C0B">
              <w:rPr>
                <w:b/>
                <w:bCs/>
                <w:sz w:val="20"/>
                <w:szCs w:val="22"/>
                <w:lang w:eastAsia="ar-SA"/>
              </w:rPr>
              <w:t xml:space="preserve">Адрес сайта ЭБС </w:t>
            </w:r>
          </w:p>
          <w:p w:rsidR="009012C0" w:rsidRPr="00185C0B" w:rsidRDefault="009012C0" w:rsidP="009012C0">
            <w:pPr>
              <w:suppressAutoHyphens/>
              <w:spacing w:line="100" w:lineRule="atLeast"/>
              <w:jc w:val="center"/>
              <w:rPr>
                <w:b/>
                <w:bCs/>
                <w:sz w:val="20"/>
                <w:szCs w:val="22"/>
                <w:lang w:eastAsia="ar-SA"/>
              </w:rPr>
            </w:pPr>
            <w:r w:rsidRPr="00185C0B">
              <w:rPr>
                <w:b/>
                <w:bCs/>
                <w:sz w:val="20"/>
                <w:szCs w:val="22"/>
                <w:lang w:eastAsia="ar-SA"/>
              </w:rPr>
              <w:t xml:space="preserve">или электронного ресурса                          </w:t>
            </w:r>
            <w:r w:rsidRPr="00185C0B">
              <w:rPr>
                <w:b/>
                <w:bCs/>
                <w:i/>
                <w:sz w:val="20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349" w:type="dxa"/>
          </w:tcPr>
          <w:p w:rsidR="009012C0" w:rsidRPr="00185C0B" w:rsidRDefault="009012C0" w:rsidP="009012C0">
            <w:pPr>
              <w:suppressAutoHyphens/>
              <w:spacing w:line="100" w:lineRule="atLeast"/>
              <w:jc w:val="center"/>
              <w:rPr>
                <w:sz w:val="20"/>
                <w:lang w:eastAsia="ar-SA"/>
              </w:rPr>
            </w:pPr>
            <w:r w:rsidRPr="00185C0B">
              <w:rPr>
                <w:b/>
                <w:bCs/>
                <w:sz w:val="20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9012C0" w:rsidRPr="007B3294" w:rsidTr="009012C0">
        <w:trPr>
          <w:jc w:val="center"/>
        </w:trPr>
        <w:tc>
          <w:tcPr>
            <w:tcW w:w="502" w:type="dxa"/>
            <w:vAlign w:val="center"/>
          </w:tcPr>
          <w:p w:rsidR="009012C0" w:rsidRPr="007B3294" w:rsidRDefault="009012C0" w:rsidP="009012C0">
            <w:pPr>
              <w:jc w:val="center"/>
              <w:rPr>
                <w:b/>
                <w:sz w:val="22"/>
                <w:szCs w:val="22"/>
              </w:rPr>
            </w:pPr>
            <w:r w:rsidRPr="007B329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93" w:type="dxa"/>
            <w:vAlign w:val="center"/>
          </w:tcPr>
          <w:p w:rsidR="009012C0" w:rsidRPr="007B3294" w:rsidRDefault="009012C0" w:rsidP="009012C0">
            <w:pPr>
              <w:jc w:val="center"/>
              <w:rPr>
                <w:b/>
                <w:sz w:val="22"/>
                <w:szCs w:val="22"/>
              </w:rPr>
            </w:pPr>
            <w:r w:rsidRPr="007B329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87" w:type="dxa"/>
            <w:vAlign w:val="center"/>
          </w:tcPr>
          <w:p w:rsidR="009012C0" w:rsidRPr="007B3294" w:rsidRDefault="009012C0" w:rsidP="009012C0">
            <w:pPr>
              <w:jc w:val="center"/>
              <w:rPr>
                <w:b/>
                <w:sz w:val="22"/>
                <w:szCs w:val="22"/>
              </w:rPr>
            </w:pPr>
            <w:r w:rsidRPr="007B329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50" w:type="dxa"/>
            <w:vAlign w:val="center"/>
          </w:tcPr>
          <w:p w:rsidR="009012C0" w:rsidRPr="007B3294" w:rsidRDefault="009012C0" w:rsidP="009012C0">
            <w:pPr>
              <w:jc w:val="center"/>
              <w:rPr>
                <w:b/>
                <w:sz w:val="22"/>
                <w:szCs w:val="22"/>
              </w:rPr>
            </w:pPr>
            <w:r w:rsidRPr="007B329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69" w:type="dxa"/>
            <w:vAlign w:val="center"/>
          </w:tcPr>
          <w:p w:rsidR="009012C0" w:rsidRPr="007B3294" w:rsidRDefault="009012C0" w:rsidP="009012C0">
            <w:pPr>
              <w:jc w:val="center"/>
              <w:rPr>
                <w:b/>
                <w:sz w:val="22"/>
                <w:szCs w:val="22"/>
              </w:rPr>
            </w:pPr>
            <w:r w:rsidRPr="007B329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65" w:type="dxa"/>
            <w:vAlign w:val="center"/>
          </w:tcPr>
          <w:p w:rsidR="009012C0" w:rsidRPr="007B3294" w:rsidRDefault="009012C0" w:rsidP="009012C0">
            <w:pPr>
              <w:jc w:val="center"/>
              <w:rPr>
                <w:b/>
                <w:sz w:val="22"/>
                <w:szCs w:val="22"/>
              </w:rPr>
            </w:pPr>
            <w:r w:rsidRPr="007B329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606" w:type="dxa"/>
          </w:tcPr>
          <w:p w:rsidR="009012C0" w:rsidRPr="007B3294" w:rsidRDefault="009012C0" w:rsidP="009012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49" w:type="dxa"/>
          </w:tcPr>
          <w:p w:rsidR="009012C0" w:rsidRPr="007B3294" w:rsidRDefault="009012C0" w:rsidP="009012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9012C0" w:rsidRPr="007B3294" w:rsidTr="009012C0">
        <w:trPr>
          <w:jc w:val="center"/>
        </w:trPr>
        <w:tc>
          <w:tcPr>
            <w:tcW w:w="11066" w:type="dxa"/>
            <w:gridSpan w:val="6"/>
            <w:vAlign w:val="center"/>
          </w:tcPr>
          <w:p w:rsidR="009012C0" w:rsidRPr="007B3294" w:rsidRDefault="009012C0" w:rsidP="009012C0">
            <w:pPr>
              <w:jc w:val="both"/>
              <w:rPr>
                <w:sz w:val="22"/>
                <w:szCs w:val="22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  <w:tc>
          <w:tcPr>
            <w:tcW w:w="2606" w:type="dxa"/>
          </w:tcPr>
          <w:p w:rsidR="009012C0" w:rsidRDefault="009012C0" w:rsidP="009012C0">
            <w:pPr>
              <w:jc w:val="both"/>
              <w:rPr>
                <w:b/>
                <w:lang w:eastAsia="ar-SA"/>
              </w:rPr>
            </w:pPr>
          </w:p>
        </w:tc>
        <w:tc>
          <w:tcPr>
            <w:tcW w:w="1349" w:type="dxa"/>
          </w:tcPr>
          <w:p w:rsidR="009012C0" w:rsidRDefault="009012C0" w:rsidP="009012C0">
            <w:pPr>
              <w:jc w:val="both"/>
              <w:rPr>
                <w:b/>
                <w:lang w:eastAsia="ar-SA"/>
              </w:rPr>
            </w:pPr>
          </w:p>
        </w:tc>
      </w:tr>
      <w:tr w:rsidR="009012C0" w:rsidRPr="00185C0B" w:rsidTr="009012C0">
        <w:trPr>
          <w:jc w:val="center"/>
        </w:trPr>
        <w:tc>
          <w:tcPr>
            <w:tcW w:w="502" w:type="dxa"/>
            <w:vAlign w:val="center"/>
          </w:tcPr>
          <w:p w:rsidR="009012C0" w:rsidRPr="00185C0B" w:rsidRDefault="009012C0" w:rsidP="009012C0">
            <w:pPr>
              <w:rPr>
                <w:sz w:val="20"/>
                <w:szCs w:val="20"/>
              </w:rPr>
            </w:pPr>
            <w:r w:rsidRPr="00185C0B">
              <w:rPr>
                <w:sz w:val="20"/>
                <w:szCs w:val="20"/>
              </w:rPr>
              <w:t>1</w:t>
            </w:r>
          </w:p>
        </w:tc>
        <w:tc>
          <w:tcPr>
            <w:tcW w:w="2293" w:type="dxa"/>
            <w:vAlign w:val="center"/>
          </w:tcPr>
          <w:p w:rsidR="009012C0" w:rsidRPr="00185C0B" w:rsidRDefault="009012C0" w:rsidP="009012C0">
            <w:pPr>
              <w:rPr>
                <w:sz w:val="20"/>
                <w:szCs w:val="20"/>
              </w:rPr>
            </w:pPr>
            <w:r w:rsidRPr="00185C0B">
              <w:rPr>
                <w:sz w:val="20"/>
                <w:szCs w:val="20"/>
              </w:rPr>
              <w:t>-</w:t>
            </w:r>
          </w:p>
        </w:tc>
        <w:tc>
          <w:tcPr>
            <w:tcW w:w="4487" w:type="dxa"/>
            <w:vAlign w:val="center"/>
          </w:tcPr>
          <w:p w:rsidR="009012C0" w:rsidRPr="00185C0B" w:rsidRDefault="009012C0" w:rsidP="009012C0">
            <w:pPr>
              <w:rPr>
                <w:sz w:val="20"/>
                <w:szCs w:val="20"/>
              </w:rPr>
            </w:pPr>
            <w:r w:rsidRPr="00185C0B">
              <w:rPr>
                <w:sz w:val="20"/>
                <w:szCs w:val="20"/>
              </w:rPr>
              <w:t>ХХ век. Зарубежная музыка / п</w:t>
            </w:r>
            <w:r w:rsidRPr="00185C0B">
              <w:rPr>
                <w:color w:val="363636"/>
                <w:sz w:val="20"/>
                <w:szCs w:val="20"/>
                <w:shd w:val="clear" w:color="auto" w:fill="FFFFFF"/>
              </w:rPr>
              <w:t xml:space="preserve">од ред. М. </w:t>
            </w:r>
            <w:proofErr w:type="spellStart"/>
            <w:r w:rsidRPr="00185C0B">
              <w:rPr>
                <w:color w:val="363636"/>
                <w:sz w:val="20"/>
                <w:szCs w:val="20"/>
                <w:shd w:val="clear" w:color="auto" w:fill="FFFFFF"/>
              </w:rPr>
              <w:t>Ар</w:t>
            </w:r>
            <w:r w:rsidRPr="00185C0B">
              <w:rPr>
                <w:color w:val="363636"/>
                <w:sz w:val="20"/>
                <w:szCs w:val="20"/>
                <w:shd w:val="clear" w:color="auto" w:fill="FFFFFF"/>
              </w:rPr>
              <w:t>а</w:t>
            </w:r>
            <w:r w:rsidRPr="00185C0B">
              <w:rPr>
                <w:color w:val="363636"/>
                <w:sz w:val="20"/>
                <w:szCs w:val="20"/>
                <w:shd w:val="clear" w:color="auto" w:fill="FFFFFF"/>
              </w:rPr>
              <w:t>новского</w:t>
            </w:r>
            <w:proofErr w:type="spellEnd"/>
            <w:r w:rsidRPr="00185C0B">
              <w:rPr>
                <w:color w:val="363636"/>
                <w:sz w:val="20"/>
                <w:szCs w:val="20"/>
                <w:shd w:val="clear" w:color="auto" w:fill="FFFFFF"/>
              </w:rPr>
              <w:t xml:space="preserve"> и А. Баевой. </w:t>
            </w:r>
            <w:proofErr w:type="spellStart"/>
            <w:r w:rsidRPr="00185C0B">
              <w:rPr>
                <w:sz w:val="20"/>
                <w:szCs w:val="20"/>
              </w:rPr>
              <w:t>Вып</w:t>
            </w:r>
            <w:proofErr w:type="spellEnd"/>
            <w:r w:rsidRPr="00185C0B">
              <w:rPr>
                <w:sz w:val="20"/>
                <w:szCs w:val="20"/>
              </w:rPr>
              <w:t>. 1 (К. </w:t>
            </w:r>
            <w:proofErr w:type="spellStart"/>
            <w:r w:rsidRPr="00185C0B">
              <w:rPr>
                <w:sz w:val="20"/>
                <w:szCs w:val="20"/>
              </w:rPr>
              <w:t>Штокхаузен</w:t>
            </w:r>
            <w:proofErr w:type="spellEnd"/>
            <w:r w:rsidRPr="00185C0B">
              <w:rPr>
                <w:sz w:val="20"/>
                <w:szCs w:val="20"/>
              </w:rPr>
              <w:t>, Б. А. </w:t>
            </w:r>
            <w:proofErr w:type="spellStart"/>
            <w:r w:rsidRPr="00185C0B">
              <w:rPr>
                <w:sz w:val="20"/>
                <w:szCs w:val="20"/>
              </w:rPr>
              <w:t>Циммерман</w:t>
            </w:r>
            <w:proofErr w:type="spellEnd"/>
            <w:r w:rsidRPr="00185C0B">
              <w:rPr>
                <w:sz w:val="20"/>
                <w:szCs w:val="20"/>
              </w:rPr>
              <w:t>, Х. В. </w:t>
            </w:r>
            <w:proofErr w:type="spellStart"/>
            <w:r w:rsidRPr="00185C0B">
              <w:rPr>
                <w:sz w:val="20"/>
                <w:szCs w:val="20"/>
              </w:rPr>
              <w:t>Хенце</w:t>
            </w:r>
            <w:proofErr w:type="spellEnd"/>
            <w:r w:rsidRPr="00185C0B">
              <w:rPr>
                <w:sz w:val="20"/>
                <w:szCs w:val="20"/>
              </w:rPr>
              <w:t>)</w:t>
            </w:r>
          </w:p>
        </w:tc>
        <w:tc>
          <w:tcPr>
            <w:tcW w:w="1550" w:type="dxa"/>
            <w:vAlign w:val="center"/>
          </w:tcPr>
          <w:p w:rsidR="009012C0" w:rsidRPr="00185C0B" w:rsidRDefault="009012C0" w:rsidP="009012C0">
            <w:pPr>
              <w:rPr>
                <w:sz w:val="20"/>
                <w:szCs w:val="20"/>
              </w:rPr>
            </w:pPr>
            <w:r w:rsidRPr="00185C0B">
              <w:rPr>
                <w:sz w:val="20"/>
                <w:szCs w:val="20"/>
              </w:rPr>
              <w:t>Очерки, док</w:t>
            </w:r>
            <w:r w:rsidRPr="00185C0B">
              <w:rPr>
                <w:sz w:val="20"/>
                <w:szCs w:val="20"/>
              </w:rPr>
              <w:t>у</w:t>
            </w:r>
            <w:r w:rsidRPr="00185C0B">
              <w:rPr>
                <w:sz w:val="20"/>
                <w:szCs w:val="20"/>
              </w:rPr>
              <w:t>менты</w:t>
            </w:r>
          </w:p>
        </w:tc>
        <w:tc>
          <w:tcPr>
            <w:tcW w:w="1369" w:type="dxa"/>
            <w:vAlign w:val="center"/>
          </w:tcPr>
          <w:p w:rsidR="009012C0" w:rsidRPr="00185C0B" w:rsidRDefault="009012C0" w:rsidP="009012C0">
            <w:pPr>
              <w:rPr>
                <w:sz w:val="20"/>
                <w:szCs w:val="20"/>
              </w:rPr>
            </w:pPr>
            <w:r w:rsidRPr="00185C0B">
              <w:rPr>
                <w:sz w:val="20"/>
                <w:szCs w:val="20"/>
              </w:rPr>
              <w:t>М., Музыка</w:t>
            </w:r>
          </w:p>
        </w:tc>
        <w:tc>
          <w:tcPr>
            <w:tcW w:w="865" w:type="dxa"/>
            <w:vAlign w:val="center"/>
          </w:tcPr>
          <w:p w:rsidR="009012C0" w:rsidRPr="00185C0B" w:rsidRDefault="009012C0" w:rsidP="009012C0">
            <w:pPr>
              <w:rPr>
                <w:sz w:val="20"/>
                <w:szCs w:val="20"/>
              </w:rPr>
            </w:pPr>
            <w:r w:rsidRPr="00185C0B">
              <w:rPr>
                <w:sz w:val="20"/>
                <w:szCs w:val="20"/>
              </w:rPr>
              <w:t>1995</w:t>
            </w:r>
          </w:p>
        </w:tc>
        <w:tc>
          <w:tcPr>
            <w:tcW w:w="2606" w:type="dxa"/>
          </w:tcPr>
          <w:p w:rsidR="009012C0" w:rsidRPr="00185C0B" w:rsidRDefault="009012C0" w:rsidP="009012C0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00"/>
          </w:tcPr>
          <w:p w:rsidR="009012C0" w:rsidRPr="00185C0B" w:rsidRDefault="009012C0" w:rsidP="009012C0">
            <w:pPr>
              <w:rPr>
                <w:sz w:val="20"/>
                <w:szCs w:val="20"/>
              </w:rPr>
            </w:pPr>
          </w:p>
        </w:tc>
      </w:tr>
      <w:tr w:rsidR="009012C0" w:rsidRPr="00185C0B" w:rsidTr="009012C0">
        <w:trPr>
          <w:jc w:val="center"/>
        </w:trPr>
        <w:tc>
          <w:tcPr>
            <w:tcW w:w="502" w:type="dxa"/>
            <w:vAlign w:val="center"/>
          </w:tcPr>
          <w:p w:rsidR="009012C0" w:rsidRPr="00185C0B" w:rsidRDefault="009012C0" w:rsidP="009012C0">
            <w:pPr>
              <w:rPr>
                <w:sz w:val="20"/>
                <w:szCs w:val="20"/>
              </w:rPr>
            </w:pPr>
            <w:r w:rsidRPr="00185C0B">
              <w:rPr>
                <w:sz w:val="20"/>
                <w:szCs w:val="20"/>
              </w:rPr>
              <w:t>2</w:t>
            </w:r>
          </w:p>
        </w:tc>
        <w:tc>
          <w:tcPr>
            <w:tcW w:w="2293" w:type="dxa"/>
            <w:vAlign w:val="center"/>
          </w:tcPr>
          <w:p w:rsidR="009012C0" w:rsidRPr="00185C0B" w:rsidRDefault="009012C0" w:rsidP="009012C0">
            <w:pPr>
              <w:rPr>
                <w:sz w:val="20"/>
                <w:szCs w:val="20"/>
              </w:rPr>
            </w:pPr>
            <w:r w:rsidRPr="00185C0B">
              <w:rPr>
                <w:sz w:val="20"/>
                <w:szCs w:val="20"/>
              </w:rPr>
              <w:t>-</w:t>
            </w:r>
          </w:p>
        </w:tc>
        <w:tc>
          <w:tcPr>
            <w:tcW w:w="4487" w:type="dxa"/>
            <w:vAlign w:val="center"/>
          </w:tcPr>
          <w:p w:rsidR="009012C0" w:rsidRPr="00185C0B" w:rsidRDefault="009012C0" w:rsidP="009012C0">
            <w:pPr>
              <w:rPr>
                <w:sz w:val="20"/>
                <w:szCs w:val="20"/>
              </w:rPr>
            </w:pPr>
            <w:r w:rsidRPr="00185C0B">
              <w:rPr>
                <w:sz w:val="20"/>
                <w:szCs w:val="20"/>
              </w:rPr>
              <w:t>ХХ век. Зарубежная музыка / п</w:t>
            </w:r>
            <w:r w:rsidRPr="00185C0B">
              <w:rPr>
                <w:color w:val="363636"/>
                <w:sz w:val="20"/>
                <w:szCs w:val="20"/>
                <w:shd w:val="clear" w:color="auto" w:fill="FFFFFF"/>
              </w:rPr>
              <w:t xml:space="preserve">од ред. М. </w:t>
            </w:r>
            <w:proofErr w:type="spellStart"/>
            <w:r w:rsidRPr="00185C0B">
              <w:rPr>
                <w:color w:val="363636"/>
                <w:sz w:val="20"/>
                <w:szCs w:val="20"/>
                <w:shd w:val="clear" w:color="auto" w:fill="FFFFFF"/>
              </w:rPr>
              <w:t>Ар</w:t>
            </w:r>
            <w:r w:rsidRPr="00185C0B">
              <w:rPr>
                <w:color w:val="363636"/>
                <w:sz w:val="20"/>
                <w:szCs w:val="20"/>
                <w:shd w:val="clear" w:color="auto" w:fill="FFFFFF"/>
              </w:rPr>
              <w:t>а</w:t>
            </w:r>
            <w:r w:rsidRPr="00185C0B">
              <w:rPr>
                <w:color w:val="363636"/>
                <w:sz w:val="20"/>
                <w:szCs w:val="20"/>
                <w:shd w:val="clear" w:color="auto" w:fill="FFFFFF"/>
              </w:rPr>
              <w:t>новского</w:t>
            </w:r>
            <w:proofErr w:type="spellEnd"/>
            <w:r w:rsidRPr="00185C0B">
              <w:rPr>
                <w:color w:val="363636"/>
                <w:sz w:val="20"/>
                <w:szCs w:val="20"/>
                <w:shd w:val="clear" w:color="auto" w:fill="FFFFFF"/>
              </w:rPr>
              <w:t xml:space="preserve"> и А. Баевой. </w:t>
            </w:r>
            <w:proofErr w:type="spellStart"/>
            <w:r w:rsidRPr="00185C0B">
              <w:rPr>
                <w:sz w:val="20"/>
                <w:szCs w:val="20"/>
              </w:rPr>
              <w:t>Вып</w:t>
            </w:r>
            <w:proofErr w:type="spellEnd"/>
            <w:r w:rsidRPr="00185C0B">
              <w:rPr>
                <w:sz w:val="20"/>
                <w:szCs w:val="20"/>
              </w:rPr>
              <w:t>. 2 (Л. </w:t>
            </w:r>
            <w:proofErr w:type="spellStart"/>
            <w:r w:rsidRPr="00185C0B">
              <w:rPr>
                <w:sz w:val="20"/>
                <w:szCs w:val="20"/>
              </w:rPr>
              <w:t>Берио</w:t>
            </w:r>
            <w:proofErr w:type="spellEnd"/>
            <w:r w:rsidRPr="00185C0B">
              <w:rPr>
                <w:sz w:val="20"/>
                <w:szCs w:val="20"/>
              </w:rPr>
              <w:t xml:space="preserve">, Л. </w:t>
            </w:r>
            <w:proofErr w:type="spellStart"/>
            <w:r w:rsidRPr="00185C0B">
              <w:rPr>
                <w:sz w:val="20"/>
                <w:szCs w:val="20"/>
              </w:rPr>
              <w:t>Ноно</w:t>
            </w:r>
            <w:proofErr w:type="spellEnd"/>
            <w:r w:rsidRPr="00185C0B">
              <w:rPr>
                <w:sz w:val="20"/>
                <w:szCs w:val="20"/>
              </w:rPr>
              <w:t>)</w:t>
            </w:r>
          </w:p>
        </w:tc>
        <w:tc>
          <w:tcPr>
            <w:tcW w:w="1550" w:type="dxa"/>
            <w:vAlign w:val="center"/>
          </w:tcPr>
          <w:p w:rsidR="009012C0" w:rsidRPr="00185C0B" w:rsidRDefault="009012C0" w:rsidP="009012C0">
            <w:pPr>
              <w:rPr>
                <w:sz w:val="20"/>
                <w:szCs w:val="20"/>
              </w:rPr>
            </w:pPr>
            <w:r w:rsidRPr="00185C0B">
              <w:rPr>
                <w:sz w:val="20"/>
                <w:szCs w:val="20"/>
              </w:rPr>
              <w:t>Очерки, док</w:t>
            </w:r>
            <w:r w:rsidRPr="00185C0B">
              <w:rPr>
                <w:sz w:val="20"/>
                <w:szCs w:val="20"/>
              </w:rPr>
              <w:t>у</w:t>
            </w:r>
            <w:r w:rsidRPr="00185C0B">
              <w:rPr>
                <w:sz w:val="20"/>
                <w:szCs w:val="20"/>
              </w:rPr>
              <w:t>менты</w:t>
            </w:r>
          </w:p>
        </w:tc>
        <w:tc>
          <w:tcPr>
            <w:tcW w:w="1369" w:type="dxa"/>
            <w:vAlign w:val="center"/>
          </w:tcPr>
          <w:p w:rsidR="009012C0" w:rsidRPr="00185C0B" w:rsidRDefault="009012C0" w:rsidP="009012C0">
            <w:pPr>
              <w:rPr>
                <w:sz w:val="20"/>
                <w:szCs w:val="20"/>
              </w:rPr>
            </w:pPr>
            <w:r w:rsidRPr="00185C0B">
              <w:rPr>
                <w:sz w:val="20"/>
                <w:szCs w:val="20"/>
              </w:rPr>
              <w:t>М., Музыка</w:t>
            </w:r>
          </w:p>
        </w:tc>
        <w:tc>
          <w:tcPr>
            <w:tcW w:w="865" w:type="dxa"/>
            <w:vAlign w:val="center"/>
          </w:tcPr>
          <w:p w:rsidR="009012C0" w:rsidRPr="00185C0B" w:rsidRDefault="009012C0" w:rsidP="009012C0">
            <w:pPr>
              <w:rPr>
                <w:sz w:val="20"/>
                <w:szCs w:val="20"/>
              </w:rPr>
            </w:pPr>
            <w:r w:rsidRPr="00185C0B">
              <w:rPr>
                <w:sz w:val="20"/>
                <w:szCs w:val="20"/>
              </w:rPr>
              <w:t>1995</w:t>
            </w:r>
          </w:p>
        </w:tc>
        <w:tc>
          <w:tcPr>
            <w:tcW w:w="2606" w:type="dxa"/>
          </w:tcPr>
          <w:p w:rsidR="009012C0" w:rsidRPr="00185C0B" w:rsidRDefault="009012C0" w:rsidP="009012C0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00"/>
          </w:tcPr>
          <w:p w:rsidR="009012C0" w:rsidRPr="00185C0B" w:rsidRDefault="009012C0" w:rsidP="009012C0">
            <w:pPr>
              <w:rPr>
                <w:sz w:val="20"/>
                <w:szCs w:val="20"/>
              </w:rPr>
            </w:pPr>
          </w:p>
        </w:tc>
      </w:tr>
      <w:tr w:rsidR="009012C0" w:rsidRPr="00185C0B" w:rsidTr="009012C0">
        <w:trPr>
          <w:jc w:val="center"/>
        </w:trPr>
        <w:tc>
          <w:tcPr>
            <w:tcW w:w="502" w:type="dxa"/>
            <w:vAlign w:val="center"/>
          </w:tcPr>
          <w:p w:rsidR="009012C0" w:rsidRPr="00185C0B" w:rsidRDefault="009012C0" w:rsidP="009012C0">
            <w:pPr>
              <w:rPr>
                <w:sz w:val="20"/>
                <w:szCs w:val="20"/>
              </w:rPr>
            </w:pPr>
            <w:r w:rsidRPr="00185C0B">
              <w:rPr>
                <w:sz w:val="20"/>
                <w:szCs w:val="20"/>
              </w:rPr>
              <w:t>3</w:t>
            </w:r>
          </w:p>
        </w:tc>
        <w:tc>
          <w:tcPr>
            <w:tcW w:w="2293" w:type="dxa"/>
            <w:vAlign w:val="center"/>
          </w:tcPr>
          <w:p w:rsidR="009012C0" w:rsidRPr="00185C0B" w:rsidRDefault="009012C0" w:rsidP="009012C0">
            <w:pPr>
              <w:rPr>
                <w:sz w:val="20"/>
                <w:szCs w:val="20"/>
              </w:rPr>
            </w:pPr>
            <w:r w:rsidRPr="00185C0B">
              <w:rPr>
                <w:sz w:val="20"/>
                <w:szCs w:val="20"/>
              </w:rPr>
              <w:t>-</w:t>
            </w:r>
          </w:p>
        </w:tc>
        <w:tc>
          <w:tcPr>
            <w:tcW w:w="4487" w:type="dxa"/>
            <w:vAlign w:val="center"/>
          </w:tcPr>
          <w:p w:rsidR="009012C0" w:rsidRPr="00185C0B" w:rsidRDefault="009012C0" w:rsidP="009012C0">
            <w:pPr>
              <w:rPr>
                <w:sz w:val="20"/>
                <w:szCs w:val="20"/>
              </w:rPr>
            </w:pPr>
            <w:r w:rsidRPr="00185C0B">
              <w:rPr>
                <w:sz w:val="20"/>
                <w:szCs w:val="20"/>
              </w:rPr>
              <w:t>ХХ век. Зарубежная музыка / п</w:t>
            </w:r>
            <w:r w:rsidRPr="00185C0B">
              <w:rPr>
                <w:color w:val="363636"/>
                <w:sz w:val="20"/>
                <w:szCs w:val="20"/>
                <w:shd w:val="clear" w:color="auto" w:fill="FFFFFF"/>
              </w:rPr>
              <w:t xml:space="preserve">од ред. М. </w:t>
            </w:r>
            <w:proofErr w:type="spellStart"/>
            <w:r w:rsidRPr="00185C0B">
              <w:rPr>
                <w:color w:val="363636"/>
                <w:sz w:val="20"/>
                <w:szCs w:val="20"/>
                <w:shd w:val="clear" w:color="auto" w:fill="FFFFFF"/>
              </w:rPr>
              <w:t>Ар</w:t>
            </w:r>
            <w:r w:rsidRPr="00185C0B">
              <w:rPr>
                <w:color w:val="363636"/>
                <w:sz w:val="20"/>
                <w:szCs w:val="20"/>
                <w:shd w:val="clear" w:color="auto" w:fill="FFFFFF"/>
              </w:rPr>
              <w:t>а</w:t>
            </w:r>
            <w:r w:rsidRPr="00185C0B">
              <w:rPr>
                <w:color w:val="363636"/>
                <w:sz w:val="20"/>
                <w:szCs w:val="20"/>
                <w:shd w:val="clear" w:color="auto" w:fill="FFFFFF"/>
              </w:rPr>
              <w:t>новского</w:t>
            </w:r>
            <w:proofErr w:type="spellEnd"/>
            <w:r w:rsidRPr="00185C0B">
              <w:rPr>
                <w:color w:val="363636"/>
                <w:sz w:val="20"/>
                <w:szCs w:val="20"/>
                <w:shd w:val="clear" w:color="auto" w:fill="FFFFFF"/>
              </w:rPr>
              <w:t xml:space="preserve"> и А. Баевой. </w:t>
            </w:r>
            <w:proofErr w:type="spellStart"/>
            <w:r w:rsidRPr="00185C0B">
              <w:rPr>
                <w:sz w:val="20"/>
                <w:szCs w:val="20"/>
              </w:rPr>
              <w:t>Вып</w:t>
            </w:r>
            <w:proofErr w:type="spellEnd"/>
            <w:r w:rsidRPr="00185C0B">
              <w:rPr>
                <w:sz w:val="20"/>
                <w:szCs w:val="20"/>
              </w:rPr>
              <w:t>. 3 (П. </w:t>
            </w:r>
            <w:proofErr w:type="spellStart"/>
            <w:r w:rsidRPr="00185C0B">
              <w:rPr>
                <w:sz w:val="20"/>
                <w:szCs w:val="20"/>
              </w:rPr>
              <w:t>Булез</w:t>
            </w:r>
            <w:proofErr w:type="spellEnd"/>
            <w:r w:rsidRPr="00185C0B">
              <w:rPr>
                <w:sz w:val="20"/>
                <w:szCs w:val="20"/>
              </w:rPr>
              <w:t>, Я. </w:t>
            </w:r>
            <w:proofErr w:type="spellStart"/>
            <w:r w:rsidRPr="00185C0B">
              <w:rPr>
                <w:sz w:val="20"/>
                <w:szCs w:val="20"/>
              </w:rPr>
              <w:t>Ксенакис</w:t>
            </w:r>
            <w:proofErr w:type="spellEnd"/>
            <w:r w:rsidRPr="00185C0B">
              <w:rPr>
                <w:sz w:val="20"/>
                <w:szCs w:val="20"/>
              </w:rPr>
              <w:t xml:space="preserve">, Э. </w:t>
            </w:r>
            <w:proofErr w:type="spellStart"/>
            <w:r w:rsidRPr="00185C0B">
              <w:rPr>
                <w:sz w:val="20"/>
                <w:szCs w:val="20"/>
              </w:rPr>
              <w:t>Варез</w:t>
            </w:r>
            <w:proofErr w:type="spellEnd"/>
            <w:r w:rsidRPr="00185C0B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50" w:type="dxa"/>
            <w:vAlign w:val="center"/>
          </w:tcPr>
          <w:p w:rsidR="009012C0" w:rsidRPr="00185C0B" w:rsidRDefault="009012C0" w:rsidP="009012C0">
            <w:pPr>
              <w:rPr>
                <w:sz w:val="20"/>
                <w:szCs w:val="20"/>
              </w:rPr>
            </w:pPr>
            <w:r w:rsidRPr="00185C0B">
              <w:rPr>
                <w:sz w:val="20"/>
                <w:szCs w:val="20"/>
              </w:rPr>
              <w:t>Очерки, док</w:t>
            </w:r>
            <w:r w:rsidRPr="00185C0B">
              <w:rPr>
                <w:sz w:val="20"/>
                <w:szCs w:val="20"/>
              </w:rPr>
              <w:t>у</w:t>
            </w:r>
            <w:r w:rsidRPr="00185C0B">
              <w:rPr>
                <w:sz w:val="20"/>
                <w:szCs w:val="20"/>
              </w:rPr>
              <w:t>менты</w:t>
            </w:r>
          </w:p>
        </w:tc>
        <w:tc>
          <w:tcPr>
            <w:tcW w:w="1369" w:type="dxa"/>
            <w:vAlign w:val="center"/>
          </w:tcPr>
          <w:p w:rsidR="009012C0" w:rsidRPr="00185C0B" w:rsidRDefault="009012C0" w:rsidP="009012C0">
            <w:pPr>
              <w:rPr>
                <w:sz w:val="20"/>
                <w:szCs w:val="20"/>
              </w:rPr>
            </w:pPr>
            <w:r w:rsidRPr="00185C0B">
              <w:rPr>
                <w:sz w:val="20"/>
                <w:szCs w:val="20"/>
              </w:rPr>
              <w:t>М., Музыка</w:t>
            </w:r>
          </w:p>
        </w:tc>
        <w:tc>
          <w:tcPr>
            <w:tcW w:w="865" w:type="dxa"/>
            <w:vAlign w:val="center"/>
          </w:tcPr>
          <w:p w:rsidR="009012C0" w:rsidRPr="00185C0B" w:rsidRDefault="009012C0" w:rsidP="009012C0">
            <w:pPr>
              <w:rPr>
                <w:sz w:val="20"/>
                <w:szCs w:val="20"/>
              </w:rPr>
            </w:pPr>
            <w:r w:rsidRPr="00185C0B">
              <w:rPr>
                <w:sz w:val="20"/>
                <w:szCs w:val="20"/>
              </w:rPr>
              <w:t>2000</w:t>
            </w:r>
          </w:p>
        </w:tc>
        <w:tc>
          <w:tcPr>
            <w:tcW w:w="2606" w:type="dxa"/>
          </w:tcPr>
          <w:p w:rsidR="009012C0" w:rsidRPr="00185C0B" w:rsidRDefault="009012C0" w:rsidP="009012C0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FFFF00"/>
          </w:tcPr>
          <w:p w:rsidR="009012C0" w:rsidRPr="00185C0B" w:rsidRDefault="009012C0" w:rsidP="009012C0">
            <w:pPr>
              <w:rPr>
                <w:sz w:val="20"/>
                <w:szCs w:val="20"/>
              </w:rPr>
            </w:pPr>
          </w:p>
        </w:tc>
      </w:tr>
      <w:tr w:rsidR="009012C0" w:rsidRPr="007B3294" w:rsidTr="009012C0">
        <w:trPr>
          <w:jc w:val="center"/>
        </w:trPr>
        <w:tc>
          <w:tcPr>
            <w:tcW w:w="11066" w:type="dxa"/>
            <w:gridSpan w:val="6"/>
            <w:vAlign w:val="center"/>
          </w:tcPr>
          <w:p w:rsidR="009012C0" w:rsidRPr="008632DD" w:rsidRDefault="009012C0" w:rsidP="009012C0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  <w:r w:rsidRPr="008632DD">
              <w:rPr>
                <w:b/>
                <w:lang w:eastAsia="ar-SA"/>
              </w:rPr>
              <w:t>9.2 Дополнительная литература, в том числе электронные издания</w:t>
            </w:r>
            <w:r w:rsidRPr="008632DD">
              <w:rPr>
                <w:lang w:eastAsia="ar-SA"/>
              </w:rPr>
              <w:t xml:space="preserve"> </w:t>
            </w:r>
          </w:p>
        </w:tc>
        <w:tc>
          <w:tcPr>
            <w:tcW w:w="2606" w:type="dxa"/>
          </w:tcPr>
          <w:p w:rsidR="009012C0" w:rsidRPr="008632DD" w:rsidRDefault="009012C0" w:rsidP="009012C0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  <w:tc>
          <w:tcPr>
            <w:tcW w:w="1349" w:type="dxa"/>
          </w:tcPr>
          <w:p w:rsidR="009012C0" w:rsidRPr="008632DD" w:rsidRDefault="009012C0" w:rsidP="009012C0">
            <w:pPr>
              <w:suppressAutoHyphens/>
              <w:spacing w:line="100" w:lineRule="atLeast"/>
              <w:jc w:val="both"/>
              <w:rPr>
                <w:b/>
                <w:lang w:eastAsia="ar-SA"/>
              </w:rPr>
            </w:pPr>
          </w:p>
        </w:tc>
      </w:tr>
      <w:tr w:rsidR="009012C0" w:rsidRPr="00185C0B" w:rsidTr="009012C0">
        <w:trPr>
          <w:jc w:val="center"/>
        </w:trPr>
        <w:tc>
          <w:tcPr>
            <w:tcW w:w="502" w:type="dxa"/>
            <w:vAlign w:val="center"/>
          </w:tcPr>
          <w:p w:rsidR="009012C0" w:rsidRPr="00185C0B" w:rsidRDefault="009012C0" w:rsidP="009012C0">
            <w:pPr>
              <w:jc w:val="both"/>
              <w:rPr>
                <w:sz w:val="20"/>
                <w:szCs w:val="22"/>
              </w:rPr>
            </w:pPr>
            <w:r w:rsidRPr="00185C0B">
              <w:rPr>
                <w:sz w:val="20"/>
                <w:szCs w:val="22"/>
              </w:rPr>
              <w:t>1</w:t>
            </w:r>
          </w:p>
        </w:tc>
        <w:tc>
          <w:tcPr>
            <w:tcW w:w="2293" w:type="dxa"/>
            <w:vAlign w:val="center"/>
          </w:tcPr>
          <w:p w:rsidR="009012C0" w:rsidRPr="00185C0B" w:rsidRDefault="009012C0" w:rsidP="009012C0">
            <w:pPr>
              <w:rPr>
                <w:sz w:val="20"/>
                <w:szCs w:val="22"/>
              </w:rPr>
            </w:pPr>
            <w:r w:rsidRPr="00185C0B">
              <w:rPr>
                <w:sz w:val="20"/>
                <w:szCs w:val="22"/>
              </w:rPr>
              <w:t>Гаккель Л.Е.</w:t>
            </w:r>
          </w:p>
        </w:tc>
        <w:tc>
          <w:tcPr>
            <w:tcW w:w="4487" w:type="dxa"/>
            <w:vAlign w:val="center"/>
          </w:tcPr>
          <w:p w:rsidR="009012C0" w:rsidRPr="00185C0B" w:rsidRDefault="009012C0" w:rsidP="009012C0">
            <w:pPr>
              <w:rPr>
                <w:sz w:val="20"/>
                <w:szCs w:val="22"/>
              </w:rPr>
            </w:pPr>
            <w:r w:rsidRPr="00185C0B">
              <w:rPr>
                <w:sz w:val="20"/>
                <w:szCs w:val="22"/>
              </w:rPr>
              <w:t>Фортепианная музыка XX века</w:t>
            </w:r>
          </w:p>
        </w:tc>
        <w:tc>
          <w:tcPr>
            <w:tcW w:w="1550" w:type="dxa"/>
            <w:vAlign w:val="center"/>
          </w:tcPr>
          <w:p w:rsidR="009012C0" w:rsidRPr="00185C0B" w:rsidRDefault="009012C0" w:rsidP="009012C0">
            <w:pPr>
              <w:rPr>
                <w:sz w:val="20"/>
                <w:szCs w:val="22"/>
              </w:rPr>
            </w:pPr>
            <w:r w:rsidRPr="00185C0B">
              <w:rPr>
                <w:sz w:val="20"/>
                <w:szCs w:val="22"/>
              </w:rPr>
              <w:t>Учебное пос</w:t>
            </w:r>
            <w:r w:rsidRPr="00185C0B">
              <w:rPr>
                <w:sz w:val="20"/>
                <w:szCs w:val="22"/>
              </w:rPr>
              <w:t>о</w:t>
            </w:r>
            <w:r w:rsidRPr="00185C0B">
              <w:rPr>
                <w:sz w:val="20"/>
                <w:szCs w:val="22"/>
              </w:rPr>
              <w:t>бие</w:t>
            </w:r>
          </w:p>
        </w:tc>
        <w:tc>
          <w:tcPr>
            <w:tcW w:w="1369" w:type="dxa"/>
            <w:vAlign w:val="center"/>
          </w:tcPr>
          <w:p w:rsidR="009012C0" w:rsidRPr="00185C0B" w:rsidRDefault="009012C0" w:rsidP="009012C0">
            <w:pPr>
              <w:rPr>
                <w:sz w:val="20"/>
                <w:szCs w:val="22"/>
              </w:rPr>
            </w:pPr>
            <w:r w:rsidRPr="00185C0B">
              <w:rPr>
                <w:sz w:val="20"/>
                <w:szCs w:val="22"/>
              </w:rPr>
              <w:t>М.: "Лань", "Планета музыки"</w:t>
            </w:r>
          </w:p>
        </w:tc>
        <w:tc>
          <w:tcPr>
            <w:tcW w:w="865" w:type="dxa"/>
            <w:vAlign w:val="center"/>
          </w:tcPr>
          <w:p w:rsidR="009012C0" w:rsidRPr="00185C0B" w:rsidRDefault="009012C0" w:rsidP="009012C0">
            <w:pPr>
              <w:rPr>
                <w:sz w:val="20"/>
                <w:szCs w:val="22"/>
              </w:rPr>
            </w:pPr>
            <w:r w:rsidRPr="00185C0B">
              <w:rPr>
                <w:sz w:val="20"/>
                <w:szCs w:val="22"/>
              </w:rPr>
              <w:t>2017</w:t>
            </w:r>
          </w:p>
        </w:tc>
        <w:tc>
          <w:tcPr>
            <w:tcW w:w="2606" w:type="dxa"/>
          </w:tcPr>
          <w:p w:rsidR="009012C0" w:rsidRPr="00185C0B" w:rsidRDefault="009012C0" w:rsidP="009012C0">
            <w:pPr>
              <w:rPr>
                <w:sz w:val="20"/>
                <w:szCs w:val="22"/>
              </w:rPr>
            </w:pPr>
            <w:r w:rsidRPr="00185C0B">
              <w:rPr>
                <w:sz w:val="20"/>
                <w:szCs w:val="22"/>
              </w:rPr>
              <w:t>https://e.lanbook.com/book/99381?category_pk=2615&amp;publisher__fk=2689#book_name</w:t>
            </w:r>
          </w:p>
        </w:tc>
        <w:tc>
          <w:tcPr>
            <w:tcW w:w="1349" w:type="dxa"/>
          </w:tcPr>
          <w:p w:rsidR="009012C0" w:rsidRPr="00185C0B" w:rsidRDefault="009012C0" w:rsidP="009012C0">
            <w:pPr>
              <w:rPr>
                <w:sz w:val="20"/>
                <w:szCs w:val="22"/>
              </w:rPr>
            </w:pPr>
          </w:p>
        </w:tc>
      </w:tr>
      <w:tr w:rsidR="009012C0" w:rsidRPr="00185C0B" w:rsidTr="009012C0">
        <w:trPr>
          <w:jc w:val="center"/>
        </w:trPr>
        <w:tc>
          <w:tcPr>
            <w:tcW w:w="502" w:type="dxa"/>
            <w:vAlign w:val="center"/>
          </w:tcPr>
          <w:p w:rsidR="009012C0" w:rsidRPr="00185C0B" w:rsidRDefault="009012C0" w:rsidP="009012C0">
            <w:pPr>
              <w:jc w:val="both"/>
              <w:rPr>
                <w:sz w:val="20"/>
                <w:szCs w:val="22"/>
              </w:rPr>
            </w:pPr>
            <w:r w:rsidRPr="00185C0B">
              <w:rPr>
                <w:sz w:val="20"/>
                <w:szCs w:val="22"/>
              </w:rPr>
              <w:t>2</w:t>
            </w:r>
          </w:p>
        </w:tc>
        <w:tc>
          <w:tcPr>
            <w:tcW w:w="2293" w:type="dxa"/>
            <w:vAlign w:val="center"/>
          </w:tcPr>
          <w:p w:rsidR="009012C0" w:rsidRPr="00185C0B" w:rsidRDefault="009012C0" w:rsidP="009012C0">
            <w:pPr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Бузони</w:t>
            </w:r>
            <w:proofErr w:type="spellEnd"/>
            <w:r>
              <w:rPr>
                <w:sz w:val="20"/>
                <w:szCs w:val="22"/>
              </w:rPr>
              <w:t xml:space="preserve"> Ф.</w:t>
            </w:r>
          </w:p>
        </w:tc>
        <w:tc>
          <w:tcPr>
            <w:tcW w:w="4487" w:type="dxa"/>
            <w:vAlign w:val="center"/>
          </w:tcPr>
          <w:p w:rsidR="009012C0" w:rsidRPr="00185C0B" w:rsidRDefault="009012C0" w:rsidP="009012C0">
            <w:pPr>
              <w:rPr>
                <w:sz w:val="20"/>
                <w:szCs w:val="22"/>
              </w:rPr>
            </w:pPr>
            <w:r w:rsidRPr="00185C0B">
              <w:rPr>
                <w:sz w:val="20"/>
                <w:szCs w:val="22"/>
              </w:rPr>
              <w:t>Эскиз новой эстетики музыкального искусства</w:t>
            </w:r>
          </w:p>
        </w:tc>
        <w:tc>
          <w:tcPr>
            <w:tcW w:w="1550" w:type="dxa"/>
            <w:vAlign w:val="center"/>
          </w:tcPr>
          <w:p w:rsidR="009012C0" w:rsidRPr="00185C0B" w:rsidRDefault="009012C0" w:rsidP="009012C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У</w:t>
            </w:r>
            <w:r w:rsidRPr="00185C0B">
              <w:rPr>
                <w:sz w:val="20"/>
                <w:szCs w:val="22"/>
              </w:rPr>
              <w:t>чебное пос</w:t>
            </w:r>
            <w:r w:rsidRPr="00185C0B">
              <w:rPr>
                <w:sz w:val="20"/>
                <w:szCs w:val="22"/>
              </w:rPr>
              <w:t>о</w:t>
            </w:r>
            <w:r w:rsidRPr="00185C0B">
              <w:rPr>
                <w:sz w:val="20"/>
                <w:szCs w:val="22"/>
              </w:rPr>
              <w:t>бие</w:t>
            </w:r>
          </w:p>
        </w:tc>
        <w:tc>
          <w:tcPr>
            <w:tcW w:w="1369" w:type="dxa"/>
            <w:vAlign w:val="center"/>
          </w:tcPr>
          <w:p w:rsidR="009012C0" w:rsidRPr="00185C0B" w:rsidRDefault="009012C0" w:rsidP="009012C0">
            <w:pPr>
              <w:rPr>
                <w:sz w:val="20"/>
                <w:szCs w:val="22"/>
              </w:rPr>
            </w:pPr>
            <w:r w:rsidRPr="00185C0B">
              <w:rPr>
                <w:sz w:val="20"/>
                <w:szCs w:val="22"/>
              </w:rPr>
              <w:t>М.: "Лань", "Планета музыки"</w:t>
            </w:r>
          </w:p>
        </w:tc>
        <w:tc>
          <w:tcPr>
            <w:tcW w:w="865" w:type="dxa"/>
            <w:vAlign w:val="center"/>
          </w:tcPr>
          <w:p w:rsidR="009012C0" w:rsidRPr="00185C0B" w:rsidRDefault="009012C0" w:rsidP="009012C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2018</w:t>
            </w:r>
          </w:p>
        </w:tc>
        <w:tc>
          <w:tcPr>
            <w:tcW w:w="2606" w:type="dxa"/>
          </w:tcPr>
          <w:p w:rsidR="009012C0" w:rsidRPr="00185C0B" w:rsidRDefault="009012C0" w:rsidP="009012C0">
            <w:pPr>
              <w:rPr>
                <w:sz w:val="20"/>
                <w:szCs w:val="22"/>
              </w:rPr>
            </w:pPr>
            <w:r w:rsidRPr="00185C0B">
              <w:rPr>
                <w:sz w:val="20"/>
                <w:szCs w:val="22"/>
              </w:rPr>
              <w:t>https://e.lanbook.com/book/112785?category_pk=2615&amp;publisher__fk=2689#book_name</w:t>
            </w:r>
          </w:p>
        </w:tc>
        <w:tc>
          <w:tcPr>
            <w:tcW w:w="1349" w:type="dxa"/>
          </w:tcPr>
          <w:p w:rsidR="009012C0" w:rsidRPr="00185C0B" w:rsidRDefault="009012C0" w:rsidP="009012C0">
            <w:pPr>
              <w:rPr>
                <w:sz w:val="20"/>
                <w:szCs w:val="22"/>
              </w:rPr>
            </w:pPr>
          </w:p>
        </w:tc>
      </w:tr>
      <w:tr w:rsidR="009012C0" w:rsidRPr="00185C0B" w:rsidTr="009012C0">
        <w:trPr>
          <w:jc w:val="center"/>
        </w:trPr>
        <w:tc>
          <w:tcPr>
            <w:tcW w:w="502" w:type="dxa"/>
            <w:vAlign w:val="center"/>
          </w:tcPr>
          <w:p w:rsidR="009012C0" w:rsidRPr="00185C0B" w:rsidRDefault="009012C0" w:rsidP="009012C0">
            <w:pPr>
              <w:jc w:val="both"/>
              <w:rPr>
                <w:sz w:val="20"/>
                <w:szCs w:val="22"/>
              </w:rPr>
            </w:pPr>
            <w:r w:rsidRPr="00185C0B">
              <w:rPr>
                <w:sz w:val="20"/>
                <w:szCs w:val="22"/>
              </w:rPr>
              <w:t>3</w:t>
            </w:r>
          </w:p>
        </w:tc>
        <w:tc>
          <w:tcPr>
            <w:tcW w:w="2293" w:type="dxa"/>
            <w:vAlign w:val="center"/>
          </w:tcPr>
          <w:p w:rsidR="009012C0" w:rsidRPr="00185C0B" w:rsidRDefault="009012C0" w:rsidP="009012C0">
            <w:pPr>
              <w:rPr>
                <w:sz w:val="20"/>
                <w:szCs w:val="22"/>
              </w:rPr>
            </w:pPr>
            <w:proofErr w:type="spellStart"/>
            <w:r>
              <w:rPr>
                <w:sz w:val="20"/>
                <w:szCs w:val="22"/>
              </w:rPr>
              <w:t>Цукер</w:t>
            </w:r>
            <w:proofErr w:type="spellEnd"/>
            <w:r>
              <w:rPr>
                <w:sz w:val="20"/>
                <w:szCs w:val="22"/>
              </w:rPr>
              <w:t xml:space="preserve"> А.М.</w:t>
            </w:r>
          </w:p>
        </w:tc>
        <w:tc>
          <w:tcPr>
            <w:tcW w:w="4487" w:type="dxa"/>
            <w:vAlign w:val="center"/>
          </w:tcPr>
          <w:p w:rsidR="009012C0" w:rsidRPr="00185C0B" w:rsidRDefault="009012C0" w:rsidP="009012C0">
            <w:pPr>
              <w:rPr>
                <w:sz w:val="20"/>
                <w:szCs w:val="22"/>
              </w:rPr>
            </w:pPr>
            <w:r w:rsidRPr="0052563D">
              <w:rPr>
                <w:sz w:val="20"/>
                <w:szCs w:val="22"/>
              </w:rPr>
              <w:t>Отечественная массовая музыка: 1960–1990 гг.</w:t>
            </w:r>
          </w:p>
        </w:tc>
        <w:tc>
          <w:tcPr>
            <w:tcW w:w="1550" w:type="dxa"/>
            <w:vAlign w:val="center"/>
          </w:tcPr>
          <w:p w:rsidR="009012C0" w:rsidRPr="00185C0B" w:rsidRDefault="009012C0" w:rsidP="009012C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У</w:t>
            </w:r>
            <w:r w:rsidRPr="00185C0B">
              <w:rPr>
                <w:sz w:val="20"/>
                <w:szCs w:val="22"/>
              </w:rPr>
              <w:t>чебное пос</w:t>
            </w:r>
            <w:r w:rsidRPr="00185C0B">
              <w:rPr>
                <w:sz w:val="20"/>
                <w:szCs w:val="22"/>
              </w:rPr>
              <w:t>о</w:t>
            </w:r>
            <w:r w:rsidRPr="00185C0B">
              <w:rPr>
                <w:sz w:val="20"/>
                <w:szCs w:val="22"/>
              </w:rPr>
              <w:t>бие</w:t>
            </w:r>
          </w:p>
        </w:tc>
        <w:tc>
          <w:tcPr>
            <w:tcW w:w="1369" w:type="dxa"/>
            <w:vAlign w:val="center"/>
          </w:tcPr>
          <w:p w:rsidR="009012C0" w:rsidRPr="00185C0B" w:rsidRDefault="009012C0" w:rsidP="009012C0">
            <w:pPr>
              <w:rPr>
                <w:sz w:val="20"/>
                <w:szCs w:val="22"/>
              </w:rPr>
            </w:pPr>
            <w:r w:rsidRPr="00185C0B">
              <w:rPr>
                <w:sz w:val="20"/>
                <w:szCs w:val="22"/>
              </w:rPr>
              <w:t>М.: "Лань", "Планета музыки"</w:t>
            </w:r>
          </w:p>
        </w:tc>
        <w:tc>
          <w:tcPr>
            <w:tcW w:w="865" w:type="dxa"/>
            <w:vAlign w:val="center"/>
          </w:tcPr>
          <w:p w:rsidR="009012C0" w:rsidRPr="00185C0B" w:rsidRDefault="009012C0" w:rsidP="009012C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2018</w:t>
            </w:r>
          </w:p>
        </w:tc>
        <w:tc>
          <w:tcPr>
            <w:tcW w:w="2606" w:type="dxa"/>
          </w:tcPr>
          <w:p w:rsidR="009012C0" w:rsidRPr="00185C0B" w:rsidRDefault="009012C0" w:rsidP="009012C0">
            <w:pPr>
              <w:rPr>
                <w:sz w:val="20"/>
                <w:szCs w:val="22"/>
              </w:rPr>
            </w:pPr>
            <w:r w:rsidRPr="0052563D">
              <w:rPr>
                <w:sz w:val="20"/>
                <w:szCs w:val="22"/>
              </w:rPr>
              <w:t>https://e.lanbook.com/book/103887?category_pk=2615&amp;publisher__fk=2689#book_name</w:t>
            </w:r>
          </w:p>
        </w:tc>
        <w:tc>
          <w:tcPr>
            <w:tcW w:w="1349" w:type="dxa"/>
          </w:tcPr>
          <w:p w:rsidR="009012C0" w:rsidRPr="00185C0B" w:rsidRDefault="009012C0" w:rsidP="009012C0">
            <w:pPr>
              <w:rPr>
                <w:sz w:val="20"/>
                <w:szCs w:val="22"/>
              </w:rPr>
            </w:pPr>
          </w:p>
        </w:tc>
      </w:tr>
      <w:tr w:rsidR="009012C0" w:rsidRPr="007B3294" w:rsidTr="009012C0">
        <w:trPr>
          <w:jc w:val="center"/>
        </w:trPr>
        <w:tc>
          <w:tcPr>
            <w:tcW w:w="11066" w:type="dxa"/>
            <w:gridSpan w:val="6"/>
            <w:vAlign w:val="center"/>
          </w:tcPr>
          <w:p w:rsidR="009012C0" w:rsidRPr="007D6FE1" w:rsidRDefault="009012C0" w:rsidP="009012C0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1E5106">
              <w:rPr>
                <w:b/>
                <w:bCs/>
                <w:lang w:eastAsia="en-US"/>
              </w:rPr>
              <w:t>.3 Методические материалы</w:t>
            </w:r>
            <w:r>
              <w:rPr>
                <w:b/>
                <w:lang w:eastAsia="en-US"/>
              </w:rPr>
              <w:t xml:space="preserve"> (указания, рекомендации </w:t>
            </w:r>
            <w:r w:rsidRPr="001E5106">
              <w:rPr>
                <w:b/>
                <w:lang w:eastAsia="en-US"/>
              </w:rPr>
              <w:t>по освоению дисциплины авторов РГУ им. А. Н. Косыгина</w:t>
            </w:r>
            <w:r>
              <w:rPr>
                <w:b/>
                <w:lang w:eastAsia="en-US"/>
              </w:rPr>
              <w:t>)</w:t>
            </w:r>
          </w:p>
        </w:tc>
        <w:tc>
          <w:tcPr>
            <w:tcW w:w="2606" w:type="dxa"/>
          </w:tcPr>
          <w:p w:rsidR="009012C0" w:rsidRDefault="009012C0" w:rsidP="009012C0">
            <w:pPr>
              <w:suppressAutoHyphens/>
              <w:spacing w:line="100" w:lineRule="atLeast"/>
              <w:rPr>
                <w:b/>
                <w:bCs/>
                <w:lang w:eastAsia="en-US"/>
              </w:rPr>
            </w:pPr>
          </w:p>
        </w:tc>
        <w:tc>
          <w:tcPr>
            <w:tcW w:w="1349" w:type="dxa"/>
          </w:tcPr>
          <w:p w:rsidR="009012C0" w:rsidRDefault="009012C0" w:rsidP="009012C0">
            <w:pPr>
              <w:suppressAutoHyphens/>
              <w:spacing w:line="100" w:lineRule="atLeast"/>
              <w:rPr>
                <w:b/>
                <w:bCs/>
                <w:lang w:eastAsia="en-US"/>
              </w:rPr>
            </w:pPr>
          </w:p>
        </w:tc>
      </w:tr>
      <w:tr w:rsidR="009012C0" w:rsidRPr="00185C0B" w:rsidTr="009012C0">
        <w:trPr>
          <w:jc w:val="center"/>
        </w:trPr>
        <w:tc>
          <w:tcPr>
            <w:tcW w:w="502" w:type="dxa"/>
            <w:vAlign w:val="center"/>
          </w:tcPr>
          <w:p w:rsidR="009012C0" w:rsidRPr="00185C0B" w:rsidRDefault="009012C0" w:rsidP="009012C0">
            <w:pPr>
              <w:jc w:val="both"/>
              <w:rPr>
                <w:sz w:val="20"/>
                <w:szCs w:val="20"/>
              </w:rPr>
            </w:pPr>
            <w:r w:rsidRPr="00185C0B">
              <w:rPr>
                <w:sz w:val="20"/>
                <w:szCs w:val="20"/>
              </w:rPr>
              <w:t>1</w:t>
            </w:r>
          </w:p>
        </w:tc>
        <w:tc>
          <w:tcPr>
            <w:tcW w:w="2293" w:type="dxa"/>
          </w:tcPr>
          <w:p w:rsidR="009012C0" w:rsidRPr="00185C0B" w:rsidRDefault="009012C0" w:rsidP="009012C0">
            <w:pPr>
              <w:suppressAutoHyphens/>
              <w:spacing w:line="100" w:lineRule="atLeast"/>
              <w:ind w:firstLine="25"/>
              <w:rPr>
                <w:iCs/>
                <w:sz w:val="20"/>
                <w:szCs w:val="20"/>
                <w:lang w:eastAsia="ar-SA"/>
              </w:rPr>
            </w:pPr>
            <w:r w:rsidRPr="00185C0B">
              <w:rPr>
                <w:iCs/>
                <w:sz w:val="20"/>
                <w:szCs w:val="20"/>
                <w:lang w:eastAsia="ar-SA"/>
              </w:rPr>
              <w:t>Барский В.М.</w:t>
            </w:r>
          </w:p>
        </w:tc>
        <w:tc>
          <w:tcPr>
            <w:tcW w:w="4487" w:type="dxa"/>
          </w:tcPr>
          <w:p w:rsidR="009012C0" w:rsidRPr="00185C0B" w:rsidRDefault="009012C0" w:rsidP="009012C0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 w:rsidRPr="00185C0B">
              <w:rPr>
                <w:sz w:val="20"/>
                <w:szCs w:val="20"/>
                <w:lang w:eastAsia="ar-SA"/>
              </w:rPr>
              <w:t xml:space="preserve">Методические указания для проведения самостоятельной работы по дисциплине «Музыка второй половины ХХ – начала </w:t>
            </w:r>
            <w:r w:rsidRPr="00185C0B">
              <w:rPr>
                <w:sz w:val="20"/>
                <w:szCs w:val="20"/>
                <w:lang w:val="en-US" w:eastAsia="ar-SA"/>
              </w:rPr>
              <w:t>XXI</w:t>
            </w:r>
            <w:r w:rsidRPr="00185C0B">
              <w:rPr>
                <w:sz w:val="20"/>
                <w:szCs w:val="20"/>
                <w:lang w:eastAsia="ar-SA"/>
              </w:rPr>
              <w:t xml:space="preserve"> веков»</w:t>
            </w:r>
          </w:p>
        </w:tc>
        <w:tc>
          <w:tcPr>
            <w:tcW w:w="1550" w:type="dxa"/>
          </w:tcPr>
          <w:p w:rsidR="009012C0" w:rsidRPr="00185C0B" w:rsidRDefault="009012C0" w:rsidP="009012C0">
            <w:pPr>
              <w:suppressAutoHyphens/>
              <w:spacing w:line="100" w:lineRule="atLeast"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185C0B">
              <w:rPr>
                <w:color w:val="000000"/>
                <w:sz w:val="20"/>
                <w:szCs w:val="20"/>
                <w:lang w:eastAsia="ar-SA"/>
              </w:rPr>
              <w:t>Методические указания</w:t>
            </w:r>
          </w:p>
        </w:tc>
        <w:tc>
          <w:tcPr>
            <w:tcW w:w="1369" w:type="dxa"/>
          </w:tcPr>
          <w:p w:rsidR="009012C0" w:rsidRPr="00185C0B" w:rsidRDefault="009012C0" w:rsidP="009012C0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185C0B">
              <w:rPr>
                <w:i/>
                <w:sz w:val="20"/>
                <w:szCs w:val="20"/>
                <w:highlight w:val="yellow"/>
                <w:lang w:eastAsia="ar-SA"/>
              </w:rPr>
              <w:t>Утверждено на заседании кафедры</w:t>
            </w:r>
          </w:p>
        </w:tc>
        <w:tc>
          <w:tcPr>
            <w:tcW w:w="865" w:type="dxa"/>
          </w:tcPr>
          <w:p w:rsidR="009012C0" w:rsidRPr="00185C0B" w:rsidRDefault="009012C0" w:rsidP="009012C0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  <w:r w:rsidRPr="00185C0B">
              <w:rPr>
                <w:iCs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2606" w:type="dxa"/>
            <w:shd w:val="clear" w:color="auto" w:fill="FFFF00"/>
          </w:tcPr>
          <w:p w:rsidR="009012C0" w:rsidRPr="00185C0B" w:rsidRDefault="009012C0" w:rsidP="009012C0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349" w:type="dxa"/>
            <w:shd w:val="clear" w:color="auto" w:fill="FFFF00"/>
          </w:tcPr>
          <w:p w:rsidR="009012C0" w:rsidRPr="00185C0B" w:rsidRDefault="009012C0" w:rsidP="009012C0">
            <w:pPr>
              <w:suppressAutoHyphens/>
              <w:spacing w:line="100" w:lineRule="atLeast"/>
              <w:jc w:val="center"/>
              <w:rPr>
                <w:iCs/>
                <w:sz w:val="20"/>
                <w:szCs w:val="20"/>
                <w:lang w:eastAsia="ar-SA"/>
              </w:rPr>
            </w:pPr>
          </w:p>
        </w:tc>
      </w:tr>
    </w:tbl>
    <w:p w:rsidR="001E5106" w:rsidRDefault="001E5106" w:rsidP="00E34EF4">
      <w:pPr>
        <w:tabs>
          <w:tab w:val="right" w:leader="underscore" w:pos="8505"/>
        </w:tabs>
        <w:jc w:val="both"/>
        <w:rPr>
          <w:b/>
        </w:rPr>
      </w:pPr>
    </w:p>
    <w:p w:rsidR="004B51DF" w:rsidRPr="00DD6EF9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lastRenderedPageBreak/>
        <w:t>9</w:t>
      </w:r>
      <w:r w:rsidR="004B51DF" w:rsidRPr="00DD6EF9">
        <w:rPr>
          <w:rFonts w:ascii="Times New Roman" w:hAnsi="Times New Roman" w:cs="Times New Roman"/>
          <w:b/>
        </w:rPr>
        <w:t>.4 Информационное обеспечение учебного процесса</w:t>
      </w:r>
    </w:p>
    <w:p w:rsidR="004B51DF" w:rsidRDefault="00C225F3" w:rsidP="004B51DF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</w:t>
      </w:r>
      <w:r w:rsidR="004B51DF" w:rsidRPr="00603D21">
        <w:rPr>
          <w:rFonts w:ascii="Times New Roman" w:hAnsi="Times New Roman" w:cs="Times New Roman"/>
        </w:rPr>
        <w:t>.4.1. Ресурсы электронной библиотеки</w:t>
      </w:r>
    </w:p>
    <w:p w:rsidR="005032F0" w:rsidRDefault="005032F0" w:rsidP="005032F0">
      <w:pPr>
        <w:suppressAutoHyphens/>
        <w:spacing w:line="100" w:lineRule="atLeast"/>
        <w:ind w:left="360"/>
        <w:rPr>
          <w:rFonts w:eastAsia="Arial Unicode MS"/>
          <w:b/>
          <w:i/>
          <w:lang w:eastAsia="ar-SA"/>
        </w:rPr>
      </w:pP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proofErr w:type="spellStart"/>
      <w:r w:rsidRPr="00440DEC">
        <w:rPr>
          <w:rFonts w:eastAsia="Arial Unicode MS"/>
          <w:b/>
          <w:i/>
          <w:lang w:val="en-US" w:eastAsia="ar-SA"/>
        </w:rPr>
        <w:t>Znanium</w:t>
      </w:r>
      <w:proofErr w:type="spellEnd"/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>» научно-издательского центра «</w:t>
      </w:r>
      <w:proofErr w:type="spellStart"/>
      <w:r w:rsidRPr="00440DEC">
        <w:rPr>
          <w:rFonts w:eastAsia="Arial Unicode MS"/>
          <w:b/>
          <w:i/>
          <w:lang w:eastAsia="ar-SA"/>
        </w:rPr>
        <w:t>Инфра-М</w:t>
      </w:r>
      <w:proofErr w:type="spellEnd"/>
      <w:r w:rsidRPr="00440DEC">
        <w:rPr>
          <w:rFonts w:eastAsia="Arial Unicode MS"/>
          <w:b/>
          <w:i/>
          <w:lang w:eastAsia="ar-SA"/>
        </w:rPr>
        <w:t xml:space="preserve">» </w:t>
      </w:r>
      <w:hyperlink r:id="rId14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znanium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193A3D" w:rsidRPr="00440DEC" w:rsidRDefault="00193A3D" w:rsidP="00CD0894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proofErr w:type="spellStart"/>
      <w:r w:rsidRPr="00440DEC">
        <w:rPr>
          <w:b/>
          <w:i/>
          <w:lang w:val="en-US" w:eastAsia="ar-SA"/>
        </w:rPr>
        <w:t>Znanium</w:t>
      </w:r>
      <w:proofErr w:type="spellEnd"/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15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proofErr w:type="spellStart"/>
        <w:r w:rsidRPr="00440DEC">
          <w:rPr>
            <w:b/>
            <w:i/>
            <w:lang w:val="en-US" w:eastAsia="ar-SA"/>
          </w:rPr>
          <w:t>znanium</w:t>
        </w:r>
        <w:proofErr w:type="spellEnd"/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</w:t>
      </w:r>
      <w:proofErr w:type="gramStart"/>
      <w:r w:rsidRPr="00440DEC">
        <w:rPr>
          <w:i/>
          <w:lang w:eastAsia="ar-SA"/>
        </w:rPr>
        <w:t>учебно-методическими</w:t>
      </w:r>
      <w:proofErr w:type="gramEnd"/>
      <w:r w:rsidRPr="00440DEC">
        <w:rPr>
          <w:i/>
          <w:lang w:eastAsia="ar-SA"/>
        </w:rPr>
        <w:t xml:space="preserve"> материалы, выпущенными в Университете за последние 10 лет); 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Web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of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Science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6" w:history="1">
        <w:r w:rsidRPr="00440DEC">
          <w:rPr>
            <w:rFonts w:eastAsia="Arial Unicode MS"/>
            <w:b/>
            <w:bCs/>
            <w:i/>
            <w:lang w:val="en-US" w:eastAsia="ar-SA"/>
          </w:rPr>
          <w:t>http</w:t>
        </w:r>
        <w:r w:rsidRPr="00440DEC">
          <w:rPr>
            <w:rFonts w:eastAsia="Arial Unicode MS"/>
            <w:b/>
            <w:bCs/>
            <w:i/>
            <w:lang w:eastAsia="ar-SA"/>
          </w:rPr>
          <w:t>://</w:t>
        </w:r>
        <w:proofErr w:type="spellStart"/>
        <w:r w:rsidRPr="00440DEC">
          <w:rPr>
            <w:rFonts w:eastAsia="Arial Unicode MS"/>
            <w:b/>
            <w:bCs/>
            <w:i/>
            <w:lang w:val="en-US" w:eastAsia="ar-SA"/>
          </w:rPr>
          <w:t>webofknowledge</w:t>
        </w:r>
        <w:proofErr w:type="spellEnd"/>
        <w:r w:rsidRPr="00440DEC">
          <w:rPr>
            <w:rFonts w:eastAsia="Arial Unicode MS"/>
            <w:b/>
            <w:bCs/>
            <w:i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lang w:val="en-US" w:eastAsia="ar-SA"/>
          </w:rPr>
          <w:t>com</w:t>
        </w:r>
        <w:r w:rsidRPr="00440DEC">
          <w:rPr>
            <w:rFonts w:eastAsia="Arial Unicode MS"/>
            <w:b/>
            <w:bCs/>
            <w:i/>
            <w:lang w:eastAsia="ar-SA"/>
          </w:rPr>
          <w:t>/</w:t>
        </w:r>
      </w:hyperlink>
      <w:r w:rsidRPr="00440DEC">
        <w:rPr>
          <w:rFonts w:eastAsia="Arial Unicode MS"/>
          <w:bCs/>
          <w:i/>
          <w:lang w:eastAsia="ar-SA"/>
        </w:rPr>
        <w:t xml:space="preserve">  (</w:t>
      </w:r>
      <w:r w:rsidRPr="00440DEC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Scopus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7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proofErr w:type="spellStart"/>
        <w:r w:rsidRPr="00440DEC">
          <w:rPr>
            <w:rFonts w:eastAsia="Arial Unicode MS"/>
            <w:b/>
            <w:i/>
            <w:lang w:val="en-US" w:eastAsia="ar-SA"/>
          </w:rPr>
          <w:t>scopus</w:t>
        </w:r>
        <w:proofErr w:type="spellEnd"/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Научная электронная библиотека </w:t>
      </w:r>
      <w:proofErr w:type="gramStart"/>
      <w:r w:rsidRPr="00440DEC">
        <w:rPr>
          <w:rFonts w:eastAsia="Arial Unicode MS"/>
          <w:b/>
          <w:i/>
          <w:lang w:eastAsia="ar-SA"/>
        </w:rPr>
        <w:t>е</w:t>
      </w:r>
      <w:proofErr w:type="gramEnd"/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8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</w:t>
      </w:r>
      <w:r w:rsidR="00932E4E" w:rsidRPr="00440DEC">
        <w:rPr>
          <w:rFonts w:eastAsia="Arial Unicode MS"/>
          <w:i/>
          <w:lang w:eastAsia="ar-SA"/>
        </w:rPr>
        <w:t>);</w:t>
      </w:r>
    </w:p>
    <w:p w:rsidR="00193A3D" w:rsidRPr="00440DEC" w:rsidRDefault="00193A3D" w:rsidP="00193A3D">
      <w:pPr>
        <w:numPr>
          <w:ilvl w:val="0"/>
          <w:numId w:val="23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9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</w:t>
      </w:r>
      <w:r w:rsidR="00932E4E" w:rsidRPr="00440DEC">
        <w:rPr>
          <w:rFonts w:eastAsia="Arial Unicode MS"/>
          <w:i/>
          <w:lang w:eastAsia="ar-SA"/>
        </w:rPr>
        <w:t>й;</w:t>
      </w:r>
    </w:p>
    <w:p w:rsidR="00193A3D" w:rsidRPr="00603D21" w:rsidRDefault="00193A3D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193A3D" w:rsidRPr="006D1692" w:rsidRDefault="00C225F3" w:rsidP="00193A3D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</w:t>
      </w:r>
      <w:r w:rsidR="00193A3D" w:rsidRPr="006D1692">
        <w:rPr>
          <w:lang w:eastAsia="ar-SA"/>
        </w:rPr>
        <w:t>.4.2 Профессиональные базы данных</w:t>
      </w:r>
      <w:r w:rsidR="006E3485" w:rsidRPr="006D1692">
        <w:rPr>
          <w:iCs/>
          <w:lang w:eastAsia="ar-SA"/>
        </w:rPr>
        <w:t xml:space="preserve">  и информационно-справочные системы</w:t>
      </w:r>
      <w:proofErr w:type="gramStart"/>
      <w:r w:rsidR="006E3485" w:rsidRPr="006D1692">
        <w:rPr>
          <w:iCs/>
          <w:lang w:eastAsia="ar-SA"/>
        </w:rPr>
        <w:t xml:space="preserve"> :</w:t>
      </w:r>
      <w:proofErr w:type="gramEnd"/>
      <w:r w:rsidR="006E3485" w:rsidRPr="006D1692">
        <w:rPr>
          <w:iCs/>
          <w:lang w:eastAsia="ar-SA"/>
        </w:rPr>
        <w:t xml:space="preserve"> </w:t>
      </w:r>
    </w:p>
    <w:p w:rsidR="00193A3D" w:rsidRPr="00440DEC" w:rsidRDefault="00B61544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0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r w:rsidR="00193A3D" w:rsidRPr="00440DEC">
          <w:rPr>
            <w:i/>
            <w:iCs/>
            <w:u w:val="single"/>
            <w:lang w:val="en-US" w:eastAsia="ar-SA"/>
          </w:rPr>
          <w:t>www</w:t>
        </w:r>
        <w:r w:rsidR="00193A3D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scopus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com</w:t>
        </w:r>
        <w:r w:rsidR="00193A3D" w:rsidRPr="00440DEC">
          <w:rPr>
            <w:i/>
            <w:iCs/>
            <w:u w:val="single"/>
            <w:lang w:eastAsia="ar-SA"/>
          </w:rPr>
          <w:t>/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- реферативная база данных </w:t>
      </w:r>
      <w:r w:rsidR="00193A3D" w:rsidRPr="00440DEC">
        <w:rPr>
          <w:i/>
          <w:iCs/>
          <w:lang w:val="en-US" w:eastAsia="ar-SA"/>
        </w:rPr>
        <w:t>Scopus</w:t>
      </w:r>
      <w:r w:rsidR="00193A3D" w:rsidRPr="00440DEC">
        <w:rPr>
          <w:i/>
          <w:iCs/>
          <w:lang w:eastAsia="ar-SA"/>
        </w:rPr>
        <w:t xml:space="preserve"> – международная универсальная реферативная база данных</w:t>
      </w:r>
      <w:r w:rsidR="00932E4E" w:rsidRPr="00440DEC">
        <w:rPr>
          <w:i/>
          <w:iCs/>
          <w:lang w:eastAsia="ar-SA"/>
        </w:rPr>
        <w:t>;</w:t>
      </w:r>
    </w:p>
    <w:p w:rsidR="00193A3D" w:rsidRPr="00440DEC" w:rsidRDefault="00B61544" w:rsidP="00193A3D">
      <w:pPr>
        <w:numPr>
          <w:ilvl w:val="0"/>
          <w:numId w:val="24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1" w:history="1">
        <w:r w:rsidR="00193A3D" w:rsidRPr="00440DEC">
          <w:rPr>
            <w:i/>
            <w:iCs/>
            <w:u w:val="single"/>
            <w:lang w:val="en-US" w:eastAsia="ar-SA"/>
          </w:rPr>
          <w:t>http</w:t>
        </w:r>
        <w:r w:rsidR="00193A3D" w:rsidRPr="00440DEC">
          <w:rPr>
            <w:i/>
            <w:iCs/>
            <w:u w:val="single"/>
            <w:lang w:eastAsia="ar-SA"/>
          </w:rPr>
          <w:t>://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elibrary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ru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/</w:t>
        </w:r>
        <w:proofErr w:type="spellStart"/>
        <w:r w:rsidR="00193A3D" w:rsidRPr="00440DEC">
          <w:rPr>
            <w:i/>
            <w:iCs/>
            <w:u w:val="single"/>
            <w:lang w:val="en-US" w:eastAsia="ar-SA"/>
          </w:rPr>
          <w:t>defaultx</w:t>
        </w:r>
        <w:proofErr w:type="spellEnd"/>
        <w:r w:rsidR="00193A3D" w:rsidRPr="00440DEC">
          <w:rPr>
            <w:i/>
            <w:iCs/>
            <w:u w:val="single"/>
            <w:lang w:eastAsia="ar-SA"/>
          </w:rPr>
          <w:t>.</w:t>
        </w:r>
        <w:r w:rsidR="00193A3D" w:rsidRPr="00440DEC">
          <w:rPr>
            <w:i/>
            <w:iCs/>
            <w:u w:val="single"/>
            <w:lang w:val="en-US" w:eastAsia="ar-SA"/>
          </w:rPr>
          <w:t>asp</w:t>
        </w:r>
      </w:hyperlink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 xml:space="preserve">- </w:t>
      </w:r>
      <w:r w:rsidR="00193A3D" w:rsidRPr="00440DEC">
        <w:rPr>
          <w:i/>
          <w:iCs/>
          <w:lang w:val="en-US" w:eastAsia="ar-SA"/>
        </w:rPr>
        <w:t>  </w:t>
      </w:r>
      <w:r w:rsidR="00193A3D" w:rsidRPr="00440DEC">
        <w:rPr>
          <w:i/>
          <w:iCs/>
          <w:lang w:eastAsia="ar-SA"/>
        </w:rPr>
        <w:t>крупнейший российский информационный портал</w:t>
      </w:r>
      <w:r w:rsidR="00193A3D" w:rsidRPr="00440DEC">
        <w:rPr>
          <w:i/>
          <w:iCs/>
          <w:lang w:val="en-US" w:eastAsia="ar-SA"/>
        </w:rPr>
        <w:t> </w:t>
      </w:r>
      <w:r w:rsidR="00193A3D" w:rsidRPr="00440DEC">
        <w:rPr>
          <w:i/>
          <w:iCs/>
          <w:lang w:eastAsia="ar-SA"/>
        </w:rPr>
        <w:t>электронных журналов и баз данных по всем отраслям наук</w:t>
      </w:r>
      <w:r w:rsidR="00932E4E" w:rsidRPr="00440DEC">
        <w:rPr>
          <w:i/>
          <w:iCs/>
          <w:lang w:eastAsia="ar-SA"/>
        </w:rPr>
        <w:t>;</w:t>
      </w:r>
    </w:p>
    <w:p w:rsidR="006E3485" w:rsidRDefault="006E3485" w:rsidP="004B51DF">
      <w:pPr>
        <w:tabs>
          <w:tab w:val="right" w:leader="underscore" w:pos="8505"/>
        </w:tabs>
        <w:jc w:val="both"/>
        <w:rPr>
          <w:highlight w:val="yellow"/>
        </w:rPr>
      </w:pPr>
      <w:bookmarkStart w:id="12" w:name="_GoBack"/>
      <w:bookmarkEnd w:id="12"/>
    </w:p>
    <w:p w:rsidR="002D5DBF" w:rsidRPr="00DE0AF5" w:rsidRDefault="002D5DBF" w:rsidP="00DE0AF5">
      <w:pPr>
        <w:widowControl w:val="0"/>
        <w:ind w:left="720"/>
        <w:jc w:val="both"/>
        <w:rPr>
          <w:i/>
          <w:color w:val="000000"/>
          <w:lang w:bidi="ru-RU"/>
        </w:rPr>
      </w:pPr>
    </w:p>
    <w:p w:rsidR="001213AE" w:rsidRDefault="002D377D" w:rsidP="00116D98">
      <w:pPr>
        <w:spacing w:after="200" w:line="276" w:lineRule="auto"/>
      </w:pPr>
      <w:r w:rsidRPr="00DE0AF5">
        <w:rPr>
          <w:rFonts w:eastAsia="Calibri"/>
          <w:i/>
          <w:iCs/>
          <w:spacing w:val="-6"/>
          <w:lang w:eastAsia="en-US"/>
        </w:rPr>
        <w:t xml:space="preserve">       </w:t>
      </w:r>
      <w:r w:rsidR="006E3485" w:rsidRPr="00DE0AF5">
        <w:rPr>
          <w:rFonts w:eastAsia="Calibri"/>
          <w:i/>
          <w:iCs/>
          <w:spacing w:val="-6"/>
          <w:lang w:eastAsia="en-US"/>
        </w:rPr>
        <w:t>.</w:t>
      </w:r>
    </w:p>
    <w:sectPr w:rsidR="001213AE" w:rsidSect="004F77EF"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833" w:rsidRDefault="004E4833">
      <w:r>
        <w:separator/>
      </w:r>
    </w:p>
  </w:endnote>
  <w:endnote w:type="continuationSeparator" w:id="0">
    <w:p w:rsidR="004E4833" w:rsidRDefault="004E4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2C0" w:rsidRDefault="009012C0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2C0" w:rsidRDefault="009012C0">
    <w:pPr>
      <w:pStyle w:val="af9"/>
      <w:jc w:val="right"/>
    </w:pPr>
    <w:fldSimple w:instr="PAGE   \* MERGEFORMAT">
      <w:r w:rsidR="00DB6F4E">
        <w:rPr>
          <w:noProof/>
        </w:rPr>
        <w:t>6</w:t>
      </w:r>
    </w:fldSimple>
  </w:p>
  <w:p w:rsidR="009012C0" w:rsidRDefault="009012C0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2C0" w:rsidRPr="000D3988" w:rsidRDefault="009012C0" w:rsidP="000504B6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833" w:rsidRDefault="004E4833">
      <w:r>
        <w:separator/>
      </w:r>
    </w:p>
  </w:footnote>
  <w:footnote w:type="continuationSeparator" w:id="0">
    <w:p w:rsidR="004E4833" w:rsidRDefault="004E4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2C0" w:rsidRDefault="009012C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2C0" w:rsidRDefault="009012C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2C0" w:rsidRDefault="009012C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2FB751D"/>
    <w:multiLevelType w:val="hybridMultilevel"/>
    <w:tmpl w:val="70E0CD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67C71"/>
    <w:multiLevelType w:val="hybridMultilevel"/>
    <w:tmpl w:val="E3FE28D4"/>
    <w:lvl w:ilvl="0" w:tplc="38AE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ECCD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DAF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9788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8EC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D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1CCD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4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6AF8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E24BEF"/>
    <w:multiLevelType w:val="hybridMultilevel"/>
    <w:tmpl w:val="A626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C27DF"/>
    <w:multiLevelType w:val="hybridMultilevel"/>
    <w:tmpl w:val="BC4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58386B"/>
    <w:multiLevelType w:val="hybridMultilevel"/>
    <w:tmpl w:val="27265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B7E9F"/>
    <w:multiLevelType w:val="multilevel"/>
    <w:tmpl w:val="CB6A23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F2046"/>
    <w:multiLevelType w:val="hybridMultilevel"/>
    <w:tmpl w:val="1EE4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8F5D90"/>
    <w:multiLevelType w:val="hybridMultilevel"/>
    <w:tmpl w:val="A59A7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1533CA"/>
    <w:multiLevelType w:val="hybridMultilevel"/>
    <w:tmpl w:val="FED86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5A442D"/>
    <w:multiLevelType w:val="hybridMultilevel"/>
    <w:tmpl w:val="8E723A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2B01D32"/>
    <w:multiLevelType w:val="multilevel"/>
    <w:tmpl w:val="8EEA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EF2017"/>
    <w:multiLevelType w:val="hybridMultilevel"/>
    <w:tmpl w:val="916C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53920"/>
    <w:multiLevelType w:val="hybridMultilevel"/>
    <w:tmpl w:val="7B1A1DD2"/>
    <w:lvl w:ilvl="0" w:tplc="04190003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7">
    <w:nsid w:val="52DB757D"/>
    <w:multiLevelType w:val="hybridMultilevel"/>
    <w:tmpl w:val="D4F430CE"/>
    <w:lvl w:ilvl="0" w:tplc="6EAC55D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94730C3"/>
    <w:multiLevelType w:val="hybridMultilevel"/>
    <w:tmpl w:val="1AF0A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4285B"/>
    <w:multiLevelType w:val="hybridMultilevel"/>
    <w:tmpl w:val="EA84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FC30FE"/>
    <w:multiLevelType w:val="hybridMultilevel"/>
    <w:tmpl w:val="99FE5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2">
    <w:nsid w:val="6DFB105F"/>
    <w:multiLevelType w:val="hybridMultilevel"/>
    <w:tmpl w:val="6008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380DD2"/>
    <w:multiLevelType w:val="hybridMultilevel"/>
    <w:tmpl w:val="9FB0A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2B4F01"/>
    <w:multiLevelType w:val="hybridMultilevel"/>
    <w:tmpl w:val="CB5C22B0"/>
    <w:lvl w:ilvl="0" w:tplc="18A60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C95B6E"/>
    <w:multiLevelType w:val="hybridMultilevel"/>
    <w:tmpl w:val="065C3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46184"/>
    <w:multiLevelType w:val="hybridMultilevel"/>
    <w:tmpl w:val="EA649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326B5"/>
    <w:multiLevelType w:val="hybridMultilevel"/>
    <w:tmpl w:val="400EB33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4"/>
  </w:num>
  <w:num w:numId="4">
    <w:abstractNumId w:val="27"/>
  </w:num>
  <w:num w:numId="5">
    <w:abstractNumId w:val="16"/>
  </w:num>
  <w:num w:numId="6">
    <w:abstractNumId w:val="18"/>
  </w:num>
  <w:num w:numId="7">
    <w:abstractNumId w:val="9"/>
  </w:num>
  <w:num w:numId="8">
    <w:abstractNumId w:val="10"/>
  </w:num>
  <w:num w:numId="9">
    <w:abstractNumId w:val="24"/>
  </w:num>
  <w:num w:numId="10">
    <w:abstractNumId w:val="6"/>
  </w:num>
  <w:num w:numId="11">
    <w:abstractNumId w:val="11"/>
  </w:num>
  <w:num w:numId="12">
    <w:abstractNumId w:val="17"/>
  </w:num>
  <w:num w:numId="13">
    <w:abstractNumId w:val="22"/>
  </w:num>
  <w:num w:numId="14">
    <w:abstractNumId w:val="13"/>
  </w:num>
  <w:num w:numId="15">
    <w:abstractNumId w:val="14"/>
  </w:num>
  <w:num w:numId="16">
    <w:abstractNumId w:val="8"/>
  </w:num>
  <w:num w:numId="17">
    <w:abstractNumId w:val="23"/>
  </w:num>
  <w:num w:numId="18">
    <w:abstractNumId w:val="3"/>
  </w:num>
  <w:num w:numId="19">
    <w:abstractNumId w:val="7"/>
  </w:num>
  <w:num w:numId="20">
    <w:abstractNumId w:val="25"/>
  </w:num>
  <w:num w:numId="21">
    <w:abstractNumId w:val="5"/>
  </w:num>
  <w:num w:numId="22">
    <w:abstractNumId w:val="26"/>
  </w:num>
  <w:num w:numId="23">
    <w:abstractNumId w:val="1"/>
  </w:num>
  <w:num w:numId="24">
    <w:abstractNumId w:val="0"/>
  </w:num>
  <w:num w:numId="25">
    <w:abstractNumId w:val="2"/>
  </w:num>
  <w:num w:numId="26">
    <w:abstractNumId w:val="19"/>
  </w:num>
  <w:num w:numId="27">
    <w:abstractNumId w:val="15"/>
  </w:num>
  <w:num w:numId="28">
    <w:abstractNumId w:val="2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0504B6"/>
    <w:rsid w:val="000057BA"/>
    <w:rsid w:val="000203A6"/>
    <w:rsid w:val="00030B9C"/>
    <w:rsid w:val="00031748"/>
    <w:rsid w:val="00035288"/>
    <w:rsid w:val="00037858"/>
    <w:rsid w:val="00047A4D"/>
    <w:rsid w:val="000504B6"/>
    <w:rsid w:val="00050654"/>
    <w:rsid w:val="00050921"/>
    <w:rsid w:val="00051982"/>
    <w:rsid w:val="00052C49"/>
    <w:rsid w:val="00052CEF"/>
    <w:rsid w:val="00053626"/>
    <w:rsid w:val="000578BA"/>
    <w:rsid w:val="00061424"/>
    <w:rsid w:val="00061750"/>
    <w:rsid w:val="000617F0"/>
    <w:rsid w:val="00063073"/>
    <w:rsid w:val="00064DC3"/>
    <w:rsid w:val="0007112C"/>
    <w:rsid w:val="00075195"/>
    <w:rsid w:val="000818CC"/>
    <w:rsid w:val="000828BB"/>
    <w:rsid w:val="00084065"/>
    <w:rsid w:val="00085270"/>
    <w:rsid w:val="00087D04"/>
    <w:rsid w:val="00094DB0"/>
    <w:rsid w:val="000958D5"/>
    <w:rsid w:val="000A0256"/>
    <w:rsid w:val="000A1499"/>
    <w:rsid w:val="000A41A1"/>
    <w:rsid w:val="000A6C2D"/>
    <w:rsid w:val="000A7748"/>
    <w:rsid w:val="000C1A99"/>
    <w:rsid w:val="000C4D33"/>
    <w:rsid w:val="000C6376"/>
    <w:rsid w:val="000E0E1B"/>
    <w:rsid w:val="000E17A1"/>
    <w:rsid w:val="000E1F34"/>
    <w:rsid w:val="000E286E"/>
    <w:rsid w:val="000F0FFC"/>
    <w:rsid w:val="000F21A0"/>
    <w:rsid w:val="000F2367"/>
    <w:rsid w:val="000F3238"/>
    <w:rsid w:val="000F5E40"/>
    <w:rsid w:val="001022D2"/>
    <w:rsid w:val="0010258C"/>
    <w:rsid w:val="00103507"/>
    <w:rsid w:val="00106F04"/>
    <w:rsid w:val="001114CE"/>
    <w:rsid w:val="00113C00"/>
    <w:rsid w:val="00113D46"/>
    <w:rsid w:val="00114C06"/>
    <w:rsid w:val="001150D4"/>
    <w:rsid w:val="00116D98"/>
    <w:rsid w:val="001213AE"/>
    <w:rsid w:val="001252CF"/>
    <w:rsid w:val="0012709A"/>
    <w:rsid w:val="00130641"/>
    <w:rsid w:val="0013399B"/>
    <w:rsid w:val="0013490A"/>
    <w:rsid w:val="0013553D"/>
    <w:rsid w:val="00135A8E"/>
    <w:rsid w:val="001365F4"/>
    <w:rsid w:val="00140E3F"/>
    <w:rsid w:val="001410C5"/>
    <w:rsid w:val="0014177B"/>
    <w:rsid w:val="00141974"/>
    <w:rsid w:val="00143D6A"/>
    <w:rsid w:val="00144231"/>
    <w:rsid w:val="001479EB"/>
    <w:rsid w:val="001535C3"/>
    <w:rsid w:val="0015369A"/>
    <w:rsid w:val="001556ED"/>
    <w:rsid w:val="0015599E"/>
    <w:rsid w:val="00155AAC"/>
    <w:rsid w:val="00156071"/>
    <w:rsid w:val="0016018D"/>
    <w:rsid w:val="00167189"/>
    <w:rsid w:val="00171E7D"/>
    <w:rsid w:val="001723C4"/>
    <w:rsid w:val="001853E9"/>
    <w:rsid w:val="0019164F"/>
    <w:rsid w:val="00193A3D"/>
    <w:rsid w:val="00194D15"/>
    <w:rsid w:val="001A00D8"/>
    <w:rsid w:val="001A2FD7"/>
    <w:rsid w:val="001A42F3"/>
    <w:rsid w:val="001A43BC"/>
    <w:rsid w:val="001A657C"/>
    <w:rsid w:val="001B24D6"/>
    <w:rsid w:val="001C5894"/>
    <w:rsid w:val="001D01D6"/>
    <w:rsid w:val="001D26D5"/>
    <w:rsid w:val="001D47AA"/>
    <w:rsid w:val="001D4C58"/>
    <w:rsid w:val="001D57D4"/>
    <w:rsid w:val="001D759C"/>
    <w:rsid w:val="001D7F3A"/>
    <w:rsid w:val="001E2708"/>
    <w:rsid w:val="001E5106"/>
    <w:rsid w:val="001F3B1F"/>
    <w:rsid w:val="001F4CF9"/>
    <w:rsid w:val="001F70FE"/>
    <w:rsid w:val="001F73AB"/>
    <w:rsid w:val="00205306"/>
    <w:rsid w:val="002059F3"/>
    <w:rsid w:val="002060F2"/>
    <w:rsid w:val="0020762E"/>
    <w:rsid w:val="00213064"/>
    <w:rsid w:val="00214989"/>
    <w:rsid w:val="00215DDB"/>
    <w:rsid w:val="00217C23"/>
    <w:rsid w:val="00217E23"/>
    <w:rsid w:val="0022002E"/>
    <w:rsid w:val="002205A2"/>
    <w:rsid w:val="00225E6C"/>
    <w:rsid w:val="0022660F"/>
    <w:rsid w:val="00227AF8"/>
    <w:rsid w:val="00230452"/>
    <w:rsid w:val="002313AD"/>
    <w:rsid w:val="00233254"/>
    <w:rsid w:val="0023598F"/>
    <w:rsid w:val="00250A1C"/>
    <w:rsid w:val="00251884"/>
    <w:rsid w:val="0025246D"/>
    <w:rsid w:val="0025783A"/>
    <w:rsid w:val="00261308"/>
    <w:rsid w:val="0026311A"/>
    <w:rsid w:val="0026415F"/>
    <w:rsid w:val="0026535C"/>
    <w:rsid w:val="00270D31"/>
    <w:rsid w:val="00271591"/>
    <w:rsid w:val="002745CE"/>
    <w:rsid w:val="00274FF7"/>
    <w:rsid w:val="0028007C"/>
    <w:rsid w:val="0028292D"/>
    <w:rsid w:val="002834C0"/>
    <w:rsid w:val="00284195"/>
    <w:rsid w:val="0028428A"/>
    <w:rsid w:val="00296BAE"/>
    <w:rsid w:val="002A3583"/>
    <w:rsid w:val="002A57FD"/>
    <w:rsid w:val="002B77BA"/>
    <w:rsid w:val="002C12FF"/>
    <w:rsid w:val="002C2B79"/>
    <w:rsid w:val="002C3FB6"/>
    <w:rsid w:val="002C5C75"/>
    <w:rsid w:val="002D377D"/>
    <w:rsid w:val="002D3C4C"/>
    <w:rsid w:val="002D5DBF"/>
    <w:rsid w:val="002D6189"/>
    <w:rsid w:val="002D7197"/>
    <w:rsid w:val="002E31BE"/>
    <w:rsid w:val="002E566B"/>
    <w:rsid w:val="002E69BB"/>
    <w:rsid w:val="002E7D4A"/>
    <w:rsid w:val="002F2894"/>
    <w:rsid w:val="0030097F"/>
    <w:rsid w:val="0032101F"/>
    <w:rsid w:val="00322CC7"/>
    <w:rsid w:val="00331B68"/>
    <w:rsid w:val="003343CB"/>
    <w:rsid w:val="003356B1"/>
    <w:rsid w:val="00336356"/>
    <w:rsid w:val="00345D0A"/>
    <w:rsid w:val="00354199"/>
    <w:rsid w:val="00354E8D"/>
    <w:rsid w:val="00356EF5"/>
    <w:rsid w:val="003571A7"/>
    <w:rsid w:val="0036186D"/>
    <w:rsid w:val="00367D57"/>
    <w:rsid w:val="00374BC5"/>
    <w:rsid w:val="003802CE"/>
    <w:rsid w:val="00382837"/>
    <w:rsid w:val="0038443B"/>
    <w:rsid w:val="0038465D"/>
    <w:rsid w:val="0038554E"/>
    <w:rsid w:val="00385679"/>
    <w:rsid w:val="0039008B"/>
    <w:rsid w:val="00393B56"/>
    <w:rsid w:val="003A172B"/>
    <w:rsid w:val="003A3E9A"/>
    <w:rsid w:val="003B0EB0"/>
    <w:rsid w:val="003B76A0"/>
    <w:rsid w:val="003C13CA"/>
    <w:rsid w:val="003C62E7"/>
    <w:rsid w:val="003C6F6D"/>
    <w:rsid w:val="003D27F4"/>
    <w:rsid w:val="003D3A9B"/>
    <w:rsid w:val="003D3C0D"/>
    <w:rsid w:val="003D4CA4"/>
    <w:rsid w:val="003D6A2F"/>
    <w:rsid w:val="003D6DE9"/>
    <w:rsid w:val="003E519A"/>
    <w:rsid w:val="003E5555"/>
    <w:rsid w:val="003E75F3"/>
    <w:rsid w:val="003F06F7"/>
    <w:rsid w:val="003F42CB"/>
    <w:rsid w:val="003F5DB2"/>
    <w:rsid w:val="003F6B43"/>
    <w:rsid w:val="003F6E6F"/>
    <w:rsid w:val="003F739B"/>
    <w:rsid w:val="00402E26"/>
    <w:rsid w:val="00404E9E"/>
    <w:rsid w:val="00406571"/>
    <w:rsid w:val="00414872"/>
    <w:rsid w:val="00417CA2"/>
    <w:rsid w:val="00417EBB"/>
    <w:rsid w:val="0042510E"/>
    <w:rsid w:val="00425BF2"/>
    <w:rsid w:val="00430C44"/>
    <w:rsid w:val="00430CEC"/>
    <w:rsid w:val="00433A4F"/>
    <w:rsid w:val="00440DEC"/>
    <w:rsid w:val="0044457E"/>
    <w:rsid w:val="004453BC"/>
    <w:rsid w:val="00445C07"/>
    <w:rsid w:val="00445EBA"/>
    <w:rsid w:val="0044793A"/>
    <w:rsid w:val="00460689"/>
    <w:rsid w:val="00460BEF"/>
    <w:rsid w:val="0046244F"/>
    <w:rsid w:val="004627ED"/>
    <w:rsid w:val="00463048"/>
    <w:rsid w:val="00466F77"/>
    <w:rsid w:val="00470E29"/>
    <w:rsid w:val="00475FF9"/>
    <w:rsid w:val="0048376C"/>
    <w:rsid w:val="00485F4E"/>
    <w:rsid w:val="004860CA"/>
    <w:rsid w:val="00486C76"/>
    <w:rsid w:val="004874DB"/>
    <w:rsid w:val="004875D2"/>
    <w:rsid w:val="00487B71"/>
    <w:rsid w:val="00490A3A"/>
    <w:rsid w:val="004960B3"/>
    <w:rsid w:val="004A77FD"/>
    <w:rsid w:val="004A7B8F"/>
    <w:rsid w:val="004A7C9D"/>
    <w:rsid w:val="004B35C4"/>
    <w:rsid w:val="004B51DF"/>
    <w:rsid w:val="004C0734"/>
    <w:rsid w:val="004C0A11"/>
    <w:rsid w:val="004C1041"/>
    <w:rsid w:val="004C5050"/>
    <w:rsid w:val="004C75C0"/>
    <w:rsid w:val="004C76DB"/>
    <w:rsid w:val="004D2D33"/>
    <w:rsid w:val="004D4F86"/>
    <w:rsid w:val="004D708D"/>
    <w:rsid w:val="004D7341"/>
    <w:rsid w:val="004E4833"/>
    <w:rsid w:val="004F0EFD"/>
    <w:rsid w:val="004F1FA1"/>
    <w:rsid w:val="004F3EA7"/>
    <w:rsid w:val="004F46AB"/>
    <w:rsid w:val="004F5522"/>
    <w:rsid w:val="004F77EF"/>
    <w:rsid w:val="004F78EB"/>
    <w:rsid w:val="005012EC"/>
    <w:rsid w:val="005032F0"/>
    <w:rsid w:val="00504403"/>
    <w:rsid w:val="00506525"/>
    <w:rsid w:val="005152E6"/>
    <w:rsid w:val="0051731D"/>
    <w:rsid w:val="00520432"/>
    <w:rsid w:val="005218A2"/>
    <w:rsid w:val="00522FD0"/>
    <w:rsid w:val="005278CE"/>
    <w:rsid w:val="00535F79"/>
    <w:rsid w:val="0054064F"/>
    <w:rsid w:val="00541597"/>
    <w:rsid w:val="00542ACF"/>
    <w:rsid w:val="005438EB"/>
    <w:rsid w:val="00544AEA"/>
    <w:rsid w:val="00545F77"/>
    <w:rsid w:val="005460DA"/>
    <w:rsid w:val="0056313B"/>
    <w:rsid w:val="00564929"/>
    <w:rsid w:val="0056661E"/>
    <w:rsid w:val="00566ECC"/>
    <w:rsid w:val="005701E2"/>
    <w:rsid w:val="00572D06"/>
    <w:rsid w:val="005736E2"/>
    <w:rsid w:val="00593C8B"/>
    <w:rsid w:val="0059435D"/>
    <w:rsid w:val="00595344"/>
    <w:rsid w:val="005968AE"/>
    <w:rsid w:val="00597390"/>
    <w:rsid w:val="005A14B4"/>
    <w:rsid w:val="005A5B67"/>
    <w:rsid w:val="005A5C68"/>
    <w:rsid w:val="005A64B7"/>
    <w:rsid w:val="005A6E26"/>
    <w:rsid w:val="005B1D60"/>
    <w:rsid w:val="005B2291"/>
    <w:rsid w:val="005B2DEE"/>
    <w:rsid w:val="005B476B"/>
    <w:rsid w:val="005B5B36"/>
    <w:rsid w:val="005B614A"/>
    <w:rsid w:val="005C268A"/>
    <w:rsid w:val="005C5267"/>
    <w:rsid w:val="005C62E2"/>
    <w:rsid w:val="005C6E77"/>
    <w:rsid w:val="005D2DFF"/>
    <w:rsid w:val="005D4D11"/>
    <w:rsid w:val="005D751D"/>
    <w:rsid w:val="005E3B35"/>
    <w:rsid w:val="005E59A0"/>
    <w:rsid w:val="005E6259"/>
    <w:rsid w:val="005F0A4E"/>
    <w:rsid w:val="005F5F41"/>
    <w:rsid w:val="005F721C"/>
    <w:rsid w:val="005F7CA4"/>
    <w:rsid w:val="00603D21"/>
    <w:rsid w:val="006048FC"/>
    <w:rsid w:val="00605DFF"/>
    <w:rsid w:val="00610472"/>
    <w:rsid w:val="0061230F"/>
    <w:rsid w:val="00612840"/>
    <w:rsid w:val="00614C82"/>
    <w:rsid w:val="006162E1"/>
    <w:rsid w:val="0061767D"/>
    <w:rsid w:val="00623A5E"/>
    <w:rsid w:val="00627EEF"/>
    <w:rsid w:val="00633643"/>
    <w:rsid w:val="00634423"/>
    <w:rsid w:val="006376BC"/>
    <w:rsid w:val="00640E4A"/>
    <w:rsid w:val="006416FA"/>
    <w:rsid w:val="0064291D"/>
    <w:rsid w:val="00645005"/>
    <w:rsid w:val="00647CE5"/>
    <w:rsid w:val="006540AF"/>
    <w:rsid w:val="006563AB"/>
    <w:rsid w:val="00657AC3"/>
    <w:rsid w:val="00664BDE"/>
    <w:rsid w:val="00666DEA"/>
    <w:rsid w:val="00670DDB"/>
    <w:rsid w:val="006729FA"/>
    <w:rsid w:val="00674737"/>
    <w:rsid w:val="00675ECF"/>
    <w:rsid w:val="0067683B"/>
    <w:rsid w:val="00682F21"/>
    <w:rsid w:val="00686FC5"/>
    <w:rsid w:val="00687ACA"/>
    <w:rsid w:val="00695E31"/>
    <w:rsid w:val="006967AA"/>
    <w:rsid w:val="00696FBB"/>
    <w:rsid w:val="006A0529"/>
    <w:rsid w:val="006A5ED4"/>
    <w:rsid w:val="006A734C"/>
    <w:rsid w:val="006B280B"/>
    <w:rsid w:val="006B396B"/>
    <w:rsid w:val="006B59CD"/>
    <w:rsid w:val="006C0726"/>
    <w:rsid w:val="006C4113"/>
    <w:rsid w:val="006D1692"/>
    <w:rsid w:val="006E1BF7"/>
    <w:rsid w:val="006E313F"/>
    <w:rsid w:val="006E3485"/>
    <w:rsid w:val="006E3E7A"/>
    <w:rsid w:val="006E7E28"/>
    <w:rsid w:val="006F2E3C"/>
    <w:rsid w:val="006F4CCE"/>
    <w:rsid w:val="00701D52"/>
    <w:rsid w:val="00702DFB"/>
    <w:rsid w:val="00704C4D"/>
    <w:rsid w:val="00710373"/>
    <w:rsid w:val="00710FC4"/>
    <w:rsid w:val="00716880"/>
    <w:rsid w:val="00724953"/>
    <w:rsid w:val="00731FD6"/>
    <w:rsid w:val="00734B3B"/>
    <w:rsid w:val="00736324"/>
    <w:rsid w:val="00736801"/>
    <w:rsid w:val="00744D1D"/>
    <w:rsid w:val="00745E1B"/>
    <w:rsid w:val="00753C0B"/>
    <w:rsid w:val="00766CD6"/>
    <w:rsid w:val="007707C8"/>
    <w:rsid w:val="007813EC"/>
    <w:rsid w:val="0078187E"/>
    <w:rsid w:val="00783F37"/>
    <w:rsid w:val="00785880"/>
    <w:rsid w:val="007858CF"/>
    <w:rsid w:val="007877F7"/>
    <w:rsid w:val="007920D8"/>
    <w:rsid w:val="00792A81"/>
    <w:rsid w:val="00794052"/>
    <w:rsid w:val="00794C3C"/>
    <w:rsid w:val="00797B5C"/>
    <w:rsid w:val="007A0F03"/>
    <w:rsid w:val="007A1005"/>
    <w:rsid w:val="007A6A29"/>
    <w:rsid w:val="007B22F0"/>
    <w:rsid w:val="007B31AB"/>
    <w:rsid w:val="007B477D"/>
    <w:rsid w:val="007B5D12"/>
    <w:rsid w:val="007B7D0C"/>
    <w:rsid w:val="007C3E81"/>
    <w:rsid w:val="007C69D4"/>
    <w:rsid w:val="007C7B63"/>
    <w:rsid w:val="007D2C3F"/>
    <w:rsid w:val="007D6E82"/>
    <w:rsid w:val="007E2263"/>
    <w:rsid w:val="007E477B"/>
    <w:rsid w:val="007E7BF8"/>
    <w:rsid w:val="007F0C02"/>
    <w:rsid w:val="007F2D9F"/>
    <w:rsid w:val="007F621B"/>
    <w:rsid w:val="00806473"/>
    <w:rsid w:val="00814193"/>
    <w:rsid w:val="0081521D"/>
    <w:rsid w:val="00824576"/>
    <w:rsid w:val="0082558B"/>
    <w:rsid w:val="00831C96"/>
    <w:rsid w:val="00850DEF"/>
    <w:rsid w:val="00852083"/>
    <w:rsid w:val="0085716F"/>
    <w:rsid w:val="0086013B"/>
    <w:rsid w:val="00861C76"/>
    <w:rsid w:val="008620D4"/>
    <w:rsid w:val="008628CF"/>
    <w:rsid w:val="00864517"/>
    <w:rsid w:val="008662BC"/>
    <w:rsid w:val="00870494"/>
    <w:rsid w:val="00870EB0"/>
    <w:rsid w:val="0087615C"/>
    <w:rsid w:val="00882C8F"/>
    <w:rsid w:val="008845C4"/>
    <w:rsid w:val="00884B3C"/>
    <w:rsid w:val="00893692"/>
    <w:rsid w:val="0089434D"/>
    <w:rsid w:val="008A05AD"/>
    <w:rsid w:val="008A4B16"/>
    <w:rsid w:val="008A77FF"/>
    <w:rsid w:val="008B0265"/>
    <w:rsid w:val="008B0F45"/>
    <w:rsid w:val="008B35C3"/>
    <w:rsid w:val="008B409F"/>
    <w:rsid w:val="008B4685"/>
    <w:rsid w:val="008B4CFA"/>
    <w:rsid w:val="008B5D67"/>
    <w:rsid w:val="008C0B8D"/>
    <w:rsid w:val="008C1B53"/>
    <w:rsid w:val="008C2049"/>
    <w:rsid w:val="008C32C9"/>
    <w:rsid w:val="008C491C"/>
    <w:rsid w:val="008C5ECD"/>
    <w:rsid w:val="008C7405"/>
    <w:rsid w:val="008D0ABC"/>
    <w:rsid w:val="008D2506"/>
    <w:rsid w:val="008D682F"/>
    <w:rsid w:val="008E227C"/>
    <w:rsid w:val="008E3260"/>
    <w:rsid w:val="008E35C1"/>
    <w:rsid w:val="008E455F"/>
    <w:rsid w:val="008E4880"/>
    <w:rsid w:val="008F0D37"/>
    <w:rsid w:val="008F5A11"/>
    <w:rsid w:val="009008D3"/>
    <w:rsid w:val="009012C0"/>
    <w:rsid w:val="00904C73"/>
    <w:rsid w:val="009077F1"/>
    <w:rsid w:val="00910928"/>
    <w:rsid w:val="0091126D"/>
    <w:rsid w:val="00914EF8"/>
    <w:rsid w:val="0091625F"/>
    <w:rsid w:val="00930F66"/>
    <w:rsid w:val="009316F7"/>
    <w:rsid w:val="00932065"/>
    <w:rsid w:val="00932E4E"/>
    <w:rsid w:val="009333CB"/>
    <w:rsid w:val="009339C9"/>
    <w:rsid w:val="009358BD"/>
    <w:rsid w:val="00943205"/>
    <w:rsid w:val="009461DE"/>
    <w:rsid w:val="00947862"/>
    <w:rsid w:val="009525FC"/>
    <w:rsid w:val="00952E7D"/>
    <w:rsid w:val="009633B2"/>
    <w:rsid w:val="00964A03"/>
    <w:rsid w:val="00965207"/>
    <w:rsid w:val="009665C2"/>
    <w:rsid w:val="00966F12"/>
    <w:rsid w:val="009677D8"/>
    <w:rsid w:val="00972A09"/>
    <w:rsid w:val="00975898"/>
    <w:rsid w:val="009840B0"/>
    <w:rsid w:val="00984234"/>
    <w:rsid w:val="009846BC"/>
    <w:rsid w:val="009953BA"/>
    <w:rsid w:val="00997620"/>
    <w:rsid w:val="009A24A1"/>
    <w:rsid w:val="009A368B"/>
    <w:rsid w:val="009A5968"/>
    <w:rsid w:val="009C3654"/>
    <w:rsid w:val="009D178E"/>
    <w:rsid w:val="009D60D3"/>
    <w:rsid w:val="009D75FA"/>
    <w:rsid w:val="009D773E"/>
    <w:rsid w:val="009E013D"/>
    <w:rsid w:val="009F312A"/>
    <w:rsid w:val="009F366B"/>
    <w:rsid w:val="00A05798"/>
    <w:rsid w:val="00A07347"/>
    <w:rsid w:val="00A074CA"/>
    <w:rsid w:val="00A125F8"/>
    <w:rsid w:val="00A15588"/>
    <w:rsid w:val="00A2124C"/>
    <w:rsid w:val="00A2508C"/>
    <w:rsid w:val="00A2575A"/>
    <w:rsid w:val="00A30989"/>
    <w:rsid w:val="00A3162C"/>
    <w:rsid w:val="00A323CD"/>
    <w:rsid w:val="00A327E0"/>
    <w:rsid w:val="00A3512D"/>
    <w:rsid w:val="00A36EAA"/>
    <w:rsid w:val="00A41878"/>
    <w:rsid w:val="00A44C56"/>
    <w:rsid w:val="00A5540C"/>
    <w:rsid w:val="00A60E81"/>
    <w:rsid w:val="00A647F6"/>
    <w:rsid w:val="00A65109"/>
    <w:rsid w:val="00A651DE"/>
    <w:rsid w:val="00A70174"/>
    <w:rsid w:val="00A7669C"/>
    <w:rsid w:val="00A8052B"/>
    <w:rsid w:val="00A912B0"/>
    <w:rsid w:val="00A93904"/>
    <w:rsid w:val="00A97B16"/>
    <w:rsid w:val="00AA0688"/>
    <w:rsid w:val="00AA0F92"/>
    <w:rsid w:val="00AA771A"/>
    <w:rsid w:val="00AB0E0F"/>
    <w:rsid w:val="00AB3315"/>
    <w:rsid w:val="00AB4E12"/>
    <w:rsid w:val="00AC00FC"/>
    <w:rsid w:val="00AC0F48"/>
    <w:rsid w:val="00AC13AA"/>
    <w:rsid w:val="00AC64B7"/>
    <w:rsid w:val="00AC7362"/>
    <w:rsid w:val="00AD2575"/>
    <w:rsid w:val="00AD50C5"/>
    <w:rsid w:val="00AD5561"/>
    <w:rsid w:val="00AD74E7"/>
    <w:rsid w:val="00AF0067"/>
    <w:rsid w:val="00AF151F"/>
    <w:rsid w:val="00AF156A"/>
    <w:rsid w:val="00AF2F56"/>
    <w:rsid w:val="00AF66ED"/>
    <w:rsid w:val="00B0349E"/>
    <w:rsid w:val="00B039AA"/>
    <w:rsid w:val="00B04450"/>
    <w:rsid w:val="00B05A1B"/>
    <w:rsid w:val="00B0725E"/>
    <w:rsid w:val="00B11107"/>
    <w:rsid w:val="00B11D23"/>
    <w:rsid w:val="00B17036"/>
    <w:rsid w:val="00B17683"/>
    <w:rsid w:val="00B2301E"/>
    <w:rsid w:val="00B23DCA"/>
    <w:rsid w:val="00B260D8"/>
    <w:rsid w:val="00B323C6"/>
    <w:rsid w:val="00B32C6A"/>
    <w:rsid w:val="00B33053"/>
    <w:rsid w:val="00B41F82"/>
    <w:rsid w:val="00B44117"/>
    <w:rsid w:val="00B46E6C"/>
    <w:rsid w:val="00B5784F"/>
    <w:rsid w:val="00B605CA"/>
    <w:rsid w:val="00B61544"/>
    <w:rsid w:val="00B627A7"/>
    <w:rsid w:val="00B62F30"/>
    <w:rsid w:val="00B633E0"/>
    <w:rsid w:val="00B66EE6"/>
    <w:rsid w:val="00B706E1"/>
    <w:rsid w:val="00B71688"/>
    <w:rsid w:val="00B73FC9"/>
    <w:rsid w:val="00B743A2"/>
    <w:rsid w:val="00B761A4"/>
    <w:rsid w:val="00B76864"/>
    <w:rsid w:val="00B844BE"/>
    <w:rsid w:val="00B853FF"/>
    <w:rsid w:val="00B85A84"/>
    <w:rsid w:val="00B85ECB"/>
    <w:rsid w:val="00B86523"/>
    <w:rsid w:val="00B97750"/>
    <w:rsid w:val="00B97FB6"/>
    <w:rsid w:val="00BA50B7"/>
    <w:rsid w:val="00BA7C5F"/>
    <w:rsid w:val="00BB004C"/>
    <w:rsid w:val="00BB4300"/>
    <w:rsid w:val="00BB50A2"/>
    <w:rsid w:val="00BC0D4F"/>
    <w:rsid w:val="00BC188B"/>
    <w:rsid w:val="00BC1F17"/>
    <w:rsid w:val="00BC2051"/>
    <w:rsid w:val="00BC36BD"/>
    <w:rsid w:val="00BC3D87"/>
    <w:rsid w:val="00BC5AD8"/>
    <w:rsid w:val="00BC6917"/>
    <w:rsid w:val="00BD1AFB"/>
    <w:rsid w:val="00BD3856"/>
    <w:rsid w:val="00BD3C6E"/>
    <w:rsid w:val="00BE0A3D"/>
    <w:rsid w:val="00BE5DE2"/>
    <w:rsid w:val="00BE782A"/>
    <w:rsid w:val="00BF1F58"/>
    <w:rsid w:val="00BF42DB"/>
    <w:rsid w:val="00BF55DD"/>
    <w:rsid w:val="00C032D3"/>
    <w:rsid w:val="00C04D66"/>
    <w:rsid w:val="00C05006"/>
    <w:rsid w:val="00C050AD"/>
    <w:rsid w:val="00C06258"/>
    <w:rsid w:val="00C06A0E"/>
    <w:rsid w:val="00C104DF"/>
    <w:rsid w:val="00C159A5"/>
    <w:rsid w:val="00C15EEE"/>
    <w:rsid w:val="00C163B2"/>
    <w:rsid w:val="00C17581"/>
    <w:rsid w:val="00C20873"/>
    <w:rsid w:val="00C225F3"/>
    <w:rsid w:val="00C22AFA"/>
    <w:rsid w:val="00C2595A"/>
    <w:rsid w:val="00C272D6"/>
    <w:rsid w:val="00C27903"/>
    <w:rsid w:val="00C32E78"/>
    <w:rsid w:val="00C3333E"/>
    <w:rsid w:val="00C340CB"/>
    <w:rsid w:val="00C3553B"/>
    <w:rsid w:val="00C41742"/>
    <w:rsid w:val="00C41BF7"/>
    <w:rsid w:val="00C42750"/>
    <w:rsid w:val="00C462B0"/>
    <w:rsid w:val="00C47AD0"/>
    <w:rsid w:val="00C55DD7"/>
    <w:rsid w:val="00C622BD"/>
    <w:rsid w:val="00C65F79"/>
    <w:rsid w:val="00C71554"/>
    <w:rsid w:val="00C7468B"/>
    <w:rsid w:val="00C749B6"/>
    <w:rsid w:val="00C74EE3"/>
    <w:rsid w:val="00C7561E"/>
    <w:rsid w:val="00C75765"/>
    <w:rsid w:val="00C75C26"/>
    <w:rsid w:val="00C770B7"/>
    <w:rsid w:val="00C80D30"/>
    <w:rsid w:val="00C82625"/>
    <w:rsid w:val="00C851F8"/>
    <w:rsid w:val="00C85600"/>
    <w:rsid w:val="00C8568F"/>
    <w:rsid w:val="00C91AF7"/>
    <w:rsid w:val="00C92E10"/>
    <w:rsid w:val="00C9326F"/>
    <w:rsid w:val="00C958D3"/>
    <w:rsid w:val="00CA622E"/>
    <w:rsid w:val="00CB3F4B"/>
    <w:rsid w:val="00CB5E25"/>
    <w:rsid w:val="00CB6961"/>
    <w:rsid w:val="00CC1AE8"/>
    <w:rsid w:val="00CC1BAD"/>
    <w:rsid w:val="00CC451E"/>
    <w:rsid w:val="00CC454C"/>
    <w:rsid w:val="00CD0894"/>
    <w:rsid w:val="00CD1CC7"/>
    <w:rsid w:val="00CE157A"/>
    <w:rsid w:val="00CE24B6"/>
    <w:rsid w:val="00CE254D"/>
    <w:rsid w:val="00CE4C92"/>
    <w:rsid w:val="00CE7701"/>
    <w:rsid w:val="00CF08AC"/>
    <w:rsid w:val="00CF6D5F"/>
    <w:rsid w:val="00D00419"/>
    <w:rsid w:val="00D016E9"/>
    <w:rsid w:val="00D020DC"/>
    <w:rsid w:val="00D04647"/>
    <w:rsid w:val="00D072C7"/>
    <w:rsid w:val="00D112DA"/>
    <w:rsid w:val="00D126B0"/>
    <w:rsid w:val="00D148FE"/>
    <w:rsid w:val="00D16E39"/>
    <w:rsid w:val="00D20F32"/>
    <w:rsid w:val="00D239F5"/>
    <w:rsid w:val="00D3607E"/>
    <w:rsid w:val="00D3647E"/>
    <w:rsid w:val="00D370BA"/>
    <w:rsid w:val="00D439C4"/>
    <w:rsid w:val="00D46A43"/>
    <w:rsid w:val="00D46BA6"/>
    <w:rsid w:val="00D474FB"/>
    <w:rsid w:val="00D51874"/>
    <w:rsid w:val="00D60E14"/>
    <w:rsid w:val="00D61948"/>
    <w:rsid w:val="00D62170"/>
    <w:rsid w:val="00D65286"/>
    <w:rsid w:val="00D70528"/>
    <w:rsid w:val="00D71BD2"/>
    <w:rsid w:val="00D730FE"/>
    <w:rsid w:val="00D74025"/>
    <w:rsid w:val="00D74101"/>
    <w:rsid w:val="00D758CF"/>
    <w:rsid w:val="00D774BB"/>
    <w:rsid w:val="00D81389"/>
    <w:rsid w:val="00D813CB"/>
    <w:rsid w:val="00D820B6"/>
    <w:rsid w:val="00D82CC7"/>
    <w:rsid w:val="00D9396D"/>
    <w:rsid w:val="00DA081F"/>
    <w:rsid w:val="00DA1B4C"/>
    <w:rsid w:val="00DA1DF8"/>
    <w:rsid w:val="00DA289B"/>
    <w:rsid w:val="00DA4D48"/>
    <w:rsid w:val="00DA69A7"/>
    <w:rsid w:val="00DB08E4"/>
    <w:rsid w:val="00DB6AF5"/>
    <w:rsid w:val="00DB6F4E"/>
    <w:rsid w:val="00DC111D"/>
    <w:rsid w:val="00DD5D53"/>
    <w:rsid w:val="00DD6EF9"/>
    <w:rsid w:val="00DD7E66"/>
    <w:rsid w:val="00DE0AF5"/>
    <w:rsid w:val="00DE0B31"/>
    <w:rsid w:val="00DE48E6"/>
    <w:rsid w:val="00DE4936"/>
    <w:rsid w:val="00DF37A4"/>
    <w:rsid w:val="00DF744C"/>
    <w:rsid w:val="00E00FFE"/>
    <w:rsid w:val="00E04708"/>
    <w:rsid w:val="00E12098"/>
    <w:rsid w:val="00E13394"/>
    <w:rsid w:val="00E13692"/>
    <w:rsid w:val="00E13A93"/>
    <w:rsid w:val="00E1726F"/>
    <w:rsid w:val="00E2412D"/>
    <w:rsid w:val="00E2652A"/>
    <w:rsid w:val="00E27B65"/>
    <w:rsid w:val="00E34EF4"/>
    <w:rsid w:val="00E35B2E"/>
    <w:rsid w:val="00E41B35"/>
    <w:rsid w:val="00E45F27"/>
    <w:rsid w:val="00E4794E"/>
    <w:rsid w:val="00E47D85"/>
    <w:rsid w:val="00E5025A"/>
    <w:rsid w:val="00E548F4"/>
    <w:rsid w:val="00E5706F"/>
    <w:rsid w:val="00E6124E"/>
    <w:rsid w:val="00E6232F"/>
    <w:rsid w:val="00E63122"/>
    <w:rsid w:val="00E637FE"/>
    <w:rsid w:val="00E64C6D"/>
    <w:rsid w:val="00E713B7"/>
    <w:rsid w:val="00E7207D"/>
    <w:rsid w:val="00E76AC1"/>
    <w:rsid w:val="00E76CCD"/>
    <w:rsid w:val="00E84A48"/>
    <w:rsid w:val="00E84B30"/>
    <w:rsid w:val="00E86A94"/>
    <w:rsid w:val="00E94CC0"/>
    <w:rsid w:val="00EA064E"/>
    <w:rsid w:val="00EA39BD"/>
    <w:rsid w:val="00EA4F43"/>
    <w:rsid w:val="00EA621B"/>
    <w:rsid w:val="00EB1C9D"/>
    <w:rsid w:val="00EB3EF3"/>
    <w:rsid w:val="00EB5299"/>
    <w:rsid w:val="00EB6F98"/>
    <w:rsid w:val="00EC4A3C"/>
    <w:rsid w:val="00EC53D2"/>
    <w:rsid w:val="00EC5405"/>
    <w:rsid w:val="00EC565B"/>
    <w:rsid w:val="00ED18EC"/>
    <w:rsid w:val="00ED1AF7"/>
    <w:rsid w:val="00ED3431"/>
    <w:rsid w:val="00ED7A94"/>
    <w:rsid w:val="00EE2651"/>
    <w:rsid w:val="00EE7CB7"/>
    <w:rsid w:val="00EF5D7A"/>
    <w:rsid w:val="00F000AD"/>
    <w:rsid w:val="00F03439"/>
    <w:rsid w:val="00F04CD3"/>
    <w:rsid w:val="00F05688"/>
    <w:rsid w:val="00F0715D"/>
    <w:rsid w:val="00F12FCD"/>
    <w:rsid w:val="00F17BE2"/>
    <w:rsid w:val="00F23FE7"/>
    <w:rsid w:val="00F348D1"/>
    <w:rsid w:val="00F34E10"/>
    <w:rsid w:val="00F360B1"/>
    <w:rsid w:val="00F51CD4"/>
    <w:rsid w:val="00F51F3C"/>
    <w:rsid w:val="00F52476"/>
    <w:rsid w:val="00F54686"/>
    <w:rsid w:val="00F5515C"/>
    <w:rsid w:val="00F552D4"/>
    <w:rsid w:val="00F55CF0"/>
    <w:rsid w:val="00F61293"/>
    <w:rsid w:val="00F64277"/>
    <w:rsid w:val="00F66582"/>
    <w:rsid w:val="00F71BC9"/>
    <w:rsid w:val="00F71E80"/>
    <w:rsid w:val="00F75949"/>
    <w:rsid w:val="00F766BF"/>
    <w:rsid w:val="00F80422"/>
    <w:rsid w:val="00F841FB"/>
    <w:rsid w:val="00F85771"/>
    <w:rsid w:val="00FA5565"/>
    <w:rsid w:val="00FB068D"/>
    <w:rsid w:val="00FB11F7"/>
    <w:rsid w:val="00FB1598"/>
    <w:rsid w:val="00FB2831"/>
    <w:rsid w:val="00FB6712"/>
    <w:rsid w:val="00FB7548"/>
    <w:rsid w:val="00FC12C1"/>
    <w:rsid w:val="00FC72AD"/>
    <w:rsid w:val="00FD014D"/>
    <w:rsid w:val="00FD3EC4"/>
    <w:rsid w:val="00FD5150"/>
    <w:rsid w:val="00FD7C01"/>
    <w:rsid w:val="00FE29B8"/>
    <w:rsid w:val="00FE4D0C"/>
    <w:rsid w:val="00FE649E"/>
    <w:rsid w:val="00FF4B44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F744C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0504B6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050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0504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504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0504B6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504B6"/>
    <w:rPr>
      <w:rFonts w:ascii="TimesET" w:hAnsi="TimesET"/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0504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0504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0504B6"/>
    <w:rPr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0504B6"/>
    <w:rPr>
      <w:sz w:val="24"/>
      <w:szCs w:val="24"/>
      <w:lang w:val="ru-RU" w:eastAsia="ru-RU" w:bidi="ar-SA"/>
    </w:rPr>
  </w:style>
  <w:style w:type="paragraph" w:styleId="a5">
    <w:name w:val="Normal (Web)"/>
    <w:basedOn w:val="a1"/>
    <w:rsid w:val="000504B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0504B6"/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0504B6"/>
    <w:rPr>
      <w:lang w:val="ru-RU" w:eastAsia="ru-RU" w:bidi="ar-SA"/>
    </w:rPr>
  </w:style>
  <w:style w:type="paragraph" w:styleId="a8">
    <w:name w:val="header"/>
    <w:basedOn w:val="a1"/>
    <w:link w:val="a9"/>
    <w:rsid w:val="000504B6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locked/>
    <w:rsid w:val="000504B6"/>
    <w:rPr>
      <w:lang w:val="ru-RU" w:eastAsia="ru-RU" w:bidi="ar-SA"/>
    </w:rPr>
  </w:style>
  <w:style w:type="paragraph" w:styleId="aa">
    <w:name w:val="Title"/>
    <w:basedOn w:val="a1"/>
    <w:link w:val="ab"/>
    <w:qFormat/>
    <w:rsid w:val="000504B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locked/>
    <w:rsid w:val="000504B6"/>
    <w:rPr>
      <w:b/>
      <w:sz w:val="28"/>
      <w:lang w:val="ru-RU" w:eastAsia="ru-RU" w:bidi="ar-SA"/>
    </w:rPr>
  </w:style>
  <w:style w:type="paragraph" w:styleId="ac">
    <w:name w:val="Body Text"/>
    <w:basedOn w:val="a1"/>
    <w:link w:val="ad"/>
    <w:rsid w:val="000504B6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link w:val="ac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0504B6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semiHidden/>
    <w:locked/>
    <w:rsid w:val="000504B6"/>
    <w:rPr>
      <w:color w:val="000000"/>
      <w:sz w:val="24"/>
      <w:szCs w:val="18"/>
      <w:lang w:val="ru-RU" w:eastAsia="ru-RU" w:bidi="ar-SA"/>
    </w:rPr>
  </w:style>
  <w:style w:type="paragraph" w:styleId="21">
    <w:name w:val="Body Text Indent 2"/>
    <w:basedOn w:val="a1"/>
    <w:link w:val="22"/>
    <w:rsid w:val="000504B6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semiHidden/>
    <w:locked/>
    <w:rsid w:val="000504B6"/>
    <w:rPr>
      <w:b/>
      <w:bCs/>
      <w:sz w:val="24"/>
      <w:szCs w:val="24"/>
      <w:lang w:val="ru-RU" w:eastAsia="ru-RU" w:bidi="ar-SA"/>
    </w:rPr>
  </w:style>
  <w:style w:type="character" w:styleId="af0">
    <w:name w:val="footnote reference"/>
    <w:rsid w:val="000504B6"/>
    <w:rPr>
      <w:rFonts w:cs="Times New Roman"/>
      <w:vertAlign w:val="superscript"/>
    </w:rPr>
  </w:style>
  <w:style w:type="character" w:styleId="af1">
    <w:name w:val="Strong"/>
    <w:qFormat/>
    <w:rsid w:val="000504B6"/>
    <w:rPr>
      <w:rFonts w:cs="Times New Roman"/>
      <w:b/>
      <w:bCs/>
    </w:rPr>
  </w:style>
  <w:style w:type="character" w:styleId="af2">
    <w:name w:val="Emphasis"/>
    <w:qFormat/>
    <w:rsid w:val="000504B6"/>
    <w:rPr>
      <w:rFonts w:cs="Times New Roman"/>
      <w:i/>
      <w:iCs/>
    </w:rPr>
  </w:style>
  <w:style w:type="paragraph" w:customStyle="1" w:styleId="Style20">
    <w:name w:val="Style20"/>
    <w:basedOn w:val="a1"/>
    <w:rsid w:val="000504B6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0504B6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0504B6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0504B6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0504B6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050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04B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ain">
    <w:name w:val="main"/>
    <w:basedOn w:val="a1"/>
    <w:rsid w:val="000504B6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0504B6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locked/>
    <w:rsid w:val="000504B6"/>
    <w:rPr>
      <w:rFonts w:ascii="Courier New" w:hAnsi="Courier New" w:cs="Courier New"/>
      <w:lang w:val="ru-RU" w:eastAsia="ru-RU" w:bidi="ar-SA"/>
    </w:rPr>
  </w:style>
  <w:style w:type="paragraph" w:customStyle="1" w:styleId="Normal1">
    <w:name w:val="Normal1"/>
    <w:rsid w:val="000504B6"/>
    <w:pPr>
      <w:widowControl w:val="0"/>
    </w:pPr>
    <w:rPr>
      <w:b/>
      <w:i/>
    </w:rPr>
  </w:style>
  <w:style w:type="paragraph" w:styleId="af7">
    <w:name w:val="Balloon Text"/>
    <w:basedOn w:val="a1"/>
    <w:link w:val="af8"/>
    <w:semiHidden/>
    <w:rsid w:val="000504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0504B6"/>
    <w:rPr>
      <w:rFonts w:ascii="Tahoma" w:hAnsi="Tahoma" w:cs="Tahoma"/>
      <w:sz w:val="16"/>
      <w:szCs w:val="16"/>
      <w:lang w:val="ru-RU" w:eastAsia="ru-RU" w:bidi="ar-SA"/>
    </w:rPr>
  </w:style>
  <w:style w:type="paragraph" w:styleId="af9">
    <w:name w:val="footer"/>
    <w:basedOn w:val="a1"/>
    <w:link w:val="afa"/>
    <w:uiPriority w:val="99"/>
    <w:rsid w:val="000504B6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locked/>
    <w:rsid w:val="000504B6"/>
    <w:rPr>
      <w:sz w:val="24"/>
      <w:szCs w:val="24"/>
      <w:lang w:val="ru-RU" w:eastAsia="ru-RU" w:bidi="ar-SA"/>
    </w:rPr>
  </w:style>
  <w:style w:type="character" w:styleId="afb">
    <w:name w:val="page number"/>
    <w:rsid w:val="000504B6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0504B6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link w:val="23"/>
    <w:semiHidden/>
    <w:locked/>
    <w:rsid w:val="000504B6"/>
    <w:rPr>
      <w:sz w:val="24"/>
      <w:szCs w:val="24"/>
      <w:lang w:val="ru-RU" w:eastAsia="ru-RU" w:bidi="ar-SA"/>
    </w:rPr>
  </w:style>
  <w:style w:type="paragraph" w:styleId="a0">
    <w:name w:val="Block Text"/>
    <w:basedOn w:val="a1"/>
    <w:rsid w:val="000504B6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0504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0504B6"/>
    <w:rPr>
      <w:sz w:val="16"/>
      <w:szCs w:val="16"/>
      <w:lang w:val="ru-RU" w:eastAsia="ru-RU" w:bidi="ar-SA"/>
    </w:rPr>
  </w:style>
  <w:style w:type="paragraph" w:customStyle="1" w:styleId="afc">
    <w:name w:val="Абзац"/>
    <w:basedOn w:val="a1"/>
    <w:rsid w:val="000504B6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0504B6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0504B6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0504B6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0504B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2">
    <w:name w:val="Знак Знак1"/>
    <w:rsid w:val="000504B6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0504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0504B6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0504B6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0504B6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920D8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7920D8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3C6F6D"/>
    <w:rPr>
      <w:sz w:val="27"/>
      <w:szCs w:val="27"/>
      <w:lang w:bidi="ar-SA"/>
    </w:rPr>
  </w:style>
  <w:style w:type="paragraph" w:customStyle="1" w:styleId="Bodytext1">
    <w:name w:val="Body text1"/>
    <w:basedOn w:val="a1"/>
    <w:link w:val="Bodytext"/>
    <w:rsid w:val="003C6F6D"/>
    <w:pPr>
      <w:shd w:val="clear" w:color="auto" w:fill="FFFFFF"/>
      <w:spacing w:before="60" w:after="60" w:line="240" w:lineRule="atLeast"/>
    </w:pPr>
    <w:rPr>
      <w:sz w:val="27"/>
      <w:szCs w:val="27"/>
    </w:rPr>
  </w:style>
  <w:style w:type="character" w:customStyle="1" w:styleId="aff">
    <w:name w:val="Абзац списка Знак"/>
    <w:link w:val="afe"/>
    <w:uiPriority w:val="34"/>
    <w:locked/>
    <w:rsid w:val="00AD5561"/>
    <w:rPr>
      <w:rFonts w:cs="Tahoma"/>
      <w:sz w:val="28"/>
    </w:rPr>
  </w:style>
  <w:style w:type="paragraph" w:customStyle="1" w:styleId="13">
    <w:name w:val="Абзац списка1"/>
    <w:basedOn w:val="a1"/>
    <w:rsid w:val="00354199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16718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008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008D3"/>
    <w:rPr>
      <w:rFonts w:ascii="Calibri" w:hAnsi="Calibri"/>
      <w:sz w:val="22"/>
      <w:szCs w:val="22"/>
    </w:rPr>
  </w:style>
  <w:style w:type="table" w:customStyle="1" w:styleId="15">
    <w:name w:val="Сетка таблицы1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7249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724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DF3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1F4CF9"/>
    <w:rPr>
      <w:rFonts w:cs="Times New Roman"/>
    </w:rPr>
  </w:style>
  <w:style w:type="paragraph" w:customStyle="1" w:styleId="stext">
    <w:name w:val="stext"/>
    <w:basedOn w:val="a1"/>
    <w:rsid w:val="001F4CF9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15369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D16E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404E9E"/>
    <w:pPr>
      <w:spacing w:before="100" w:beforeAutospacing="1" w:after="100" w:afterAutospacing="1"/>
    </w:pPr>
  </w:style>
  <w:style w:type="character" w:customStyle="1" w:styleId="27">
    <w:name w:val="Основной текст (2)"/>
    <w:rsid w:val="002D5D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/defaultx.asp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scopu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ofknowledge.com/" TargetMode="External"/><Relationship Id="rId20" Type="http://schemas.openxmlformats.org/officeDocument/2006/relationships/hyperlink" Target="http://www.scopu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&#1085;&#1101;&#1073;.&#1088;&#1092;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znanium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20B20-6046-4397-9116-ECEBF0EF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KMSTU</Company>
  <LinksUpToDate>false</LinksUpToDate>
  <CharactersWithSpaces>19046</CharactersWithSpaces>
  <SharedDoc>false</SharedDoc>
  <HLinks>
    <vt:vector size="132" baseType="variant">
      <vt:variant>
        <vt:i4>4980814</vt:i4>
      </vt:variant>
      <vt:variant>
        <vt:i4>63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2228275</vt:i4>
      </vt:variant>
      <vt:variant>
        <vt:i4>60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2883646</vt:i4>
      </vt:variant>
      <vt:variant>
        <vt:i4>57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5963782</vt:i4>
      </vt:variant>
      <vt:variant>
        <vt:i4>54</vt:i4>
      </vt:variant>
      <vt:variant>
        <vt:i4>0</vt:i4>
      </vt:variant>
      <vt:variant>
        <vt:i4>5</vt:i4>
      </vt:variant>
      <vt:variant>
        <vt:lpwstr>http://inion.ru/resources/bazy-dannykh-inion-ran/</vt:lpwstr>
      </vt:variant>
      <vt:variant>
        <vt:lpwstr/>
      </vt:variant>
      <vt:variant>
        <vt:i4>5636136</vt:i4>
      </vt:variant>
      <vt:variant>
        <vt:i4>51</vt:i4>
      </vt:variant>
      <vt:variant>
        <vt:i4>0</vt:i4>
      </vt:variant>
      <vt:variant>
        <vt:i4>5</vt:i4>
      </vt:variant>
      <vt:variant>
        <vt:lpwstr>http://www.gks.ru/wps/wcm/connect/rosstat_main/rosstat/ru/statistics/databases/</vt:lpwstr>
      </vt:variant>
      <vt:variant>
        <vt:lpwstr/>
      </vt:variant>
      <vt:variant>
        <vt:i4>3080299</vt:i4>
      </vt:variant>
      <vt:variant>
        <vt:i4>48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1572938</vt:i4>
      </vt:variant>
      <vt:variant>
        <vt:i4>45</vt:i4>
      </vt:variant>
      <vt:variant>
        <vt:i4>0</vt:i4>
      </vt:variant>
      <vt:variant>
        <vt:i4>5</vt:i4>
      </vt:variant>
      <vt:variant>
        <vt:lpwstr>http://www.neicon.ru/</vt:lpwstr>
      </vt:variant>
      <vt:variant>
        <vt:lpwstr/>
      </vt:variant>
      <vt:variant>
        <vt:i4>71827502</vt:i4>
      </vt:variant>
      <vt:variant>
        <vt:i4>42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5898263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http://www.springernature.com/gp/librarians</vt:lpwstr>
      </vt:variant>
      <vt:variant>
        <vt:lpwstr/>
      </vt:variant>
      <vt:variant>
        <vt:i4>2490472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7602278</vt:i4>
      </vt:variant>
      <vt:variant>
        <vt:i4>27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3801149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21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http://znanium.com/catalog/product/461501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http://znanium.com/catalog/product/461459</vt:lpwstr>
      </vt:variant>
      <vt:variant>
        <vt:lpwstr/>
      </vt:variant>
      <vt:variant>
        <vt:i4>131086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http://znanium.com/catalog/product/351385</vt:lpwstr>
      </vt:variant>
      <vt:variant>
        <vt:lpwstr/>
      </vt:variant>
      <vt:variant>
        <vt:i4>786443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http://znanium.com/catalog/product/427176</vt:lpwstr>
      </vt:variant>
      <vt:variant>
        <vt:lpwstr/>
      </vt:variant>
      <vt:variant>
        <vt:i4>327693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http://znanium.com/catalog/product/961356</vt:lpwstr>
      </vt:variant>
      <vt:variant>
        <vt:lpwstr/>
      </vt:variant>
      <vt:variant>
        <vt:i4>131079</vt:i4>
      </vt:variant>
      <vt:variant>
        <vt:i4>3</vt:i4>
      </vt:variant>
      <vt:variant>
        <vt:i4>0</vt:i4>
      </vt:variant>
      <vt:variant>
        <vt:i4>5</vt:i4>
      </vt:variant>
      <vt:variant>
        <vt:lpwstr>http://biblio.kosygin-rgu.ru/</vt:lpwstr>
      </vt:variant>
      <vt:variant>
        <vt:lpwstr/>
      </vt:variant>
      <vt:variant>
        <vt:i4>3407997</vt:i4>
      </vt:variant>
      <vt:variant>
        <vt:i4>0</vt:i4>
      </vt:variant>
      <vt:variant>
        <vt:i4>0</vt:i4>
      </vt:variant>
      <vt:variant>
        <vt:i4>5</vt:i4>
      </vt:variant>
      <vt:variant>
        <vt:lpwstr>http://biblio.mgudt.ru/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Nataliia S. Reneva</cp:lastModifiedBy>
  <cp:revision>2</cp:revision>
  <cp:lastPrinted>2018-06-19T10:24:00Z</cp:lastPrinted>
  <dcterms:created xsi:type="dcterms:W3CDTF">2019-01-21T16:34:00Z</dcterms:created>
  <dcterms:modified xsi:type="dcterms:W3CDTF">2019-01-21T16:34:00Z</dcterms:modified>
</cp:coreProperties>
</file>