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7F4" w:rsidRPr="00DC111D" w:rsidRDefault="00476982" w:rsidP="004207F4">
      <w:pPr>
        <w:jc w:val="center"/>
      </w:pPr>
      <w:r>
        <w:rPr>
          <w:noProof/>
        </w:rPr>
        <w:pict>
          <v:rect id="_x0000_s1027" style="position:absolute;left:0;text-align:left;margin-left:532.2pt;margin-top:-18pt;width:218.45pt;height:1in;z-index:251660288" filled="f" stroked="f">
            <v:textbox style="mso-next-textbox:#_x0000_s1027" inset="0,0,0,0">
              <w:txbxContent>
                <w:p w:rsidR="004207F4" w:rsidRDefault="004207F4" w:rsidP="004207F4">
                  <w:pPr>
                    <w:pStyle w:val="ac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2" style="position:absolute;left:0;text-align:left;margin-left:746.35pt;margin-top:161.8pt;width:.95pt;height:.7pt;z-index:251665408" coordsize="19,14" path="m19,9r-5,5l10,14r-5,l,9,5,r5,l14,r5,9xe" fillcolor="#131516" stroked="f">
            <v:path arrowok="t"/>
          </v:shape>
        </w:pict>
      </w:r>
      <w:r>
        <w:rPr>
          <w:noProof/>
        </w:rPr>
        <w:pict>
          <v:shape id="_x0000_s1031" style="position:absolute;left:0;text-align:left;margin-left:428.6pt;margin-top:452pt;width:.7pt;height:.75pt;z-index:251664384" coordsize="14,15" path="m14,10r,5l9,15,,15,,10,,,9,r5,l14,10xe" fillcolor="#131516" stroked="f">
            <v:path arrowok="t"/>
          </v:shape>
        </w:pict>
      </w:r>
      <w:r>
        <w:rPr>
          <w:noProof/>
        </w:rPr>
        <w:pict>
          <v:shape id="_x0000_s1030" style="position:absolute;left:0;text-align:left;margin-left:731.7pt;margin-top:452pt;width:.75pt;height:.75pt;z-index:251663360" coordsize="15,15" path="m15,10r,5l10,15r-5,l,10,5,r5,l15,r,10xe" fillcolor="#131516" stroked="f">
            <v:path arrowok="t"/>
          </v:shape>
        </w:pict>
      </w:r>
      <w:r>
        <w:rPr>
          <w:noProof/>
        </w:rPr>
        <w:pict>
          <v:shape id="_x0000_s1029" style="position:absolute;left:0;text-align:left;margin-left:429.05pt;margin-top:452pt;width:.75pt;height:.75pt;z-index:251662336" coordsize="15,15" path="m15,5l10,15r-5,l,15,,5,,,5,r5,l15,5xe" fillcolor="#131516" stroked="f">
            <v:path arrowok="t"/>
          </v:shape>
        </w:pict>
      </w:r>
      <w:r>
        <w:rPr>
          <w:noProof/>
        </w:rPr>
        <w:pict>
          <v:shape id="_x0000_s1028" style="position:absolute;left:0;text-align:left;margin-left:732.2pt;margin-top:452pt;width:.7pt;height:.75pt;z-index:251661312" coordsize="14,15" path="m14,5r,10l10,15,,15,,5,,,10,r4,l14,5xe" fillcolor="#131516" stroked="f">
            <v:path arrowok="t"/>
          </v:shape>
        </w:pict>
      </w:r>
      <w:r>
        <w:rPr>
          <w:noProof/>
        </w:rPr>
        <w:pict>
          <v:rect id="_x0000_s1026" style="position:absolute;left:0;text-align:left;margin-left:719.95pt;margin-top:480.1pt;width:29.25pt;height:16.05pt;z-index:251659264" filled="f" stroked="f">
            <v:textbox style="mso-next-textbox:#_x0000_s1026" inset="0,0,0,0">
              <w:txbxContent>
                <w:p w:rsidR="004207F4" w:rsidRDefault="004207F4" w:rsidP="004207F4"/>
              </w:txbxContent>
            </v:textbox>
          </v:rect>
        </w:pict>
      </w:r>
      <w:proofErr w:type="spellStart"/>
      <w:r w:rsidR="004207F4" w:rsidRPr="00DC111D">
        <w:t>Мин</w:t>
      </w:r>
      <w:r w:rsidR="004207F4">
        <w:t>обр</w:t>
      </w:r>
      <w:r w:rsidR="004207F4" w:rsidRPr="00DC111D">
        <w:t>науки</w:t>
      </w:r>
      <w:proofErr w:type="spellEnd"/>
      <w:r w:rsidR="004207F4" w:rsidRPr="00DC111D">
        <w:t xml:space="preserve"> Р</w:t>
      </w:r>
      <w:r w:rsidR="004207F4">
        <w:t>оссии</w:t>
      </w:r>
    </w:p>
    <w:p w:rsidR="004207F4" w:rsidRPr="00DC111D" w:rsidRDefault="004207F4" w:rsidP="004207F4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4207F4" w:rsidRPr="00DC111D" w:rsidRDefault="004207F4" w:rsidP="004207F4">
      <w:pPr>
        <w:jc w:val="center"/>
      </w:pPr>
      <w:r w:rsidRPr="00DC111D">
        <w:t>высшего  образования</w:t>
      </w:r>
    </w:p>
    <w:p w:rsidR="004207F4" w:rsidRDefault="004207F4" w:rsidP="004207F4">
      <w:pPr>
        <w:jc w:val="center"/>
      </w:pPr>
      <w:r w:rsidRPr="00DC111D">
        <w:t>«Российский государственны</w:t>
      </w:r>
      <w:r>
        <w:t>й университет им. А.Н. Косыгина</w:t>
      </w:r>
    </w:p>
    <w:p w:rsidR="004207F4" w:rsidRPr="00DC111D" w:rsidRDefault="004207F4" w:rsidP="004207F4">
      <w:pPr>
        <w:jc w:val="center"/>
      </w:pPr>
      <w:proofErr w:type="gramStart"/>
      <w:r>
        <w:t>(Технологии.</w:t>
      </w:r>
      <w:proofErr w:type="gramEnd"/>
      <w:r>
        <w:t xml:space="preserve"> Дизайн. </w:t>
      </w:r>
      <w:proofErr w:type="gramStart"/>
      <w:r>
        <w:t>Искусство)»</w:t>
      </w:r>
      <w:proofErr w:type="gramEnd"/>
    </w:p>
    <w:p w:rsidR="004207F4" w:rsidRDefault="004207F4" w:rsidP="004207F4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4207F4" w:rsidRPr="00B72CDC" w:rsidTr="00835E09">
        <w:tc>
          <w:tcPr>
            <w:tcW w:w="5003" w:type="dxa"/>
            <w:vAlign w:val="center"/>
          </w:tcPr>
          <w:p w:rsidR="004207F4" w:rsidRPr="00B72CDC" w:rsidRDefault="004207F4" w:rsidP="00835E09"/>
        </w:tc>
        <w:tc>
          <w:tcPr>
            <w:tcW w:w="4568" w:type="dxa"/>
            <w:vAlign w:val="center"/>
          </w:tcPr>
          <w:p w:rsidR="004207F4" w:rsidRPr="0028428A" w:rsidRDefault="004207F4" w:rsidP="00835E09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4207F4" w:rsidRPr="00B72CDC" w:rsidTr="00835E09">
        <w:trPr>
          <w:trHeight w:val="429"/>
        </w:trPr>
        <w:tc>
          <w:tcPr>
            <w:tcW w:w="5003" w:type="dxa"/>
            <w:vAlign w:val="center"/>
          </w:tcPr>
          <w:p w:rsidR="004207F4" w:rsidRPr="00B72CDC" w:rsidRDefault="004207F4" w:rsidP="00835E09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4207F4" w:rsidRDefault="004207F4" w:rsidP="00835E09">
            <w:r>
              <w:t xml:space="preserve">Проректор </w:t>
            </w:r>
          </w:p>
          <w:p w:rsidR="004207F4" w:rsidRPr="00B72CDC" w:rsidRDefault="004207F4" w:rsidP="00835E09">
            <w:r>
              <w:t>по учебно-методической</w:t>
            </w:r>
            <w:r w:rsidRPr="00B72CDC">
              <w:t xml:space="preserve"> работе </w:t>
            </w:r>
          </w:p>
          <w:p w:rsidR="004207F4" w:rsidRPr="00B72CDC" w:rsidRDefault="004207F4" w:rsidP="00835E09">
            <w:r>
              <w:t xml:space="preserve">_____________________ С.Г. </w:t>
            </w:r>
            <w:proofErr w:type="spellStart"/>
            <w:r>
              <w:t>Дембицкий</w:t>
            </w:r>
            <w:proofErr w:type="spellEnd"/>
            <w:r w:rsidRPr="00B72CDC">
              <w:t xml:space="preserve"> </w:t>
            </w:r>
          </w:p>
        </w:tc>
      </w:tr>
      <w:tr w:rsidR="004207F4" w:rsidRPr="00B72CDC" w:rsidTr="00835E09">
        <w:trPr>
          <w:trHeight w:val="404"/>
        </w:trPr>
        <w:tc>
          <w:tcPr>
            <w:tcW w:w="5003" w:type="dxa"/>
            <w:vAlign w:val="center"/>
          </w:tcPr>
          <w:p w:rsidR="004207F4" w:rsidRPr="00B72CDC" w:rsidRDefault="004207F4" w:rsidP="00835E09"/>
        </w:tc>
        <w:tc>
          <w:tcPr>
            <w:tcW w:w="4568" w:type="dxa"/>
            <w:vAlign w:val="center"/>
          </w:tcPr>
          <w:p w:rsidR="004207F4" w:rsidRPr="00B72CDC" w:rsidRDefault="004207F4" w:rsidP="00835E09">
            <w:r>
              <w:t>«28</w:t>
            </w:r>
            <w:r w:rsidRPr="00B72CDC">
              <w:t>»</w:t>
            </w:r>
            <w:r>
              <w:t xml:space="preserve"> июня </w:t>
            </w:r>
            <w:r w:rsidRPr="00B72CDC">
              <w:t>20</w:t>
            </w:r>
            <w:r>
              <w:t xml:space="preserve">18 </w:t>
            </w:r>
            <w:r w:rsidRPr="00B72CDC">
              <w:t>г.</w:t>
            </w:r>
          </w:p>
        </w:tc>
      </w:tr>
    </w:tbl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E6124E" w:rsidRDefault="00E6124E" w:rsidP="00C8568F">
      <w:pPr>
        <w:tabs>
          <w:tab w:val="right" w:leader="underscore" w:pos="8505"/>
        </w:tabs>
        <w:rPr>
          <w:b/>
          <w:bCs/>
        </w:rPr>
      </w:pPr>
    </w:p>
    <w:p w:rsidR="00C8568F" w:rsidRPr="0096794F" w:rsidRDefault="00C8568F" w:rsidP="0096794F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caps/>
          <w:sz w:val="28"/>
          <w:szCs w:val="28"/>
        </w:rPr>
      </w:pPr>
      <w:r w:rsidRPr="0096794F">
        <w:rPr>
          <w:b/>
          <w:bCs/>
          <w:caps/>
          <w:sz w:val="28"/>
          <w:szCs w:val="28"/>
        </w:rPr>
        <w:t>РАБОЧАЯ ПРОГРАММА УЧЕБНОЙ ДИСЦИПЛИНЫ</w:t>
      </w:r>
    </w:p>
    <w:p w:rsidR="00DA71B1" w:rsidRPr="0096794F" w:rsidRDefault="0096794F" w:rsidP="0096794F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«</w:t>
      </w:r>
      <w:r w:rsidR="00DA71B1" w:rsidRPr="0096794F">
        <w:rPr>
          <w:b/>
          <w:bCs/>
          <w:caps/>
          <w:sz w:val="28"/>
          <w:szCs w:val="28"/>
        </w:rPr>
        <w:t>Музыкальная педагогика и психология</w:t>
      </w:r>
      <w:r>
        <w:rPr>
          <w:b/>
          <w:bCs/>
          <w:caps/>
          <w:sz w:val="28"/>
          <w:szCs w:val="28"/>
        </w:rPr>
        <w:t>»</w:t>
      </w:r>
    </w:p>
    <w:p w:rsidR="00DA71B1" w:rsidRPr="0096794F" w:rsidRDefault="00DA71B1" w:rsidP="0096794F">
      <w:pPr>
        <w:tabs>
          <w:tab w:val="right" w:leader="underscore" w:pos="8505"/>
        </w:tabs>
        <w:ind w:firstLine="567"/>
        <w:jc w:val="center"/>
        <w:outlineLvl w:val="0"/>
        <w:rPr>
          <w:bCs/>
          <w:i/>
          <w:caps/>
          <w:sz w:val="20"/>
          <w:szCs w:val="20"/>
          <w:vertAlign w:val="superscript"/>
        </w:rPr>
      </w:pPr>
    </w:p>
    <w:p w:rsidR="00DA71B1" w:rsidRPr="00087D04" w:rsidRDefault="00DA71B1" w:rsidP="00DA71B1">
      <w:pPr>
        <w:tabs>
          <w:tab w:val="right" w:leader="underscore" w:pos="8505"/>
        </w:tabs>
        <w:ind w:firstLine="567"/>
        <w:jc w:val="center"/>
        <w:outlineLvl w:val="0"/>
        <w:rPr>
          <w:bCs/>
          <w:i/>
          <w:sz w:val="20"/>
          <w:szCs w:val="20"/>
          <w:vertAlign w:val="superscript"/>
        </w:rPr>
      </w:pPr>
    </w:p>
    <w:p w:rsidR="00C8568F" w:rsidRDefault="00C8568F" w:rsidP="00C8568F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C8568F" w:rsidRPr="00DA71B1" w:rsidRDefault="00C8568F" w:rsidP="00C8568F">
      <w:pPr>
        <w:tabs>
          <w:tab w:val="right" w:leader="underscore" w:pos="8505"/>
        </w:tabs>
        <w:outlineLvl w:val="0"/>
        <w:rPr>
          <w:b/>
          <w:bCs/>
        </w:rPr>
      </w:pPr>
      <w:r w:rsidRPr="00DA71B1">
        <w:rPr>
          <w:b/>
          <w:bCs/>
        </w:rPr>
        <w:t xml:space="preserve">Уровень освоения основной </w:t>
      </w:r>
    </w:p>
    <w:p w:rsidR="00E94CC0" w:rsidRPr="00DA71B1" w:rsidRDefault="00E94CC0" w:rsidP="00C8568F">
      <w:pPr>
        <w:tabs>
          <w:tab w:val="right" w:leader="underscore" w:pos="8505"/>
        </w:tabs>
        <w:outlineLvl w:val="0"/>
        <w:rPr>
          <w:b/>
          <w:bCs/>
        </w:rPr>
      </w:pPr>
      <w:r w:rsidRPr="00DA71B1">
        <w:rPr>
          <w:b/>
          <w:bCs/>
        </w:rPr>
        <w:t>профессиональной</w:t>
      </w:r>
    </w:p>
    <w:p w:rsidR="00C8568F" w:rsidRPr="00DA71B1" w:rsidRDefault="00C8568F" w:rsidP="00DA71B1">
      <w:pPr>
        <w:tabs>
          <w:tab w:val="right" w:leader="underscore" w:pos="8505"/>
        </w:tabs>
        <w:outlineLvl w:val="0"/>
        <w:rPr>
          <w:bCs/>
          <w:i/>
        </w:rPr>
      </w:pPr>
      <w:r w:rsidRPr="00DA71B1">
        <w:rPr>
          <w:b/>
          <w:bCs/>
        </w:rPr>
        <w:t xml:space="preserve">образовательной программы </w:t>
      </w:r>
      <w:r w:rsidR="00DA71B1" w:rsidRPr="00DA71B1">
        <w:rPr>
          <w:bCs/>
        </w:rPr>
        <w:t xml:space="preserve">  </w:t>
      </w:r>
      <w:proofErr w:type="spellStart"/>
      <w:r w:rsidR="00A00655">
        <w:rPr>
          <w:bCs/>
        </w:rPr>
        <w:t>специалитет</w:t>
      </w:r>
      <w:proofErr w:type="spellEnd"/>
    </w:p>
    <w:p w:rsidR="00C8568F" w:rsidRPr="00DA71B1" w:rsidRDefault="00C8568F" w:rsidP="00C8568F">
      <w:pPr>
        <w:tabs>
          <w:tab w:val="right" w:leader="underscore" w:pos="8505"/>
        </w:tabs>
        <w:rPr>
          <w:bCs/>
          <w:i/>
        </w:rPr>
      </w:pPr>
    </w:p>
    <w:p w:rsidR="00C8568F" w:rsidRPr="00DA71B1" w:rsidRDefault="00A00655" w:rsidP="00DA71B1">
      <w:pPr>
        <w:tabs>
          <w:tab w:val="right" w:leader="underscore" w:pos="8505"/>
        </w:tabs>
        <w:rPr>
          <w:bCs/>
        </w:rPr>
      </w:pPr>
      <w:r>
        <w:rPr>
          <w:b/>
          <w:bCs/>
        </w:rPr>
        <w:t>Специальность</w:t>
      </w:r>
      <w:r w:rsidR="00DA71B1" w:rsidRPr="00DA71B1">
        <w:rPr>
          <w:b/>
          <w:bCs/>
        </w:rPr>
        <w:t xml:space="preserve">          </w:t>
      </w:r>
      <w:r w:rsidRPr="00A00655">
        <w:rPr>
          <w:bCs/>
        </w:rPr>
        <w:t xml:space="preserve">53.05.01 Искусство концертного исполнительства </w:t>
      </w:r>
      <w:r w:rsidR="00DA71B1" w:rsidRPr="00DA71B1">
        <w:rPr>
          <w:bCs/>
        </w:rPr>
        <w:cr/>
        <w:t xml:space="preserve">        </w:t>
      </w:r>
    </w:p>
    <w:p w:rsidR="00087D04" w:rsidRDefault="00A00655" w:rsidP="00DA71B1">
      <w:pPr>
        <w:tabs>
          <w:tab w:val="right" w:leader="underscore" w:pos="8505"/>
        </w:tabs>
        <w:rPr>
          <w:b/>
          <w:bCs/>
        </w:rPr>
      </w:pPr>
      <w:proofErr w:type="gramStart"/>
      <w:r>
        <w:rPr>
          <w:b/>
          <w:bCs/>
        </w:rPr>
        <w:t>Специализация</w:t>
      </w:r>
      <w:r w:rsidR="00C8568F" w:rsidRPr="00DA71B1">
        <w:rPr>
          <w:b/>
          <w:bCs/>
        </w:rPr>
        <w:t xml:space="preserve"> </w:t>
      </w:r>
      <w:r w:rsidR="00DA71B1">
        <w:rPr>
          <w:b/>
          <w:bCs/>
        </w:rPr>
        <w:t xml:space="preserve">               </w:t>
      </w:r>
      <w:r>
        <w:rPr>
          <w:bCs/>
        </w:rPr>
        <w:t>№</w:t>
      </w:r>
      <w:r w:rsidR="0096794F">
        <w:rPr>
          <w:bCs/>
        </w:rPr>
        <w:t xml:space="preserve"> 5 «</w:t>
      </w:r>
      <w:r w:rsidRPr="00A00655">
        <w:rPr>
          <w:bCs/>
        </w:rPr>
        <w:t>Концертные народные инструменты (по видам инструме</w:t>
      </w:r>
      <w:r w:rsidRPr="00A00655">
        <w:rPr>
          <w:bCs/>
        </w:rPr>
        <w:t>н</w:t>
      </w:r>
      <w:r w:rsidRPr="00A00655">
        <w:rPr>
          <w:bCs/>
        </w:rPr>
        <w:t>тов: баян, аккордеон, домра, балалайка, гусли, гитара</w:t>
      </w:r>
      <w:r w:rsidR="006E46EC">
        <w:rPr>
          <w:bCs/>
        </w:rPr>
        <w:t>)</w:t>
      </w:r>
      <w:r w:rsidR="0096794F">
        <w:rPr>
          <w:bCs/>
        </w:rPr>
        <w:t>»</w:t>
      </w:r>
      <w:r w:rsidR="00DA71B1">
        <w:rPr>
          <w:b/>
          <w:bCs/>
        </w:rPr>
        <w:t xml:space="preserve">       </w:t>
      </w:r>
      <w:proofErr w:type="gramEnd"/>
    </w:p>
    <w:p w:rsidR="00A00655" w:rsidRPr="00DA71B1" w:rsidRDefault="00A00655" w:rsidP="00DA71B1">
      <w:pPr>
        <w:tabs>
          <w:tab w:val="right" w:leader="underscore" w:pos="8505"/>
        </w:tabs>
        <w:rPr>
          <w:b/>
          <w:bCs/>
        </w:rPr>
      </w:pPr>
    </w:p>
    <w:p w:rsidR="00DA71B1" w:rsidRDefault="00C8568F" w:rsidP="00DA71B1">
      <w:pPr>
        <w:tabs>
          <w:tab w:val="right" w:leader="underscore" w:pos="8505"/>
        </w:tabs>
        <w:rPr>
          <w:b/>
          <w:bCs/>
        </w:rPr>
      </w:pPr>
      <w:r w:rsidRPr="00DA71B1">
        <w:rPr>
          <w:b/>
          <w:bCs/>
        </w:rPr>
        <w:t>Форм</w:t>
      </w:r>
      <w:r w:rsidR="00DA71B1">
        <w:rPr>
          <w:b/>
          <w:bCs/>
        </w:rPr>
        <w:t>а</w:t>
      </w:r>
      <w:r w:rsidRPr="00DA71B1">
        <w:rPr>
          <w:b/>
          <w:bCs/>
        </w:rPr>
        <w:t xml:space="preserve"> обучения         </w:t>
      </w:r>
      <w:r w:rsidR="00DA71B1">
        <w:rPr>
          <w:b/>
          <w:bCs/>
        </w:rPr>
        <w:t xml:space="preserve">                  </w:t>
      </w:r>
      <w:r w:rsidR="00DA71B1" w:rsidRPr="00DA71B1">
        <w:rPr>
          <w:bCs/>
        </w:rPr>
        <w:t xml:space="preserve">очная      </w:t>
      </w:r>
      <w:r w:rsidR="00DA71B1">
        <w:rPr>
          <w:b/>
          <w:bCs/>
        </w:rPr>
        <w:t xml:space="preserve">  </w:t>
      </w:r>
    </w:p>
    <w:p w:rsidR="00C8568F" w:rsidRPr="00DA71B1" w:rsidRDefault="00DA71B1" w:rsidP="00DA71B1">
      <w:pPr>
        <w:tabs>
          <w:tab w:val="right" w:leader="underscore" w:pos="8505"/>
        </w:tabs>
        <w:rPr>
          <w:bCs/>
          <w:i/>
        </w:rPr>
      </w:pPr>
      <w:r>
        <w:rPr>
          <w:b/>
          <w:bCs/>
        </w:rPr>
        <w:t xml:space="preserve">         </w:t>
      </w:r>
      <w:r w:rsidR="00C8568F" w:rsidRPr="00DA71B1">
        <w:rPr>
          <w:b/>
          <w:bCs/>
        </w:rPr>
        <w:t xml:space="preserve">         </w:t>
      </w:r>
    </w:p>
    <w:p w:rsidR="00113C00" w:rsidRPr="00DA71B1" w:rsidRDefault="00113C00" w:rsidP="00113C00">
      <w:pPr>
        <w:tabs>
          <w:tab w:val="right" w:leader="underscore" w:pos="8505"/>
        </w:tabs>
        <w:rPr>
          <w:b/>
          <w:bCs/>
        </w:rPr>
      </w:pPr>
      <w:r w:rsidRPr="00DA71B1">
        <w:rPr>
          <w:b/>
          <w:bCs/>
        </w:rPr>
        <w:t xml:space="preserve">Нормативный срок           </w:t>
      </w:r>
    </w:p>
    <w:p w:rsidR="00113C00" w:rsidRDefault="00113C00" w:rsidP="00DA71B1">
      <w:pPr>
        <w:tabs>
          <w:tab w:val="right" w:leader="underscore" w:pos="8505"/>
        </w:tabs>
        <w:rPr>
          <w:bCs/>
        </w:rPr>
      </w:pPr>
      <w:r w:rsidRPr="00DA71B1">
        <w:rPr>
          <w:b/>
          <w:bCs/>
        </w:rPr>
        <w:t xml:space="preserve">освоения  ОПОП                  </w:t>
      </w:r>
      <w:r w:rsidRPr="00DA71B1">
        <w:rPr>
          <w:bCs/>
          <w:i/>
        </w:rPr>
        <w:t xml:space="preserve">  </w:t>
      </w:r>
      <w:r w:rsidR="00DA71B1">
        <w:rPr>
          <w:bCs/>
          <w:i/>
        </w:rPr>
        <w:t xml:space="preserve">     </w:t>
      </w:r>
      <w:r w:rsidR="00DA71B1">
        <w:rPr>
          <w:bCs/>
        </w:rPr>
        <w:t xml:space="preserve"> </w:t>
      </w:r>
      <w:r w:rsidR="00A00655">
        <w:rPr>
          <w:bCs/>
        </w:rPr>
        <w:t>5 лет</w:t>
      </w:r>
    </w:p>
    <w:p w:rsidR="00DA71B1" w:rsidRPr="00DA71B1" w:rsidRDefault="00DA71B1" w:rsidP="00DA71B1">
      <w:pPr>
        <w:tabs>
          <w:tab w:val="right" w:leader="underscore" w:pos="8505"/>
        </w:tabs>
        <w:rPr>
          <w:b/>
          <w:bCs/>
        </w:rPr>
      </w:pPr>
    </w:p>
    <w:p w:rsidR="00DA71B1" w:rsidRPr="00C275D0" w:rsidRDefault="00DA71B1" w:rsidP="00DA71B1">
      <w:pPr>
        <w:tabs>
          <w:tab w:val="right" w:leader="underscore" w:pos="8505"/>
        </w:tabs>
        <w:rPr>
          <w:bCs/>
        </w:rPr>
      </w:pPr>
      <w:r w:rsidRPr="00C275D0">
        <w:rPr>
          <w:b/>
          <w:bCs/>
        </w:rPr>
        <w:t xml:space="preserve">Институт </w:t>
      </w:r>
      <w:r>
        <w:rPr>
          <w:b/>
          <w:bCs/>
        </w:rPr>
        <w:t xml:space="preserve">                                      </w:t>
      </w:r>
      <w:r w:rsidRPr="00C275D0">
        <w:rPr>
          <w:bCs/>
        </w:rPr>
        <w:t>Академия    имени Маймонида</w:t>
      </w:r>
    </w:p>
    <w:p w:rsidR="00DA71B1" w:rsidRPr="00C275D0" w:rsidRDefault="00DA71B1" w:rsidP="00DA71B1">
      <w:pPr>
        <w:tabs>
          <w:tab w:val="right" w:leader="underscore" w:pos="8505"/>
        </w:tabs>
        <w:jc w:val="both"/>
        <w:rPr>
          <w:b/>
          <w:bCs/>
        </w:rPr>
      </w:pPr>
    </w:p>
    <w:p w:rsidR="00DA71B1" w:rsidRPr="00C275D0" w:rsidRDefault="00DA71B1" w:rsidP="00DA71B1">
      <w:pPr>
        <w:tabs>
          <w:tab w:val="right" w:leader="underscore" w:pos="8505"/>
        </w:tabs>
        <w:rPr>
          <w:b/>
          <w:bCs/>
        </w:rPr>
      </w:pPr>
    </w:p>
    <w:p w:rsidR="00C8568F" w:rsidRDefault="00DA71B1" w:rsidP="00C8568F">
      <w:pPr>
        <w:tabs>
          <w:tab w:val="right" w:leader="underscore" w:pos="8505"/>
        </w:tabs>
        <w:rPr>
          <w:b/>
          <w:bCs/>
        </w:rPr>
      </w:pPr>
      <w:r w:rsidRPr="00C275D0">
        <w:rPr>
          <w:b/>
          <w:bCs/>
        </w:rPr>
        <w:t xml:space="preserve">Кафедра                               </w:t>
      </w:r>
      <w:r>
        <w:rPr>
          <w:b/>
          <w:bCs/>
        </w:rPr>
        <w:t xml:space="preserve">         </w:t>
      </w:r>
      <w:r w:rsidRPr="00C275D0">
        <w:rPr>
          <w:bCs/>
        </w:rPr>
        <w:t>Клинической психологии, философии и манусологии</w:t>
      </w:r>
    </w:p>
    <w:p w:rsidR="00DA71B1" w:rsidRDefault="00DA71B1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Начальник </w:t>
      </w:r>
      <w:proofErr w:type="gramStart"/>
      <w:r>
        <w:rPr>
          <w:b/>
          <w:bCs/>
        </w:rPr>
        <w:t>учебно-методического</w:t>
      </w:r>
      <w:proofErr w:type="gramEnd"/>
    </w:p>
    <w:p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</w:t>
      </w:r>
      <w:r w:rsidR="00225E6C">
        <w:rPr>
          <w:b/>
          <w:bCs/>
        </w:rPr>
        <w:t xml:space="preserve"> </w:t>
      </w:r>
      <w:r w:rsidR="00225E6C" w:rsidRPr="00225E6C">
        <w:rPr>
          <w:bCs/>
        </w:rPr>
        <w:t>Е.Б. Никитаева</w:t>
      </w:r>
    </w:p>
    <w:p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</w:t>
      </w:r>
      <w:r w:rsidR="00087D04" w:rsidRPr="0064291D">
        <w:rPr>
          <w:b/>
          <w:bCs/>
          <w:sz w:val="18"/>
          <w:szCs w:val="18"/>
        </w:rPr>
        <w:t xml:space="preserve">     </w:t>
      </w:r>
      <w:r w:rsidR="0064291D">
        <w:rPr>
          <w:b/>
          <w:bCs/>
          <w:sz w:val="18"/>
          <w:szCs w:val="18"/>
        </w:rPr>
        <w:t xml:space="preserve">                             </w:t>
      </w: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597390" w:rsidRDefault="00597390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DA71B1" w:rsidRDefault="00DA71B1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DA71B1" w:rsidRDefault="00DA71B1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DA71B1" w:rsidRDefault="00DA71B1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DC111D" w:rsidRDefault="00DA71B1" w:rsidP="00597390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201</w:t>
      </w:r>
      <w:r w:rsidR="00094488">
        <w:rPr>
          <w:b/>
          <w:bCs/>
        </w:rPr>
        <w:t>8</w:t>
      </w:r>
      <w:r w:rsidR="00597390">
        <w:rPr>
          <w:b/>
          <w:bCs/>
        </w:rPr>
        <w:t xml:space="preserve"> г.</w:t>
      </w:r>
    </w:p>
    <w:p w:rsidR="0049360A" w:rsidRDefault="00B323C6" w:rsidP="00B323C6">
      <w:pPr>
        <w:tabs>
          <w:tab w:val="right" w:leader="underscore" w:pos="8505"/>
        </w:tabs>
      </w:pPr>
      <w:r>
        <w:t xml:space="preserve">            </w:t>
      </w:r>
    </w:p>
    <w:p w:rsidR="0049360A" w:rsidRDefault="0049360A">
      <w:r>
        <w:br w:type="page"/>
      </w:r>
    </w:p>
    <w:p w:rsidR="00B323C6" w:rsidRDefault="00C8568F" w:rsidP="00B323C6">
      <w:pPr>
        <w:tabs>
          <w:tab w:val="right" w:leader="underscore" w:pos="8505"/>
        </w:tabs>
      </w:pPr>
      <w:r w:rsidRPr="00B72CDC">
        <w:lastRenderedPageBreak/>
        <w:t>При разработке рабочей программы учебной дисциплины в основу положены:</w:t>
      </w:r>
      <w:bookmarkStart w:id="0" w:name="_Toc264543474"/>
      <w:bookmarkStart w:id="1" w:name="_Toc264543516"/>
      <w:r w:rsidRPr="00B72CDC">
        <w:t xml:space="preserve"> </w:t>
      </w:r>
    </w:p>
    <w:bookmarkEnd w:id="0"/>
    <w:bookmarkEnd w:id="1"/>
    <w:p w:rsidR="00C8568F" w:rsidRPr="00E76CCD" w:rsidRDefault="00C8568F" w:rsidP="00E76CCD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49360A" w:rsidRDefault="0049360A" w:rsidP="0049360A">
      <w:pPr>
        <w:numPr>
          <w:ilvl w:val="0"/>
          <w:numId w:val="33"/>
        </w:numPr>
        <w:jc w:val="both"/>
      </w:pPr>
      <w:bookmarkStart w:id="2" w:name="_Toc264543519"/>
      <w:bookmarkStart w:id="3" w:name="_Toc264543477"/>
      <w:r>
        <w:t xml:space="preserve">ФГОС ВО по специальности </w:t>
      </w:r>
      <w:r>
        <w:rPr>
          <w:bCs/>
        </w:rPr>
        <w:t>53.05.01 Искусство концертного исполнительства,</w:t>
      </w:r>
      <w:r>
        <w:t xml:space="preserve"> </w:t>
      </w:r>
      <w:proofErr w:type="gramStart"/>
      <w:r>
        <w:t>утвержденный</w:t>
      </w:r>
      <w:proofErr w:type="gramEnd"/>
      <w:r>
        <w:t xml:space="preserve">   приказом Министерства образования и науки РФ  «12» сентября 2016 г.</w:t>
      </w:r>
      <w:bookmarkEnd w:id="2"/>
      <w:bookmarkEnd w:id="3"/>
      <w:r>
        <w:t>,  № 1169;</w:t>
      </w:r>
      <w:bookmarkStart w:id="4" w:name="_Toc264543520"/>
      <w:bookmarkStart w:id="5" w:name="_Toc264543478"/>
    </w:p>
    <w:p w:rsidR="0049360A" w:rsidRDefault="0049360A" w:rsidP="0049360A">
      <w:pPr>
        <w:numPr>
          <w:ilvl w:val="0"/>
          <w:numId w:val="33"/>
        </w:numPr>
        <w:jc w:val="both"/>
        <w:rPr>
          <w:i/>
        </w:rPr>
      </w:pPr>
      <w:r>
        <w:t>Основная профессиональная образовательная программа (далее – ОПОП) по</w:t>
      </w:r>
      <w:bookmarkEnd w:id="4"/>
      <w:bookmarkEnd w:id="5"/>
      <w:r>
        <w:t xml:space="preserve"> сп</w:t>
      </w:r>
      <w:r>
        <w:t>е</w:t>
      </w:r>
      <w:r>
        <w:t xml:space="preserve">циальности </w:t>
      </w:r>
      <w:r>
        <w:rPr>
          <w:bCs/>
        </w:rPr>
        <w:t>53.05.01 Искусство концертного исполнительства</w:t>
      </w:r>
      <w:r>
        <w:t xml:space="preserve"> для специализации </w:t>
      </w:r>
      <w:r w:rsidR="00165FC9">
        <w:t xml:space="preserve">№ 5 </w:t>
      </w:r>
      <w:r>
        <w:t>«</w:t>
      </w:r>
      <w:r>
        <w:rPr>
          <w:rFonts w:eastAsia="HiddenHorzOCR"/>
        </w:rPr>
        <w:t>Концертные народные инструменты (по видам инструментов: баян, аккорд</w:t>
      </w:r>
      <w:r>
        <w:rPr>
          <w:rFonts w:eastAsia="HiddenHorzOCR"/>
        </w:rPr>
        <w:t>е</w:t>
      </w:r>
      <w:r>
        <w:rPr>
          <w:rFonts w:eastAsia="HiddenHorzOCR"/>
        </w:rPr>
        <w:t>он, домра, балалайка, гусли, гитара)</w:t>
      </w:r>
      <w:r>
        <w:t>», утвержденная Ученым советом университета 28 июня 2018 г., протокол № 8</w:t>
      </w:r>
    </w:p>
    <w:p w:rsidR="0049360A" w:rsidRDefault="0049360A" w:rsidP="0049360A">
      <w:pPr>
        <w:ind w:firstLine="709"/>
        <w:jc w:val="both"/>
        <w:rPr>
          <w:b/>
        </w:rPr>
      </w:pPr>
    </w:p>
    <w:p w:rsidR="00DA71B1" w:rsidRDefault="00DA71B1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C8568F" w:rsidRPr="00B72CDC" w:rsidRDefault="00C8568F" w:rsidP="00C8568F">
      <w:pPr>
        <w:ind w:firstLine="709"/>
        <w:jc w:val="both"/>
        <w:rPr>
          <w:b/>
        </w:rPr>
      </w:pPr>
      <w:r w:rsidRPr="00B72CDC">
        <w:rPr>
          <w:b/>
        </w:rPr>
        <w:t>Разработчик:</w:t>
      </w:r>
    </w:p>
    <w:p w:rsidR="00C8568F" w:rsidRDefault="00C8568F" w:rsidP="00C8568F">
      <w:pPr>
        <w:ind w:firstLine="709"/>
        <w:jc w:val="both"/>
      </w:pPr>
    </w:p>
    <w:p w:rsidR="00C8568F" w:rsidRPr="00B72CDC" w:rsidRDefault="00DA71B1" w:rsidP="00C8568F">
      <w:pPr>
        <w:ind w:firstLine="709"/>
        <w:jc w:val="both"/>
      </w:pPr>
      <w:r>
        <w:t>Доц., к</w:t>
      </w:r>
      <w:r w:rsidR="006E46EC">
        <w:t>анд</w:t>
      </w:r>
      <w:r>
        <w:t>.</w:t>
      </w:r>
      <w:r w:rsidR="006E46EC">
        <w:t xml:space="preserve"> </w:t>
      </w:r>
      <w:proofErr w:type="spellStart"/>
      <w:r>
        <w:t>пс</w:t>
      </w:r>
      <w:proofErr w:type="spellEnd"/>
      <w:r>
        <w:t>.</w:t>
      </w:r>
      <w:r w:rsidR="006E46EC">
        <w:t xml:space="preserve"> </w:t>
      </w:r>
      <w:r>
        <w:t>наук</w:t>
      </w:r>
      <w:r>
        <w:tab/>
        <w:t xml:space="preserve">     </w:t>
      </w:r>
      <w:r w:rsidRPr="00DA71B1">
        <w:rPr>
          <w:u w:val="single"/>
        </w:rPr>
        <w:t xml:space="preserve">                                           </w:t>
      </w:r>
      <w:r>
        <w:t xml:space="preserve">                    Федорова А.М.</w:t>
      </w:r>
    </w:p>
    <w:p w:rsidR="00C8568F" w:rsidRPr="00B72CDC" w:rsidRDefault="00C8568F" w:rsidP="00C8568F">
      <w:pPr>
        <w:ind w:firstLine="709"/>
        <w:jc w:val="both"/>
      </w:pPr>
    </w:p>
    <w:p w:rsidR="00D46A43" w:rsidRDefault="00D46A43" w:rsidP="00C8568F">
      <w:pPr>
        <w:ind w:firstLine="709"/>
        <w:jc w:val="both"/>
      </w:pPr>
      <w:bookmarkStart w:id="6" w:name="_Toc264543479"/>
      <w:bookmarkStart w:id="7" w:name="_Toc264543521"/>
    </w:p>
    <w:p w:rsidR="00756811" w:rsidRPr="002458F6" w:rsidRDefault="00756811" w:rsidP="00756811">
      <w:pPr>
        <w:jc w:val="both"/>
      </w:pPr>
      <w:bookmarkStart w:id="8" w:name="_Toc264543481"/>
      <w:bookmarkStart w:id="9" w:name="_Toc264543523"/>
      <w:bookmarkEnd w:id="6"/>
      <w:bookmarkEnd w:id="7"/>
      <w:r w:rsidRPr="002458F6">
        <w:t xml:space="preserve">Рабочая программа учебной дисциплины рассмотрена и утверждена на заседании кафедры </w:t>
      </w:r>
      <w:r>
        <w:t>Клинической психологии, философии и манусологии 17 мая 2018, протокол № 10</w:t>
      </w:r>
    </w:p>
    <w:p w:rsidR="00756811" w:rsidRDefault="00756811" w:rsidP="00756811">
      <w:pPr>
        <w:ind w:firstLine="709"/>
        <w:jc w:val="both"/>
        <w:rPr>
          <w:b/>
        </w:rPr>
      </w:pPr>
    </w:p>
    <w:p w:rsidR="005A5B67" w:rsidRDefault="005A5B67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CF6D5F" w:rsidRDefault="00CF6D5F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5A5B67" w:rsidRDefault="005A5B67" w:rsidP="00C8568F">
      <w:pPr>
        <w:ind w:firstLine="709"/>
        <w:jc w:val="both"/>
        <w:rPr>
          <w:b/>
        </w:rPr>
      </w:pPr>
      <w:r>
        <w:rPr>
          <w:b/>
        </w:rPr>
        <w:t>Руководитель ОПОП             ______________</w:t>
      </w:r>
      <w:r w:rsidR="006E46EC">
        <w:rPr>
          <w:b/>
        </w:rPr>
        <w:t xml:space="preserve">    </w:t>
      </w:r>
      <w:r>
        <w:rPr>
          <w:b/>
        </w:rPr>
        <w:t xml:space="preserve">              </w:t>
      </w:r>
      <w:r w:rsidRPr="00E2687B">
        <w:rPr>
          <w:b/>
        </w:rPr>
        <w:t>(</w:t>
      </w:r>
      <w:r w:rsidR="006E46EC">
        <w:rPr>
          <w:b/>
        </w:rPr>
        <w:t>Ю. А. Финкельштейн</w:t>
      </w:r>
      <w:r w:rsidRPr="00E2687B">
        <w:rPr>
          <w:b/>
        </w:rPr>
        <w:t>)</w:t>
      </w:r>
    </w:p>
    <w:p w:rsidR="00E2687B" w:rsidRDefault="00E2687B" w:rsidP="00C8568F">
      <w:pPr>
        <w:ind w:firstLine="709"/>
        <w:jc w:val="both"/>
        <w:rPr>
          <w:b/>
        </w:rPr>
      </w:pPr>
    </w:p>
    <w:p w:rsidR="001535C3" w:rsidRDefault="00C8568F" w:rsidP="00C8568F">
      <w:pPr>
        <w:ind w:firstLine="709"/>
        <w:jc w:val="both"/>
        <w:rPr>
          <w:b/>
        </w:rPr>
      </w:pPr>
      <w:r w:rsidRPr="00753C0B">
        <w:rPr>
          <w:b/>
        </w:rPr>
        <w:t>Заведующий кафедрой</w:t>
      </w:r>
      <w:r>
        <w:rPr>
          <w:b/>
        </w:rPr>
        <w:t xml:space="preserve">         </w:t>
      </w:r>
      <w:bookmarkEnd w:id="8"/>
      <w:bookmarkEnd w:id="9"/>
      <w:r w:rsidR="001535C3">
        <w:rPr>
          <w:b/>
        </w:rPr>
        <w:t>______________</w:t>
      </w:r>
      <w:r w:rsidR="006E46EC">
        <w:rPr>
          <w:b/>
        </w:rPr>
        <w:t xml:space="preserve">               </w:t>
      </w:r>
      <w:r w:rsidR="00D46A43">
        <w:rPr>
          <w:b/>
        </w:rPr>
        <w:t xml:space="preserve">  </w:t>
      </w:r>
      <w:r w:rsidR="001535C3">
        <w:rPr>
          <w:b/>
        </w:rPr>
        <w:t xml:space="preserve"> </w:t>
      </w:r>
      <w:r w:rsidR="00E2687B">
        <w:rPr>
          <w:b/>
        </w:rPr>
        <w:t xml:space="preserve"> </w:t>
      </w:r>
      <w:r w:rsidR="001535C3">
        <w:rPr>
          <w:b/>
        </w:rPr>
        <w:t>(</w:t>
      </w:r>
      <w:r w:rsidR="00E2687B">
        <w:rPr>
          <w:b/>
        </w:rPr>
        <w:t>В.</w:t>
      </w:r>
      <w:r w:rsidR="006E46EC">
        <w:rPr>
          <w:b/>
        </w:rPr>
        <w:t xml:space="preserve"> </w:t>
      </w:r>
      <w:r w:rsidR="00E2687B">
        <w:rPr>
          <w:b/>
        </w:rPr>
        <w:t>Р.</w:t>
      </w:r>
      <w:r w:rsidR="006E46EC">
        <w:rPr>
          <w:b/>
        </w:rPr>
        <w:t xml:space="preserve"> </w:t>
      </w:r>
      <w:r w:rsidR="00E2687B">
        <w:rPr>
          <w:b/>
        </w:rPr>
        <w:t>Ирина)</w:t>
      </w:r>
    </w:p>
    <w:p w:rsidR="00C8568F" w:rsidRPr="003D4CA4" w:rsidRDefault="00C8568F" w:rsidP="00C8568F">
      <w:pPr>
        <w:ind w:firstLine="709"/>
        <w:jc w:val="both"/>
      </w:pPr>
    </w:p>
    <w:p w:rsidR="00C8568F" w:rsidRDefault="005A5B67" w:rsidP="00C8568F">
      <w:pPr>
        <w:ind w:firstLine="709"/>
        <w:jc w:val="both"/>
        <w:rPr>
          <w:b/>
        </w:rPr>
      </w:pPr>
      <w:bookmarkStart w:id="10" w:name="_Toc264543483"/>
      <w:bookmarkStart w:id="11" w:name="_Toc264543525"/>
      <w:r>
        <w:rPr>
          <w:b/>
        </w:rPr>
        <w:t xml:space="preserve">Директор </w:t>
      </w:r>
      <w:r w:rsidR="00C8568F" w:rsidRPr="00753C0B">
        <w:rPr>
          <w:b/>
        </w:rPr>
        <w:t xml:space="preserve">института </w:t>
      </w:r>
      <w:r w:rsidR="00C8568F">
        <w:rPr>
          <w:b/>
        </w:rPr>
        <w:t xml:space="preserve"> </w:t>
      </w:r>
      <w:r>
        <w:rPr>
          <w:b/>
        </w:rPr>
        <w:t xml:space="preserve">        </w:t>
      </w:r>
      <w:r w:rsidR="00C8568F">
        <w:rPr>
          <w:b/>
        </w:rPr>
        <w:t xml:space="preserve">  </w:t>
      </w:r>
      <w:r w:rsidR="00C8568F" w:rsidRPr="003D4CA4">
        <w:rPr>
          <w:u w:val="single"/>
        </w:rPr>
        <w:tab/>
      </w:r>
      <w:r w:rsidR="00C8568F" w:rsidRPr="003D4CA4">
        <w:rPr>
          <w:u w:val="single"/>
        </w:rPr>
        <w:tab/>
      </w:r>
      <w:r>
        <w:rPr>
          <w:u w:val="single"/>
        </w:rPr>
        <w:t>_</w:t>
      </w:r>
      <w:r w:rsidR="00C8568F">
        <w:rPr>
          <w:u w:val="single"/>
        </w:rPr>
        <w:t xml:space="preserve">    </w:t>
      </w:r>
      <w:r w:rsidR="00FD014D">
        <w:rPr>
          <w:u w:val="single"/>
        </w:rPr>
        <w:t xml:space="preserve"> </w:t>
      </w:r>
      <w:r w:rsidR="00C8568F">
        <w:t xml:space="preserve"> </w:t>
      </w:r>
      <w:r w:rsidR="00053626">
        <w:t xml:space="preserve">        </w:t>
      </w:r>
      <w:r>
        <w:t xml:space="preserve">        </w:t>
      </w:r>
      <w:r w:rsidR="00D46A43">
        <w:t xml:space="preserve"> </w:t>
      </w:r>
      <w:r w:rsidR="00E2687B">
        <w:t xml:space="preserve"> </w:t>
      </w:r>
      <w:r w:rsidR="00053626">
        <w:t xml:space="preserve"> </w:t>
      </w:r>
      <w:r w:rsidR="001535C3" w:rsidRPr="00E2687B">
        <w:rPr>
          <w:b/>
        </w:rPr>
        <w:t>(</w:t>
      </w:r>
      <w:bookmarkEnd w:id="10"/>
      <w:bookmarkEnd w:id="11"/>
      <w:r w:rsidR="00E2687B" w:rsidRPr="00E2687B">
        <w:rPr>
          <w:b/>
        </w:rPr>
        <w:t>Я.</w:t>
      </w:r>
      <w:r w:rsidR="006E46EC">
        <w:rPr>
          <w:b/>
        </w:rPr>
        <w:t xml:space="preserve"> </w:t>
      </w:r>
      <w:r w:rsidR="00E2687B" w:rsidRPr="00E2687B">
        <w:rPr>
          <w:b/>
        </w:rPr>
        <w:t>И.</w:t>
      </w:r>
      <w:r w:rsidR="006E46EC">
        <w:rPr>
          <w:b/>
        </w:rPr>
        <w:t xml:space="preserve"> </w:t>
      </w:r>
      <w:bookmarkStart w:id="12" w:name="_GoBack"/>
      <w:bookmarkEnd w:id="12"/>
      <w:r w:rsidR="00E2687B" w:rsidRPr="00E2687B">
        <w:rPr>
          <w:b/>
        </w:rPr>
        <w:t>Сушкова-Ирина)</w:t>
      </w:r>
    </w:p>
    <w:p w:rsidR="00E2687B" w:rsidRPr="00063073" w:rsidRDefault="00E2687B" w:rsidP="00C8568F">
      <w:pPr>
        <w:ind w:firstLine="709"/>
        <w:jc w:val="both"/>
        <w:rPr>
          <w:color w:val="FF0000"/>
        </w:rPr>
      </w:pPr>
    </w:p>
    <w:p w:rsidR="00C8568F" w:rsidRDefault="005A5B67" w:rsidP="00C8568F">
      <w:pPr>
        <w:ind w:firstLine="709"/>
        <w:jc w:val="both"/>
        <w:rPr>
          <w:b/>
        </w:rPr>
      </w:pPr>
      <w:r>
        <w:t xml:space="preserve">                                                                                                   </w:t>
      </w:r>
      <w:r w:rsidR="006E46EC">
        <w:t xml:space="preserve">18 июня 2018 </w:t>
      </w:r>
    </w:p>
    <w:p w:rsidR="00C8568F" w:rsidRPr="00D46A43" w:rsidRDefault="00D46A43" w:rsidP="00C8568F">
      <w:pPr>
        <w:ind w:firstLine="709"/>
        <w:jc w:val="both"/>
        <w:rPr>
          <w:b/>
          <w:i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</w:t>
      </w:r>
    </w:p>
    <w:p w:rsidR="0064291D" w:rsidRDefault="0064291D" w:rsidP="005B1D60">
      <w:pPr>
        <w:tabs>
          <w:tab w:val="left" w:pos="708"/>
        </w:tabs>
        <w:ind w:firstLine="709"/>
        <w:jc w:val="center"/>
        <w:rPr>
          <w:b/>
        </w:rPr>
      </w:pPr>
    </w:p>
    <w:p w:rsidR="00FD3EC4" w:rsidRDefault="00FD3EC4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E2687B" w:rsidRDefault="00E2687B" w:rsidP="008A77FF">
      <w:pPr>
        <w:jc w:val="both"/>
        <w:rPr>
          <w:b/>
        </w:rPr>
      </w:pPr>
    </w:p>
    <w:p w:rsidR="00E2687B" w:rsidRDefault="00E2687B" w:rsidP="008A77FF">
      <w:pPr>
        <w:jc w:val="both"/>
        <w:rPr>
          <w:b/>
        </w:rPr>
      </w:pPr>
    </w:p>
    <w:p w:rsidR="00E2687B" w:rsidRDefault="00E2687B" w:rsidP="008A77FF">
      <w:pPr>
        <w:jc w:val="both"/>
        <w:rPr>
          <w:b/>
        </w:rPr>
      </w:pPr>
    </w:p>
    <w:p w:rsidR="00E2687B" w:rsidRDefault="00E2687B" w:rsidP="008A77FF">
      <w:pPr>
        <w:jc w:val="both"/>
        <w:rPr>
          <w:b/>
        </w:rPr>
      </w:pPr>
    </w:p>
    <w:p w:rsidR="00E2687B" w:rsidRDefault="00E2687B" w:rsidP="008A77FF">
      <w:pPr>
        <w:jc w:val="both"/>
        <w:rPr>
          <w:b/>
        </w:rPr>
      </w:pPr>
    </w:p>
    <w:p w:rsidR="00E2687B" w:rsidRDefault="00E2687B" w:rsidP="008A77FF">
      <w:pPr>
        <w:jc w:val="both"/>
        <w:rPr>
          <w:b/>
        </w:rPr>
      </w:pPr>
    </w:p>
    <w:p w:rsidR="00E2687B" w:rsidRDefault="00E2687B" w:rsidP="008A77FF">
      <w:pPr>
        <w:jc w:val="both"/>
        <w:rPr>
          <w:b/>
        </w:rPr>
      </w:pPr>
    </w:p>
    <w:p w:rsidR="00A00655" w:rsidRDefault="00A00655" w:rsidP="008A77FF">
      <w:pPr>
        <w:jc w:val="both"/>
        <w:rPr>
          <w:b/>
        </w:rPr>
      </w:pPr>
    </w:p>
    <w:p w:rsidR="00E2687B" w:rsidRDefault="00E2687B" w:rsidP="008A77FF">
      <w:pPr>
        <w:jc w:val="both"/>
        <w:rPr>
          <w:b/>
        </w:rPr>
      </w:pPr>
    </w:p>
    <w:p w:rsidR="00E2687B" w:rsidRDefault="00E2687B" w:rsidP="008A77FF">
      <w:pPr>
        <w:jc w:val="both"/>
        <w:rPr>
          <w:b/>
        </w:rPr>
      </w:pPr>
    </w:p>
    <w:p w:rsidR="0049360A" w:rsidRDefault="0049360A">
      <w:pPr>
        <w:rPr>
          <w:b/>
        </w:rPr>
      </w:pPr>
      <w:r>
        <w:rPr>
          <w:b/>
        </w:rPr>
        <w:br w:type="page"/>
      </w:r>
    </w:p>
    <w:p w:rsidR="00FD3EC4" w:rsidRPr="001A65E2" w:rsidRDefault="008A77FF" w:rsidP="008A77FF">
      <w:pPr>
        <w:jc w:val="both"/>
        <w:rPr>
          <w:b/>
          <w:bCs/>
        </w:rPr>
      </w:pPr>
      <w:r>
        <w:rPr>
          <w:b/>
        </w:rPr>
        <w:lastRenderedPageBreak/>
        <w:t>1</w:t>
      </w:r>
      <w:r w:rsidR="00DA69A7">
        <w:rPr>
          <w:b/>
          <w:bCs/>
        </w:rPr>
        <w:t>.</w:t>
      </w:r>
      <w:r w:rsidR="00FD3EC4">
        <w:rPr>
          <w:b/>
          <w:bCs/>
        </w:rPr>
        <w:t xml:space="preserve"> </w:t>
      </w:r>
      <w:r w:rsidR="00FD3EC4" w:rsidRPr="001A65E2">
        <w:rPr>
          <w:b/>
          <w:bCs/>
        </w:rPr>
        <w:t xml:space="preserve"> </w:t>
      </w:r>
      <w:r w:rsidR="00A07347" w:rsidRPr="001A65E2">
        <w:rPr>
          <w:b/>
          <w:bCs/>
        </w:rPr>
        <w:t>МЕСТО УЧЕБНОЙ ДИСЦИПЛИНЫ</w:t>
      </w:r>
      <w:r w:rsidR="00FD3EC4" w:rsidRPr="001A65E2">
        <w:rPr>
          <w:b/>
          <w:bCs/>
        </w:rPr>
        <w:t xml:space="preserve"> </w:t>
      </w:r>
      <w:r w:rsidR="00A07347" w:rsidRPr="001A65E2">
        <w:rPr>
          <w:b/>
          <w:bCs/>
        </w:rPr>
        <w:t xml:space="preserve">В СТРУКТУРЕ </w:t>
      </w:r>
      <w:r w:rsidR="00FD3EC4" w:rsidRPr="001A65E2">
        <w:rPr>
          <w:b/>
          <w:bCs/>
        </w:rPr>
        <w:t>ОПОП</w:t>
      </w:r>
    </w:p>
    <w:p w:rsidR="00FD3EC4" w:rsidRPr="006E46EC" w:rsidRDefault="00FD3EC4" w:rsidP="00FD3EC4">
      <w:pPr>
        <w:jc w:val="both"/>
      </w:pPr>
      <w:r w:rsidRPr="001A65E2">
        <w:t xml:space="preserve">Дисциплина </w:t>
      </w:r>
      <w:r w:rsidR="00E2687B">
        <w:t>«Музыкальная педагогика и психология»</w:t>
      </w:r>
      <w:r w:rsidR="00756811">
        <w:t xml:space="preserve"> </w:t>
      </w:r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r w:rsidR="00E2687B">
        <w:t>базовую</w:t>
      </w:r>
      <w:r w:rsidRPr="001A65E2">
        <w:t xml:space="preserve"> часть Блока</w:t>
      </w:r>
      <w:r w:rsidRPr="001A65E2">
        <w:rPr>
          <w:i/>
        </w:rPr>
        <w:t xml:space="preserve"> </w:t>
      </w:r>
      <w:r w:rsidR="00756811">
        <w:t>1.</w:t>
      </w:r>
    </w:p>
    <w:p w:rsidR="008A77FF" w:rsidRDefault="00FD3EC4" w:rsidP="008A77FF">
      <w:pPr>
        <w:jc w:val="both"/>
        <w:rPr>
          <w:i/>
          <w:sz w:val="20"/>
          <w:szCs w:val="20"/>
        </w:rPr>
      </w:pPr>
      <w:r w:rsidRPr="00AD5561">
        <w:rPr>
          <w:i/>
          <w:sz w:val="20"/>
          <w:szCs w:val="20"/>
        </w:rPr>
        <w:t xml:space="preserve">                          </w:t>
      </w:r>
      <w:r w:rsidR="00A07347">
        <w:rPr>
          <w:i/>
          <w:sz w:val="20"/>
          <w:szCs w:val="20"/>
        </w:rPr>
        <w:t xml:space="preserve">      </w:t>
      </w:r>
    </w:p>
    <w:p w:rsidR="00E2687B" w:rsidRDefault="00E2687B" w:rsidP="008A77FF">
      <w:pPr>
        <w:jc w:val="both"/>
        <w:rPr>
          <w:i/>
          <w:sz w:val="20"/>
          <w:szCs w:val="20"/>
        </w:rPr>
      </w:pPr>
    </w:p>
    <w:p w:rsidR="006A734C" w:rsidRPr="0085716F" w:rsidRDefault="008A77FF" w:rsidP="008A77FF">
      <w:pPr>
        <w:jc w:val="both"/>
        <w:rPr>
          <w:b/>
        </w:rPr>
      </w:pPr>
      <w:r w:rsidRPr="008A77FF">
        <w:rPr>
          <w:b/>
        </w:rPr>
        <w:t xml:space="preserve">2. </w:t>
      </w:r>
      <w:r w:rsidR="006A734C" w:rsidRPr="008A77FF">
        <w:rPr>
          <w:b/>
        </w:rPr>
        <w:t>КОМПЕТЕНЦИИ</w:t>
      </w:r>
      <w:r w:rsidR="00E86A94" w:rsidRPr="008A77FF">
        <w:rPr>
          <w:b/>
        </w:rPr>
        <w:t xml:space="preserve"> </w:t>
      </w:r>
      <w:proofErr w:type="gramStart"/>
      <w:r w:rsidR="00E86A94" w:rsidRPr="008A77FF">
        <w:rPr>
          <w:b/>
        </w:rPr>
        <w:t>ОБУЧАЮЩЕГОСЯ</w:t>
      </w:r>
      <w:proofErr w:type="gramEnd"/>
      <w:r w:rsidR="006A734C" w:rsidRPr="008A77FF">
        <w:rPr>
          <w:b/>
        </w:rPr>
        <w:t xml:space="preserve">, ФОРМИРУЕМЫЕ </w:t>
      </w:r>
      <w:r w:rsidR="006A734C" w:rsidRPr="00393B56">
        <w:rPr>
          <w:b/>
        </w:rPr>
        <w:t>В</w:t>
      </w:r>
      <w:r w:rsidRPr="00393B56">
        <w:rPr>
          <w:b/>
        </w:rPr>
        <w:t xml:space="preserve"> </w:t>
      </w:r>
      <w:r w:rsidR="0085716F" w:rsidRPr="00393B56">
        <w:rPr>
          <w:b/>
        </w:rPr>
        <w:t>РАМКАХ</w:t>
      </w:r>
      <w:r w:rsidR="006A734C" w:rsidRPr="00393B56">
        <w:rPr>
          <w:b/>
        </w:rPr>
        <w:t xml:space="preserve">  </w:t>
      </w:r>
      <w:r w:rsidR="0085716F" w:rsidRPr="00393B56">
        <w:rPr>
          <w:b/>
        </w:rPr>
        <w:t xml:space="preserve">ИЗУЧАЕМОЙ </w:t>
      </w:r>
      <w:r w:rsidR="005C268A" w:rsidRPr="00393B56">
        <w:rPr>
          <w:b/>
        </w:rPr>
        <w:t xml:space="preserve"> ДИСЦИПЛИНЫ</w:t>
      </w:r>
    </w:p>
    <w:p w:rsidR="006A734C" w:rsidRPr="008A77FF" w:rsidRDefault="008A77FF" w:rsidP="008A77FF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</w:t>
      </w:r>
      <w:r w:rsidR="006A734C" w:rsidRPr="008A77FF">
        <w:rPr>
          <w:b/>
          <w:sz w:val="20"/>
          <w:szCs w:val="20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8A77FF" w:rsidRPr="00E86A94" w:rsidTr="00C851F8">
        <w:tc>
          <w:tcPr>
            <w:tcW w:w="1540" w:type="dxa"/>
            <w:shd w:val="clear" w:color="auto" w:fill="auto"/>
          </w:tcPr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00655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A00655" w:rsidRPr="00A00655" w:rsidRDefault="00A00655" w:rsidP="00A00655">
            <w:r w:rsidRPr="00A00655">
              <w:t>ОПК-8</w:t>
            </w:r>
          </w:p>
        </w:tc>
        <w:tc>
          <w:tcPr>
            <w:tcW w:w="8099" w:type="dxa"/>
            <w:shd w:val="clear" w:color="auto" w:fill="auto"/>
          </w:tcPr>
          <w:p w:rsidR="00A00655" w:rsidRPr="00A00655" w:rsidRDefault="00A00655" w:rsidP="00A00655">
            <w:r w:rsidRPr="00A00655">
              <w:t>способность понимать принципы работы над музыкальным произведением и задачи репетиционного процесса</w:t>
            </w:r>
          </w:p>
        </w:tc>
      </w:tr>
      <w:tr w:rsidR="00A00655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A00655" w:rsidRPr="00A00655" w:rsidRDefault="00A00655" w:rsidP="00A00655">
            <w:r w:rsidRPr="00A00655">
              <w:t>ПК-9</w:t>
            </w:r>
          </w:p>
        </w:tc>
        <w:tc>
          <w:tcPr>
            <w:tcW w:w="8099" w:type="dxa"/>
            <w:shd w:val="clear" w:color="auto" w:fill="auto"/>
          </w:tcPr>
          <w:p w:rsidR="00A00655" w:rsidRPr="00A00655" w:rsidRDefault="00A00655" w:rsidP="00A00655">
            <w:r w:rsidRPr="00A00655">
              <w:t>способность понимать цели и задачи педагогического процесса и основных принципов музыкальной педагогики</w:t>
            </w:r>
          </w:p>
        </w:tc>
      </w:tr>
      <w:tr w:rsidR="00A00655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A00655" w:rsidRPr="00A00655" w:rsidRDefault="00A00655" w:rsidP="00A00655">
            <w:r w:rsidRPr="00A00655">
              <w:t>ПК-13</w:t>
            </w:r>
          </w:p>
        </w:tc>
        <w:tc>
          <w:tcPr>
            <w:tcW w:w="8099" w:type="dxa"/>
            <w:shd w:val="clear" w:color="auto" w:fill="auto"/>
          </w:tcPr>
          <w:p w:rsidR="00A00655" w:rsidRPr="00A00655" w:rsidRDefault="00A00655" w:rsidP="00A00655">
            <w:r w:rsidRPr="00A00655">
              <w:t>способность планировать педагогическую деятельность, ставить цели и з</w:t>
            </w:r>
            <w:r w:rsidRPr="00A00655">
              <w:t>а</w:t>
            </w:r>
            <w:r w:rsidRPr="00A00655">
              <w:t>дачи воспитания и обучения с учетом возрастных, индивидуальных особе</w:t>
            </w:r>
            <w:r w:rsidRPr="00A00655">
              <w:t>н</w:t>
            </w:r>
            <w:r w:rsidRPr="00A00655">
              <w:t>ностей обучающихся</w:t>
            </w:r>
          </w:p>
        </w:tc>
      </w:tr>
    </w:tbl>
    <w:p w:rsidR="00F05688" w:rsidRDefault="00F05688" w:rsidP="00F05688">
      <w:pPr>
        <w:jc w:val="both"/>
        <w:rPr>
          <w:b/>
          <w:bCs/>
        </w:rPr>
      </w:pPr>
    </w:p>
    <w:p w:rsidR="00F05688" w:rsidRDefault="00F05688" w:rsidP="00F05688">
      <w:pPr>
        <w:jc w:val="both"/>
        <w:rPr>
          <w:b/>
          <w:bCs/>
        </w:rPr>
      </w:pPr>
      <w:r>
        <w:rPr>
          <w:b/>
          <w:bCs/>
        </w:rPr>
        <w:t>3.</w:t>
      </w:r>
      <w:r w:rsidR="004C5050" w:rsidRPr="00F20B64">
        <w:rPr>
          <w:b/>
          <w:bCs/>
        </w:rPr>
        <w:t xml:space="preserve"> </w:t>
      </w:r>
      <w:r w:rsidR="004C5050">
        <w:rPr>
          <w:b/>
          <w:bCs/>
        </w:rPr>
        <w:t>СТРУКТУРА</w:t>
      </w:r>
      <w:r w:rsidR="004C5050" w:rsidRPr="00F20B64">
        <w:rPr>
          <w:b/>
          <w:bCs/>
        </w:rPr>
        <w:t xml:space="preserve"> </w:t>
      </w:r>
      <w:r w:rsidR="00F71BC9">
        <w:rPr>
          <w:b/>
          <w:bCs/>
        </w:rPr>
        <w:t xml:space="preserve">УЧЕБНОЙ </w:t>
      </w:r>
      <w:r w:rsidR="004C5050" w:rsidRPr="00F20B64">
        <w:rPr>
          <w:b/>
          <w:bCs/>
        </w:rPr>
        <w:t>ДИСЦИПЛИНЫ</w:t>
      </w:r>
    </w:p>
    <w:p w:rsidR="009A24A1" w:rsidRDefault="009A24A1" w:rsidP="00F05688">
      <w:pPr>
        <w:jc w:val="both"/>
        <w:rPr>
          <w:b/>
          <w:bCs/>
        </w:rPr>
      </w:pPr>
    </w:p>
    <w:p w:rsidR="007C3E81" w:rsidRPr="00FC72AD" w:rsidRDefault="007C3E81" w:rsidP="007C3E81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</w:p>
    <w:tbl>
      <w:tblPr>
        <w:tblW w:w="4956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86"/>
        <w:gridCol w:w="3809"/>
        <w:gridCol w:w="1417"/>
        <w:gridCol w:w="1414"/>
        <w:gridCol w:w="1060"/>
      </w:tblGrid>
      <w:tr w:rsidR="007C3E81" w:rsidRPr="007026B2" w:rsidTr="00243096">
        <w:trPr>
          <w:jc w:val="center"/>
        </w:trPr>
        <w:tc>
          <w:tcPr>
            <w:tcW w:w="5595" w:type="dxa"/>
            <w:gridSpan w:val="2"/>
            <w:vMerge w:val="restart"/>
          </w:tcPr>
          <w:p w:rsidR="007C3E81" w:rsidRPr="00E94CC0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7C3E81" w:rsidRPr="00E94CC0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2831" w:type="dxa"/>
            <w:gridSpan w:val="2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0" w:type="dxa"/>
            <w:vMerge w:val="restart"/>
          </w:tcPr>
          <w:p w:rsidR="007C3E81" w:rsidRPr="00E94CC0" w:rsidRDefault="007C3E81" w:rsidP="008A77F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</w:t>
            </w:r>
            <w:r w:rsidRPr="00E94CC0">
              <w:rPr>
                <w:b/>
                <w:bCs/>
                <w:sz w:val="22"/>
                <w:szCs w:val="22"/>
              </w:rPr>
              <w:t>о</w:t>
            </w:r>
            <w:r w:rsidRPr="00E94CC0">
              <w:rPr>
                <w:b/>
                <w:bCs/>
                <w:sz w:val="22"/>
                <w:szCs w:val="22"/>
              </w:rPr>
              <w:t>ем</w:t>
            </w:r>
            <w:r w:rsidR="008A77FF"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243096" w:rsidRPr="007026B2" w:rsidTr="00243096">
        <w:trPr>
          <w:jc w:val="center"/>
        </w:trPr>
        <w:tc>
          <w:tcPr>
            <w:tcW w:w="5595" w:type="dxa"/>
            <w:gridSpan w:val="2"/>
            <w:vMerge/>
          </w:tcPr>
          <w:p w:rsidR="00243096" w:rsidRPr="00E94CC0" w:rsidRDefault="00243096" w:rsidP="007813E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243096" w:rsidRPr="00E94CC0" w:rsidRDefault="00243096" w:rsidP="007813E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семестр</w:t>
            </w:r>
          </w:p>
        </w:tc>
        <w:tc>
          <w:tcPr>
            <w:tcW w:w="1414" w:type="dxa"/>
            <w:vAlign w:val="center"/>
          </w:tcPr>
          <w:p w:rsidR="00243096" w:rsidRPr="00E94CC0" w:rsidRDefault="00243096" w:rsidP="00F0568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семестр</w:t>
            </w:r>
          </w:p>
        </w:tc>
        <w:tc>
          <w:tcPr>
            <w:tcW w:w="1060" w:type="dxa"/>
            <w:vMerge/>
          </w:tcPr>
          <w:p w:rsidR="00243096" w:rsidRPr="007026B2" w:rsidRDefault="00243096" w:rsidP="007813E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243096" w:rsidRPr="007026B2" w:rsidTr="00243096">
        <w:trPr>
          <w:trHeight w:val="541"/>
          <w:jc w:val="center"/>
        </w:trPr>
        <w:tc>
          <w:tcPr>
            <w:tcW w:w="5595" w:type="dxa"/>
            <w:gridSpan w:val="2"/>
          </w:tcPr>
          <w:p w:rsidR="00243096" w:rsidRPr="00E94CC0" w:rsidRDefault="00243096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1417" w:type="dxa"/>
          </w:tcPr>
          <w:p w:rsidR="00243096" w:rsidRPr="00EB10B0" w:rsidRDefault="00B6546D" w:rsidP="00243096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EB10B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4" w:type="dxa"/>
          </w:tcPr>
          <w:p w:rsidR="00243096" w:rsidRPr="00EB10B0" w:rsidRDefault="00B6546D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B10B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60" w:type="dxa"/>
          </w:tcPr>
          <w:p w:rsidR="00243096" w:rsidRPr="00EB10B0" w:rsidRDefault="00B6546D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B10B0">
              <w:rPr>
                <w:bCs/>
                <w:sz w:val="22"/>
                <w:szCs w:val="22"/>
              </w:rPr>
              <w:t>4</w:t>
            </w:r>
          </w:p>
        </w:tc>
      </w:tr>
      <w:tr w:rsidR="00243096" w:rsidRPr="007026B2" w:rsidTr="00243096">
        <w:trPr>
          <w:jc w:val="center"/>
        </w:trPr>
        <w:tc>
          <w:tcPr>
            <w:tcW w:w="5595" w:type="dxa"/>
            <w:gridSpan w:val="2"/>
          </w:tcPr>
          <w:p w:rsidR="00243096" w:rsidRPr="00E94CC0" w:rsidRDefault="00243096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1417" w:type="dxa"/>
          </w:tcPr>
          <w:p w:rsidR="00243096" w:rsidRPr="00EB10B0" w:rsidRDefault="00EB10B0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B10B0"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1414" w:type="dxa"/>
          </w:tcPr>
          <w:p w:rsidR="00243096" w:rsidRPr="00EB10B0" w:rsidRDefault="00EB10B0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B10B0"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1060" w:type="dxa"/>
          </w:tcPr>
          <w:p w:rsidR="00243096" w:rsidRPr="00EB10B0" w:rsidRDefault="00EB10B0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B10B0">
              <w:rPr>
                <w:bCs/>
                <w:sz w:val="22"/>
                <w:szCs w:val="22"/>
              </w:rPr>
              <w:t>144</w:t>
            </w:r>
          </w:p>
        </w:tc>
      </w:tr>
      <w:tr w:rsidR="00243096" w:rsidRPr="007026B2" w:rsidTr="00243096">
        <w:trPr>
          <w:jc w:val="center"/>
        </w:trPr>
        <w:tc>
          <w:tcPr>
            <w:tcW w:w="5595" w:type="dxa"/>
            <w:gridSpan w:val="2"/>
          </w:tcPr>
          <w:p w:rsidR="00243096" w:rsidRPr="00E94CC0" w:rsidRDefault="00243096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1417" w:type="dxa"/>
          </w:tcPr>
          <w:p w:rsidR="00243096" w:rsidRPr="00EB10B0" w:rsidRDefault="00EB10B0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B10B0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1414" w:type="dxa"/>
          </w:tcPr>
          <w:p w:rsidR="00243096" w:rsidRPr="00EB10B0" w:rsidRDefault="00D80605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1060" w:type="dxa"/>
          </w:tcPr>
          <w:p w:rsidR="00243096" w:rsidRPr="00EB10B0" w:rsidRDefault="00EB10B0" w:rsidP="00D8060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B10B0">
              <w:rPr>
                <w:bCs/>
                <w:sz w:val="22"/>
                <w:szCs w:val="22"/>
              </w:rPr>
              <w:t>7</w:t>
            </w:r>
            <w:r w:rsidR="00D80605">
              <w:rPr>
                <w:bCs/>
                <w:sz w:val="22"/>
                <w:szCs w:val="22"/>
              </w:rPr>
              <w:t>2</w:t>
            </w:r>
          </w:p>
        </w:tc>
      </w:tr>
      <w:tr w:rsidR="00D80605" w:rsidRPr="007026B2" w:rsidTr="00243096">
        <w:trPr>
          <w:trHeight w:val="169"/>
          <w:jc w:val="center"/>
        </w:trPr>
        <w:tc>
          <w:tcPr>
            <w:tcW w:w="1786" w:type="dxa"/>
            <w:vMerge w:val="restart"/>
          </w:tcPr>
          <w:p w:rsidR="00D80605" w:rsidRPr="00E94CC0" w:rsidRDefault="00D80605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3809" w:type="dxa"/>
          </w:tcPr>
          <w:p w:rsidR="00D80605" w:rsidRPr="00E94CC0" w:rsidRDefault="00D80605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1417" w:type="dxa"/>
          </w:tcPr>
          <w:p w:rsidR="00D80605" w:rsidRPr="00EB10B0" w:rsidRDefault="00D80605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B10B0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414" w:type="dxa"/>
          </w:tcPr>
          <w:p w:rsidR="00D80605" w:rsidRPr="00EB10B0" w:rsidRDefault="00D80605" w:rsidP="00A0065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B10B0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060" w:type="dxa"/>
          </w:tcPr>
          <w:p w:rsidR="00D80605" w:rsidRPr="00EB10B0" w:rsidRDefault="00D80605" w:rsidP="00D8060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B10B0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6</w:t>
            </w:r>
          </w:p>
        </w:tc>
      </w:tr>
      <w:tr w:rsidR="00D80605" w:rsidRPr="007026B2" w:rsidTr="00243096">
        <w:trPr>
          <w:jc w:val="center"/>
        </w:trPr>
        <w:tc>
          <w:tcPr>
            <w:tcW w:w="1786" w:type="dxa"/>
            <w:vMerge/>
          </w:tcPr>
          <w:p w:rsidR="00D80605" w:rsidRPr="00E94CC0" w:rsidRDefault="00D80605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3809" w:type="dxa"/>
          </w:tcPr>
          <w:p w:rsidR="00D80605" w:rsidRPr="00E94CC0" w:rsidRDefault="00D80605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1417" w:type="dxa"/>
          </w:tcPr>
          <w:p w:rsidR="00D80605" w:rsidRPr="00EB10B0" w:rsidRDefault="00D80605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B10B0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414" w:type="dxa"/>
          </w:tcPr>
          <w:p w:rsidR="00D80605" w:rsidRPr="00EB10B0" w:rsidRDefault="00D80605" w:rsidP="00A0065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B10B0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060" w:type="dxa"/>
          </w:tcPr>
          <w:p w:rsidR="00D80605" w:rsidRPr="00EB10B0" w:rsidRDefault="00D80605" w:rsidP="00D8060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B10B0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6</w:t>
            </w:r>
          </w:p>
        </w:tc>
      </w:tr>
      <w:tr w:rsidR="00243096" w:rsidRPr="007026B2" w:rsidTr="00243096">
        <w:trPr>
          <w:jc w:val="center"/>
        </w:trPr>
        <w:tc>
          <w:tcPr>
            <w:tcW w:w="1786" w:type="dxa"/>
            <w:vMerge/>
          </w:tcPr>
          <w:p w:rsidR="00243096" w:rsidRPr="00E94CC0" w:rsidRDefault="00243096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9" w:type="dxa"/>
          </w:tcPr>
          <w:p w:rsidR="00243096" w:rsidRPr="00E94CC0" w:rsidRDefault="00243096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417" w:type="dxa"/>
          </w:tcPr>
          <w:p w:rsidR="00243096" w:rsidRPr="00EB10B0" w:rsidRDefault="00243096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4" w:type="dxa"/>
          </w:tcPr>
          <w:p w:rsidR="00243096" w:rsidRPr="00EB10B0" w:rsidRDefault="00243096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</w:tcPr>
          <w:p w:rsidR="00243096" w:rsidRPr="00EB10B0" w:rsidRDefault="00243096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</w:tr>
      <w:tr w:rsidR="00243096" w:rsidRPr="007026B2" w:rsidTr="00243096">
        <w:trPr>
          <w:jc w:val="center"/>
        </w:trPr>
        <w:tc>
          <w:tcPr>
            <w:tcW w:w="1786" w:type="dxa"/>
            <w:vMerge/>
          </w:tcPr>
          <w:p w:rsidR="00243096" w:rsidRPr="00E94CC0" w:rsidRDefault="00243096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9" w:type="dxa"/>
          </w:tcPr>
          <w:p w:rsidR="00243096" w:rsidRPr="00E94CC0" w:rsidRDefault="00243096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1417" w:type="dxa"/>
          </w:tcPr>
          <w:p w:rsidR="00243096" w:rsidRPr="00EB10B0" w:rsidRDefault="00243096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4" w:type="dxa"/>
          </w:tcPr>
          <w:p w:rsidR="00243096" w:rsidRPr="00EB10B0" w:rsidRDefault="00243096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</w:tcPr>
          <w:p w:rsidR="00243096" w:rsidRPr="00EB10B0" w:rsidRDefault="00243096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</w:tr>
      <w:tr w:rsidR="00243096" w:rsidRPr="007026B2" w:rsidTr="00243096">
        <w:trPr>
          <w:jc w:val="center"/>
        </w:trPr>
        <w:tc>
          <w:tcPr>
            <w:tcW w:w="1786" w:type="dxa"/>
            <w:vMerge/>
          </w:tcPr>
          <w:p w:rsidR="00243096" w:rsidRPr="00E94CC0" w:rsidRDefault="00243096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9" w:type="dxa"/>
          </w:tcPr>
          <w:p w:rsidR="00243096" w:rsidRPr="00E94CC0" w:rsidRDefault="00243096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>
              <w:rPr>
                <w:bCs/>
                <w:sz w:val="22"/>
                <w:szCs w:val="22"/>
              </w:rPr>
              <w:t>ИЗ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243096" w:rsidRPr="00EB10B0" w:rsidRDefault="00243096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4" w:type="dxa"/>
          </w:tcPr>
          <w:p w:rsidR="00243096" w:rsidRPr="00EB10B0" w:rsidRDefault="00243096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</w:tcPr>
          <w:p w:rsidR="00243096" w:rsidRPr="00EB10B0" w:rsidRDefault="00243096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</w:tr>
      <w:tr w:rsidR="00D80605" w:rsidRPr="007026B2" w:rsidTr="00243096">
        <w:trPr>
          <w:jc w:val="center"/>
        </w:trPr>
        <w:tc>
          <w:tcPr>
            <w:tcW w:w="5595" w:type="dxa"/>
            <w:gridSpan w:val="2"/>
          </w:tcPr>
          <w:p w:rsidR="00D80605" w:rsidRPr="00E94CC0" w:rsidRDefault="00D80605" w:rsidP="00165FC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417" w:type="dxa"/>
          </w:tcPr>
          <w:p w:rsidR="00D80605" w:rsidRPr="00EB10B0" w:rsidRDefault="00D80605" w:rsidP="00A0065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B10B0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1414" w:type="dxa"/>
          </w:tcPr>
          <w:p w:rsidR="00D80605" w:rsidRPr="00EB10B0" w:rsidRDefault="00D80605" w:rsidP="00A00655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1060" w:type="dxa"/>
          </w:tcPr>
          <w:p w:rsidR="00D80605" w:rsidRPr="00EB10B0" w:rsidRDefault="00D80605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</w:tr>
      <w:tr w:rsidR="00D80605" w:rsidRPr="007026B2" w:rsidTr="00243096">
        <w:trPr>
          <w:jc w:val="center"/>
        </w:trPr>
        <w:tc>
          <w:tcPr>
            <w:tcW w:w="5595" w:type="dxa"/>
            <w:gridSpan w:val="2"/>
          </w:tcPr>
          <w:p w:rsidR="00D80605" w:rsidRPr="00E94CC0" w:rsidRDefault="00D80605" w:rsidP="00165FC9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жуточной аттестации,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417" w:type="dxa"/>
          </w:tcPr>
          <w:p w:rsidR="00D80605" w:rsidRPr="00EB10B0" w:rsidRDefault="00D80605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4" w:type="dxa"/>
          </w:tcPr>
          <w:p w:rsidR="00D80605" w:rsidRPr="00EB10B0" w:rsidRDefault="00D80605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</w:tcPr>
          <w:p w:rsidR="00D80605" w:rsidRPr="00EB10B0" w:rsidRDefault="00D80605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</w:tr>
      <w:tr w:rsidR="00D80605" w:rsidRPr="007026B2" w:rsidTr="00243096">
        <w:trPr>
          <w:jc w:val="center"/>
        </w:trPr>
        <w:tc>
          <w:tcPr>
            <w:tcW w:w="9486" w:type="dxa"/>
            <w:gridSpan w:val="5"/>
          </w:tcPr>
          <w:p w:rsidR="00D80605" w:rsidRPr="00E94CC0" w:rsidRDefault="00D80605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D80605" w:rsidRPr="007026B2" w:rsidTr="00243096">
        <w:trPr>
          <w:jc w:val="center"/>
        </w:trPr>
        <w:tc>
          <w:tcPr>
            <w:tcW w:w="1786" w:type="dxa"/>
          </w:tcPr>
          <w:p w:rsidR="00D80605" w:rsidRPr="00E94CC0" w:rsidRDefault="00D80605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3809" w:type="dxa"/>
          </w:tcPr>
          <w:p w:rsidR="00D80605" w:rsidRPr="00E94CC0" w:rsidRDefault="0075681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Зачет</w:t>
            </w:r>
          </w:p>
        </w:tc>
        <w:tc>
          <w:tcPr>
            <w:tcW w:w="1417" w:type="dxa"/>
          </w:tcPr>
          <w:p w:rsidR="00D80605" w:rsidRPr="00B6546D" w:rsidRDefault="009D709D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</w:t>
            </w:r>
          </w:p>
        </w:tc>
        <w:tc>
          <w:tcPr>
            <w:tcW w:w="1414" w:type="dxa"/>
          </w:tcPr>
          <w:p w:rsidR="00D80605" w:rsidRPr="005F721C" w:rsidRDefault="00D80605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0" w:type="dxa"/>
          </w:tcPr>
          <w:p w:rsidR="00D80605" w:rsidRPr="005F721C" w:rsidRDefault="0075681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D80605" w:rsidRPr="007026B2" w:rsidTr="00B6546D">
        <w:trPr>
          <w:trHeight w:val="112"/>
          <w:jc w:val="center"/>
        </w:trPr>
        <w:tc>
          <w:tcPr>
            <w:tcW w:w="1786" w:type="dxa"/>
          </w:tcPr>
          <w:p w:rsidR="00D80605" w:rsidRPr="00E94CC0" w:rsidRDefault="00D80605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3809" w:type="dxa"/>
          </w:tcPr>
          <w:p w:rsidR="00D80605" w:rsidRPr="00E94CC0" w:rsidRDefault="0075681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417" w:type="dxa"/>
          </w:tcPr>
          <w:p w:rsidR="00D80605" w:rsidRPr="00243096" w:rsidRDefault="00D80605" w:rsidP="007813EC">
            <w:pPr>
              <w:pStyle w:val="Default"/>
              <w:ind w:hanging="48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4" w:type="dxa"/>
          </w:tcPr>
          <w:p w:rsidR="00D80605" w:rsidRPr="005F721C" w:rsidRDefault="00D80605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ЗаО</w:t>
            </w:r>
            <w:proofErr w:type="spellEnd"/>
          </w:p>
        </w:tc>
        <w:tc>
          <w:tcPr>
            <w:tcW w:w="1060" w:type="dxa"/>
          </w:tcPr>
          <w:p w:rsidR="00D80605" w:rsidRPr="005F721C" w:rsidRDefault="0075681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</w:tbl>
    <w:p w:rsidR="00470E29" w:rsidRDefault="00470E29" w:rsidP="00F05688">
      <w:pPr>
        <w:tabs>
          <w:tab w:val="right" w:leader="underscore" w:pos="9639"/>
        </w:tabs>
        <w:jc w:val="both"/>
        <w:rPr>
          <w:b/>
          <w:bCs/>
        </w:rPr>
        <w:sectPr w:rsidR="00470E29" w:rsidSect="0013490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36EAA" w:rsidRDefault="009A24A1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F71BC9" w:rsidRPr="00C340CB">
        <w:rPr>
          <w:b/>
          <w:bCs/>
        </w:rPr>
        <w:t xml:space="preserve">СОДЕРЖАНИЕ РАЗДЕЛОВ УЧЕБНОЙ ДИСЦИПЛИНЫ </w:t>
      </w:r>
    </w:p>
    <w:p w:rsidR="00A36EAA" w:rsidRPr="00AD74E7" w:rsidRDefault="00A36EAA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567"/>
        <w:gridCol w:w="2693"/>
        <w:gridCol w:w="709"/>
        <w:gridCol w:w="567"/>
        <w:gridCol w:w="1559"/>
        <w:gridCol w:w="425"/>
        <w:gridCol w:w="567"/>
        <w:gridCol w:w="2977"/>
      </w:tblGrid>
      <w:tr w:rsidR="005A14B4" w:rsidRPr="00DE0B31" w:rsidTr="00EB10B0">
        <w:tc>
          <w:tcPr>
            <w:tcW w:w="1560" w:type="dxa"/>
            <w:vMerge w:val="restart"/>
          </w:tcPr>
          <w:p w:rsidR="005A14B4" w:rsidRPr="00C71554" w:rsidRDefault="005A14B4" w:rsidP="00A3512D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>Наименование раздела уче</w:t>
            </w:r>
            <w:r w:rsidRPr="00DE0B31">
              <w:rPr>
                <w:b/>
                <w:bCs/>
                <w:sz w:val="20"/>
                <w:szCs w:val="20"/>
              </w:rPr>
              <w:t>б</w:t>
            </w:r>
            <w:r w:rsidRPr="00DE0B31">
              <w:rPr>
                <w:b/>
                <w:bCs/>
                <w:sz w:val="20"/>
                <w:szCs w:val="20"/>
              </w:rPr>
              <w:t>ной дисц</w:t>
            </w:r>
            <w:r w:rsidRPr="00DE0B31">
              <w:rPr>
                <w:b/>
                <w:bCs/>
                <w:sz w:val="20"/>
                <w:szCs w:val="20"/>
              </w:rPr>
              <w:t>и</w:t>
            </w:r>
            <w:r w:rsidRPr="00DE0B31">
              <w:rPr>
                <w:b/>
                <w:bCs/>
                <w:sz w:val="20"/>
                <w:szCs w:val="20"/>
              </w:rPr>
              <w:t>плины</w:t>
            </w:r>
          </w:p>
        </w:tc>
        <w:tc>
          <w:tcPr>
            <w:tcW w:w="3827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3969" w:type="dxa"/>
            <w:gridSpan w:val="3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</w:t>
            </w:r>
            <w:r w:rsidRPr="00DE0B31">
              <w:rPr>
                <w:b/>
                <w:bCs/>
                <w:sz w:val="20"/>
                <w:szCs w:val="20"/>
              </w:rPr>
              <w:t>р</w:t>
            </w:r>
            <w:r w:rsidRPr="00DE0B31">
              <w:rPr>
                <w:b/>
                <w:bCs/>
                <w:sz w:val="20"/>
                <w:szCs w:val="20"/>
              </w:rPr>
              <w:t>ских) занятий</w:t>
            </w:r>
          </w:p>
        </w:tc>
        <w:tc>
          <w:tcPr>
            <w:tcW w:w="1984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</w:t>
            </w:r>
            <w:r w:rsidRPr="00DE0B31">
              <w:rPr>
                <w:b/>
                <w:bCs/>
                <w:sz w:val="20"/>
                <w:szCs w:val="20"/>
              </w:rPr>
              <w:t>а</w:t>
            </w:r>
            <w:r w:rsidRPr="00DE0B31">
              <w:rPr>
                <w:b/>
                <w:bCs/>
                <w:sz w:val="20"/>
                <w:szCs w:val="20"/>
              </w:rPr>
              <w:t>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5A14B4" w:rsidRPr="00DE0B31" w:rsidRDefault="005A14B4" w:rsidP="003E75F3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5A14B4" w:rsidRPr="005A14B4" w:rsidRDefault="00DA69A7" w:rsidP="005A14B4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5A14B4" w:rsidRPr="0002732E" w:rsidRDefault="005A14B4" w:rsidP="003E75F3">
            <w:pPr>
              <w:ind w:hanging="15"/>
              <w:jc w:val="center"/>
              <w:rPr>
                <w:b/>
                <w:sz w:val="20"/>
                <w:szCs w:val="20"/>
              </w:rPr>
            </w:pPr>
          </w:p>
          <w:p w:rsidR="005A14B4" w:rsidRPr="0002732E" w:rsidRDefault="005A14B4" w:rsidP="00470E29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02732E">
              <w:rPr>
                <w:b/>
                <w:sz w:val="20"/>
                <w:szCs w:val="20"/>
              </w:rPr>
              <w:t>Форма текущего и промеж</w:t>
            </w:r>
            <w:r w:rsidRPr="0002732E">
              <w:rPr>
                <w:b/>
                <w:sz w:val="20"/>
                <w:szCs w:val="20"/>
              </w:rPr>
              <w:t>у</w:t>
            </w:r>
            <w:r w:rsidRPr="0002732E">
              <w:rPr>
                <w:b/>
                <w:sz w:val="20"/>
                <w:szCs w:val="20"/>
              </w:rPr>
              <w:t>точного контроля</w:t>
            </w:r>
            <w:r w:rsidR="00470E29" w:rsidRPr="0002732E">
              <w:rPr>
                <w:b/>
                <w:sz w:val="20"/>
                <w:szCs w:val="20"/>
              </w:rPr>
              <w:t xml:space="preserve"> </w:t>
            </w:r>
            <w:r w:rsidRPr="0002732E">
              <w:rPr>
                <w:b/>
                <w:sz w:val="20"/>
                <w:szCs w:val="20"/>
              </w:rPr>
              <w:t>успеваем</w:t>
            </w:r>
            <w:r w:rsidRPr="0002732E">
              <w:rPr>
                <w:b/>
                <w:sz w:val="20"/>
                <w:szCs w:val="20"/>
              </w:rPr>
              <w:t>о</w:t>
            </w:r>
            <w:r w:rsidRPr="0002732E">
              <w:rPr>
                <w:b/>
                <w:sz w:val="20"/>
                <w:szCs w:val="20"/>
              </w:rPr>
              <w:t>сти</w:t>
            </w:r>
          </w:p>
          <w:p w:rsidR="005A14B4" w:rsidRPr="0002732E" w:rsidRDefault="005A14B4" w:rsidP="00470E29">
            <w:pPr>
              <w:jc w:val="both"/>
              <w:rPr>
                <w:b/>
                <w:sz w:val="20"/>
                <w:szCs w:val="20"/>
              </w:rPr>
            </w:pPr>
            <w:r w:rsidRPr="0002732E">
              <w:rPr>
                <w:b/>
                <w:sz w:val="20"/>
                <w:szCs w:val="20"/>
              </w:rPr>
              <w:t>(оценочные</w:t>
            </w:r>
            <w:r w:rsidR="00470E29" w:rsidRPr="0002732E">
              <w:rPr>
                <w:b/>
                <w:sz w:val="20"/>
                <w:szCs w:val="20"/>
              </w:rPr>
              <w:t xml:space="preserve"> </w:t>
            </w:r>
            <w:r w:rsidRPr="0002732E">
              <w:rPr>
                <w:b/>
                <w:sz w:val="20"/>
                <w:szCs w:val="20"/>
              </w:rPr>
              <w:t xml:space="preserve"> средства)</w:t>
            </w:r>
          </w:p>
          <w:p w:rsidR="005A14B4" w:rsidRPr="0002732E" w:rsidRDefault="005A14B4" w:rsidP="00A36EAA">
            <w:pPr>
              <w:jc w:val="center"/>
              <w:rPr>
                <w:b/>
                <w:sz w:val="20"/>
                <w:szCs w:val="20"/>
              </w:rPr>
            </w:pPr>
          </w:p>
          <w:p w:rsidR="005A14B4" w:rsidRPr="0002732E" w:rsidRDefault="005A14B4" w:rsidP="00A36EAA">
            <w:pPr>
              <w:jc w:val="center"/>
              <w:rPr>
                <w:b/>
                <w:sz w:val="20"/>
                <w:szCs w:val="20"/>
              </w:rPr>
            </w:pPr>
          </w:p>
          <w:p w:rsidR="005A14B4" w:rsidRPr="0002732E" w:rsidRDefault="005A14B4" w:rsidP="003E75F3">
            <w:pPr>
              <w:jc w:val="both"/>
              <w:rPr>
                <w:b/>
                <w:sz w:val="20"/>
                <w:szCs w:val="20"/>
              </w:rPr>
            </w:pPr>
          </w:p>
          <w:p w:rsidR="005A14B4" w:rsidRPr="0002732E" w:rsidRDefault="005A14B4" w:rsidP="003E75F3">
            <w:pPr>
              <w:jc w:val="both"/>
              <w:rPr>
                <w:b/>
                <w:i/>
              </w:rPr>
            </w:pPr>
          </w:p>
        </w:tc>
      </w:tr>
      <w:tr w:rsidR="00A65109" w:rsidRPr="00DE0B31" w:rsidTr="00EB10B0">
        <w:trPr>
          <w:cantSplit/>
          <w:trHeight w:val="1134"/>
        </w:trPr>
        <w:tc>
          <w:tcPr>
            <w:tcW w:w="1560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3260" w:type="dxa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3402" w:type="dxa"/>
            <w:gridSpan w:val="2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1559" w:type="dxa"/>
            <w:vAlign w:val="center"/>
          </w:tcPr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</w:t>
            </w:r>
            <w:r w:rsidRPr="003343CB">
              <w:rPr>
                <w:bCs/>
                <w:sz w:val="20"/>
                <w:szCs w:val="20"/>
              </w:rPr>
              <w:t>о</w:t>
            </w:r>
            <w:r w:rsidRPr="003343CB">
              <w:rPr>
                <w:bCs/>
                <w:sz w:val="20"/>
                <w:szCs w:val="20"/>
              </w:rPr>
              <w:t>раторной раб</w:t>
            </w:r>
            <w:r w:rsidRPr="003343CB">
              <w:rPr>
                <w:bCs/>
                <w:sz w:val="20"/>
                <w:szCs w:val="20"/>
              </w:rPr>
              <w:t>о</w:t>
            </w:r>
            <w:r w:rsidRPr="003343CB">
              <w:rPr>
                <w:bCs/>
                <w:sz w:val="20"/>
                <w:szCs w:val="20"/>
              </w:rPr>
              <w:t>ты</w:t>
            </w: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5A14B4" w:rsidRPr="003343CB" w:rsidRDefault="005A14B4" w:rsidP="00A36EAA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5A14B4" w:rsidRPr="0002732E" w:rsidRDefault="005A14B4" w:rsidP="003E75F3">
            <w:pPr>
              <w:jc w:val="both"/>
              <w:rPr>
                <w:b/>
                <w:i/>
              </w:rPr>
            </w:pPr>
          </w:p>
        </w:tc>
      </w:tr>
      <w:tr w:rsidR="009D709D" w:rsidRPr="00EB10B0" w:rsidTr="00470E29">
        <w:tc>
          <w:tcPr>
            <w:tcW w:w="11907" w:type="dxa"/>
            <w:gridSpan w:val="9"/>
          </w:tcPr>
          <w:p w:rsidR="009D709D" w:rsidRPr="00EB10B0" w:rsidRDefault="009D709D" w:rsidP="0009448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B10B0">
              <w:rPr>
                <w:b/>
                <w:sz w:val="20"/>
                <w:szCs w:val="20"/>
              </w:rPr>
              <w:t>Семестр №</w:t>
            </w:r>
            <w:r w:rsidR="0009448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</w:tcPr>
          <w:p w:rsidR="009D709D" w:rsidRPr="00EC47DB" w:rsidRDefault="009D709D" w:rsidP="009D709D">
            <w:pPr>
              <w:jc w:val="both"/>
              <w:rPr>
                <w:b/>
                <w:sz w:val="22"/>
                <w:szCs w:val="22"/>
              </w:rPr>
            </w:pPr>
            <w:r w:rsidRPr="00EC47DB">
              <w:rPr>
                <w:b/>
                <w:sz w:val="22"/>
                <w:szCs w:val="22"/>
              </w:rPr>
              <w:t>Текущий контроль успев</w:t>
            </w:r>
            <w:r w:rsidRPr="00EC47DB">
              <w:rPr>
                <w:b/>
                <w:sz w:val="22"/>
                <w:szCs w:val="22"/>
              </w:rPr>
              <w:t>а</w:t>
            </w:r>
            <w:r w:rsidRPr="00EC47DB">
              <w:rPr>
                <w:b/>
                <w:sz w:val="22"/>
                <w:szCs w:val="22"/>
              </w:rPr>
              <w:t>емости:</w:t>
            </w:r>
          </w:p>
          <w:p w:rsidR="009D709D" w:rsidRPr="00EC47DB" w:rsidRDefault="00756811" w:rsidP="009D709D">
            <w:pPr>
              <w:jc w:val="both"/>
              <w:rPr>
                <w:sz w:val="22"/>
                <w:szCs w:val="22"/>
              </w:rPr>
            </w:pPr>
            <w:r w:rsidRPr="00756811">
              <w:rPr>
                <w:i/>
                <w:sz w:val="22"/>
                <w:szCs w:val="22"/>
              </w:rPr>
              <w:t>Собеседование</w:t>
            </w:r>
          </w:p>
          <w:p w:rsidR="009D709D" w:rsidRPr="00EC47DB" w:rsidRDefault="009D709D" w:rsidP="009D709D">
            <w:pPr>
              <w:jc w:val="both"/>
              <w:rPr>
                <w:b/>
                <w:sz w:val="22"/>
                <w:szCs w:val="22"/>
              </w:rPr>
            </w:pPr>
          </w:p>
          <w:p w:rsidR="009D709D" w:rsidRPr="00EC47DB" w:rsidRDefault="009D709D" w:rsidP="009D709D">
            <w:pPr>
              <w:jc w:val="both"/>
              <w:rPr>
                <w:b/>
                <w:sz w:val="22"/>
                <w:szCs w:val="22"/>
              </w:rPr>
            </w:pPr>
            <w:r w:rsidRPr="00EC47DB">
              <w:rPr>
                <w:b/>
                <w:sz w:val="22"/>
                <w:szCs w:val="22"/>
              </w:rPr>
              <w:t>Промежуточная аттест</w:t>
            </w:r>
            <w:r w:rsidRPr="00EC47DB">
              <w:rPr>
                <w:b/>
                <w:sz w:val="22"/>
                <w:szCs w:val="22"/>
              </w:rPr>
              <w:t>а</w:t>
            </w:r>
            <w:r w:rsidRPr="00EC47DB">
              <w:rPr>
                <w:b/>
                <w:sz w:val="22"/>
                <w:szCs w:val="22"/>
              </w:rPr>
              <w:t>ция:</w:t>
            </w:r>
          </w:p>
          <w:p w:rsidR="009D709D" w:rsidRPr="00EB10B0" w:rsidRDefault="009D709D" w:rsidP="009D709D">
            <w:pPr>
              <w:jc w:val="both"/>
              <w:rPr>
                <w:b/>
                <w:i/>
                <w:sz w:val="22"/>
                <w:szCs w:val="22"/>
                <w:highlight w:val="yellow"/>
              </w:rPr>
            </w:pPr>
            <w:r w:rsidRPr="00756811">
              <w:rPr>
                <w:i/>
                <w:sz w:val="22"/>
                <w:szCs w:val="22"/>
              </w:rPr>
              <w:t>За</w:t>
            </w:r>
            <w:r w:rsidR="00756811" w:rsidRPr="00756811">
              <w:rPr>
                <w:i/>
                <w:sz w:val="22"/>
                <w:szCs w:val="22"/>
              </w:rPr>
              <w:t>чет</w:t>
            </w:r>
          </w:p>
        </w:tc>
      </w:tr>
      <w:tr w:rsidR="009D709D" w:rsidRPr="00EB10B0" w:rsidTr="00EB10B0">
        <w:trPr>
          <w:trHeight w:val="323"/>
        </w:trPr>
        <w:tc>
          <w:tcPr>
            <w:tcW w:w="1560" w:type="dxa"/>
          </w:tcPr>
          <w:p w:rsidR="009D709D" w:rsidRPr="00EB10B0" w:rsidRDefault="009D709D" w:rsidP="003C083A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EB10B0">
              <w:rPr>
                <w:b/>
                <w:sz w:val="22"/>
                <w:szCs w:val="22"/>
              </w:rPr>
              <w:t>Музыкал</w:t>
            </w:r>
            <w:r w:rsidRPr="00EB10B0">
              <w:rPr>
                <w:b/>
                <w:sz w:val="22"/>
                <w:szCs w:val="22"/>
              </w:rPr>
              <w:t>ь</w:t>
            </w:r>
            <w:r w:rsidRPr="00EB10B0">
              <w:rPr>
                <w:b/>
                <w:sz w:val="22"/>
                <w:szCs w:val="22"/>
              </w:rPr>
              <w:t>ная педаг</w:t>
            </w:r>
            <w:r w:rsidRPr="00EB10B0">
              <w:rPr>
                <w:b/>
                <w:sz w:val="22"/>
                <w:szCs w:val="22"/>
              </w:rPr>
              <w:t>о</w:t>
            </w:r>
            <w:r w:rsidRPr="00EB10B0">
              <w:rPr>
                <w:b/>
                <w:sz w:val="22"/>
                <w:szCs w:val="22"/>
              </w:rPr>
              <w:t>гика и м</w:t>
            </w:r>
            <w:r w:rsidRPr="00EB10B0">
              <w:rPr>
                <w:b/>
                <w:sz w:val="22"/>
                <w:szCs w:val="22"/>
              </w:rPr>
              <w:t>у</w:t>
            </w:r>
            <w:r w:rsidRPr="00EB10B0">
              <w:rPr>
                <w:b/>
                <w:sz w:val="22"/>
                <w:szCs w:val="22"/>
              </w:rPr>
              <w:t>зыкальная психология: наука и практика</w:t>
            </w:r>
          </w:p>
        </w:tc>
        <w:tc>
          <w:tcPr>
            <w:tcW w:w="3260" w:type="dxa"/>
          </w:tcPr>
          <w:p w:rsidR="009D709D" w:rsidRPr="00EB10B0" w:rsidRDefault="009D709D" w:rsidP="00EB10B0">
            <w:pPr>
              <w:pStyle w:val="afe"/>
              <w:autoSpaceDE w:val="0"/>
              <w:autoSpaceDN w:val="0"/>
              <w:adjustRightInd w:val="0"/>
              <w:ind w:left="0" w:firstLine="237"/>
              <w:rPr>
                <w:rFonts w:eastAsiaTheme="minorHAnsi"/>
                <w:sz w:val="22"/>
                <w:szCs w:val="22"/>
                <w:lang w:eastAsia="en-US"/>
              </w:rPr>
            </w:pPr>
            <w:r w:rsidRPr="00EB10B0">
              <w:rPr>
                <w:rFonts w:eastAsiaTheme="minorHAnsi"/>
                <w:sz w:val="22"/>
                <w:szCs w:val="22"/>
                <w:lang w:eastAsia="en-US"/>
              </w:rPr>
              <w:t>1. Вводная лекция. Муз</w:t>
            </w:r>
            <w:r w:rsidRPr="00EB10B0"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EB10B0">
              <w:rPr>
                <w:rFonts w:eastAsiaTheme="minorHAnsi"/>
                <w:sz w:val="22"/>
                <w:szCs w:val="22"/>
                <w:lang w:eastAsia="en-US"/>
              </w:rPr>
              <w:t>кальная педагогика и муз</w:t>
            </w:r>
            <w:r w:rsidRPr="00EB10B0"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EB10B0">
              <w:rPr>
                <w:rFonts w:eastAsiaTheme="minorHAnsi"/>
                <w:sz w:val="22"/>
                <w:szCs w:val="22"/>
                <w:lang w:eastAsia="en-US"/>
              </w:rPr>
              <w:t>кальная психология как нау</w:t>
            </w:r>
            <w:r w:rsidRPr="00EB10B0">
              <w:rPr>
                <w:rFonts w:eastAsiaTheme="minorHAnsi"/>
                <w:sz w:val="22"/>
                <w:szCs w:val="22"/>
                <w:lang w:eastAsia="en-US"/>
              </w:rPr>
              <w:t>ч</w:t>
            </w:r>
            <w:r w:rsidRPr="00EB10B0">
              <w:rPr>
                <w:rFonts w:eastAsiaTheme="minorHAnsi"/>
                <w:sz w:val="22"/>
                <w:szCs w:val="22"/>
                <w:lang w:eastAsia="en-US"/>
              </w:rPr>
              <w:t>ные и учебные дисциплины. Понятийный аппарат муз</w:t>
            </w:r>
            <w:r w:rsidRPr="00EB10B0"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EB10B0">
              <w:rPr>
                <w:rFonts w:eastAsiaTheme="minorHAnsi"/>
                <w:sz w:val="22"/>
                <w:szCs w:val="22"/>
                <w:lang w:eastAsia="en-US"/>
              </w:rPr>
              <w:t>кально-педагогической и пс</w:t>
            </w:r>
            <w:r w:rsidRPr="00EB10B0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EB10B0">
              <w:rPr>
                <w:rFonts w:eastAsiaTheme="minorHAnsi"/>
                <w:sz w:val="22"/>
                <w:szCs w:val="22"/>
                <w:lang w:eastAsia="en-US"/>
              </w:rPr>
              <w:t>хологической наук. Синтез п</w:t>
            </w:r>
            <w:r w:rsidRPr="00EB10B0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EB10B0">
              <w:rPr>
                <w:rFonts w:eastAsiaTheme="minorHAnsi"/>
                <w:sz w:val="22"/>
                <w:szCs w:val="22"/>
                <w:lang w:eastAsia="en-US"/>
              </w:rPr>
              <w:t>дагогики и психологии в нау</w:t>
            </w:r>
            <w:r w:rsidRPr="00EB10B0">
              <w:rPr>
                <w:rFonts w:eastAsiaTheme="minorHAnsi"/>
                <w:sz w:val="22"/>
                <w:szCs w:val="22"/>
                <w:lang w:eastAsia="en-US"/>
              </w:rPr>
              <w:t>ч</w:t>
            </w:r>
            <w:r w:rsidRPr="00EB10B0">
              <w:rPr>
                <w:rFonts w:eastAsiaTheme="minorHAnsi"/>
                <w:sz w:val="22"/>
                <w:szCs w:val="22"/>
                <w:lang w:eastAsia="en-US"/>
              </w:rPr>
              <w:t>ной и практической деятельн</w:t>
            </w:r>
            <w:r w:rsidRPr="00EB10B0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EB10B0">
              <w:rPr>
                <w:rFonts w:eastAsiaTheme="minorHAnsi"/>
                <w:sz w:val="22"/>
                <w:szCs w:val="22"/>
                <w:lang w:eastAsia="en-US"/>
              </w:rPr>
              <w:t xml:space="preserve">сти. </w:t>
            </w:r>
          </w:p>
          <w:p w:rsidR="009D709D" w:rsidRPr="00EB10B0" w:rsidRDefault="009D709D" w:rsidP="00EB10B0">
            <w:pPr>
              <w:ind w:firstLine="237"/>
              <w:rPr>
                <w:sz w:val="22"/>
                <w:szCs w:val="22"/>
              </w:rPr>
            </w:pPr>
            <w:r w:rsidRPr="00EB10B0">
              <w:rPr>
                <w:rFonts w:eastAsiaTheme="minorHAnsi"/>
                <w:sz w:val="22"/>
                <w:szCs w:val="22"/>
                <w:lang w:eastAsia="en-US"/>
              </w:rPr>
              <w:t xml:space="preserve">2. </w:t>
            </w:r>
            <w:r w:rsidRPr="00EB10B0">
              <w:rPr>
                <w:sz w:val="22"/>
                <w:szCs w:val="22"/>
              </w:rPr>
              <w:t xml:space="preserve">Музыкальная психология. </w:t>
            </w:r>
          </w:p>
          <w:p w:rsidR="009D709D" w:rsidRPr="00EB10B0" w:rsidRDefault="009D709D" w:rsidP="00EB10B0">
            <w:pPr>
              <w:pStyle w:val="afe"/>
              <w:autoSpaceDE w:val="0"/>
              <w:autoSpaceDN w:val="0"/>
              <w:adjustRightInd w:val="0"/>
              <w:ind w:left="0" w:firstLine="237"/>
              <w:rPr>
                <w:rFonts w:eastAsiaTheme="minorHAnsi"/>
                <w:sz w:val="22"/>
                <w:szCs w:val="22"/>
                <w:lang w:eastAsia="en-US"/>
              </w:rPr>
            </w:pPr>
            <w:r w:rsidRPr="00EB10B0">
              <w:rPr>
                <w:sz w:val="22"/>
                <w:szCs w:val="22"/>
              </w:rPr>
              <w:t>Место музыкальной псих</w:t>
            </w:r>
            <w:r w:rsidRPr="00EB10B0">
              <w:rPr>
                <w:sz w:val="22"/>
                <w:szCs w:val="22"/>
              </w:rPr>
              <w:t>о</w:t>
            </w:r>
            <w:r w:rsidRPr="00EB10B0">
              <w:rPr>
                <w:sz w:val="22"/>
                <w:szCs w:val="22"/>
              </w:rPr>
              <w:t>логии в структуре психологич</w:t>
            </w:r>
            <w:r w:rsidRPr="00EB10B0">
              <w:rPr>
                <w:sz w:val="22"/>
                <w:szCs w:val="22"/>
              </w:rPr>
              <w:t>е</w:t>
            </w:r>
            <w:r w:rsidRPr="00EB10B0">
              <w:rPr>
                <w:sz w:val="22"/>
                <w:szCs w:val="22"/>
              </w:rPr>
              <w:t>ского знания. Разделы муз</w:t>
            </w:r>
            <w:r w:rsidRPr="00EB10B0">
              <w:rPr>
                <w:sz w:val="22"/>
                <w:szCs w:val="22"/>
              </w:rPr>
              <w:t>ы</w:t>
            </w:r>
            <w:r w:rsidRPr="00EB10B0">
              <w:rPr>
                <w:sz w:val="22"/>
                <w:szCs w:val="22"/>
              </w:rPr>
              <w:t>кальной психологии. Основные категории музыкальной псих</w:t>
            </w:r>
            <w:r w:rsidRPr="00EB10B0">
              <w:rPr>
                <w:sz w:val="22"/>
                <w:szCs w:val="22"/>
              </w:rPr>
              <w:t>о</w:t>
            </w:r>
            <w:r w:rsidRPr="00EB10B0">
              <w:rPr>
                <w:sz w:val="22"/>
                <w:szCs w:val="22"/>
              </w:rPr>
              <w:t xml:space="preserve">логии. </w:t>
            </w:r>
            <w:r w:rsidRPr="00EB10B0">
              <w:rPr>
                <w:rFonts w:eastAsiaTheme="minorHAnsi"/>
                <w:sz w:val="22"/>
                <w:szCs w:val="22"/>
                <w:lang w:eastAsia="en-US"/>
              </w:rPr>
              <w:t>Психологические осн</w:t>
            </w:r>
            <w:r w:rsidRPr="00EB10B0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EB10B0">
              <w:rPr>
                <w:rFonts w:eastAsiaTheme="minorHAnsi"/>
                <w:sz w:val="22"/>
                <w:szCs w:val="22"/>
                <w:lang w:eastAsia="en-US"/>
              </w:rPr>
              <w:t>вы музыкального обучения.</w:t>
            </w:r>
          </w:p>
          <w:p w:rsidR="009D709D" w:rsidRPr="00EB10B0" w:rsidRDefault="009D709D" w:rsidP="00EB10B0">
            <w:pPr>
              <w:ind w:firstLine="237"/>
              <w:rPr>
                <w:sz w:val="22"/>
                <w:szCs w:val="22"/>
              </w:rPr>
            </w:pPr>
            <w:r w:rsidRPr="00EB10B0">
              <w:rPr>
                <w:rFonts w:eastAsiaTheme="minorHAnsi"/>
                <w:sz w:val="22"/>
                <w:szCs w:val="22"/>
                <w:lang w:eastAsia="en-US"/>
              </w:rPr>
              <w:t xml:space="preserve">3. </w:t>
            </w:r>
            <w:r w:rsidRPr="00EB10B0">
              <w:rPr>
                <w:sz w:val="22"/>
                <w:szCs w:val="22"/>
              </w:rPr>
              <w:t xml:space="preserve">Музыкальная педагогика. </w:t>
            </w:r>
          </w:p>
          <w:p w:rsidR="009D709D" w:rsidRPr="00EB10B0" w:rsidRDefault="009D709D" w:rsidP="00EB10B0">
            <w:pPr>
              <w:pStyle w:val="afe"/>
              <w:autoSpaceDE w:val="0"/>
              <w:autoSpaceDN w:val="0"/>
              <w:adjustRightInd w:val="0"/>
              <w:ind w:left="0" w:firstLine="237"/>
              <w:rPr>
                <w:b/>
                <w:bCs/>
                <w:sz w:val="22"/>
                <w:szCs w:val="22"/>
              </w:rPr>
            </w:pPr>
            <w:r w:rsidRPr="00EB10B0">
              <w:rPr>
                <w:sz w:val="22"/>
                <w:szCs w:val="22"/>
              </w:rPr>
              <w:t>Теоретические основы муз</w:t>
            </w:r>
            <w:r w:rsidRPr="00EB10B0">
              <w:rPr>
                <w:sz w:val="22"/>
                <w:szCs w:val="22"/>
              </w:rPr>
              <w:t>ы</w:t>
            </w:r>
            <w:r w:rsidRPr="00EB10B0">
              <w:rPr>
                <w:sz w:val="22"/>
                <w:szCs w:val="22"/>
              </w:rPr>
              <w:t>кальной педагогики. Структура и отрасли педагогики. Совр</w:t>
            </w:r>
            <w:r w:rsidRPr="00EB10B0">
              <w:rPr>
                <w:sz w:val="22"/>
                <w:szCs w:val="22"/>
              </w:rPr>
              <w:t>е</w:t>
            </w:r>
            <w:r w:rsidRPr="00EB10B0">
              <w:rPr>
                <w:sz w:val="22"/>
                <w:szCs w:val="22"/>
              </w:rPr>
              <w:t xml:space="preserve">менные проблемы музыкальной </w:t>
            </w:r>
            <w:r w:rsidRPr="00EB10B0">
              <w:rPr>
                <w:sz w:val="22"/>
                <w:szCs w:val="22"/>
              </w:rPr>
              <w:lastRenderedPageBreak/>
              <w:t>педагогики. Структура муз</w:t>
            </w:r>
            <w:r w:rsidRPr="00EB10B0">
              <w:rPr>
                <w:sz w:val="22"/>
                <w:szCs w:val="22"/>
              </w:rPr>
              <w:t>ы</w:t>
            </w:r>
            <w:r w:rsidRPr="00EB10B0">
              <w:rPr>
                <w:sz w:val="22"/>
                <w:szCs w:val="22"/>
              </w:rPr>
              <w:t>кальн</w:t>
            </w:r>
            <w:proofErr w:type="gramStart"/>
            <w:r w:rsidRPr="00EB10B0">
              <w:rPr>
                <w:sz w:val="22"/>
                <w:szCs w:val="22"/>
              </w:rPr>
              <w:t>о-</w:t>
            </w:r>
            <w:proofErr w:type="gramEnd"/>
            <w:r w:rsidRPr="00EB10B0">
              <w:rPr>
                <w:sz w:val="22"/>
                <w:szCs w:val="22"/>
              </w:rPr>
              <w:t xml:space="preserve"> педагогической де</w:t>
            </w:r>
            <w:r w:rsidRPr="00EB10B0">
              <w:rPr>
                <w:sz w:val="22"/>
                <w:szCs w:val="22"/>
              </w:rPr>
              <w:t>я</w:t>
            </w:r>
            <w:r w:rsidRPr="00EB10B0">
              <w:rPr>
                <w:sz w:val="22"/>
                <w:szCs w:val="22"/>
              </w:rPr>
              <w:t>тельности, принципы организ</w:t>
            </w:r>
            <w:r w:rsidRPr="00EB10B0">
              <w:rPr>
                <w:sz w:val="22"/>
                <w:szCs w:val="22"/>
              </w:rPr>
              <w:t>а</w:t>
            </w:r>
            <w:r w:rsidRPr="00EB10B0">
              <w:rPr>
                <w:sz w:val="22"/>
                <w:szCs w:val="22"/>
              </w:rPr>
              <w:t>ции и управления учебной де</w:t>
            </w:r>
            <w:r w:rsidRPr="00EB10B0">
              <w:rPr>
                <w:sz w:val="22"/>
                <w:szCs w:val="22"/>
              </w:rPr>
              <w:t>я</w:t>
            </w:r>
            <w:r w:rsidRPr="00EB10B0">
              <w:rPr>
                <w:sz w:val="22"/>
                <w:szCs w:val="22"/>
              </w:rPr>
              <w:t>тельностью.</w:t>
            </w:r>
          </w:p>
        </w:tc>
        <w:tc>
          <w:tcPr>
            <w:tcW w:w="567" w:type="dxa"/>
          </w:tcPr>
          <w:p w:rsidR="009D709D" w:rsidRPr="00EB10B0" w:rsidRDefault="009D709D" w:rsidP="00EB10B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EB10B0">
              <w:rPr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3402" w:type="dxa"/>
            <w:gridSpan w:val="2"/>
          </w:tcPr>
          <w:p w:rsidR="009D709D" w:rsidRPr="00EB10B0" w:rsidRDefault="009D709D" w:rsidP="00EB10B0">
            <w:pPr>
              <w:pStyle w:val="afe"/>
              <w:autoSpaceDE w:val="0"/>
              <w:autoSpaceDN w:val="0"/>
              <w:adjustRightInd w:val="0"/>
              <w:ind w:left="0" w:firstLine="237"/>
              <w:rPr>
                <w:rFonts w:eastAsiaTheme="minorHAnsi"/>
                <w:sz w:val="22"/>
                <w:szCs w:val="22"/>
                <w:lang w:eastAsia="en-US"/>
              </w:rPr>
            </w:pPr>
            <w:r w:rsidRPr="00EB10B0">
              <w:rPr>
                <w:rFonts w:eastAsiaTheme="minorHAnsi"/>
                <w:sz w:val="22"/>
                <w:szCs w:val="22"/>
                <w:lang w:eastAsia="en-US"/>
              </w:rPr>
              <w:t>1. Современные проблемы психологии музыкального и</w:t>
            </w:r>
            <w:r w:rsidRPr="00EB10B0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EB10B0">
              <w:rPr>
                <w:rFonts w:eastAsiaTheme="minorHAnsi"/>
                <w:sz w:val="22"/>
                <w:szCs w:val="22"/>
                <w:lang w:eastAsia="en-US"/>
              </w:rPr>
              <w:t>полнительства и педагогики.</w:t>
            </w:r>
          </w:p>
          <w:p w:rsidR="009D709D" w:rsidRPr="00EB10B0" w:rsidRDefault="009D709D" w:rsidP="00EB10B0">
            <w:pPr>
              <w:ind w:firstLine="237"/>
              <w:rPr>
                <w:sz w:val="22"/>
                <w:szCs w:val="22"/>
              </w:rPr>
            </w:pPr>
            <w:r w:rsidRPr="00EB10B0">
              <w:rPr>
                <w:rFonts w:eastAsiaTheme="minorHAnsi"/>
                <w:sz w:val="22"/>
                <w:szCs w:val="22"/>
                <w:lang w:eastAsia="en-US"/>
              </w:rPr>
              <w:t>2.  Психологические процессы в искусстве и творчестве. Псих</w:t>
            </w:r>
            <w:r w:rsidRPr="00EB10B0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EB10B0">
              <w:rPr>
                <w:rFonts w:eastAsiaTheme="minorHAnsi"/>
                <w:sz w:val="22"/>
                <w:szCs w:val="22"/>
                <w:lang w:eastAsia="en-US"/>
              </w:rPr>
              <w:t>логические основы музыкального обучения.</w:t>
            </w:r>
          </w:p>
          <w:p w:rsidR="009D709D" w:rsidRPr="00EB10B0" w:rsidRDefault="009D709D" w:rsidP="00EB10B0">
            <w:pPr>
              <w:pStyle w:val="afe"/>
              <w:autoSpaceDE w:val="0"/>
              <w:autoSpaceDN w:val="0"/>
              <w:adjustRightInd w:val="0"/>
              <w:ind w:left="0" w:firstLine="237"/>
              <w:rPr>
                <w:rFonts w:eastAsiaTheme="minorHAnsi"/>
                <w:sz w:val="22"/>
                <w:szCs w:val="22"/>
                <w:lang w:eastAsia="en-US"/>
              </w:rPr>
            </w:pPr>
            <w:r w:rsidRPr="00EB10B0">
              <w:rPr>
                <w:rFonts w:eastAsiaTheme="minorHAnsi"/>
                <w:sz w:val="22"/>
                <w:szCs w:val="22"/>
                <w:lang w:eastAsia="en-US"/>
              </w:rPr>
              <w:t xml:space="preserve">3. Педагогическое общение:  роль, виды, ключевые моменты в специфике </w:t>
            </w:r>
            <w:r w:rsidRPr="00EB10B0">
              <w:rPr>
                <w:sz w:val="22"/>
                <w:szCs w:val="22"/>
              </w:rPr>
              <w:t xml:space="preserve"> профессиональной подготовки музыканта.</w:t>
            </w:r>
          </w:p>
          <w:p w:rsidR="009D709D" w:rsidRPr="00EB10B0" w:rsidRDefault="009D709D" w:rsidP="00EB10B0">
            <w:pPr>
              <w:snapToGrid w:val="0"/>
              <w:spacing w:line="100" w:lineRule="atLeast"/>
              <w:ind w:firstLine="709"/>
              <w:rPr>
                <w:bCs/>
                <w:sz w:val="22"/>
                <w:szCs w:val="22"/>
              </w:rPr>
            </w:pPr>
          </w:p>
          <w:p w:rsidR="009D709D" w:rsidRPr="00EB10B0" w:rsidRDefault="009D709D" w:rsidP="00EB10B0">
            <w:pPr>
              <w:tabs>
                <w:tab w:val="right" w:leader="underscore" w:pos="9639"/>
              </w:tabs>
              <w:ind w:hanging="15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9D709D" w:rsidRPr="00EB10B0" w:rsidRDefault="009D709D" w:rsidP="00EB10B0">
            <w:pPr>
              <w:rPr>
                <w:sz w:val="22"/>
                <w:szCs w:val="22"/>
              </w:rPr>
            </w:pPr>
            <w:r w:rsidRPr="00EB10B0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9D709D" w:rsidRPr="00EB10B0" w:rsidRDefault="009D709D" w:rsidP="003E75F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9D709D" w:rsidRPr="00EB10B0" w:rsidRDefault="009D709D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D709D" w:rsidRPr="00EB10B0" w:rsidRDefault="009D709D" w:rsidP="003E75F3">
            <w:pPr>
              <w:jc w:val="both"/>
              <w:rPr>
                <w:sz w:val="22"/>
                <w:szCs w:val="22"/>
              </w:rPr>
            </w:pPr>
            <w:r w:rsidRPr="00EB10B0">
              <w:rPr>
                <w:sz w:val="22"/>
                <w:szCs w:val="22"/>
              </w:rPr>
              <w:t>12</w:t>
            </w:r>
          </w:p>
        </w:tc>
        <w:tc>
          <w:tcPr>
            <w:tcW w:w="2977" w:type="dxa"/>
            <w:vMerge/>
          </w:tcPr>
          <w:p w:rsidR="009D709D" w:rsidRPr="00EB10B0" w:rsidRDefault="009D709D" w:rsidP="003E75F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EB10B0" w:rsidRPr="00EB10B0" w:rsidTr="00EB10B0">
        <w:trPr>
          <w:trHeight w:val="247"/>
        </w:trPr>
        <w:tc>
          <w:tcPr>
            <w:tcW w:w="1560" w:type="dxa"/>
          </w:tcPr>
          <w:p w:rsidR="00EB10B0" w:rsidRPr="00EB10B0" w:rsidRDefault="00EB10B0" w:rsidP="00EB10B0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EB10B0">
              <w:rPr>
                <w:b/>
                <w:sz w:val="22"/>
                <w:szCs w:val="22"/>
              </w:rPr>
              <w:lastRenderedPageBreak/>
              <w:t>Музыкал</w:t>
            </w:r>
            <w:r w:rsidRPr="00EB10B0">
              <w:rPr>
                <w:b/>
                <w:sz w:val="22"/>
                <w:szCs w:val="22"/>
              </w:rPr>
              <w:t>ь</w:t>
            </w:r>
            <w:r w:rsidRPr="00EB10B0">
              <w:rPr>
                <w:b/>
                <w:sz w:val="22"/>
                <w:szCs w:val="22"/>
              </w:rPr>
              <w:t>ность и во</w:t>
            </w:r>
            <w:r w:rsidRPr="00EB10B0">
              <w:rPr>
                <w:b/>
                <w:sz w:val="22"/>
                <w:szCs w:val="22"/>
              </w:rPr>
              <w:t>з</w:t>
            </w:r>
            <w:r w:rsidRPr="00EB10B0">
              <w:rPr>
                <w:b/>
                <w:sz w:val="22"/>
                <w:szCs w:val="22"/>
              </w:rPr>
              <w:t>можности ее развития как центральная проблема музыкал</w:t>
            </w:r>
            <w:r w:rsidRPr="00EB10B0">
              <w:rPr>
                <w:b/>
                <w:sz w:val="22"/>
                <w:szCs w:val="22"/>
              </w:rPr>
              <w:t>ь</w:t>
            </w:r>
            <w:r w:rsidRPr="00EB10B0">
              <w:rPr>
                <w:b/>
                <w:sz w:val="22"/>
                <w:szCs w:val="22"/>
              </w:rPr>
              <w:t>ной педаг</w:t>
            </w:r>
            <w:r w:rsidRPr="00EB10B0">
              <w:rPr>
                <w:b/>
                <w:sz w:val="22"/>
                <w:szCs w:val="22"/>
              </w:rPr>
              <w:t>о</w:t>
            </w:r>
            <w:r w:rsidRPr="00EB10B0">
              <w:rPr>
                <w:b/>
                <w:sz w:val="22"/>
                <w:szCs w:val="22"/>
              </w:rPr>
              <w:t>гики и пс</w:t>
            </w:r>
            <w:r w:rsidRPr="00EB10B0">
              <w:rPr>
                <w:b/>
                <w:sz w:val="22"/>
                <w:szCs w:val="22"/>
              </w:rPr>
              <w:t>и</w:t>
            </w:r>
            <w:r w:rsidRPr="00EB10B0">
              <w:rPr>
                <w:b/>
                <w:sz w:val="22"/>
                <w:szCs w:val="22"/>
              </w:rPr>
              <w:t>хологии</w:t>
            </w:r>
          </w:p>
        </w:tc>
        <w:tc>
          <w:tcPr>
            <w:tcW w:w="3260" w:type="dxa"/>
          </w:tcPr>
          <w:p w:rsidR="00EB10B0" w:rsidRPr="00EB10B0" w:rsidRDefault="00EB10B0" w:rsidP="00EB10B0">
            <w:pPr>
              <w:ind w:firstLine="237"/>
              <w:rPr>
                <w:sz w:val="22"/>
                <w:szCs w:val="22"/>
              </w:rPr>
            </w:pPr>
            <w:r w:rsidRPr="00EB10B0">
              <w:rPr>
                <w:sz w:val="22"/>
                <w:szCs w:val="22"/>
              </w:rPr>
              <w:t>4. Музыкальная одаренность (музыкальность) как синтез способностей</w:t>
            </w:r>
            <w:proofErr w:type="gramStart"/>
            <w:r w:rsidRPr="00EB10B0">
              <w:rPr>
                <w:sz w:val="22"/>
                <w:szCs w:val="22"/>
              </w:rPr>
              <w:t>.</w:t>
            </w:r>
            <w:proofErr w:type="gramEnd"/>
            <w:r w:rsidRPr="00EB10B0">
              <w:rPr>
                <w:sz w:val="22"/>
                <w:szCs w:val="22"/>
              </w:rPr>
              <w:t xml:space="preserve"> </w:t>
            </w:r>
            <w:proofErr w:type="gramStart"/>
            <w:r w:rsidRPr="00EB10B0">
              <w:rPr>
                <w:sz w:val="22"/>
                <w:szCs w:val="22"/>
              </w:rPr>
              <w:t>с</w:t>
            </w:r>
            <w:proofErr w:type="gramEnd"/>
            <w:r w:rsidRPr="00EB10B0">
              <w:rPr>
                <w:sz w:val="22"/>
                <w:szCs w:val="22"/>
              </w:rPr>
              <w:t>труктура муз</w:t>
            </w:r>
            <w:r w:rsidRPr="00EB10B0">
              <w:rPr>
                <w:sz w:val="22"/>
                <w:szCs w:val="22"/>
              </w:rPr>
              <w:t>ы</w:t>
            </w:r>
            <w:r w:rsidRPr="00EB10B0">
              <w:rPr>
                <w:sz w:val="22"/>
                <w:szCs w:val="22"/>
              </w:rPr>
              <w:t>кальности. Проблема развития музыкальности в процессе п</w:t>
            </w:r>
            <w:r w:rsidRPr="00EB10B0">
              <w:rPr>
                <w:sz w:val="22"/>
                <w:szCs w:val="22"/>
              </w:rPr>
              <w:t>е</w:t>
            </w:r>
            <w:r w:rsidRPr="00EB10B0">
              <w:rPr>
                <w:sz w:val="22"/>
                <w:szCs w:val="22"/>
              </w:rPr>
              <w:t>дагогического взаимодействия.</w:t>
            </w:r>
          </w:p>
          <w:p w:rsidR="00EB10B0" w:rsidRPr="00EB10B0" w:rsidRDefault="00EB10B0" w:rsidP="00EB10B0">
            <w:pPr>
              <w:ind w:firstLine="237"/>
              <w:rPr>
                <w:rFonts w:cs="Tahoma"/>
                <w:sz w:val="22"/>
                <w:szCs w:val="22"/>
              </w:rPr>
            </w:pPr>
            <w:r w:rsidRPr="00EB10B0">
              <w:rPr>
                <w:rFonts w:cs="Tahoma"/>
                <w:sz w:val="22"/>
                <w:szCs w:val="22"/>
              </w:rPr>
              <w:t>5. Компоненты професси</w:t>
            </w:r>
            <w:r w:rsidRPr="00EB10B0">
              <w:rPr>
                <w:rFonts w:cs="Tahoma"/>
                <w:sz w:val="22"/>
                <w:szCs w:val="22"/>
              </w:rPr>
              <w:t>о</w:t>
            </w:r>
            <w:r w:rsidRPr="00EB10B0">
              <w:rPr>
                <w:rFonts w:cs="Tahoma"/>
                <w:sz w:val="22"/>
                <w:szCs w:val="22"/>
              </w:rPr>
              <w:t>нального мастерства. Структура профессионально-важных к</w:t>
            </w:r>
            <w:r w:rsidRPr="00EB10B0">
              <w:rPr>
                <w:rFonts w:cs="Tahoma"/>
                <w:sz w:val="22"/>
                <w:szCs w:val="22"/>
              </w:rPr>
              <w:t>а</w:t>
            </w:r>
            <w:r w:rsidRPr="00EB10B0">
              <w:rPr>
                <w:rFonts w:cs="Tahoma"/>
                <w:sz w:val="22"/>
                <w:szCs w:val="22"/>
              </w:rPr>
              <w:t>честв. Проблема склонностей и способностей. Генезис спосо</w:t>
            </w:r>
            <w:r w:rsidRPr="00EB10B0">
              <w:rPr>
                <w:rFonts w:cs="Tahoma"/>
                <w:sz w:val="22"/>
                <w:szCs w:val="22"/>
              </w:rPr>
              <w:t>б</w:t>
            </w:r>
            <w:r w:rsidRPr="00EB10B0">
              <w:rPr>
                <w:rFonts w:cs="Tahoma"/>
                <w:sz w:val="22"/>
                <w:szCs w:val="22"/>
              </w:rPr>
              <w:t>ностей.</w:t>
            </w:r>
          </w:p>
          <w:p w:rsidR="00EB10B0" w:rsidRPr="00EB10B0" w:rsidRDefault="00EB10B0" w:rsidP="00EB10B0">
            <w:pPr>
              <w:ind w:firstLine="237"/>
              <w:rPr>
                <w:sz w:val="22"/>
                <w:szCs w:val="22"/>
              </w:rPr>
            </w:pPr>
            <w:r w:rsidRPr="00EB10B0">
              <w:rPr>
                <w:sz w:val="22"/>
                <w:szCs w:val="22"/>
              </w:rPr>
              <w:t>6. Особенности восприятия музыкальной информации. Роль слуховых, зрительных, кинест</w:t>
            </w:r>
            <w:r w:rsidRPr="00EB10B0">
              <w:rPr>
                <w:sz w:val="22"/>
                <w:szCs w:val="22"/>
              </w:rPr>
              <w:t>е</w:t>
            </w:r>
            <w:r w:rsidRPr="00EB10B0">
              <w:rPr>
                <w:sz w:val="22"/>
                <w:szCs w:val="22"/>
              </w:rPr>
              <w:t>тических ощущений в профе</w:t>
            </w:r>
            <w:r w:rsidRPr="00EB10B0">
              <w:rPr>
                <w:sz w:val="22"/>
                <w:szCs w:val="22"/>
              </w:rPr>
              <w:t>с</w:t>
            </w:r>
            <w:r w:rsidRPr="00EB10B0">
              <w:rPr>
                <w:sz w:val="22"/>
                <w:szCs w:val="22"/>
              </w:rPr>
              <w:t>сиональных навыках музыка</w:t>
            </w:r>
            <w:r w:rsidRPr="00EB10B0">
              <w:rPr>
                <w:sz w:val="22"/>
                <w:szCs w:val="22"/>
              </w:rPr>
              <w:t>н</w:t>
            </w:r>
            <w:r w:rsidRPr="00EB10B0">
              <w:rPr>
                <w:sz w:val="22"/>
                <w:szCs w:val="22"/>
              </w:rPr>
              <w:t xml:space="preserve">тов. </w:t>
            </w:r>
          </w:p>
          <w:p w:rsidR="00EB10B0" w:rsidRPr="00EB10B0" w:rsidRDefault="00EB10B0" w:rsidP="00EB10B0">
            <w:pPr>
              <w:ind w:firstLine="237"/>
              <w:rPr>
                <w:sz w:val="22"/>
                <w:szCs w:val="22"/>
              </w:rPr>
            </w:pPr>
            <w:r w:rsidRPr="00EB10B0">
              <w:rPr>
                <w:sz w:val="22"/>
                <w:szCs w:val="22"/>
              </w:rPr>
              <w:t>7. Генезис и структура муз</w:t>
            </w:r>
            <w:r w:rsidRPr="00EB10B0">
              <w:rPr>
                <w:sz w:val="22"/>
                <w:szCs w:val="22"/>
              </w:rPr>
              <w:t>ы</w:t>
            </w:r>
            <w:r w:rsidRPr="00EB10B0">
              <w:rPr>
                <w:sz w:val="22"/>
                <w:szCs w:val="22"/>
              </w:rPr>
              <w:t>кального слуха. Явление син</w:t>
            </w:r>
            <w:r w:rsidRPr="00EB10B0">
              <w:rPr>
                <w:sz w:val="22"/>
                <w:szCs w:val="22"/>
              </w:rPr>
              <w:t>е</w:t>
            </w:r>
            <w:r w:rsidRPr="00EB10B0">
              <w:rPr>
                <w:sz w:val="22"/>
                <w:szCs w:val="22"/>
              </w:rPr>
              <w:t xml:space="preserve">стезии. </w:t>
            </w:r>
          </w:p>
          <w:p w:rsidR="00EB10B0" w:rsidRPr="00EB10B0" w:rsidRDefault="00EB10B0" w:rsidP="00EB10B0">
            <w:pPr>
              <w:ind w:firstLine="237"/>
              <w:rPr>
                <w:sz w:val="22"/>
                <w:szCs w:val="22"/>
              </w:rPr>
            </w:pPr>
            <w:r w:rsidRPr="00EB10B0">
              <w:rPr>
                <w:sz w:val="22"/>
                <w:szCs w:val="22"/>
              </w:rPr>
              <w:t>8. Эмоциональная отзывч</w:t>
            </w:r>
            <w:r w:rsidRPr="00EB10B0">
              <w:rPr>
                <w:sz w:val="22"/>
                <w:szCs w:val="22"/>
              </w:rPr>
              <w:t>и</w:t>
            </w:r>
            <w:r w:rsidRPr="00EB10B0">
              <w:rPr>
                <w:sz w:val="22"/>
                <w:szCs w:val="22"/>
              </w:rPr>
              <w:t>вость на музыку. Музыкальная память. Музыкальное мышл</w:t>
            </w:r>
            <w:r w:rsidRPr="00EB10B0">
              <w:rPr>
                <w:sz w:val="22"/>
                <w:szCs w:val="22"/>
              </w:rPr>
              <w:t>е</w:t>
            </w:r>
            <w:r w:rsidRPr="00EB10B0">
              <w:rPr>
                <w:sz w:val="22"/>
                <w:szCs w:val="22"/>
              </w:rPr>
              <w:t>ние и воображение.</w:t>
            </w:r>
          </w:p>
          <w:p w:rsidR="00EB10B0" w:rsidRPr="00EB10B0" w:rsidRDefault="00EB10B0" w:rsidP="00EB10B0">
            <w:pPr>
              <w:ind w:firstLine="237"/>
              <w:rPr>
                <w:b/>
                <w:bCs/>
                <w:sz w:val="22"/>
                <w:szCs w:val="22"/>
              </w:rPr>
            </w:pPr>
            <w:r w:rsidRPr="00EB10B0">
              <w:rPr>
                <w:sz w:val="22"/>
                <w:szCs w:val="22"/>
              </w:rPr>
              <w:t>9. Исполнительская техника. Психологические особенности непосредственного исполнения музыкального произведения. Компоненты техники. Вопросы формирования навыков.</w:t>
            </w:r>
          </w:p>
        </w:tc>
        <w:tc>
          <w:tcPr>
            <w:tcW w:w="567" w:type="dxa"/>
          </w:tcPr>
          <w:p w:rsidR="00EB10B0" w:rsidRPr="00EB10B0" w:rsidRDefault="00EB10B0" w:rsidP="00EB10B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EB10B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3402" w:type="dxa"/>
            <w:gridSpan w:val="2"/>
          </w:tcPr>
          <w:p w:rsidR="00EB10B0" w:rsidRPr="00EB10B0" w:rsidRDefault="00EB10B0" w:rsidP="00EB10B0">
            <w:pPr>
              <w:pStyle w:val="afe"/>
              <w:autoSpaceDE w:val="0"/>
              <w:autoSpaceDN w:val="0"/>
              <w:adjustRightInd w:val="0"/>
              <w:ind w:left="0" w:firstLine="237"/>
              <w:rPr>
                <w:rFonts w:eastAsiaTheme="minorHAnsi"/>
                <w:sz w:val="22"/>
                <w:szCs w:val="22"/>
                <w:lang w:eastAsia="en-US"/>
              </w:rPr>
            </w:pPr>
            <w:r w:rsidRPr="00EB10B0">
              <w:rPr>
                <w:rFonts w:eastAsiaTheme="minorHAnsi"/>
                <w:sz w:val="22"/>
                <w:szCs w:val="22"/>
                <w:lang w:eastAsia="en-US"/>
              </w:rPr>
              <w:t>4. Проблемы диагностики м</w:t>
            </w:r>
            <w:r w:rsidRPr="00EB10B0"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EB10B0">
              <w:rPr>
                <w:rFonts w:eastAsiaTheme="minorHAnsi"/>
                <w:sz w:val="22"/>
                <w:szCs w:val="22"/>
                <w:lang w:eastAsia="en-US"/>
              </w:rPr>
              <w:t>зыкальной одаренности.</w:t>
            </w:r>
          </w:p>
          <w:p w:rsidR="00EB10B0" w:rsidRPr="00EB10B0" w:rsidRDefault="00EB10B0" w:rsidP="00EB10B0">
            <w:pPr>
              <w:pStyle w:val="afe"/>
              <w:autoSpaceDE w:val="0"/>
              <w:autoSpaceDN w:val="0"/>
              <w:adjustRightInd w:val="0"/>
              <w:ind w:left="0" w:firstLine="237"/>
              <w:rPr>
                <w:bCs/>
                <w:sz w:val="22"/>
                <w:szCs w:val="22"/>
              </w:rPr>
            </w:pPr>
            <w:r w:rsidRPr="00EB10B0">
              <w:rPr>
                <w:rFonts w:eastAsiaTheme="minorHAnsi"/>
                <w:sz w:val="22"/>
                <w:szCs w:val="22"/>
                <w:lang w:eastAsia="en-US"/>
              </w:rPr>
              <w:t>5. Методы диагностики и с</w:t>
            </w:r>
            <w:r w:rsidRPr="00EB10B0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EB10B0">
              <w:rPr>
                <w:rFonts w:eastAsiaTheme="minorHAnsi"/>
                <w:sz w:val="22"/>
                <w:szCs w:val="22"/>
                <w:lang w:eastAsia="en-US"/>
              </w:rPr>
              <w:t>модиагностики ПВК (професси</w:t>
            </w:r>
            <w:r w:rsidRPr="00EB10B0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EB10B0">
              <w:rPr>
                <w:rFonts w:eastAsiaTheme="minorHAnsi"/>
                <w:sz w:val="22"/>
                <w:szCs w:val="22"/>
                <w:lang w:eastAsia="en-US"/>
              </w:rPr>
              <w:t>нально важных качеств).  Пр</w:t>
            </w:r>
            <w:r w:rsidRPr="00EB10B0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EB10B0">
              <w:rPr>
                <w:rFonts w:eastAsiaTheme="minorHAnsi"/>
                <w:sz w:val="22"/>
                <w:szCs w:val="22"/>
                <w:lang w:eastAsia="en-US"/>
              </w:rPr>
              <w:t>блема склонностей</w:t>
            </w:r>
            <w:r w:rsidRPr="00EB10B0">
              <w:rPr>
                <w:sz w:val="22"/>
                <w:szCs w:val="22"/>
              </w:rPr>
              <w:t xml:space="preserve"> и способн</w:t>
            </w:r>
            <w:r w:rsidRPr="00EB10B0">
              <w:rPr>
                <w:sz w:val="22"/>
                <w:szCs w:val="22"/>
              </w:rPr>
              <w:t>о</w:t>
            </w:r>
            <w:r w:rsidRPr="00EB10B0">
              <w:rPr>
                <w:sz w:val="22"/>
                <w:szCs w:val="22"/>
              </w:rPr>
              <w:t>стей</w:t>
            </w:r>
            <w:r w:rsidRPr="00EB10B0">
              <w:rPr>
                <w:bCs/>
                <w:sz w:val="22"/>
                <w:szCs w:val="22"/>
              </w:rPr>
              <w:t xml:space="preserve">. </w:t>
            </w:r>
          </w:p>
          <w:p w:rsidR="00EB10B0" w:rsidRPr="00EB10B0" w:rsidRDefault="00EB10B0" w:rsidP="00EB10B0">
            <w:pPr>
              <w:pStyle w:val="afe"/>
              <w:autoSpaceDE w:val="0"/>
              <w:autoSpaceDN w:val="0"/>
              <w:adjustRightInd w:val="0"/>
              <w:ind w:left="0" w:firstLine="237"/>
              <w:rPr>
                <w:bCs/>
                <w:sz w:val="22"/>
                <w:szCs w:val="22"/>
              </w:rPr>
            </w:pPr>
            <w:r w:rsidRPr="00EB10B0">
              <w:rPr>
                <w:bCs/>
                <w:sz w:val="22"/>
                <w:szCs w:val="22"/>
              </w:rPr>
              <w:t xml:space="preserve">6. </w:t>
            </w:r>
            <w:r w:rsidRPr="00EB10B0">
              <w:rPr>
                <w:sz w:val="22"/>
                <w:szCs w:val="22"/>
              </w:rPr>
              <w:t>Генезис и структура муз</w:t>
            </w:r>
            <w:r w:rsidRPr="00EB10B0">
              <w:rPr>
                <w:sz w:val="22"/>
                <w:szCs w:val="22"/>
              </w:rPr>
              <w:t>ы</w:t>
            </w:r>
            <w:r w:rsidRPr="00EB10B0">
              <w:rPr>
                <w:sz w:val="22"/>
                <w:szCs w:val="22"/>
              </w:rPr>
              <w:t>кального слуха.</w:t>
            </w:r>
          </w:p>
          <w:p w:rsidR="00EB10B0" w:rsidRPr="00EB10B0" w:rsidRDefault="00EB10B0" w:rsidP="00EB10B0">
            <w:pPr>
              <w:pStyle w:val="afe"/>
              <w:autoSpaceDE w:val="0"/>
              <w:autoSpaceDN w:val="0"/>
              <w:adjustRightInd w:val="0"/>
              <w:ind w:left="0" w:firstLine="237"/>
              <w:rPr>
                <w:bCs/>
                <w:sz w:val="22"/>
                <w:szCs w:val="22"/>
              </w:rPr>
            </w:pPr>
            <w:r w:rsidRPr="00EB10B0">
              <w:rPr>
                <w:bCs/>
                <w:sz w:val="22"/>
                <w:szCs w:val="22"/>
              </w:rPr>
              <w:t xml:space="preserve">7. Роль синестезии в процессе профессиональной подготовки музыканта. </w:t>
            </w:r>
          </w:p>
          <w:p w:rsidR="00EB10B0" w:rsidRPr="00EB10B0" w:rsidRDefault="00EB10B0" w:rsidP="00EB10B0">
            <w:pPr>
              <w:pStyle w:val="afe"/>
              <w:autoSpaceDE w:val="0"/>
              <w:autoSpaceDN w:val="0"/>
              <w:adjustRightInd w:val="0"/>
              <w:ind w:left="0" w:firstLine="237"/>
              <w:rPr>
                <w:bCs/>
                <w:sz w:val="22"/>
                <w:szCs w:val="22"/>
              </w:rPr>
            </w:pPr>
            <w:r w:rsidRPr="00EB10B0">
              <w:rPr>
                <w:bCs/>
                <w:sz w:val="22"/>
                <w:szCs w:val="22"/>
              </w:rPr>
              <w:t>8..Практикум: приемы и мет</w:t>
            </w:r>
            <w:r w:rsidRPr="00EB10B0">
              <w:rPr>
                <w:bCs/>
                <w:sz w:val="22"/>
                <w:szCs w:val="22"/>
              </w:rPr>
              <w:t>о</w:t>
            </w:r>
            <w:r w:rsidRPr="00EB10B0">
              <w:rPr>
                <w:bCs/>
                <w:sz w:val="22"/>
                <w:szCs w:val="22"/>
              </w:rPr>
              <w:t>ды музыкальной мнемотехники.</w:t>
            </w:r>
          </w:p>
          <w:p w:rsidR="00EB10B0" w:rsidRPr="00EB10B0" w:rsidRDefault="00EB10B0" w:rsidP="00EB10B0">
            <w:pPr>
              <w:pStyle w:val="afe"/>
              <w:autoSpaceDE w:val="0"/>
              <w:autoSpaceDN w:val="0"/>
              <w:adjustRightInd w:val="0"/>
              <w:ind w:left="0" w:firstLine="237"/>
              <w:rPr>
                <w:bCs/>
                <w:sz w:val="22"/>
                <w:szCs w:val="22"/>
              </w:rPr>
            </w:pPr>
            <w:r w:rsidRPr="00EB10B0">
              <w:rPr>
                <w:bCs/>
                <w:sz w:val="22"/>
                <w:szCs w:val="22"/>
              </w:rPr>
              <w:t>9. Практикум: психологич</w:t>
            </w:r>
            <w:r w:rsidRPr="00EB10B0">
              <w:rPr>
                <w:bCs/>
                <w:sz w:val="22"/>
                <w:szCs w:val="22"/>
              </w:rPr>
              <w:t>е</w:t>
            </w:r>
            <w:r w:rsidRPr="00EB10B0">
              <w:rPr>
                <w:bCs/>
                <w:sz w:val="22"/>
                <w:szCs w:val="22"/>
              </w:rPr>
              <w:t>ские техники и приемы в проце</w:t>
            </w:r>
            <w:r w:rsidRPr="00EB10B0">
              <w:rPr>
                <w:bCs/>
                <w:sz w:val="22"/>
                <w:szCs w:val="22"/>
              </w:rPr>
              <w:t>с</w:t>
            </w:r>
            <w:r w:rsidRPr="00EB10B0">
              <w:rPr>
                <w:bCs/>
                <w:sz w:val="22"/>
                <w:szCs w:val="22"/>
              </w:rPr>
              <w:t>се подготовки выступления.</w:t>
            </w:r>
          </w:p>
          <w:p w:rsidR="00EB10B0" w:rsidRPr="00EB10B0" w:rsidRDefault="00EB10B0" w:rsidP="00EB10B0">
            <w:pPr>
              <w:tabs>
                <w:tab w:val="right" w:leader="underscore" w:pos="9639"/>
              </w:tabs>
              <w:ind w:hanging="15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B10B0" w:rsidRPr="00EB10B0" w:rsidRDefault="00EB10B0" w:rsidP="00EB10B0">
            <w:pPr>
              <w:rPr>
                <w:sz w:val="22"/>
                <w:szCs w:val="22"/>
              </w:rPr>
            </w:pPr>
            <w:r w:rsidRPr="00EB10B0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EB10B0" w:rsidRPr="00EB10B0" w:rsidRDefault="00EB10B0" w:rsidP="003E75F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EB10B0" w:rsidRPr="00EB10B0" w:rsidRDefault="00EB10B0" w:rsidP="003E75F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EB10B0" w:rsidRPr="00EB10B0" w:rsidRDefault="00EB10B0" w:rsidP="003E75F3">
            <w:pPr>
              <w:jc w:val="both"/>
              <w:rPr>
                <w:sz w:val="22"/>
                <w:szCs w:val="22"/>
              </w:rPr>
            </w:pPr>
            <w:r w:rsidRPr="00EB10B0">
              <w:rPr>
                <w:sz w:val="22"/>
                <w:szCs w:val="22"/>
              </w:rPr>
              <w:t>24</w:t>
            </w:r>
          </w:p>
        </w:tc>
        <w:tc>
          <w:tcPr>
            <w:tcW w:w="2977" w:type="dxa"/>
          </w:tcPr>
          <w:p w:rsidR="00EB10B0" w:rsidRPr="00EB10B0" w:rsidRDefault="00EB10B0" w:rsidP="003E75F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EB10B0" w:rsidRPr="00EB10B0" w:rsidTr="00EB10B0">
        <w:trPr>
          <w:trHeight w:val="285"/>
        </w:trPr>
        <w:tc>
          <w:tcPr>
            <w:tcW w:w="4820" w:type="dxa"/>
            <w:gridSpan w:val="2"/>
          </w:tcPr>
          <w:p w:rsidR="00EB10B0" w:rsidRPr="00EB10B0" w:rsidRDefault="00EB10B0" w:rsidP="003E75F3">
            <w:pPr>
              <w:jc w:val="right"/>
              <w:rPr>
                <w:sz w:val="22"/>
                <w:szCs w:val="22"/>
              </w:rPr>
            </w:pPr>
            <w:r w:rsidRPr="00EB10B0">
              <w:rPr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567" w:type="dxa"/>
          </w:tcPr>
          <w:p w:rsidR="00EB10B0" w:rsidRPr="00EB10B0" w:rsidRDefault="00EB10B0" w:rsidP="003E75F3">
            <w:pPr>
              <w:jc w:val="both"/>
              <w:rPr>
                <w:sz w:val="22"/>
                <w:szCs w:val="22"/>
              </w:rPr>
            </w:pPr>
            <w:r w:rsidRPr="00EB10B0">
              <w:rPr>
                <w:sz w:val="22"/>
                <w:szCs w:val="22"/>
              </w:rPr>
              <w:t>18</w:t>
            </w:r>
          </w:p>
        </w:tc>
        <w:tc>
          <w:tcPr>
            <w:tcW w:w="3402" w:type="dxa"/>
            <w:gridSpan w:val="2"/>
          </w:tcPr>
          <w:p w:rsidR="00EB10B0" w:rsidRPr="00EB10B0" w:rsidRDefault="00EB10B0" w:rsidP="003E75F3">
            <w:pPr>
              <w:jc w:val="both"/>
              <w:rPr>
                <w:sz w:val="22"/>
                <w:szCs w:val="22"/>
              </w:rPr>
            </w:pPr>
            <w:r w:rsidRPr="00EB10B0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EB10B0" w:rsidRPr="00EB10B0" w:rsidRDefault="00EB10B0" w:rsidP="003E75F3">
            <w:pPr>
              <w:jc w:val="both"/>
              <w:rPr>
                <w:sz w:val="22"/>
                <w:szCs w:val="22"/>
              </w:rPr>
            </w:pPr>
            <w:r w:rsidRPr="00EB10B0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</w:tcPr>
          <w:p w:rsidR="00EB10B0" w:rsidRPr="00EB10B0" w:rsidRDefault="00EB10B0" w:rsidP="003E75F3">
            <w:pPr>
              <w:jc w:val="both"/>
              <w:rPr>
                <w:sz w:val="22"/>
                <w:szCs w:val="22"/>
              </w:rPr>
            </w:pPr>
            <w:r w:rsidRPr="00EB10B0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EB10B0" w:rsidRPr="00EB10B0" w:rsidRDefault="00EB10B0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B10B0" w:rsidRPr="00EB10B0" w:rsidRDefault="00EB10B0" w:rsidP="003E75F3">
            <w:pPr>
              <w:jc w:val="both"/>
              <w:rPr>
                <w:sz w:val="22"/>
                <w:szCs w:val="22"/>
              </w:rPr>
            </w:pPr>
            <w:r w:rsidRPr="00EB10B0">
              <w:rPr>
                <w:sz w:val="22"/>
                <w:szCs w:val="22"/>
              </w:rPr>
              <w:t>36</w:t>
            </w:r>
          </w:p>
          <w:p w:rsidR="00EB10B0" w:rsidRPr="00EB10B0" w:rsidRDefault="00EB10B0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EB10B0" w:rsidRPr="00EB10B0" w:rsidRDefault="009D709D" w:rsidP="003E75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EB10B0" w:rsidRPr="00DE0B31" w:rsidTr="00470E29">
        <w:trPr>
          <w:trHeight w:val="21"/>
        </w:trPr>
        <w:tc>
          <w:tcPr>
            <w:tcW w:w="11907" w:type="dxa"/>
            <w:gridSpan w:val="9"/>
          </w:tcPr>
          <w:p w:rsidR="00EB10B0" w:rsidRPr="00EB10B0" w:rsidRDefault="00EB10B0" w:rsidP="00A51FF8">
            <w:pPr>
              <w:jc w:val="center"/>
            </w:pPr>
            <w:r w:rsidRPr="00EB10B0">
              <w:rPr>
                <w:b/>
                <w:sz w:val="20"/>
                <w:szCs w:val="20"/>
              </w:rPr>
              <w:t>Семестр №</w:t>
            </w:r>
            <w:r w:rsidR="00983D4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EB10B0" w:rsidRPr="00DE0B31" w:rsidRDefault="00EB10B0" w:rsidP="003E75F3">
            <w:pPr>
              <w:jc w:val="both"/>
              <w:rPr>
                <w:i/>
              </w:rPr>
            </w:pPr>
          </w:p>
        </w:tc>
      </w:tr>
      <w:tr w:rsidR="00983D4E" w:rsidRPr="00983D4E" w:rsidTr="00983D4E">
        <w:tc>
          <w:tcPr>
            <w:tcW w:w="1560" w:type="dxa"/>
          </w:tcPr>
          <w:p w:rsidR="00983D4E" w:rsidRPr="00983D4E" w:rsidRDefault="00983D4E" w:rsidP="00983D4E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983D4E">
              <w:rPr>
                <w:b/>
                <w:sz w:val="22"/>
                <w:szCs w:val="22"/>
              </w:rPr>
              <w:t>Личностно-професси</w:t>
            </w:r>
            <w:r w:rsidRPr="00983D4E">
              <w:rPr>
                <w:b/>
                <w:sz w:val="22"/>
                <w:szCs w:val="22"/>
              </w:rPr>
              <w:t>о</w:t>
            </w:r>
            <w:r w:rsidRPr="00983D4E">
              <w:rPr>
                <w:b/>
                <w:sz w:val="22"/>
                <w:szCs w:val="22"/>
              </w:rPr>
              <w:t>нальное ра</w:t>
            </w:r>
            <w:r w:rsidRPr="00983D4E">
              <w:rPr>
                <w:b/>
                <w:sz w:val="22"/>
                <w:szCs w:val="22"/>
              </w:rPr>
              <w:t>з</w:t>
            </w:r>
            <w:r w:rsidRPr="00983D4E">
              <w:rPr>
                <w:b/>
                <w:sz w:val="22"/>
                <w:szCs w:val="22"/>
              </w:rPr>
              <w:t>витие муз</w:t>
            </w:r>
            <w:r w:rsidRPr="00983D4E">
              <w:rPr>
                <w:b/>
                <w:sz w:val="22"/>
                <w:szCs w:val="22"/>
              </w:rPr>
              <w:t>ы</w:t>
            </w:r>
            <w:r w:rsidRPr="00983D4E">
              <w:rPr>
                <w:b/>
                <w:sz w:val="22"/>
                <w:szCs w:val="22"/>
              </w:rPr>
              <w:t>канта: пс</w:t>
            </w:r>
            <w:r w:rsidRPr="00983D4E">
              <w:rPr>
                <w:b/>
                <w:sz w:val="22"/>
                <w:szCs w:val="22"/>
              </w:rPr>
              <w:t>и</w:t>
            </w:r>
            <w:r w:rsidRPr="00983D4E">
              <w:rPr>
                <w:b/>
                <w:sz w:val="22"/>
                <w:szCs w:val="22"/>
              </w:rPr>
              <w:t>хологич</w:t>
            </w:r>
            <w:r w:rsidRPr="00983D4E">
              <w:rPr>
                <w:b/>
                <w:sz w:val="22"/>
                <w:szCs w:val="22"/>
              </w:rPr>
              <w:t>е</w:t>
            </w:r>
            <w:r w:rsidRPr="00983D4E">
              <w:rPr>
                <w:b/>
                <w:sz w:val="22"/>
                <w:szCs w:val="22"/>
              </w:rPr>
              <w:t>ский и пед</w:t>
            </w:r>
            <w:r w:rsidRPr="00983D4E">
              <w:rPr>
                <w:b/>
                <w:sz w:val="22"/>
                <w:szCs w:val="22"/>
              </w:rPr>
              <w:t>а</w:t>
            </w:r>
            <w:r w:rsidRPr="00983D4E">
              <w:rPr>
                <w:b/>
                <w:sz w:val="22"/>
                <w:szCs w:val="22"/>
              </w:rPr>
              <w:t>гогический аспекты</w:t>
            </w:r>
          </w:p>
        </w:tc>
        <w:tc>
          <w:tcPr>
            <w:tcW w:w="3260" w:type="dxa"/>
          </w:tcPr>
          <w:p w:rsidR="00983D4E" w:rsidRPr="00983D4E" w:rsidRDefault="00983D4E" w:rsidP="00983D4E">
            <w:pPr>
              <w:pStyle w:val="afe"/>
              <w:autoSpaceDE w:val="0"/>
              <w:autoSpaceDN w:val="0"/>
              <w:adjustRightInd w:val="0"/>
              <w:ind w:left="0" w:firstLine="237"/>
              <w:rPr>
                <w:rFonts w:eastAsiaTheme="minorHAnsi"/>
                <w:sz w:val="22"/>
                <w:szCs w:val="22"/>
                <w:lang w:eastAsia="en-US"/>
              </w:rPr>
            </w:pP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1. Теоретический анализ профессионально значимых психологических свойств ли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ч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 xml:space="preserve">ности музыкантов-исполнителей.. </w:t>
            </w:r>
          </w:p>
          <w:p w:rsidR="00983D4E" w:rsidRPr="00983D4E" w:rsidRDefault="00983D4E" w:rsidP="00983D4E">
            <w:pPr>
              <w:pStyle w:val="afe"/>
              <w:autoSpaceDE w:val="0"/>
              <w:autoSpaceDN w:val="0"/>
              <w:adjustRightInd w:val="0"/>
              <w:ind w:left="0" w:firstLine="237"/>
              <w:rPr>
                <w:rFonts w:eastAsiaTheme="minorHAnsi"/>
                <w:sz w:val="22"/>
                <w:szCs w:val="22"/>
                <w:lang w:eastAsia="en-US"/>
              </w:rPr>
            </w:pP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2. Психология индивидуал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ь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 xml:space="preserve">ных различий. Проблема </w:t>
            </w:r>
            <w:proofErr w:type="spellStart"/>
            <w:r w:rsidRPr="00983D4E">
              <w:rPr>
                <w:rFonts w:eastAsiaTheme="minorHAnsi"/>
                <w:sz w:val="22"/>
                <w:szCs w:val="22"/>
                <w:lang w:eastAsia="en-US"/>
              </w:rPr>
              <w:t>сам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актуализации</w:t>
            </w:r>
            <w:proofErr w:type="spellEnd"/>
            <w:r w:rsidRPr="00983D4E">
              <w:rPr>
                <w:rFonts w:eastAsiaTheme="minorHAnsi"/>
                <w:sz w:val="22"/>
                <w:szCs w:val="22"/>
                <w:lang w:eastAsia="en-US"/>
              </w:rPr>
              <w:t xml:space="preserve"> личности муз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канта.</w:t>
            </w:r>
          </w:p>
          <w:p w:rsidR="00983D4E" w:rsidRPr="00983D4E" w:rsidRDefault="00983D4E" w:rsidP="00983D4E">
            <w:pPr>
              <w:pStyle w:val="afe"/>
              <w:autoSpaceDE w:val="0"/>
              <w:autoSpaceDN w:val="0"/>
              <w:adjustRightInd w:val="0"/>
              <w:ind w:left="0" w:firstLine="237"/>
              <w:rPr>
                <w:rFonts w:eastAsiaTheme="minorHAnsi"/>
                <w:sz w:val="22"/>
                <w:szCs w:val="22"/>
                <w:lang w:eastAsia="en-US"/>
              </w:rPr>
            </w:pP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3.  Профессиональное ст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новление музыкантов. Псих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логическая адаптация и соци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лизация музыкантов. Проблема вундеркиндов и ранней профе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сионализации. Иррациональные профессиональные установки</w:t>
            </w:r>
          </w:p>
          <w:p w:rsidR="00983D4E" w:rsidRPr="00983D4E" w:rsidRDefault="00983D4E" w:rsidP="00983D4E">
            <w:pPr>
              <w:pStyle w:val="afe"/>
              <w:autoSpaceDE w:val="0"/>
              <w:autoSpaceDN w:val="0"/>
              <w:adjustRightInd w:val="0"/>
              <w:ind w:left="0" w:firstLine="237"/>
              <w:rPr>
                <w:rFonts w:eastAsiaTheme="minorHAnsi"/>
                <w:sz w:val="22"/>
                <w:szCs w:val="22"/>
                <w:lang w:eastAsia="en-US"/>
              </w:rPr>
            </w:pP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4. Психологическая спец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фика различных видов муз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кальной деятельности. Знач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ние фигуры педагога в форм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ровании профессионала и ли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ч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ности. Проблема професси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нально-личностной рефлексии музыканта.</w:t>
            </w:r>
          </w:p>
          <w:p w:rsidR="00983D4E" w:rsidRPr="00983D4E" w:rsidRDefault="00983D4E" w:rsidP="00983D4E">
            <w:pPr>
              <w:pStyle w:val="afe"/>
              <w:autoSpaceDE w:val="0"/>
              <w:autoSpaceDN w:val="0"/>
              <w:adjustRightInd w:val="0"/>
              <w:ind w:left="0" w:firstLine="237"/>
              <w:rPr>
                <w:rFonts w:eastAsiaTheme="minorHAnsi"/>
                <w:sz w:val="22"/>
                <w:szCs w:val="22"/>
                <w:lang w:eastAsia="en-US"/>
              </w:rPr>
            </w:pP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5. Проблема личностной ц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лостности.</w:t>
            </w:r>
          </w:p>
          <w:p w:rsidR="00983D4E" w:rsidRPr="00983D4E" w:rsidRDefault="00983D4E" w:rsidP="00983D4E">
            <w:pPr>
              <w:pStyle w:val="afe"/>
              <w:autoSpaceDE w:val="0"/>
              <w:autoSpaceDN w:val="0"/>
              <w:adjustRightInd w:val="0"/>
              <w:ind w:left="0" w:firstLine="237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983D4E">
              <w:rPr>
                <w:rFonts w:eastAsiaTheme="minorHAnsi"/>
                <w:sz w:val="22"/>
                <w:szCs w:val="22"/>
                <w:lang w:eastAsia="en-US"/>
              </w:rPr>
              <w:t>Соотношение личностной и профессиональной сфер в пс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хике музыканта.</w:t>
            </w:r>
            <w:proofErr w:type="gramEnd"/>
            <w:r w:rsidRPr="00983D4E">
              <w:rPr>
                <w:rFonts w:eastAsiaTheme="minorHAnsi"/>
                <w:sz w:val="22"/>
                <w:szCs w:val="22"/>
                <w:lang w:eastAsia="en-US"/>
              </w:rPr>
              <w:t xml:space="preserve"> Специфика профессиональной мотивации музыкантов, их самосознания, рефлексии, самооценки. Скло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ность к неадекватной сам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оценке и уровню притязаний как типичная особенность пс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 xml:space="preserve">хики музыкантов и </w:t>
            </w:r>
            <w:proofErr w:type="spellStart"/>
            <w:r w:rsidRPr="00983D4E">
              <w:rPr>
                <w:rFonts w:eastAsiaTheme="minorHAnsi"/>
                <w:sz w:val="22"/>
                <w:szCs w:val="22"/>
                <w:lang w:eastAsia="en-US"/>
              </w:rPr>
              <w:t>стрессоге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ный</w:t>
            </w:r>
            <w:proofErr w:type="spellEnd"/>
            <w:r w:rsidRPr="00983D4E">
              <w:rPr>
                <w:rFonts w:eastAsiaTheme="minorHAnsi"/>
                <w:sz w:val="22"/>
                <w:szCs w:val="22"/>
                <w:lang w:eastAsia="en-US"/>
              </w:rPr>
              <w:t xml:space="preserve"> фактор.</w:t>
            </w:r>
          </w:p>
          <w:p w:rsidR="00983D4E" w:rsidRPr="00983D4E" w:rsidRDefault="00983D4E" w:rsidP="00983D4E">
            <w:pPr>
              <w:pStyle w:val="afe"/>
              <w:autoSpaceDE w:val="0"/>
              <w:autoSpaceDN w:val="0"/>
              <w:adjustRightInd w:val="0"/>
              <w:ind w:left="0" w:firstLine="237"/>
              <w:rPr>
                <w:rFonts w:eastAsiaTheme="minorHAnsi"/>
                <w:sz w:val="22"/>
                <w:szCs w:val="22"/>
                <w:lang w:eastAsia="en-US"/>
              </w:rPr>
            </w:pP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6. Диагностика музыкальных способностей. Проблемы ди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гностики музыкальной одаре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ности. Диагностические мет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дики в музыкальном образов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нии: содержание и методы: а) уровня музыкальности; б) ос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бенностей архетипического восприятия музыки; в) муз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 xml:space="preserve">кальных способностей. Место и значение </w:t>
            </w:r>
            <w:proofErr w:type="gramStart"/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психодиагностики</w:t>
            </w:r>
            <w:proofErr w:type="gramEnd"/>
            <w:r w:rsidRPr="00983D4E">
              <w:rPr>
                <w:rFonts w:eastAsiaTheme="minorHAnsi"/>
                <w:sz w:val="22"/>
                <w:szCs w:val="22"/>
                <w:lang w:eastAsia="en-US"/>
              </w:rPr>
              <w:t xml:space="preserve"> в общем и специальном муз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кальном образовании. Диагн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стика непосредственно испо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л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нительских качеств. Синтез психологической и педагогич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ской диагностики.</w:t>
            </w:r>
          </w:p>
        </w:tc>
        <w:tc>
          <w:tcPr>
            <w:tcW w:w="567" w:type="dxa"/>
          </w:tcPr>
          <w:p w:rsidR="00983D4E" w:rsidRPr="00983D4E" w:rsidRDefault="00D53757" w:rsidP="00983D4E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2693" w:type="dxa"/>
          </w:tcPr>
          <w:p w:rsidR="00983D4E" w:rsidRPr="00983D4E" w:rsidRDefault="00983D4E" w:rsidP="00983D4E">
            <w:pPr>
              <w:pStyle w:val="afe"/>
              <w:autoSpaceDE w:val="0"/>
              <w:autoSpaceDN w:val="0"/>
              <w:adjustRightInd w:val="0"/>
              <w:ind w:left="0" w:firstLine="237"/>
              <w:rPr>
                <w:rFonts w:eastAsiaTheme="minorHAnsi"/>
                <w:sz w:val="22"/>
                <w:szCs w:val="22"/>
                <w:lang w:eastAsia="en-US"/>
              </w:rPr>
            </w:pP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1. Направленность личности. Исследование эмоциональности</w:t>
            </w:r>
          </w:p>
          <w:p w:rsidR="00983D4E" w:rsidRPr="00983D4E" w:rsidRDefault="00983D4E" w:rsidP="00983D4E">
            <w:pPr>
              <w:pStyle w:val="afe"/>
              <w:autoSpaceDE w:val="0"/>
              <w:autoSpaceDN w:val="0"/>
              <w:adjustRightInd w:val="0"/>
              <w:ind w:left="0" w:firstLine="237"/>
              <w:rPr>
                <w:rFonts w:eastAsiaTheme="minorHAnsi"/>
                <w:sz w:val="22"/>
                <w:szCs w:val="22"/>
                <w:lang w:eastAsia="en-US"/>
              </w:rPr>
            </w:pPr>
            <w:r w:rsidRPr="00983D4E">
              <w:rPr>
                <w:rFonts w:eastAsiaTheme="minorHAnsi"/>
                <w:sz w:val="22"/>
                <w:szCs w:val="22"/>
                <w:lang w:eastAsia="en-US"/>
              </w:rPr>
              <w:t xml:space="preserve">2. Проблемы </w:t>
            </w:r>
            <w:proofErr w:type="spellStart"/>
            <w:r w:rsidRPr="00983D4E">
              <w:rPr>
                <w:rFonts w:eastAsiaTheme="minorHAnsi"/>
                <w:sz w:val="22"/>
                <w:szCs w:val="22"/>
                <w:lang w:eastAsia="en-US"/>
              </w:rPr>
              <w:t>самоакт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ализации</w:t>
            </w:r>
            <w:proofErr w:type="spellEnd"/>
            <w:r w:rsidRPr="00983D4E">
              <w:rPr>
                <w:rFonts w:eastAsiaTheme="minorHAnsi"/>
                <w:sz w:val="22"/>
                <w:szCs w:val="22"/>
                <w:lang w:eastAsia="en-US"/>
              </w:rPr>
              <w:t xml:space="preserve">: </w:t>
            </w:r>
            <w:proofErr w:type="gramStart"/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личное</w:t>
            </w:r>
            <w:proofErr w:type="gramEnd"/>
            <w:r w:rsidRPr="00983D4E">
              <w:rPr>
                <w:rFonts w:eastAsiaTheme="minorHAnsi"/>
                <w:sz w:val="22"/>
                <w:szCs w:val="22"/>
                <w:lang w:eastAsia="en-US"/>
              </w:rPr>
              <w:t xml:space="preserve"> и пр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фессиональное.</w:t>
            </w:r>
          </w:p>
          <w:p w:rsidR="00983D4E" w:rsidRPr="00983D4E" w:rsidRDefault="00983D4E" w:rsidP="00983D4E">
            <w:pPr>
              <w:pStyle w:val="afe"/>
              <w:autoSpaceDE w:val="0"/>
              <w:autoSpaceDN w:val="0"/>
              <w:adjustRightInd w:val="0"/>
              <w:ind w:left="0" w:firstLine="237"/>
              <w:rPr>
                <w:rFonts w:eastAsiaTheme="minorHAnsi"/>
                <w:sz w:val="22"/>
                <w:szCs w:val="22"/>
                <w:lang w:eastAsia="en-US"/>
              </w:rPr>
            </w:pP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3. Методы и приемы психологической адапт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ции. Коррекция ирраци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нальных установок.</w:t>
            </w:r>
          </w:p>
          <w:p w:rsidR="00983D4E" w:rsidRPr="00983D4E" w:rsidRDefault="00983D4E" w:rsidP="00983D4E">
            <w:pPr>
              <w:pStyle w:val="afe"/>
              <w:autoSpaceDE w:val="0"/>
              <w:autoSpaceDN w:val="0"/>
              <w:adjustRightInd w:val="0"/>
              <w:ind w:left="0" w:firstLine="237"/>
              <w:rPr>
                <w:rFonts w:eastAsiaTheme="minorHAnsi"/>
                <w:sz w:val="22"/>
                <w:szCs w:val="22"/>
                <w:lang w:eastAsia="en-US"/>
              </w:rPr>
            </w:pP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4. Системы развития музыкальных способн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стей в классе по спец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альности</w:t>
            </w:r>
          </w:p>
          <w:p w:rsidR="00983D4E" w:rsidRPr="00983D4E" w:rsidRDefault="00983D4E" w:rsidP="00983D4E">
            <w:pPr>
              <w:pStyle w:val="afe"/>
              <w:autoSpaceDE w:val="0"/>
              <w:autoSpaceDN w:val="0"/>
              <w:adjustRightInd w:val="0"/>
              <w:ind w:left="0" w:firstLine="237"/>
              <w:rPr>
                <w:rFonts w:eastAsiaTheme="minorHAnsi"/>
                <w:sz w:val="22"/>
                <w:szCs w:val="22"/>
                <w:lang w:eastAsia="en-US"/>
              </w:rPr>
            </w:pP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5. Практикум: сам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оценка, уровень притяз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ний, мотивация. Диагн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стика и коррекция.</w:t>
            </w:r>
          </w:p>
          <w:p w:rsidR="00983D4E" w:rsidRPr="00983D4E" w:rsidRDefault="00983D4E" w:rsidP="00983D4E">
            <w:pPr>
              <w:pStyle w:val="afe"/>
              <w:autoSpaceDE w:val="0"/>
              <w:autoSpaceDN w:val="0"/>
              <w:adjustRightInd w:val="0"/>
              <w:ind w:left="0" w:firstLine="237"/>
              <w:rPr>
                <w:rFonts w:eastAsiaTheme="minorHAnsi"/>
                <w:sz w:val="22"/>
                <w:szCs w:val="22"/>
                <w:lang w:eastAsia="en-US"/>
              </w:rPr>
            </w:pP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6.Практикум по псих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диагностике личностных черт студентов муз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 xml:space="preserve">кально-исполнительских специальностей. Место и значение </w:t>
            </w:r>
            <w:proofErr w:type="gramStart"/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психодиагн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стики</w:t>
            </w:r>
            <w:proofErr w:type="gramEnd"/>
            <w:r w:rsidRPr="00983D4E">
              <w:rPr>
                <w:rFonts w:eastAsiaTheme="minorHAnsi"/>
                <w:sz w:val="22"/>
                <w:szCs w:val="22"/>
                <w:lang w:eastAsia="en-US"/>
              </w:rPr>
              <w:t xml:space="preserve"> в общем и спец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альном музыкальном о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б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разовании.</w:t>
            </w:r>
          </w:p>
          <w:p w:rsidR="00983D4E" w:rsidRPr="00983D4E" w:rsidRDefault="00983D4E" w:rsidP="00983D4E">
            <w:pPr>
              <w:pStyle w:val="afe"/>
              <w:autoSpaceDE w:val="0"/>
              <w:autoSpaceDN w:val="0"/>
              <w:adjustRightInd w:val="0"/>
              <w:ind w:left="0" w:firstLine="23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983D4E" w:rsidRPr="00983D4E" w:rsidRDefault="00983D4E" w:rsidP="00D53757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983D4E">
              <w:rPr>
                <w:bCs/>
                <w:sz w:val="22"/>
                <w:szCs w:val="22"/>
              </w:rPr>
              <w:t>1</w:t>
            </w:r>
            <w:r w:rsidR="00D5375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983D4E" w:rsidRPr="00983D4E" w:rsidRDefault="00983D4E" w:rsidP="00983D4E">
            <w:pPr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83D4E" w:rsidRPr="00983D4E" w:rsidRDefault="00983D4E" w:rsidP="00983D4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83D4E" w:rsidRPr="00983D4E" w:rsidRDefault="00D53757" w:rsidP="00983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77" w:type="dxa"/>
          </w:tcPr>
          <w:p w:rsidR="009D709D" w:rsidRPr="00EC47DB" w:rsidRDefault="009D709D" w:rsidP="009D709D">
            <w:pPr>
              <w:jc w:val="both"/>
              <w:rPr>
                <w:b/>
                <w:sz w:val="22"/>
                <w:szCs w:val="22"/>
              </w:rPr>
            </w:pPr>
            <w:r w:rsidRPr="00EC47DB">
              <w:rPr>
                <w:b/>
                <w:sz w:val="22"/>
                <w:szCs w:val="22"/>
              </w:rPr>
              <w:t>Текущий контроль успев</w:t>
            </w:r>
            <w:r w:rsidRPr="00EC47DB">
              <w:rPr>
                <w:b/>
                <w:sz w:val="22"/>
                <w:szCs w:val="22"/>
              </w:rPr>
              <w:t>а</w:t>
            </w:r>
            <w:r w:rsidRPr="00EC47DB">
              <w:rPr>
                <w:b/>
                <w:sz w:val="22"/>
                <w:szCs w:val="22"/>
              </w:rPr>
              <w:t>емости:</w:t>
            </w:r>
          </w:p>
          <w:p w:rsidR="009D709D" w:rsidRPr="00756811" w:rsidRDefault="00756811" w:rsidP="009D709D">
            <w:pPr>
              <w:jc w:val="both"/>
              <w:rPr>
                <w:i/>
                <w:sz w:val="22"/>
                <w:szCs w:val="22"/>
              </w:rPr>
            </w:pPr>
            <w:r w:rsidRPr="00756811">
              <w:rPr>
                <w:i/>
                <w:sz w:val="22"/>
                <w:szCs w:val="22"/>
              </w:rPr>
              <w:t>Собеседование</w:t>
            </w:r>
          </w:p>
          <w:p w:rsidR="009D709D" w:rsidRPr="00EC47DB" w:rsidRDefault="009D709D" w:rsidP="009D709D">
            <w:pPr>
              <w:jc w:val="both"/>
              <w:rPr>
                <w:b/>
                <w:sz w:val="22"/>
                <w:szCs w:val="22"/>
              </w:rPr>
            </w:pPr>
          </w:p>
          <w:p w:rsidR="009D709D" w:rsidRPr="00EC47DB" w:rsidRDefault="009D709D" w:rsidP="009D709D">
            <w:pPr>
              <w:jc w:val="both"/>
              <w:rPr>
                <w:b/>
                <w:sz w:val="22"/>
                <w:szCs w:val="22"/>
              </w:rPr>
            </w:pPr>
            <w:r w:rsidRPr="00EC47DB">
              <w:rPr>
                <w:b/>
                <w:sz w:val="22"/>
                <w:szCs w:val="22"/>
              </w:rPr>
              <w:t>Промежуточная аттест</w:t>
            </w:r>
            <w:r w:rsidRPr="00EC47DB">
              <w:rPr>
                <w:b/>
                <w:sz w:val="22"/>
                <w:szCs w:val="22"/>
              </w:rPr>
              <w:t>а</w:t>
            </w:r>
            <w:r w:rsidRPr="00EC47DB">
              <w:rPr>
                <w:b/>
                <w:sz w:val="22"/>
                <w:szCs w:val="22"/>
              </w:rPr>
              <w:t>ция:</w:t>
            </w:r>
          </w:p>
          <w:p w:rsidR="00983D4E" w:rsidRPr="00756811" w:rsidRDefault="00756811" w:rsidP="00756811">
            <w:pPr>
              <w:rPr>
                <w:i/>
                <w:sz w:val="22"/>
                <w:szCs w:val="22"/>
              </w:rPr>
            </w:pPr>
            <w:r w:rsidRPr="00756811">
              <w:rPr>
                <w:i/>
                <w:sz w:val="22"/>
                <w:szCs w:val="22"/>
              </w:rPr>
              <w:t xml:space="preserve">Дифференцированный зачет </w:t>
            </w:r>
          </w:p>
        </w:tc>
      </w:tr>
      <w:tr w:rsidR="00983D4E" w:rsidRPr="00983D4E" w:rsidTr="00983D4E">
        <w:tc>
          <w:tcPr>
            <w:tcW w:w="1560" w:type="dxa"/>
          </w:tcPr>
          <w:p w:rsidR="00983D4E" w:rsidRPr="00983D4E" w:rsidRDefault="00983D4E" w:rsidP="00983D4E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983D4E">
              <w:rPr>
                <w:b/>
                <w:sz w:val="22"/>
                <w:szCs w:val="22"/>
              </w:rPr>
              <w:lastRenderedPageBreak/>
              <w:t>Подготовка к концер</w:t>
            </w:r>
            <w:r w:rsidRPr="00983D4E">
              <w:rPr>
                <w:b/>
                <w:sz w:val="22"/>
                <w:szCs w:val="22"/>
              </w:rPr>
              <w:t>т</w:t>
            </w:r>
            <w:r w:rsidRPr="00983D4E">
              <w:rPr>
                <w:b/>
                <w:sz w:val="22"/>
                <w:szCs w:val="22"/>
              </w:rPr>
              <w:t>ной деятел</w:t>
            </w:r>
            <w:r w:rsidRPr="00983D4E">
              <w:rPr>
                <w:b/>
                <w:sz w:val="22"/>
                <w:szCs w:val="22"/>
              </w:rPr>
              <w:t>ь</w:t>
            </w:r>
            <w:r w:rsidRPr="00983D4E">
              <w:rPr>
                <w:b/>
                <w:sz w:val="22"/>
                <w:szCs w:val="22"/>
              </w:rPr>
              <w:t>ности: еди</w:t>
            </w:r>
            <w:r w:rsidRPr="00983D4E">
              <w:rPr>
                <w:b/>
                <w:sz w:val="22"/>
                <w:szCs w:val="22"/>
              </w:rPr>
              <w:t>н</w:t>
            </w:r>
            <w:r w:rsidRPr="00983D4E">
              <w:rPr>
                <w:b/>
                <w:sz w:val="22"/>
                <w:szCs w:val="22"/>
              </w:rPr>
              <w:t>ство педаг</w:t>
            </w:r>
            <w:r w:rsidRPr="00983D4E">
              <w:rPr>
                <w:b/>
                <w:sz w:val="22"/>
                <w:szCs w:val="22"/>
              </w:rPr>
              <w:t>о</w:t>
            </w:r>
            <w:r w:rsidRPr="00983D4E">
              <w:rPr>
                <w:b/>
                <w:sz w:val="22"/>
                <w:szCs w:val="22"/>
              </w:rPr>
              <w:t>гической и психолог</w:t>
            </w:r>
            <w:r w:rsidRPr="00983D4E">
              <w:rPr>
                <w:b/>
                <w:sz w:val="22"/>
                <w:szCs w:val="22"/>
              </w:rPr>
              <w:t>и</w:t>
            </w:r>
            <w:r w:rsidRPr="00983D4E">
              <w:rPr>
                <w:b/>
                <w:sz w:val="22"/>
                <w:szCs w:val="22"/>
              </w:rPr>
              <w:t>ческой пра</w:t>
            </w:r>
            <w:r w:rsidRPr="00983D4E">
              <w:rPr>
                <w:b/>
                <w:sz w:val="22"/>
                <w:szCs w:val="22"/>
              </w:rPr>
              <w:t>к</w:t>
            </w:r>
            <w:r w:rsidRPr="00983D4E">
              <w:rPr>
                <w:b/>
                <w:sz w:val="22"/>
                <w:szCs w:val="22"/>
              </w:rPr>
              <w:t>тики</w:t>
            </w:r>
          </w:p>
        </w:tc>
        <w:tc>
          <w:tcPr>
            <w:tcW w:w="3260" w:type="dxa"/>
          </w:tcPr>
          <w:p w:rsidR="00983D4E" w:rsidRPr="00983D4E" w:rsidRDefault="00983D4E" w:rsidP="00983D4E">
            <w:pPr>
              <w:pStyle w:val="afe"/>
              <w:autoSpaceDE w:val="0"/>
              <w:autoSpaceDN w:val="0"/>
              <w:adjustRightInd w:val="0"/>
              <w:ind w:left="0" w:firstLine="237"/>
              <w:rPr>
                <w:rFonts w:eastAsiaTheme="minorHAnsi"/>
                <w:sz w:val="22"/>
                <w:szCs w:val="22"/>
                <w:lang w:eastAsia="en-US"/>
              </w:rPr>
            </w:pP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7. Психология концертного выступления.</w:t>
            </w:r>
          </w:p>
          <w:p w:rsidR="00983D4E" w:rsidRPr="00983D4E" w:rsidRDefault="00983D4E" w:rsidP="00983D4E">
            <w:pPr>
              <w:pStyle w:val="afe"/>
              <w:autoSpaceDE w:val="0"/>
              <w:autoSpaceDN w:val="0"/>
              <w:adjustRightInd w:val="0"/>
              <w:ind w:left="0" w:firstLine="237"/>
              <w:rPr>
                <w:rFonts w:eastAsiaTheme="minorHAnsi"/>
                <w:sz w:val="22"/>
                <w:szCs w:val="22"/>
                <w:lang w:eastAsia="en-US"/>
              </w:rPr>
            </w:pP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Артистизм. Вопросы сцен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ческого движения, внимания, перевоплощения.</w:t>
            </w:r>
          </w:p>
          <w:p w:rsidR="00983D4E" w:rsidRPr="00983D4E" w:rsidRDefault="00983D4E" w:rsidP="00983D4E">
            <w:pPr>
              <w:pStyle w:val="afe"/>
              <w:autoSpaceDE w:val="0"/>
              <w:autoSpaceDN w:val="0"/>
              <w:adjustRightInd w:val="0"/>
              <w:ind w:left="0" w:firstLine="237"/>
              <w:rPr>
                <w:rFonts w:eastAsiaTheme="minorHAnsi"/>
                <w:sz w:val="22"/>
                <w:szCs w:val="22"/>
                <w:lang w:eastAsia="en-US"/>
              </w:rPr>
            </w:pP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8. Проблема успешности де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я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тельности музыканта. Индив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дуальный стиль деятельности. Профессионально важные кач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ства и успешность. Вопросы надежности в концертном в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ступлении. Проблемы профе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сиональной успешности и зд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 xml:space="preserve">ровья личности. </w:t>
            </w:r>
          </w:p>
          <w:p w:rsidR="00983D4E" w:rsidRPr="00983D4E" w:rsidRDefault="00983D4E" w:rsidP="00983D4E">
            <w:pPr>
              <w:pStyle w:val="afe"/>
              <w:autoSpaceDE w:val="0"/>
              <w:autoSpaceDN w:val="0"/>
              <w:adjustRightInd w:val="0"/>
              <w:ind w:left="0" w:firstLine="237"/>
              <w:rPr>
                <w:rFonts w:eastAsiaTheme="minorHAnsi"/>
                <w:sz w:val="22"/>
                <w:szCs w:val="22"/>
                <w:lang w:eastAsia="en-US"/>
              </w:rPr>
            </w:pPr>
            <w:r w:rsidRPr="00983D4E">
              <w:rPr>
                <w:rFonts w:eastAsiaTheme="minorHAnsi"/>
                <w:sz w:val="22"/>
                <w:szCs w:val="22"/>
                <w:lang w:eastAsia="en-US"/>
              </w:rPr>
              <w:t xml:space="preserve">9. Подготовка к концертному 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выступлению. Формирование готовности концертной пр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граммы: педагогический и пс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хологический аспекты. Пр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блема формирования надежн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 xml:space="preserve">сти. </w:t>
            </w:r>
          </w:p>
          <w:p w:rsidR="00983D4E" w:rsidRPr="00983D4E" w:rsidRDefault="00983D4E" w:rsidP="00983D4E">
            <w:pPr>
              <w:pStyle w:val="afe"/>
              <w:autoSpaceDE w:val="0"/>
              <w:autoSpaceDN w:val="0"/>
              <w:adjustRightInd w:val="0"/>
              <w:ind w:left="0" w:firstLine="237"/>
              <w:rPr>
                <w:rFonts w:eastAsiaTheme="minorHAnsi"/>
                <w:sz w:val="22"/>
                <w:szCs w:val="22"/>
                <w:lang w:eastAsia="en-US"/>
              </w:rPr>
            </w:pP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10. Сценический стресс В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 xml:space="preserve">просы педагогической тактики при </w:t>
            </w:r>
            <w:proofErr w:type="spellStart"/>
            <w:r w:rsidRPr="00983D4E">
              <w:rPr>
                <w:rFonts w:eastAsiaTheme="minorHAnsi"/>
                <w:sz w:val="22"/>
                <w:szCs w:val="22"/>
                <w:lang w:eastAsia="en-US"/>
              </w:rPr>
              <w:t>совладании</w:t>
            </w:r>
            <w:proofErr w:type="spellEnd"/>
            <w:r w:rsidRPr="00983D4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83D4E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proofErr w:type="gramEnd"/>
            <w:r w:rsidRPr="00983D4E">
              <w:rPr>
                <w:rFonts w:eastAsiaTheme="minorHAnsi"/>
                <w:sz w:val="22"/>
                <w:szCs w:val="22"/>
                <w:lang w:eastAsia="en-US"/>
              </w:rPr>
              <w:t xml:space="preserve"> сценическим стрессом. Методы психолог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ческой помощи. Музыкотер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 xml:space="preserve">пия и музыкальная </w:t>
            </w:r>
            <w:proofErr w:type="spellStart"/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психоко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рекция</w:t>
            </w:r>
            <w:proofErr w:type="spellEnd"/>
            <w:r w:rsidRPr="00983D4E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</w:tcPr>
          <w:p w:rsidR="00983D4E" w:rsidRPr="00983D4E" w:rsidRDefault="00983D4E" w:rsidP="00983D4E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983D4E">
              <w:rPr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2693" w:type="dxa"/>
          </w:tcPr>
          <w:p w:rsidR="00983D4E" w:rsidRPr="00983D4E" w:rsidRDefault="00983D4E" w:rsidP="00983D4E">
            <w:pPr>
              <w:pStyle w:val="afe"/>
              <w:autoSpaceDE w:val="0"/>
              <w:autoSpaceDN w:val="0"/>
              <w:adjustRightInd w:val="0"/>
              <w:ind w:left="0" w:firstLine="237"/>
              <w:rPr>
                <w:rFonts w:eastAsiaTheme="minorHAnsi"/>
                <w:sz w:val="22"/>
                <w:szCs w:val="22"/>
                <w:lang w:eastAsia="en-US"/>
              </w:rPr>
            </w:pP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7. Концертное высту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ление как вид экстр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мальной деятельности. Методы практической психологии в преподав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нии Вашей специальн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сти</w:t>
            </w:r>
          </w:p>
          <w:p w:rsidR="00983D4E" w:rsidRPr="00983D4E" w:rsidRDefault="00983D4E" w:rsidP="00983D4E">
            <w:pPr>
              <w:pStyle w:val="afe"/>
              <w:autoSpaceDE w:val="0"/>
              <w:autoSpaceDN w:val="0"/>
              <w:adjustRightInd w:val="0"/>
              <w:ind w:left="0" w:firstLine="237"/>
              <w:rPr>
                <w:rFonts w:eastAsiaTheme="minorHAnsi"/>
                <w:sz w:val="22"/>
                <w:szCs w:val="22"/>
                <w:lang w:eastAsia="en-US"/>
              </w:rPr>
            </w:pPr>
            <w:r w:rsidRPr="00983D4E">
              <w:rPr>
                <w:rFonts w:eastAsiaTheme="minorHAnsi"/>
                <w:sz w:val="22"/>
                <w:szCs w:val="22"/>
                <w:lang w:eastAsia="en-US"/>
              </w:rPr>
              <w:t xml:space="preserve">8. </w:t>
            </w:r>
            <w:proofErr w:type="spellStart"/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Здоровьесберега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ю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щие</w:t>
            </w:r>
            <w:proofErr w:type="spellEnd"/>
            <w:r w:rsidRPr="00983D4E">
              <w:rPr>
                <w:rFonts w:eastAsiaTheme="minorHAnsi"/>
                <w:sz w:val="22"/>
                <w:szCs w:val="22"/>
                <w:lang w:eastAsia="en-US"/>
              </w:rPr>
              <w:t xml:space="preserve"> технологии в пр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фессиональной деятел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ь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ности музыканта.</w:t>
            </w:r>
          </w:p>
          <w:p w:rsidR="00983D4E" w:rsidRPr="00983D4E" w:rsidRDefault="00983D4E" w:rsidP="00983D4E">
            <w:pPr>
              <w:pStyle w:val="afe"/>
              <w:autoSpaceDE w:val="0"/>
              <w:autoSpaceDN w:val="0"/>
              <w:adjustRightInd w:val="0"/>
              <w:ind w:left="0" w:firstLine="237"/>
              <w:rPr>
                <w:rFonts w:eastAsiaTheme="minorHAnsi"/>
                <w:sz w:val="22"/>
                <w:szCs w:val="22"/>
                <w:lang w:eastAsia="en-US"/>
              </w:rPr>
            </w:pP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9. Психологическая помощь на различных этапах подготовки к в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ступлению. Методы фо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983D4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мирования надежности. </w:t>
            </w:r>
          </w:p>
          <w:p w:rsidR="00983D4E" w:rsidRPr="00983D4E" w:rsidRDefault="00983D4E" w:rsidP="00983D4E">
            <w:pPr>
              <w:pStyle w:val="afe"/>
              <w:autoSpaceDE w:val="0"/>
              <w:autoSpaceDN w:val="0"/>
              <w:adjustRightInd w:val="0"/>
              <w:ind w:left="0" w:firstLine="237"/>
              <w:rPr>
                <w:rFonts w:eastAsiaTheme="minorHAnsi"/>
                <w:sz w:val="22"/>
                <w:szCs w:val="22"/>
                <w:lang w:eastAsia="en-US"/>
              </w:rPr>
            </w:pPr>
            <w:r w:rsidRPr="00983D4E">
              <w:rPr>
                <w:rFonts w:eastAsiaTheme="minorHAnsi"/>
                <w:sz w:val="22"/>
                <w:szCs w:val="22"/>
                <w:lang w:eastAsia="en-US"/>
              </w:rPr>
              <w:t xml:space="preserve">10. Методы и приемы </w:t>
            </w:r>
            <w:proofErr w:type="spellStart"/>
            <w:r w:rsidRPr="00983D4E">
              <w:rPr>
                <w:rFonts w:eastAsiaTheme="minorHAnsi"/>
                <w:sz w:val="22"/>
                <w:szCs w:val="22"/>
                <w:lang w:eastAsia="en-US"/>
              </w:rPr>
              <w:t>саморегуляции</w:t>
            </w:r>
            <w:proofErr w:type="spellEnd"/>
          </w:p>
          <w:p w:rsidR="00983D4E" w:rsidRPr="00983D4E" w:rsidRDefault="00983D4E" w:rsidP="00983D4E">
            <w:pPr>
              <w:pStyle w:val="afe"/>
              <w:autoSpaceDE w:val="0"/>
              <w:autoSpaceDN w:val="0"/>
              <w:adjustRightInd w:val="0"/>
              <w:ind w:left="0" w:firstLine="237"/>
              <w:rPr>
                <w:b/>
                <w:bCs/>
                <w:sz w:val="22"/>
                <w:szCs w:val="22"/>
              </w:rPr>
            </w:pPr>
            <w:r w:rsidRPr="00983D4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983D4E" w:rsidRPr="00983D4E" w:rsidRDefault="00983D4E" w:rsidP="00983D4E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983D4E">
              <w:rPr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1559" w:type="dxa"/>
          </w:tcPr>
          <w:p w:rsidR="00983D4E" w:rsidRPr="00983D4E" w:rsidRDefault="00983D4E" w:rsidP="00983D4E">
            <w:pPr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983D4E" w:rsidRPr="00983D4E" w:rsidRDefault="00983D4E" w:rsidP="00983D4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83D4E" w:rsidRPr="00983D4E" w:rsidRDefault="00983D4E" w:rsidP="00983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977" w:type="dxa"/>
          </w:tcPr>
          <w:p w:rsidR="00983D4E" w:rsidRPr="00983D4E" w:rsidRDefault="00983D4E" w:rsidP="00983D4E">
            <w:pPr>
              <w:rPr>
                <w:i/>
                <w:sz w:val="22"/>
                <w:szCs w:val="22"/>
              </w:rPr>
            </w:pPr>
          </w:p>
        </w:tc>
      </w:tr>
      <w:tr w:rsidR="00983D4E" w:rsidRPr="00DE0B31" w:rsidTr="00EB10B0">
        <w:trPr>
          <w:trHeight w:val="395"/>
        </w:trPr>
        <w:tc>
          <w:tcPr>
            <w:tcW w:w="1560" w:type="dxa"/>
          </w:tcPr>
          <w:p w:rsidR="00983D4E" w:rsidRDefault="00983D4E" w:rsidP="003E75F3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  <w:p w:rsidR="00983D4E" w:rsidRDefault="00983D4E" w:rsidP="003E75F3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  <w:p w:rsidR="00983D4E" w:rsidRPr="00DE0B31" w:rsidRDefault="00983D4E" w:rsidP="003E75F3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83D4E" w:rsidRPr="002C5C75" w:rsidRDefault="00983D4E" w:rsidP="003E75F3">
            <w:pPr>
              <w:jc w:val="right"/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983D4E" w:rsidRPr="00983D4E" w:rsidRDefault="00D53757" w:rsidP="003E75F3">
            <w:pPr>
              <w:jc w:val="both"/>
            </w:pPr>
            <w:r>
              <w:t>18</w:t>
            </w:r>
          </w:p>
        </w:tc>
        <w:tc>
          <w:tcPr>
            <w:tcW w:w="2693" w:type="dxa"/>
          </w:tcPr>
          <w:p w:rsidR="00983D4E" w:rsidRPr="00DE0B31" w:rsidRDefault="00983D4E" w:rsidP="002C5C75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gridSpan w:val="2"/>
          </w:tcPr>
          <w:p w:rsidR="00983D4E" w:rsidRPr="00983D4E" w:rsidRDefault="00D53757" w:rsidP="003E75F3">
            <w:pPr>
              <w:jc w:val="both"/>
            </w:pPr>
            <w:r>
              <w:t>18</w:t>
            </w:r>
          </w:p>
        </w:tc>
        <w:tc>
          <w:tcPr>
            <w:tcW w:w="1559" w:type="dxa"/>
          </w:tcPr>
          <w:p w:rsidR="00983D4E" w:rsidRPr="00DE0B31" w:rsidRDefault="00983D4E" w:rsidP="003E75F3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983D4E" w:rsidRPr="001D7F3A" w:rsidRDefault="00983D4E" w:rsidP="003E75F3">
            <w:pPr>
              <w:jc w:val="both"/>
            </w:pPr>
          </w:p>
        </w:tc>
        <w:tc>
          <w:tcPr>
            <w:tcW w:w="567" w:type="dxa"/>
          </w:tcPr>
          <w:p w:rsidR="00983D4E" w:rsidRPr="00983D4E" w:rsidRDefault="00D53757" w:rsidP="003E75F3">
            <w:pPr>
              <w:jc w:val="both"/>
            </w:pPr>
            <w:r>
              <w:t>36</w:t>
            </w:r>
          </w:p>
        </w:tc>
        <w:tc>
          <w:tcPr>
            <w:tcW w:w="2977" w:type="dxa"/>
          </w:tcPr>
          <w:p w:rsidR="00983D4E" w:rsidRPr="00983D4E" w:rsidRDefault="00983D4E" w:rsidP="003E75F3">
            <w:pPr>
              <w:jc w:val="both"/>
            </w:pPr>
          </w:p>
        </w:tc>
      </w:tr>
      <w:tr w:rsidR="00983D4E" w:rsidRPr="00DE0B31" w:rsidTr="00470E29">
        <w:trPr>
          <w:trHeight w:val="287"/>
        </w:trPr>
        <w:tc>
          <w:tcPr>
            <w:tcW w:w="11340" w:type="dxa"/>
            <w:gridSpan w:val="8"/>
          </w:tcPr>
          <w:p w:rsidR="00983D4E" w:rsidRPr="00DE0B31" w:rsidRDefault="00983D4E" w:rsidP="007C7B63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567" w:type="dxa"/>
          </w:tcPr>
          <w:p w:rsidR="00983D4E" w:rsidRPr="00B92F6C" w:rsidRDefault="00B92F6C" w:rsidP="00D53757">
            <w:pPr>
              <w:jc w:val="both"/>
              <w:rPr>
                <w:i/>
                <w:sz w:val="20"/>
                <w:szCs w:val="20"/>
              </w:rPr>
            </w:pPr>
            <w:r w:rsidRPr="00B92F6C">
              <w:rPr>
                <w:sz w:val="20"/>
                <w:szCs w:val="20"/>
              </w:rPr>
              <w:t>144</w:t>
            </w:r>
          </w:p>
        </w:tc>
        <w:tc>
          <w:tcPr>
            <w:tcW w:w="2977" w:type="dxa"/>
          </w:tcPr>
          <w:p w:rsidR="00983D4E" w:rsidRPr="00DE0B31" w:rsidRDefault="00983D4E" w:rsidP="003E75F3">
            <w:pPr>
              <w:jc w:val="both"/>
              <w:rPr>
                <w:i/>
              </w:rPr>
            </w:pPr>
          </w:p>
        </w:tc>
      </w:tr>
    </w:tbl>
    <w:p w:rsidR="009D709D" w:rsidRDefault="009D709D" w:rsidP="00165FC9">
      <w:pPr>
        <w:tabs>
          <w:tab w:val="right" w:leader="underscore" w:pos="9639"/>
        </w:tabs>
        <w:jc w:val="both"/>
        <w:rPr>
          <w:i/>
          <w:sz w:val="20"/>
          <w:szCs w:val="20"/>
        </w:rPr>
      </w:pPr>
    </w:p>
    <w:p w:rsidR="00983D4E" w:rsidRDefault="00983D4E" w:rsidP="00983D4E">
      <w:pPr>
        <w:rPr>
          <w:b/>
        </w:rPr>
      </w:pPr>
    </w:p>
    <w:p w:rsidR="00470E29" w:rsidRDefault="00470E29" w:rsidP="00470E29">
      <w:pPr>
        <w:rPr>
          <w:b/>
          <w:vertAlign w:val="superscript"/>
        </w:rPr>
      </w:pPr>
      <w:r>
        <w:rPr>
          <w:b/>
        </w:rPr>
        <w:t xml:space="preserve">5.  </w:t>
      </w:r>
      <w:r w:rsidRPr="00213064">
        <w:rPr>
          <w:b/>
        </w:rPr>
        <w:t xml:space="preserve">САМОСТОЯТЕЛЬНАЯ РАБОТА </w:t>
      </w:r>
      <w:proofErr w:type="gramStart"/>
      <w:r w:rsidRPr="00213064">
        <w:rPr>
          <w:b/>
        </w:rPr>
        <w:t>ОБУЧАЮЩИХСЯ</w:t>
      </w:r>
      <w:proofErr w:type="gramEnd"/>
    </w:p>
    <w:p w:rsidR="00470E29" w:rsidRPr="00064DC3" w:rsidRDefault="00470E29" w:rsidP="00470E29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2627"/>
        <w:gridCol w:w="10335"/>
        <w:gridCol w:w="944"/>
      </w:tblGrid>
      <w:tr w:rsidR="00470E29" w:rsidRPr="00C340CB" w:rsidTr="00470E29">
        <w:trPr>
          <w:trHeight w:val="912"/>
          <w:jc w:val="center"/>
        </w:trPr>
        <w:tc>
          <w:tcPr>
            <w:tcW w:w="913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A50B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627" w:type="dxa"/>
            <w:vAlign w:val="center"/>
          </w:tcPr>
          <w:p w:rsidR="005C268A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5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</w:t>
            </w:r>
            <w:r w:rsidRPr="00BA50B7">
              <w:rPr>
                <w:b/>
                <w:bCs/>
                <w:sz w:val="20"/>
                <w:szCs w:val="20"/>
              </w:rPr>
              <w:t>о</w:t>
            </w:r>
            <w:r w:rsidRPr="00BA50B7">
              <w:rPr>
                <w:b/>
                <w:bCs/>
                <w:sz w:val="20"/>
                <w:szCs w:val="20"/>
              </w:rPr>
              <w:t>е</w:t>
            </w:r>
            <w:r w:rsidRPr="00BA50B7">
              <w:rPr>
                <w:b/>
                <w:bCs/>
                <w:sz w:val="20"/>
                <w:szCs w:val="20"/>
              </w:rPr>
              <w:t>м</w:t>
            </w:r>
            <w:r w:rsidRPr="00BA50B7">
              <w:rPr>
                <w:b/>
                <w:bCs/>
                <w:sz w:val="20"/>
                <w:szCs w:val="20"/>
              </w:rPr>
              <w:t>кость в часах</w:t>
            </w:r>
          </w:p>
        </w:tc>
      </w:tr>
      <w:tr w:rsidR="00470E29" w:rsidRPr="00C340CB" w:rsidTr="00470E29">
        <w:trPr>
          <w:jc w:val="center"/>
        </w:trPr>
        <w:tc>
          <w:tcPr>
            <w:tcW w:w="913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35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0E29" w:rsidRPr="00C340CB" w:rsidTr="00470E29">
        <w:trPr>
          <w:jc w:val="center"/>
        </w:trPr>
        <w:tc>
          <w:tcPr>
            <w:tcW w:w="14819" w:type="dxa"/>
            <w:gridSpan w:val="4"/>
            <w:vAlign w:val="center"/>
          </w:tcPr>
          <w:p w:rsidR="00470E29" w:rsidRPr="001723C4" w:rsidRDefault="00470E29" w:rsidP="00983D4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Семестр №</w:t>
            </w:r>
            <w:r w:rsidR="00A51FF8">
              <w:rPr>
                <w:b/>
                <w:bCs/>
                <w:sz w:val="20"/>
                <w:szCs w:val="20"/>
              </w:rPr>
              <w:t xml:space="preserve"> </w:t>
            </w:r>
            <w:r w:rsidR="00983D4E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983D4E" w:rsidRPr="00C340CB" w:rsidTr="00983D4E">
        <w:trPr>
          <w:jc w:val="center"/>
        </w:trPr>
        <w:tc>
          <w:tcPr>
            <w:tcW w:w="913" w:type="dxa"/>
            <w:vAlign w:val="center"/>
          </w:tcPr>
          <w:p w:rsidR="00983D4E" w:rsidRPr="000F2367" w:rsidRDefault="00983D4E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627" w:type="dxa"/>
          </w:tcPr>
          <w:p w:rsidR="00983D4E" w:rsidRPr="001E73C1" w:rsidRDefault="00983D4E" w:rsidP="003C083A">
            <w:pPr>
              <w:rPr>
                <w:szCs w:val="28"/>
              </w:rPr>
            </w:pPr>
            <w:r w:rsidRPr="001E73C1">
              <w:rPr>
                <w:szCs w:val="28"/>
              </w:rPr>
              <w:t>Музыкальная педаг</w:t>
            </w:r>
            <w:r w:rsidRPr="001E73C1">
              <w:rPr>
                <w:szCs w:val="28"/>
              </w:rPr>
              <w:t>о</w:t>
            </w:r>
            <w:r w:rsidRPr="001E73C1">
              <w:rPr>
                <w:szCs w:val="28"/>
              </w:rPr>
              <w:t>гика и музыкальная психология: наука и прак</w:t>
            </w:r>
            <w:r>
              <w:rPr>
                <w:szCs w:val="28"/>
              </w:rPr>
              <w:t>тика</w:t>
            </w:r>
          </w:p>
        </w:tc>
        <w:tc>
          <w:tcPr>
            <w:tcW w:w="10335" w:type="dxa"/>
          </w:tcPr>
          <w:p w:rsidR="00983D4E" w:rsidRPr="00983D4E" w:rsidRDefault="00983D4E" w:rsidP="00983D4E">
            <w:pPr>
              <w:rPr>
                <w:szCs w:val="28"/>
              </w:rPr>
            </w:pPr>
            <w:r w:rsidRPr="00983D4E">
              <w:rPr>
                <w:szCs w:val="28"/>
              </w:rPr>
              <w:t>Изучение литературы; подготовка сообщений к выступлению на семинаре.</w:t>
            </w:r>
          </w:p>
        </w:tc>
        <w:tc>
          <w:tcPr>
            <w:tcW w:w="944" w:type="dxa"/>
          </w:tcPr>
          <w:p w:rsidR="00983D4E" w:rsidRPr="00983D4E" w:rsidRDefault="00D53757" w:rsidP="00983D4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983D4E" w:rsidRPr="00C340CB" w:rsidTr="00983D4E">
        <w:trPr>
          <w:jc w:val="center"/>
        </w:trPr>
        <w:tc>
          <w:tcPr>
            <w:tcW w:w="913" w:type="dxa"/>
            <w:vAlign w:val="center"/>
          </w:tcPr>
          <w:p w:rsidR="00983D4E" w:rsidRPr="000F2367" w:rsidRDefault="00983D4E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2</w:t>
            </w:r>
          </w:p>
        </w:tc>
        <w:tc>
          <w:tcPr>
            <w:tcW w:w="2627" w:type="dxa"/>
          </w:tcPr>
          <w:p w:rsidR="00983D4E" w:rsidRPr="001E73C1" w:rsidRDefault="00983D4E" w:rsidP="003C083A">
            <w:pPr>
              <w:rPr>
                <w:szCs w:val="28"/>
              </w:rPr>
            </w:pPr>
            <w:r w:rsidRPr="001E73C1">
              <w:rPr>
                <w:szCs w:val="28"/>
              </w:rPr>
              <w:t>Музыкальность и во</w:t>
            </w:r>
            <w:r w:rsidRPr="001E73C1">
              <w:rPr>
                <w:szCs w:val="28"/>
              </w:rPr>
              <w:t>з</w:t>
            </w:r>
            <w:r w:rsidRPr="001E73C1">
              <w:rPr>
                <w:szCs w:val="28"/>
              </w:rPr>
              <w:t>можности ее развития как центральная пр</w:t>
            </w:r>
            <w:r w:rsidRPr="001E73C1">
              <w:rPr>
                <w:szCs w:val="28"/>
              </w:rPr>
              <w:t>о</w:t>
            </w:r>
            <w:r w:rsidRPr="001E73C1">
              <w:rPr>
                <w:szCs w:val="28"/>
              </w:rPr>
              <w:t>блема музыкальной педагогики и психол</w:t>
            </w:r>
            <w:r w:rsidRPr="001E73C1">
              <w:rPr>
                <w:szCs w:val="28"/>
              </w:rPr>
              <w:t>о</w:t>
            </w:r>
            <w:r>
              <w:rPr>
                <w:szCs w:val="28"/>
              </w:rPr>
              <w:lastRenderedPageBreak/>
              <w:t>гии</w:t>
            </w:r>
          </w:p>
        </w:tc>
        <w:tc>
          <w:tcPr>
            <w:tcW w:w="10335" w:type="dxa"/>
          </w:tcPr>
          <w:p w:rsidR="00983D4E" w:rsidRPr="00983D4E" w:rsidRDefault="00983D4E" w:rsidP="00983D4E">
            <w:pPr>
              <w:rPr>
                <w:szCs w:val="28"/>
              </w:rPr>
            </w:pPr>
            <w:r w:rsidRPr="00983D4E">
              <w:rPr>
                <w:szCs w:val="28"/>
              </w:rPr>
              <w:lastRenderedPageBreak/>
              <w:t>Чтение литературы; работа с конспектом лекции; составление тезисов; ответы на контрольные вопросы.</w:t>
            </w:r>
          </w:p>
        </w:tc>
        <w:tc>
          <w:tcPr>
            <w:tcW w:w="944" w:type="dxa"/>
          </w:tcPr>
          <w:p w:rsidR="00983D4E" w:rsidRPr="00983D4E" w:rsidRDefault="00D53757" w:rsidP="00983D4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983D4E" w:rsidRPr="00C340CB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983D4E" w:rsidRPr="00213064" w:rsidRDefault="00983D4E" w:rsidP="00983D4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                                                                 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44" w:type="dxa"/>
            <w:vAlign w:val="center"/>
          </w:tcPr>
          <w:p w:rsidR="00983D4E" w:rsidRPr="00983D4E" w:rsidRDefault="00983D4E" w:rsidP="00983D4E">
            <w:pPr>
              <w:tabs>
                <w:tab w:val="right" w:leader="underscore" w:pos="9639"/>
              </w:tabs>
              <w:rPr>
                <w:bCs/>
              </w:rPr>
            </w:pPr>
            <w:r w:rsidRPr="00983D4E">
              <w:rPr>
                <w:bCs/>
              </w:rPr>
              <w:t>36</w:t>
            </w:r>
          </w:p>
        </w:tc>
      </w:tr>
      <w:tr w:rsidR="00983D4E" w:rsidRPr="00C340CB" w:rsidTr="00470E29">
        <w:trPr>
          <w:jc w:val="center"/>
        </w:trPr>
        <w:tc>
          <w:tcPr>
            <w:tcW w:w="14819" w:type="dxa"/>
            <w:gridSpan w:val="4"/>
            <w:vAlign w:val="center"/>
          </w:tcPr>
          <w:p w:rsidR="00983D4E" w:rsidRDefault="00983D4E" w:rsidP="00983D4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Семестр №</w:t>
            </w:r>
            <w:r>
              <w:rPr>
                <w:b/>
                <w:bCs/>
                <w:sz w:val="20"/>
                <w:szCs w:val="20"/>
              </w:rPr>
              <w:t xml:space="preserve"> 6</w:t>
            </w:r>
          </w:p>
        </w:tc>
      </w:tr>
      <w:tr w:rsidR="00983D4E" w:rsidRPr="00C340CB" w:rsidTr="00983D4E">
        <w:trPr>
          <w:jc w:val="center"/>
        </w:trPr>
        <w:tc>
          <w:tcPr>
            <w:tcW w:w="913" w:type="dxa"/>
            <w:vAlign w:val="center"/>
          </w:tcPr>
          <w:p w:rsidR="00983D4E" w:rsidRPr="000F2367" w:rsidRDefault="00983D4E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627" w:type="dxa"/>
          </w:tcPr>
          <w:p w:rsidR="00983D4E" w:rsidRPr="001E73C1" w:rsidRDefault="00983D4E" w:rsidP="003C083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E73C1">
              <w:rPr>
                <w:szCs w:val="28"/>
              </w:rPr>
              <w:t>Личностно-профессиональное ра</w:t>
            </w:r>
            <w:r w:rsidRPr="001E73C1">
              <w:rPr>
                <w:szCs w:val="28"/>
              </w:rPr>
              <w:t>з</w:t>
            </w:r>
            <w:r w:rsidRPr="001E73C1">
              <w:rPr>
                <w:szCs w:val="28"/>
              </w:rPr>
              <w:t>витие музыканта: пс</w:t>
            </w:r>
            <w:r w:rsidRPr="001E73C1">
              <w:rPr>
                <w:szCs w:val="28"/>
              </w:rPr>
              <w:t>и</w:t>
            </w:r>
            <w:r w:rsidRPr="001E73C1">
              <w:rPr>
                <w:szCs w:val="28"/>
              </w:rPr>
              <w:t>хологический и пед</w:t>
            </w:r>
            <w:r w:rsidRPr="001E73C1">
              <w:rPr>
                <w:szCs w:val="28"/>
              </w:rPr>
              <w:t>а</w:t>
            </w:r>
            <w:r w:rsidRPr="001E73C1">
              <w:rPr>
                <w:szCs w:val="28"/>
              </w:rPr>
              <w:t>гогиче</w:t>
            </w:r>
            <w:r>
              <w:rPr>
                <w:szCs w:val="28"/>
              </w:rPr>
              <w:t>ский аспекты</w:t>
            </w:r>
          </w:p>
        </w:tc>
        <w:tc>
          <w:tcPr>
            <w:tcW w:w="10335" w:type="dxa"/>
          </w:tcPr>
          <w:p w:rsidR="00983D4E" w:rsidRPr="001E73C1" w:rsidRDefault="00983D4E" w:rsidP="003C083A">
            <w:pPr>
              <w:jc w:val="both"/>
              <w:rPr>
                <w:szCs w:val="28"/>
              </w:rPr>
            </w:pPr>
            <w:r w:rsidRPr="001E73C1">
              <w:rPr>
                <w:szCs w:val="28"/>
              </w:rPr>
              <w:t>Работа с конспектом лекции, чтение литературы; ответы на контрольные вопросы.</w:t>
            </w:r>
          </w:p>
        </w:tc>
        <w:tc>
          <w:tcPr>
            <w:tcW w:w="944" w:type="dxa"/>
          </w:tcPr>
          <w:p w:rsidR="00983D4E" w:rsidRPr="00983D4E" w:rsidRDefault="00D53757" w:rsidP="00983D4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983D4E" w:rsidRPr="00C340CB" w:rsidTr="00983D4E">
        <w:trPr>
          <w:jc w:val="center"/>
        </w:trPr>
        <w:tc>
          <w:tcPr>
            <w:tcW w:w="913" w:type="dxa"/>
            <w:vAlign w:val="center"/>
          </w:tcPr>
          <w:p w:rsidR="00983D4E" w:rsidRPr="000F2367" w:rsidRDefault="00983D4E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27" w:type="dxa"/>
          </w:tcPr>
          <w:p w:rsidR="00983D4E" w:rsidRPr="001E73C1" w:rsidRDefault="00983D4E" w:rsidP="003C083A">
            <w:pPr>
              <w:rPr>
                <w:szCs w:val="28"/>
              </w:rPr>
            </w:pPr>
            <w:r w:rsidRPr="001E73C1">
              <w:rPr>
                <w:szCs w:val="28"/>
              </w:rPr>
              <w:t>Подготовка к концер</w:t>
            </w:r>
            <w:r w:rsidRPr="001E73C1">
              <w:rPr>
                <w:szCs w:val="28"/>
              </w:rPr>
              <w:t>т</w:t>
            </w:r>
            <w:r w:rsidRPr="001E73C1">
              <w:rPr>
                <w:szCs w:val="28"/>
              </w:rPr>
              <w:t>ной деятельности: единство педагогич</w:t>
            </w:r>
            <w:r w:rsidRPr="001E73C1">
              <w:rPr>
                <w:szCs w:val="28"/>
              </w:rPr>
              <w:t>е</w:t>
            </w:r>
            <w:r w:rsidRPr="001E73C1">
              <w:rPr>
                <w:szCs w:val="28"/>
              </w:rPr>
              <w:t>ской и психологич</w:t>
            </w:r>
            <w:r w:rsidRPr="001E73C1">
              <w:rPr>
                <w:szCs w:val="28"/>
              </w:rPr>
              <w:t>е</w:t>
            </w:r>
            <w:r w:rsidRPr="001E73C1">
              <w:rPr>
                <w:szCs w:val="28"/>
              </w:rPr>
              <w:t>ской прак</w:t>
            </w:r>
            <w:r>
              <w:rPr>
                <w:szCs w:val="28"/>
              </w:rPr>
              <w:t>тики</w:t>
            </w:r>
          </w:p>
        </w:tc>
        <w:tc>
          <w:tcPr>
            <w:tcW w:w="10335" w:type="dxa"/>
          </w:tcPr>
          <w:p w:rsidR="00983D4E" w:rsidRPr="001E73C1" w:rsidRDefault="00983D4E" w:rsidP="003C083A">
            <w:pPr>
              <w:jc w:val="both"/>
              <w:rPr>
                <w:szCs w:val="28"/>
              </w:rPr>
            </w:pPr>
            <w:r w:rsidRPr="001E73C1">
              <w:rPr>
                <w:szCs w:val="28"/>
              </w:rPr>
              <w:t>Изучение первоисточников; подготовка сообщений к выступлению на семинаре.</w:t>
            </w:r>
          </w:p>
        </w:tc>
        <w:tc>
          <w:tcPr>
            <w:tcW w:w="944" w:type="dxa"/>
          </w:tcPr>
          <w:p w:rsidR="00983D4E" w:rsidRPr="00983D4E" w:rsidRDefault="00D53757" w:rsidP="00983D4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983D4E" w:rsidRPr="00C340CB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983D4E" w:rsidRPr="00C340CB" w:rsidRDefault="00983D4E" w:rsidP="00983D4E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Всего  часов в семестре</w:t>
            </w:r>
            <w:r w:rsidRPr="00C40331">
              <w:rPr>
                <w:b/>
                <w:bCs/>
                <w:sz w:val="20"/>
                <w:szCs w:val="20"/>
              </w:rPr>
              <w:t xml:space="preserve">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плану</w:t>
            </w:r>
          </w:p>
        </w:tc>
        <w:tc>
          <w:tcPr>
            <w:tcW w:w="944" w:type="dxa"/>
            <w:vAlign w:val="center"/>
          </w:tcPr>
          <w:p w:rsidR="00983D4E" w:rsidRPr="00983D4E" w:rsidRDefault="00983D4E" w:rsidP="00D5375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D53757">
              <w:rPr>
                <w:bCs/>
              </w:rPr>
              <w:t>6</w:t>
            </w:r>
          </w:p>
        </w:tc>
      </w:tr>
      <w:tr w:rsidR="00983D4E" w:rsidRPr="00C340CB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983D4E" w:rsidRPr="001723C4" w:rsidRDefault="00983D4E" w:rsidP="00D16E39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Pr="00031748">
              <w:rPr>
                <w:b/>
                <w:bCs/>
                <w:sz w:val="20"/>
                <w:szCs w:val="20"/>
              </w:rPr>
              <w:t xml:space="preserve">Общий объем самостоятельной работы </w:t>
            </w:r>
            <w:proofErr w:type="gramStart"/>
            <w:r w:rsidRPr="00031748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944" w:type="dxa"/>
            <w:vAlign w:val="center"/>
          </w:tcPr>
          <w:p w:rsidR="00983D4E" w:rsidRPr="00983D4E" w:rsidRDefault="00D53757" w:rsidP="00D16E3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72</w:t>
            </w:r>
          </w:p>
        </w:tc>
      </w:tr>
    </w:tbl>
    <w:p w:rsidR="00470E29" w:rsidRDefault="00470E29" w:rsidP="00470E29">
      <w:pPr>
        <w:jc w:val="both"/>
        <w:rPr>
          <w:i/>
        </w:rPr>
      </w:pPr>
    </w:p>
    <w:p w:rsidR="009A24A1" w:rsidRDefault="00A60E81" w:rsidP="00A60E81">
      <w:pPr>
        <w:rPr>
          <w:b/>
        </w:rPr>
      </w:pPr>
      <w:r>
        <w:rPr>
          <w:b/>
        </w:rPr>
        <w:t xml:space="preserve">                </w:t>
      </w:r>
    </w:p>
    <w:p w:rsidR="00470E29" w:rsidRDefault="00470E29" w:rsidP="00A60E81">
      <w:pPr>
        <w:rPr>
          <w:b/>
        </w:rPr>
        <w:sectPr w:rsidR="00470E29" w:rsidSect="00470E2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3F06F7" w:rsidRPr="00F766BF" w:rsidRDefault="009A24A1" w:rsidP="009A24A1">
      <w:pPr>
        <w:rPr>
          <w:b/>
          <w:bCs/>
        </w:rPr>
      </w:pPr>
      <w:r>
        <w:rPr>
          <w:b/>
          <w:bCs/>
        </w:rPr>
        <w:lastRenderedPageBreak/>
        <w:t>6.</w:t>
      </w:r>
      <w:r w:rsidR="003F06F7">
        <w:rPr>
          <w:b/>
          <w:bCs/>
        </w:rPr>
        <w:t xml:space="preserve"> 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  <w:r w:rsidR="00AB0E0F">
        <w:rPr>
          <w:b/>
          <w:bCs/>
        </w:rPr>
        <w:t xml:space="preserve"> </w:t>
      </w:r>
    </w:p>
    <w:p w:rsidR="003F06F7" w:rsidRPr="00F766BF" w:rsidRDefault="003F06F7" w:rsidP="009A24A1">
      <w:pPr>
        <w:jc w:val="right"/>
        <w:rPr>
          <w:b/>
          <w:bCs/>
        </w:rPr>
      </w:pPr>
    </w:p>
    <w:p w:rsidR="003F06F7" w:rsidRPr="00F766BF" w:rsidRDefault="009A24A1" w:rsidP="009A24A1">
      <w:pPr>
        <w:rPr>
          <w:b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3F06F7" w:rsidRPr="00F766BF">
        <w:rPr>
          <w:b/>
        </w:rPr>
        <w:t xml:space="preserve"> Связь  результатов освоения дисциплины с </w:t>
      </w:r>
      <w:r w:rsidR="003F06F7" w:rsidRPr="00393B56">
        <w:rPr>
          <w:b/>
        </w:rPr>
        <w:t xml:space="preserve">уровнем </w:t>
      </w:r>
      <w:r w:rsidR="00BF55DD" w:rsidRPr="00393B56">
        <w:rPr>
          <w:b/>
        </w:rPr>
        <w:t>сформированности</w:t>
      </w:r>
      <w:r w:rsidR="003F06F7" w:rsidRPr="00393B56">
        <w:rPr>
          <w:b/>
        </w:rPr>
        <w:t xml:space="preserve"> </w:t>
      </w:r>
      <w:r w:rsidR="005C268A" w:rsidRPr="00393B56">
        <w:rPr>
          <w:b/>
        </w:rPr>
        <w:t>заявле</w:t>
      </w:r>
      <w:r w:rsidR="005C268A" w:rsidRPr="00393B56">
        <w:rPr>
          <w:b/>
        </w:rPr>
        <w:t>н</w:t>
      </w:r>
      <w:r w:rsidR="005C268A" w:rsidRPr="00393B56">
        <w:rPr>
          <w:b/>
        </w:rPr>
        <w:t xml:space="preserve">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</w:p>
    <w:p w:rsidR="003F06F7" w:rsidRPr="00F766BF" w:rsidRDefault="003F06F7" w:rsidP="003F06F7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5994"/>
        <w:gridCol w:w="1703"/>
      </w:tblGrid>
      <w:tr w:rsidR="006A734C" w:rsidRPr="00F766BF" w:rsidTr="0085716F">
        <w:tc>
          <w:tcPr>
            <w:tcW w:w="887" w:type="pct"/>
            <w:vAlign w:val="center"/>
          </w:tcPr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6A734C" w:rsidRPr="00F766BF" w:rsidRDefault="00DB08E4" w:rsidP="0085716F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r w:rsidR="008A77FF" w:rsidRPr="00F766BF">
              <w:rPr>
                <w:b/>
              </w:rPr>
              <w:t>сформированности</w:t>
            </w:r>
            <w:r w:rsidR="00F766BF" w:rsidRPr="00F766BF">
              <w:rPr>
                <w:b/>
              </w:rPr>
              <w:t xml:space="preserve"> </w:t>
            </w:r>
            <w:r w:rsidR="005C268A" w:rsidRPr="00393B56">
              <w:rPr>
                <w:b/>
              </w:rPr>
              <w:t>заявленных компете</w:t>
            </w:r>
            <w:r w:rsidR="005C268A" w:rsidRPr="00393B56">
              <w:rPr>
                <w:b/>
              </w:rPr>
              <w:t>н</w:t>
            </w:r>
            <w:r w:rsidR="005C268A" w:rsidRPr="00393B56">
              <w:rPr>
                <w:b/>
              </w:rPr>
              <w:t xml:space="preserve">ций  </w:t>
            </w:r>
            <w:r w:rsidR="0085716F" w:rsidRPr="00393B56">
              <w:rPr>
                <w:b/>
              </w:rPr>
              <w:t xml:space="preserve">в рамках </w:t>
            </w:r>
            <w:r w:rsidR="005C268A" w:rsidRPr="00393B56">
              <w:rPr>
                <w:b/>
              </w:rPr>
              <w:t xml:space="preserve"> изуч</w:t>
            </w:r>
            <w:r w:rsidR="0085716F" w:rsidRPr="00393B56">
              <w:rPr>
                <w:b/>
              </w:rPr>
              <w:t>аемой</w:t>
            </w:r>
            <w:r w:rsidR="005C268A" w:rsidRPr="00393B56">
              <w:rPr>
                <w:b/>
              </w:rPr>
              <w:t xml:space="preserve"> дисциплины</w:t>
            </w:r>
          </w:p>
        </w:tc>
        <w:tc>
          <w:tcPr>
            <w:tcW w:w="910" w:type="pct"/>
            <w:vAlign w:val="center"/>
          </w:tcPr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A00655" w:rsidRPr="00F766BF" w:rsidTr="0085716F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A00655" w:rsidRPr="00F766BF" w:rsidRDefault="00A00655" w:rsidP="0012709A">
            <w:pPr>
              <w:jc w:val="center"/>
            </w:pPr>
            <w:r>
              <w:t>ОПК-8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A00655" w:rsidRDefault="00A00655" w:rsidP="00A00655">
            <w:pPr>
              <w:pStyle w:val="a5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Пороговый</w:t>
            </w:r>
          </w:p>
          <w:p w:rsidR="00A00655" w:rsidRPr="000B506B" w:rsidRDefault="00A00655" w:rsidP="00A00655">
            <w:pPr>
              <w:pStyle w:val="a5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</w:rPr>
            </w:pPr>
            <w:r w:rsidRPr="000B506B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0B506B">
              <w:rPr>
                <w:rFonts w:ascii="Times New Roman" w:hAnsi="Times New Roman" w:cs="Times New Roman"/>
              </w:rPr>
              <w:t>достижения в области музыкальной педагогики</w:t>
            </w:r>
          </w:p>
          <w:p w:rsidR="00A00655" w:rsidRDefault="00A00655" w:rsidP="00A00655">
            <w:pPr>
              <w:pStyle w:val="a5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B506B">
              <w:rPr>
                <w:rFonts w:ascii="Times New Roman" w:hAnsi="Times New Roman" w:cs="Times New Roman"/>
                <w:b/>
              </w:rPr>
              <w:t>Уметь</w:t>
            </w:r>
            <w:r w:rsidRPr="000B506B">
              <w:rPr>
                <w:rFonts w:ascii="Times New Roman" w:hAnsi="Times New Roman" w:cs="Times New Roman"/>
              </w:rPr>
              <w:t xml:space="preserve"> </w:t>
            </w:r>
            <w:r w:rsidRPr="000B506B">
              <w:rPr>
                <w:rFonts w:ascii="Times New Roman" w:eastAsia="Times New Roman" w:hAnsi="Times New Roman" w:cs="Times New Roman"/>
              </w:rPr>
              <w:t> работать с информационными источниками, отражающими происходящее в музыкальной педагог</w:t>
            </w:r>
            <w:r w:rsidRPr="000B506B">
              <w:rPr>
                <w:rFonts w:ascii="Times New Roman" w:eastAsia="Times New Roman" w:hAnsi="Times New Roman" w:cs="Times New Roman"/>
              </w:rPr>
              <w:t>и</w:t>
            </w:r>
            <w:r w:rsidRPr="000B506B">
              <w:rPr>
                <w:rFonts w:ascii="Times New Roman" w:eastAsia="Times New Roman" w:hAnsi="Times New Roman" w:cs="Times New Roman"/>
              </w:rPr>
              <w:t>ке и методике ее преподавания</w:t>
            </w:r>
          </w:p>
          <w:p w:rsidR="00A00655" w:rsidRPr="00F766BF" w:rsidRDefault="00A00655" w:rsidP="00A00655">
            <w:pPr>
              <w:rPr>
                <w:b/>
              </w:rPr>
            </w:pPr>
            <w:r w:rsidRPr="000B506B">
              <w:rPr>
                <w:b/>
              </w:rPr>
              <w:t>Владеть</w:t>
            </w:r>
            <w:r w:rsidRPr="000B506B">
              <w:t xml:space="preserve"> </w:t>
            </w:r>
            <w:proofErr w:type="spellStart"/>
            <w:r w:rsidRPr="000B506B">
              <w:t>нформационными</w:t>
            </w:r>
            <w:proofErr w:type="spellEnd"/>
            <w:r w:rsidRPr="000B506B">
              <w:t xml:space="preserve"> источниками, отражающ</w:t>
            </w:r>
            <w:r w:rsidRPr="000B506B">
              <w:t>и</w:t>
            </w:r>
            <w:r w:rsidRPr="000B506B">
              <w:t>ми происходящее в музыкальной педагогике и метод</w:t>
            </w:r>
            <w:r w:rsidRPr="000B506B">
              <w:t>и</w:t>
            </w:r>
            <w:r w:rsidRPr="000B506B">
              <w:t>ке ее преподавания; навыками анализа собственной п</w:t>
            </w:r>
            <w:r w:rsidRPr="000B506B">
              <w:t>е</w:t>
            </w:r>
            <w:r w:rsidRPr="000B506B">
              <w:t>дагогической деятельности с позиции достижений в области музыкальной педагогики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A00655" w:rsidRPr="00F766BF" w:rsidRDefault="00A00655" w:rsidP="00393B56">
            <w:pPr>
              <w:jc w:val="center"/>
            </w:pPr>
            <w:r w:rsidRPr="00F766BF">
              <w:t>оценка 3</w:t>
            </w:r>
          </w:p>
        </w:tc>
      </w:tr>
      <w:tr w:rsidR="00A00655" w:rsidRPr="00F766BF" w:rsidTr="0085716F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A00655" w:rsidRPr="00F766BF" w:rsidRDefault="00A00655" w:rsidP="0012709A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A00655" w:rsidRPr="00F766BF" w:rsidRDefault="00A00655" w:rsidP="00A00655">
            <w:r w:rsidRPr="00F766BF">
              <w:rPr>
                <w:b/>
              </w:rPr>
              <w:t xml:space="preserve">Повышенный </w:t>
            </w:r>
          </w:p>
          <w:p w:rsidR="00A00655" w:rsidRPr="000B506B" w:rsidRDefault="00A00655" w:rsidP="00A00655">
            <w:pPr>
              <w:pStyle w:val="a5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</w:rPr>
            </w:pPr>
            <w:r w:rsidRPr="000B506B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0B506B">
              <w:rPr>
                <w:rFonts w:ascii="Times New Roman" w:eastAsia="Times New Roman" w:hAnsi="Times New Roman" w:cs="Times New Roman"/>
              </w:rPr>
              <w:t>информационные источники, отражающие пр</w:t>
            </w:r>
            <w:r w:rsidRPr="000B506B">
              <w:rPr>
                <w:rFonts w:ascii="Times New Roman" w:eastAsia="Times New Roman" w:hAnsi="Times New Roman" w:cs="Times New Roman"/>
              </w:rPr>
              <w:t>о</w:t>
            </w:r>
            <w:r w:rsidRPr="000B506B">
              <w:rPr>
                <w:rFonts w:ascii="Times New Roman" w:eastAsia="Times New Roman" w:hAnsi="Times New Roman" w:cs="Times New Roman"/>
              </w:rPr>
              <w:t>исходящее в музыкальной педагогике;</w:t>
            </w:r>
            <w:r w:rsidRPr="000B506B">
              <w:rPr>
                <w:rFonts w:ascii="Times New Roman" w:hAnsi="Times New Roman" w:cs="Times New Roman"/>
              </w:rPr>
              <w:t xml:space="preserve"> достижения в области музыкальной педагогики</w:t>
            </w:r>
          </w:p>
          <w:p w:rsidR="00A00655" w:rsidRDefault="00A00655" w:rsidP="00A00655">
            <w:pPr>
              <w:pStyle w:val="a5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B506B">
              <w:rPr>
                <w:rFonts w:ascii="Times New Roman" w:hAnsi="Times New Roman" w:cs="Times New Roman"/>
                <w:b/>
              </w:rPr>
              <w:t>Уметь</w:t>
            </w:r>
            <w:r w:rsidRPr="000B506B">
              <w:rPr>
                <w:rFonts w:ascii="Times New Roman" w:hAnsi="Times New Roman" w:cs="Times New Roman"/>
              </w:rPr>
              <w:t xml:space="preserve"> </w:t>
            </w:r>
            <w:r w:rsidRPr="000B506B">
              <w:rPr>
                <w:rFonts w:ascii="Times New Roman" w:eastAsia="Times New Roman" w:hAnsi="Times New Roman" w:cs="Times New Roman"/>
              </w:rPr>
              <w:t> работать с информационными источниками, отражающими происходящее в музыкальной педагог</w:t>
            </w:r>
            <w:r w:rsidRPr="000B506B">
              <w:rPr>
                <w:rFonts w:ascii="Times New Roman" w:eastAsia="Times New Roman" w:hAnsi="Times New Roman" w:cs="Times New Roman"/>
              </w:rPr>
              <w:t>и</w:t>
            </w:r>
            <w:r w:rsidRPr="000B506B">
              <w:rPr>
                <w:rFonts w:ascii="Times New Roman" w:eastAsia="Times New Roman" w:hAnsi="Times New Roman" w:cs="Times New Roman"/>
              </w:rPr>
              <w:t>ке и методике ее преподавания</w:t>
            </w:r>
          </w:p>
          <w:p w:rsidR="00A00655" w:rsidRPr="00F766BF" w:rsidRDefault="00A00655" w:rsidP="00A00655">
            <w:pPr>
              <w:pStyle w:val="a5"/>
              <w:spacing w:before="0" w:beforeAutospacing="0" w:after="0" w:afterAutospacing="0"/>
              <w:textAlignment w:val="baseline"/>
              <w:rPr>
                <w:b/>
              </w:rPr>
            </w:pPr>
            <w:r w:rsidRPr="000B506B">
              <w:rPr>
                <w:rFonts w:ascii="Times New Roman" w:hAnsi="Times New Roman" w:cs="Times New Roman"/>
                <w:b/>
              </w:rPr>
              <w:t>Владеть</w:t>
            </w:r>
            <w:r w:rsidRPr="000B50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6B">
              <w:rPr>
                <w:rFonts w:ascii="Times New Roman" w:eastAsia="Times New Roman" w:hAnsi="Times New Roman" w:cs="Times New Roman"/>
              </w:rPr>
              <w:t>нформационными</w:t>
            </w:r>
            <w:proofErr w:type="spellEnd"/>
            <w:r w:rsidRPr="000B506B">
              <w:rPr>
                <w:rFonts w:ascii="Times New Roman" w:eastAsia="Times New Roman" w:hAnsi="Times New Roman" w:cs="Times New Roman"/>
              </w:rPr>
              <w:t xml:space="preserve"> источниками, отражающ</w:t>
            </w:r>
            <w:r w:rsidRPr="000B506B">
              <w:rPr>
                <w:rFonts w:ascii="Times New Roman" w:eastAsia="Times New Roman" w:hAnsi="Times New Roman" w:cs="Times New Roman"/>
              </w:rPr>
              <w:t>и</w:t>
            </w:r>
            <w:r w:rsidRPr="000B506B">
              <w:rPr>
                <w:rFonts w:ascii="Times New Roman" w:eastAsia="Times New Roman" w:hAnsi="Times New Roman" w:cs="Times New Roman"/>
              </w:rPr>
              <w:t>ми происходящее в музыкальной педагогике и метод</w:t>
            </w:r>
            <w:r w:rsidRPr="000B506B">
              <w:rPr>
                <w:rFonts w:ascii="Times New Roman" w:eastAsia="Times New Roman" w:hAnsi="Times New Roman" w:cs="Times New Roman"/>
              </w:rPr>
              <w:t>и</w:t>
            </w:r>
            <w:r w:rsidRPr="000B506B">
              <w:rPr>
                <w:rFonts w:ascii="Times New Roman" w:eastAsia="Times New Roman" w:hAnsi="Times New Roman" w:cs="Times New Roman"/>
              </w:rPr>
              <w:t>ке ее преподавания;</w:t>
            </w:r>
            <w:r w:rsidRPr="000B506B">
              <w:rPr>
                <w:rFonts w:ascii="Times New Roman" w:hAnsi="Times New Roman" w:cs="Times New Roman"/>
              </w:rPr>
              <w:t xml:space="preserve"> навыками анализа собственной п</w:t>
            </w:r>
            <w:r w:rsidRPr="000B506B">
              <w:rPr>
                <w:rFonts w:ascii="Times New Roman" w:hAnsi="Times New Roman" w:cs="Times New Roman"/>
              </w:rPr>
              <w:t>е</w:t>
            </w:r>
            <w:r w:rsidRPr="000B506B">
              <w:rPr>
                <w:rFonts w:ascii="Times New Roman" w:hAnsi="Times New Roman" w:cs="Times New Roman"/>
              </w:rPr>
              <w:t>дагогической деятельности с позиции достижений в области музыкальной педагогики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A00655" w:rsidRPr="00F766BF" w:rsidRDefault="00A00655" w:rsidP="00393B56">
            <w:pPr>
              <w:jc w:val="center"/>
            </w:pPr>
            <w:r w:rsidRPr="00F766BF">
              <w:t xml:space="preserve"> оценка 4</w:t>
            </w:r>
          </w:p>
        </w:tc>
      </w:tr>
      <w:tr w:rsidR="00A00655" w:rsidRPr="00F766BF" w:rsidTr="0085716F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A00655" w:rsidRPr="00F766BF" w:rsidRDefault="00A00655" w:rsidP="0012709A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A00655" w:rsidRPr="00F766BF" w:rsidRDefault="00A00655" w:rsidP="00A00655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A00655" w:rsidRPr="000B506B" w:rsidRDefault="00A00655" w:rsidP="00A00655">
            <w:pPr>
              <w:pStyle w:val="a5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</w:rPr>
            </w:pPr>
            <w:r w:rsidRPr="000B506B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0B506B">
              <w:rPr>
                <w:rFonts w:ascii="Times New Roman" w:eastAsia="Times New Roman" w:hAnsi="Times New Roman" w:cs="Times New Roman"/>
              </w:rPr>
              <w:t>информационные источники, отражающие пр</w:t>
            </w:r>
            <w:r w:rsidRPr="000B506B">
              <w:rPr>
                <w:rFonts w:ascii="Times New Roman" w:eastAsia="Times New Roman" w:hAnsi="Times New Roman" w:cs="Times New Roman"/>
              </w:rPr>
              <w:t>о</w:t>
            </w:r>
            <w:r w:rsidRPr="000B506B">
              <w:rPr>
                <w:rFonts w:ascii="Times New Roman" w:eastAsia="Times New Roman" w:hAnsi="Times New Roman" w:cs="Times New Roman"/>
              </w:rPr>
              <w:t>исходящее в музыкальной педагогике и методике ее преподавания;</w:t>
            </w:r>
            <w:r w:rsidRPr="000B506B">
              <w:rPr>
                <w:rFonts w:ascii="Times New Roman" w:hAnsi="Times New Roman" w:cs="Times New Roman"/>
              </w:rPr>
              <w:t xml:space="preserve"> достижения в области музыкальной п</w:t>
            </w:r>
            <w:r w:rsidRPr="000B506B">
              <w:rPr>
                <w:rFonts w:ascii="Times New Roman" w:hAnsi="Times New Roman" w:cs="Times New Roman"/>
              </w:rPr>
              <w:t>е</w:t>
            </w:r>
            <w:r w:rsidRPr="000B506B">
              <w:rPr>
                <w:rFonts w:ascii="Times New Roman" w:hAnsi="Times New Roman" w:cs="Times New Roman"/>
              </w:rPr>
              <w:t>дагогики</w:t>
            </w:r>
          </w:p>
          <w:p w:rsidR="00A00655" w:rsidRPr="000B506B" w:rsidRDefault="00A00655" w:rsidP="00A00655">
            <w:pPr>
              <w:pStyle w:val="a5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</w:rPr>
            </w:pPr>
            <w:r w:rsidRPr="000B506B">
              <w:rPr>
                <w:rFonts w:ascii="Times New Roman" w:hAnsi="Times New Roman" w:cs="Times New Roman"/>
                <w:b/>
              </w:rPr>
              <w:t>Уметь</w:t>
            </w:r>
            <w:r w:rsidRPr="000B506B">
              <w:rPr>
                <w:rFonts w:ascii="Times New Roman" w:hAnsi="Times New Roman" w:cs="Times New Roman"/>
              </w:rPr>
              <w:t xml:space="preserve"> </w:t>
            </w:r>
            <w:r w:rsidRPr="000B506B">
              <w:rPr>
                <w:rFonts w:ascii="Times New Roman" w:eastAsia="Times New Roman" w:hAnsi="Times New Roman" w:cs="Times New Roman"/>
              </w:rPr>
              <w:t> работать с информационными источниками, отражающими происходящее в музыкальной педагог</w:t>
            </w:r>
            <w:r w:rsidRPr="000B506B">
              <w:rPr>
                <w:rFonts w:ascii="Times New Roman" w:eastAsia="Times New Roman" w:hAnsi="Times New Roman" w:cs="Times New Roman"/>
              </w:rPr>
              <w:t>и</w:t>
            </w:r>
            <w:r w:rsidRPr="000B506B">
              <w:rPr>
                <w:rFonts w:ascii="Times New Roman" w:eastAsia="Times New Roman" w:hAnsi="Times New Roman" w:cs="Times New Roman"/>
              </w:rPr>
              <w:t>ке и методике ее преподавания;</w:t>
            </w:r>
            <w:r w:rsidRPr="000B506B">
              <w:rPr>
                <w:rFonts w:ascii="Times New Roman" w:hAnsi="Times New Roman" w:cs="Times New Roman"/>
              </w:rPr>
              <w:t xml:space="preserve"> соотносить собстве</w:t>
            </w:r>
            <w:r w:rsidRPr="000B506B">
              <w:rPr>
                <w:rFonts w:ascii="Times New Roman" w:hAnsi="Times New Roman" w:cs="Times New Roman"/>
              </w:rPr>
              <w:t>н</w:t>
            </w:r>
            <w:r w:rsidRPr="000B506B">
              <w:rPr>
                <w:rFonts w:ascii="Times New Roman" w:hAnsi="Times New Roman" w:cs="Times New Roman"/>
              </w:rPr>
              <w:t>ную педагогическую деятельность с достижениями в области музыкальной педагогики</w:t>
            </w:r>
          </w:p>
          <w:p w:rsidR="00A00655" w:rsidRPr="00F766BF" w:rsidRDefault="00A00655" w:rsidP="00A00655">
            <w:pPr>
              <w:pStyle w:val="a5"/>
              <w:spacing w:before="0" w:beforeAutospacing="0" w:after="0" w:afterAutospacing="0"/>
              <w:textAlignment w:val="baseline"/>
            </w:pPr>
            <w:r w:rsidRPr="000B506B">
              <w:rPr>
                <w:rFonts w:ascii="Times New Roman" w:hAnsi="Times New Roman" w:cs="Times New Roman"/>
                <w:b/>
              </w:rPr>
              <w:t>Владеть</w:t>
            </w:r>
            <w:r w:rsidRPr="000B50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06B">
              <w:rPr>
                <w:rFonts w:ascii="Times New Roman" w:eastAsia="Times New Roman" w:hAnsi="Times New Roman" w:cs="Times New Roman"/>
              </w:rPr>
              <w:t>нформационными</w:t>
            </w:r>
            <w:proofErr w:type="spellEnd"/>
            <w:r w:rsidRPr="000B506B">
              <w:rPr>
                <w:rFonts w:ascii="Times New Roman" w:eastAsia="Times New Roman" w:hAnsi="Times New Roman" w:cs="Times New Roman"/>
              </w:rPr>
              <w:t xml:space="preserve"> источниками, отражающ</w:t>
            </w:r>
            <w:r w:rsidRPr="000B506B">
              <w:rPr>
                <w:rFonts w:ascii="Times New Roman" w:eastAsia="Times New Roman" w:hAnsi="Times New Roman" w:cs="Times New Roman"/>
              </w:rPr>
              <w:t>и</w:t>
            </w:r>
            <w:r w:rsidRPr="000B506B">
              <w:rPr>
                <w:rFonts w:ascii="Times New Roman" w:eastAsia="Times New Roman" w:hAnsi="Times New Roman" w:cs="Times New Roman"/>
              </w:rPr>
              <w:t>ми происходящее в музыкальной педагогике и метод</w:t>
            </w:r>
            <w:r w:rsidRPr="000B506B">
              <w:rPr>
                <w:rFonts w:ascii="Times New Roman" w:eastAsia="Times New Roman" w:hAnsi="Times New Roman" w:cs="Times New Roman"/>
              </w:rPr>
              <w:t>и</w:t>
            </w:r>
            <w:r w:rsidRPr="000B506B">
              <w:rPr>
                <w:rFonts w:ascii="Times New Roman" w:eastAsia="Times New Roman" w:hAnsi="Times New Roman" w:cs="Times New Roman"/>
              </w:rPr>
              <w:t>ке ее преподавания;</w:t>
            </w:r>
            <w:r w:rsidRPr="000B506B">
              <w:rPr>
                <w:rFonts w:ascii="Times New Roman" w:hAnsi="Times New Roman" w:cs="Times New Roman"/>
              </w:rPr>
              <w:t xml:space="preserve"> навыками анализа собственной п</w:t>
            </w:r>
            <w:r w:rsidRPr="000B506B">
              <w:rPr>
                <w:rFonts w:ascii="Times New Roman" w:hAnsi="Times New Roman" w:cs="Times New Roman"/>
              </w:rPr>
              <w:t>е</w:t>
            </w:r>
            <w:r w:rsidRPr="000B506B">
              <w:rPr>
                <w:rFonts w:ascii="Times New Roman" w:hAnsi="Times New Roman" w:cs="Times New Roman"/>
              </w:rPr>
              <w:t>дагогической деятельности с позиции достижений в области музыкальной педагогики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A00655" w:rsidRPr="00F766BF" w:rsidRDefault="00A00655" w:rsidP="00393B56">
            <w:pPr>
              <w:jc w:val="center"/>
            </w:pPr>
            <w:r w:rsidRPr="00F766BF">
              <w:t>оценка 5</w:t>
            </w:r>
          </w:p>
        </w:tc>
      </w:tr>
      <w:tr w:rsidR="00A00655" w:rsidRPr="00F766BF" w:rsidTr="0085716F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A00655" w:rsidRPr="00F766BF" w:rsidRDefault="00A00655" w:rsidP="0012709A">
            <w:pPr>
              <w:jc w:val="center"/>
            </w:pPr>
            <w:r>
              <w:t>ПК-9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A00655" w:rsidRPr="00320DF6" w:rsidRDefault="00A00655" w:rsidP="00A00655">
            <w:pPr>
              <w:rPr>
                <w:b/>
              </w:rPr>
            </w:pPr>
            <w:r w:rsidRPr="00320DF6">
              <w:rPr>
                <w:b/>
              </w:rPr>
              <w:t xml:space="preserve">Пороговый </w:t>
            </w:r>
          </w:p>
          <w:p w:rsidR="00A00655" w:rsidRPr="00320DF6" w:rsidRDefault="00A00655" w:rsidP="00A00655">
            <w:r w:rsidRPr="00320DF6">
              <w:rPr>
                <w:b/>
              </w:rPr>
              <w:t>Зна</w:t>
            </w:r>
            <w:r>
              <w:rPr>
                <w:b/>
              </w:rPr>
              <w:t>ть</w:t>
            </w:r>
            <w:r w:rsidRPr="00320DF6">
              <w:t xml:space="preserve">   специальную терминологию в области педаг</w:t>
            </w:r>
            <w:r w:rsidRPr="00320DF6">
              <w:t>о</w:t>
            </w:r>
            <w:r w:rsidRPr="00320DF6">
              <w:t>гической науки</w:t>
            </w:r>
          </w:p>
          <w:p w:rsidR="00A00655" w:rsidRPr="00320DF6" w:rsidRDefault="00A00655" w:rsidP="00A00655">
            <w:r w:rsidRPr="00320DF6">
              <w:rPr>
                <w:b/>
              </w:rPr>
              <w:t>Уме</w:t>
            </w:r>
            <w:r>
              <w:rPr>
                <w:b/>
              </w:rPr>
              <w:t>ть</w:t>
            </w:r>
            <w:r w:rsidRPr="00320DF6">
              <w:t xml:space="preserve"> осознавать основные закономерности межли</w:t>
            </w:r>
            <w:r w:rsidRPr="00320DF6">
              <w:t>ч</w:t>
            </w:r>
            <w:r w:rsidRPr="00320DF6">
              <w:t>ностных отношений, формулировать основные задачи педагогической деятельности</w:t>
            </w:r>
          </w:p>
          <w:p w:rsidR="00A00655" w:rsidRPr="00F766BF" w:rsidRDefault="00A00655" w:rsidP="00A00655">
            <w:pPr>
              <w:rPr>
                <w:b/>
              </w:rPr>
            </w:pPr>
            <w:r w:rsidRPr="00320DF6">
              <w:rPr>
                <w:b/>
              </w:rPr>
              <w:t>Владе</w:t>
            </w:r>
            <w:r>
              <w:rPr>
                <w:b/>
              </w:rPr>
              <w:t>ть</w:t>
            </w:r>
            <w:r w:rsidRPr="00320DF6">
              <w:rPr>
                <w:b/>
              </w:rPr>
              <w:t xml:space="preserve"> </w:t>
            </w:r>
            <w:r w:rsidRPr="00320DF6">
              <w:t xml:space="preserve">навыками работы со специальной литературой </w:t>
            </w:r>
            <w:r w:rsidRPr="00320DF6">
              <w:lastRenderedPageBreak/>
              <w:t>по музыкальной педагогике психологии, навыками ан</w:t>
            </w:r>
            <w:r w:rsidRPr="00320DF6">
              <w:t>а</w:t>
            </w:r>
            <w:r w:rsidRPr="00320DF6">
              <w:t>лиза учебно-воспитательных ситуаций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A00655" w:rsidRPr="00F766BF" w:rsidRDefault="00A00655" w:rsidP="00393B56">
            <w:pPr>
              <w:jc w:val="center"/>
            </w:pPr>
            <w:r w:rsidRPr="00F766BF">
              <w:lastRenderedPageBreak/>
              <w:t>оценка 3</w:t>
            </w:r>
          </w:p>
        </w:tc>
      </w:tr>
      <w:tr w:rsidR="00A00655" w:rsidRPr="00F766BF" w:rsidTr="0085716F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A00655" w:rsidRPr="00F766BF" w:rsidRDefault="00A00655" w:rsidP="0012709A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A00655" w:rsidRPr="00320DF6" w:rsidRDefault="00A00655" w:rsidP="00A00655">
            <w:pPr>
              <w:rPr>
                <w:b/>
              </w:rPr>
            </w:pPr>
            <w:r w:rsidRPr="00320DF6">
              <w:rPr>
                <w:b/>
              </w:rPr>
              <w:t xml:space="preserve">Повышенный </w:t>
            </w:r>
          </w:p>
          <w:p w:rsidR="00A00655" w:rsidRPr="00320DF6" w:rsidRDefault="00A00655" w:rsidP="00A00655">
            <w:pPr>
              <w:rPr>
                <w:b/>
              </w:rPr>
            </w:pPr>
            <w:r w:rsidRPr="00320DF6">
              <w:rPr>
                <w:b/>
              </w:rPr>
              <w:t>Зна</w:t>
            </w:r>
            <w:r>
              <w:rPr>
                <w:b/>
              </w:rPr>
              <w:t>ть</w:t>
            </w:r>
            <w:r w:rsidRPr="00320DF6">
              <w:rPr>
                <w:b/>
              </w:rPr>
              <w:t xml:space="preserve"> </w:t>
            </w:r>
            <w:r w:rsidRPr="00320DF6">
              <w:t>основные методологические проблемы совр</w:t>
            </w:r>
            <w:r w:rsidRPr="00320DF6">
              <w:t>е</w:t>
            </w:r>
            <w:r w:rsidRPr="00320DF6">
              <w:t>менной педагогики, актуальные педагогические техн</w:t>
            </w:r>
            <w:r w:rsidRPr="00320DF6">
              <w:t>о</w:t>
            </w:r>
            <w:r w:rsidRPr="00320DF6">
              <w:t>логии</w:t>
            </w:r>
          </w:p>
          <w:p w:rsidR="00A00655" w:rsidRPr="00320DF6" w:rsidRDefault="00A00655" w:rsidP="00A00655">
            <w:r w:rsidRPr="00320DF6">
              <w:rPr>
                <w:b/>
              </w:rPr>
              <w:t>Уме</w:t>
            </w:r>
            <w:r>
              <w:rPr>
                <w:b/>
              </w:rPr>
              <w:t>ть</w:t>
            </w:r>
            <w:r w:rsidRPr="00320DF6">
              <w:t xml:space="preserve"> обоснованно выбирать педагогические технол</w:t>
            </w:r>
            <w:r w:rsidRPr="00320DF6">
              <w:t>о</w:t>
            </w:r>
            <w:r w:rsidRPr="00320DF6">
              <w:t>гии в соответствии с поставленной задачей</w:t>
            </w:r>
          </w:p>
          <w:p w:rsidR="00A00655" w:rsidRPr="00F766BF" w:rsidRDefault="00A00655" w:rsidP="00A00655">
            <w:pPr>
              <w:rPr>
                <w:b/>
              </w:rPr>
            </w:pPr>
            <w:r w:rsidRPr="00320DF6">
              <w:rPr>
                <w:b/>
              </w:rPr>
              <w:t>Владе</w:t>
            </w:r>
            <w:r>
              <w:rPr>
                <w:b/>
              </w:rPr>
              <w:t>ть</w:t>
            </w:r>
            <w:r w:rsidRPr="00320DF6">
              <w:t xml:space="preserve">  приемами психолого-педагогической диагн</w:t>
            </w:r>
            <w:r w:rsidRPr="00320DF6">
              <w:t>о</w:t>
            </w:r>
            <w:r w:rsidRPr="00320DF6">
              <w:t>стики, способами решения педагогических задач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A00655" w:rsidRPr="00F766BF" w:rsidRDefault="00A00655" w:rsidP="00393B56">
            <w:pPr>
              <w:jc w:val="center"/>
            </w:pPr>
            <w:r w:rsidRPr="00F766BF">
              <w:t>оценка 4</w:t>
            </w:r>
          </w:p>
        </w:tc>
      </w:tr>
      <w:tr w:rsidR="00A00655" w:rsidRPr="00F766BF" w:rsidTr="0085716F">
        <w:trPr>
          <w:trHeight w:val="276"/>
        </w:trPr>
        <w:tc>
          <w:tcPr>
            <w:tcW w:w="887" w:type="pct"/>
            <w:vMerge/>
            <w:vAlign w:val="center"/>
          </w:tcPr>
          <w:p w:rsidR="00A00655" w:rsidRPr="00F766BF" w:rsidRDefault="00A00655" w:rsidP="0012709A">
            <w:pPr>
              <w:jc w:val="center"/>
            </w:pPr>
          </w:p>
        </w:tc>
        <w:tc>
          <w:tcPr>
            <w:tcW w:w="3203" w:type="pct"/>
            <w:vAlign w:val="center"/>
          </w:tcPr>
          <w:p w:rsidR="00A00655" w:rsidRPr="00F766BF" w:rsidRDefault="00A00655" w:rsidP="00A00655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A00655" w:rsidRPr="00A00655" w:rsidRDefault="00A00655" w:rsidP="00A00655">
            <w:pPr>
              <w:rPr>
                <w:b/>
              </w:rPr>
            </w:pPr>
            <w:r w:rsidRPr="00A00655">
              <w:rPr>
                <w:b/>
              </w:rPr>
              <w:t xml:space="preserve">Знать </w:t>
            </w:r>
            <w:r w:rsidRPr="00320DF6">
              <w:t>понятийный аппарат педагогической науки, о</w:t>
            </w:r>
            <w:r w:rsidRPr="00320DF6">
              <w:t>с</w:t>
            </w:r>
            <w:r w:rsidRPr="00320DF6">
              <w:t>новные направления, проблемы, цели, задачи, теории, методы и педагогические технологии</w:t>
            </w:r>
          </w:p>
          <w:p w:rsidR="00A00655" w:rsidRPr="00A00655" w:rsidRDefault="00A00655" w:rsidP="00A00655">
            <w:pPr>
              <w:rPr>
                <w:b/>
              </w:rPr>
            </w:pPr>
            <w:r w:rsidRPr="00A00655">
              <w:rPr>
                <w:b/>
              </w:rPr>
              <w:t xml:space="preserve">Уметь </w:t>
            </w:r>
            <w:r w:rsidRPr="00320DF6">
              <w:t>осознавать закономерности межличностных о</w:t>
            </w:r>
            <w:r w:rsidRPr="00320DF6">
              <w:t>т</w:t>
            </w:r>
            <w:r w:rsidRPr="00320DF6">
              <w:t>ношений в быту и организованном коллективе; форм</w:t>
            </w:r>
            <w:r w:rsidRPr="00320DF6">
              <w:t>у</w:t>
            </w:r>
            <w:r w:rsidRPr="00320DF6">
              <w:t>лировать цели и задачи педагогической работы; и</w:t>
            </w:r>
            <w:r w:rsidRPr="00320DF6">
              <w:t>с</w:t>
            </w:r>
            <w:r w:rsidRPr="00320DF6">
              <w:t>пользовать соответствующие педагогические технол</w:t>
            </w:r>
            <w:r w:rsidRPr="00320DF6">
              <w:t>о</w:t>
            </w:r>
            <w:r w:rsidRPr="00320DF6">
              <w:t>гии для решения поставленных задач</w:t>
            </w:r>
          </w:p>
          <w:p w:rsidR="00A00655" w:rsidRPr="00F766BF" w:rsidRDefault="00A00655" w:rsidP="00A00655">
            <w:proofErr w:type="spellStart"/>
            <w:r w:rsidRPr="00A00655">
              <w:rPr>
                <w:b/>
              </w:rPr>
              <w:t>Владеть</w:t>
            </w:r>
            <w:r w:rsidRPr="00320DF6">
              <w:t>элементарными</w:t>
            </w:r>
            <w:proofErr w:type="spellEnd"/>
            <w:r w:rsidRPr="00320DF6">
              <w:t xml:space="preserve"> навыками анализа учебно-воспитательных ситуаций, определения и решения п</w:t>
            </w:r>
            <w:r w:rsidRPr="00320DF6">
              <w:t>е</w:t>
            </w:r>
            <w:r w:rsidRPr="00320DF6">
              <w:t xml:space="preserve">дагогических </w:t>
            </w:r>
            <w:proofErr w:type="gramStart"/>
            <w:r w:rsidRPr="00320DF6">
              <w:t>задач</w:t>
            </w:r>
            <w:proofErr w:type="gramEnd"/>
            <w:r w:rsidRPr="00320DF6">
              <w:t xml:space="preserve"> как в семье, так и в трудовом ко</w:t>
            </w:r>
            <w:r w:rsidRPr="00320DF6">
              <w:t>л</w:t>
            </w:r>
            <w:r w:rsidRPr="00320DF6">
              <w:t>лективе; приемами психолого-педагогической диагн</w:t>
            </w:r>
            <w:r w:rsidRPr="00320DF6">
              <w:t>о</w:t>
            </w:r>
            <w:r w:rsidRPr="00320DF6">
              <w:t>стики музыкальных способностей и одаренности</w:t>
            </w:r>
          </w:p>
        </w:tc>
        <w:tc>
          <w:tcPr>
            <w:tcW w:w="910" w:type="pct"/>
            <w:vAlign w:val="center"/>
          </w:tcPr>
          <w:p w:rsidR="00A00655" w:rsidRPr="00F766BF" w:rsidRDefault="00A00655" w:rsidP="00393B56">
            <w:pPr>
              <w:jc w:val="center"/>
            </w:pPr>
            <w:r w:rsidRPr="00F766BF">
              <w:t>оценка 5</w:t>
            </w:r>
          </w:p>
        </w:tc>
      </w:tr>
      <w:tr w:rsidR="00A00655" w:rsidRPr="00F766BF" w:rsidTr="006E360A">
        <w:trPr>
          <w:trHeight w:val="276"/>
        </w:trPr>
        <w:tc>
          <w:tcPr>
            <w:tcW w:w="887" w:type="pct"/>
            <w:vMerge w:val="restart"/>
            <w:vAlign w:val="center"/>
          </w:tcPr>
          <w:p w:rsidR="00A00655" w:rsidRPr="00243096" w:rsidRDefault="00A00655" w:rsidP="006E36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ПК-13</w:t>
            </w:r>
          </w:p>
        </w:tc>
        <w:tc>
          <w:tcPr>
            <w:tcW w:w="3203" w:type="pct"/>
            <w:vAlign w:val="center"/>
          </w:tcPr>
          <w:p w:rsidR="00A00655" w:rsidRPr="00320DF6" w:rsidRDefault="00A00655" w:rsidP="00A00655">
            <w:pPr>
              <w:rPr>
                <w:b/>
              </w:rPr>
            </w:pPr>
            <w:r w:rsidRPr="00320DF6">
              <w:rPr>
                <w:b/>
              </w:rPr>
              <w:t xml:space="preserve">Пороговый </w:t>
            </w:r>
          </w:p>
          <w:p w:rsidR="00A00655" w:rsidRDefault="00A00655" w:rsidP="00A00655">
            <w:pPr>
              <w:rPr>
                <w:b/>
              </w:rPr>
            </w:pPr>
            <w:r w:rsidRPr="00320DF6">
              <w:rPr>
                <w:b/>
              </w:rPr>
              <w:t>Зна</w:t>
            </w:r>
            <w:r>
              <w:rPr>
                <w:b/>
              </w:rPr>
              <w:t>ть</w:t>
            </w:r>
            <w:r w:rsidRPr="00320DF6">
              <w:t xml:space="preserve">   </w:t>
            </w:r>
            <w:r w:rsidRPr="00B20641">
              <w:t>актуальные проблемы музыкальной педагог</w:t>
            </w:r>
            <w:r w:rsidRPr="00B20641">
              <w:t>и</w:t>
            </w:r>
            <w:r w:rsidRPr="00B20641">
              <w:t>ческой науки</w:t>
            </w:r>
            <w:r>
              <w:t>, психологические особенности личности в разные возрастные периоды</w:t>
            </w:r>
            <w:r w:rsidRPr="00320DF6">
              <w:rPr>
                <w:b/>
              </w:rPr>
              <w:t xml:space="preserve"> </w:t>
            </w:r>
          </w:p>
          <w:p w:rsidR="00A00655" w:rsidRPr="00320DF6" w:rsidRDefault="00A00655" w:rsidP="00A00655">
            <w:r w:rsidRPr="00320DF6">
              <w:rPr>
                <w:b/>
              </w:rPr>
              <w:t>Уме</w:t>
            </w:r>
            <w:r>
              <w:rPr>
                <w:b/>
              </w:rPr>
              <w:t>ть</w:t>
            </w:r>
            <w:r w:rsidRPr="00320DF6">
              <w:t xml:space="preserve"> </w:t>
            </w:r>
            <w:r w:rsidRPr="0090405C">
              <w:rPr>
                <w:sz w:val="22"/>
                <w:szCs w:val="22"/>
              </w:rPr>
              <w:t>дать психологическую характеристику личности</w:t>
            </w:r>
          </w:p>
          <w:p w:rsidR="00A00655" w:rsidRPr="00F766BF" w:rsidRDefault="00A00655" w:rsidP="00A00655">
            <w:pPr>
              <w:rPr>
                <w:b/>
              </w:rPr>
            </w:pPr>
            <w:r w:rsidRPr="00320DF6">
              <w:rPr>
                <w:b/>
              </w:rPr>
              <w:t>Владе</w:t>
            </w:r>
            <w:r>
              <w:rPr>
                <w:b/>
              </w:rPr>
              <w:t>ть</w:t>
            </w:r>
            <w:r w:rsidRPr="00320DF6">
              <w:rPr>
                <w:b/>
              </w:rPr>
              <w:t xml:space="preserve"> </w:t>
            </w:r>
            <w:r w:rsidRPr="0090405C">
              <w:rPr>
                <w:sz w:val="22"/>
                <w:szCs w:val="22"/>
              </w:rPr>
              <w:t>дать психологическую характеристику личности</w:t>
            </w:r>
          </w:p>
        </w:tc>
        <w:tc>
          <w:tcPr>
            <w:tcW w:w="910" w:type="pct"/>
            <w:vAlign w:val="center"/>
          </w:tcPr>
          <w:p w:rsidR="00A00655" w:rsidRPr="00F766BF" w:rsidRDefault="00A00655" w:rsidP="00A00655">
            <w:pPr>
              <w:jc w:val="center"/>
            </w:pPr>
            <w:r w:rsidRPr="00F766BF">
              <w:t>оценка 3</w:t>
            </w:r>
          </w:p>
        </w:tc>
      </w:tr>
      <w:tr w:rsidR="00A00655" w:rsidRPr="00F766BF" w:rsidTr="003C083A">
        <w:trPr>
          <w:trHeight w:val="276"/>
        </w:trPr>
        <w:tc>
          <w:tcPr>
            <w:tcW w:w="887" w:type="pct"/>
            <w:vMerge/>
          </w:tcPr>
          <w:p w:rsidR="00A00655" w:rsidRPr="00243096" w:rsidRDefault="00A00655" w:rsidP="003C083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03" w:type="pct"/>
            <w:vAlign w:val="center"/>
          </w:tcPr>
          <w:p w:rsidR="00A00655" w:rsidRPr="00320DF6" w:rsidRDefault="00A00655" w:rsidP="00A00655">
            <w:pPr>
              <w:rPr>
                <w:b/>
              </w:rPr>
            </w:pPr>
            <w:r w:rsidRPr="00320DF6">
              <w:rPr>
                <w:b/>
              </w:rPr>
              <w:t xml:space="preserve">Повышенный </w:t>
            </w:r>
          </w:p>
          <w:p w:rsidR="00A00655" w:rsidRPr="00B20641" w:rsidRDefault="00A00655" w:rsidP="00A00655">
            <w:pPr>
              <w:rPr>
                <w:b/>
              </w:rPr>
            </w:pPr>
            <w:r w:rsidRPr="00B20641">
              <w:rPr>
                <w:b/>
              </w:rPr>
              <w:t>Зна</w:t>
            </w:r>
            <w:r>
              <w:rPr>
                <w:b/>
              </w:rPr>
              <w:t>ть</w:t>
            </w:r>
            <w:r w:rsidRPr="00B20641">
              <w:rPr>
                <w:b/>
              </w:rPr>
              <w:t xml:space="preserve"> </w:t>
            </w:r>
            <w:r w:rsidRPr="00B20641">
              <w:t>основные формы организации профессиональ</w:t>
            </w:r>
            <w:r>
              <w:t>н</w:t>
            </w:r>
            <w:r>
              <w:t>о</w:t>
            </w:r>
            <w:r>
              <w:t>го обучения музыке</w:t>
            </w:r>
          </w:p>
          <w:p w:rsidR="00A00655" w:rsidRDefault="00A00655" w:rsidP="00A00655">
            <w:r w:rsidRPr="00B20641">
              <w:rPr>
                <w:b/>
              </w:rPr>
              <w:t>Уме</w:t>
            </w:r>
            <w:r>
              <w:rPr>
                <w:b/>
              </w:rPr>
              <w:t>ть</w:t>
            </w:r>
            <w:r w:rsidRPr="00B20641">
              <w:t xml:space="preserve"> осознавать закономерности межличностного взаимодействия в коллективе</w:t>
            </w:r>
            <w:r>
              <w:t>; корректировать цели и задачи образовательного процесса с учетом индивид</w:t>
            </w:r>
            <w:r>
              <w:t>у</w:t>
            </w:r>
            <w:r>
              <w:t>альных психологических особенностей</w:t>
            </w:r>
          </w:p>
          <w:p w:rsidR="00A00655" w:rsidRPr="00F766BF" w:rsidRDefault="00A00655" w:rsidP="00A00655">
            <w:pPr>
              <w:rPr>
                <w:b/>
              </w:rPr>
            </w:pPr>
            <w:r w:rsidRPr="00B20641">
              <w:rPr>
                <w:b/>
              </w:rPr>
              <w:t>Владе</w:t>
            </w:r>
            <w:r>
              <w:rPr>
                <w:b/>
              </w:rPr>
              <w:t>ть</w:t>
            </w:r>
            <w:r w:rsidRPr="00B20641">
              <w:t xml:space="preserve">  способами оптимального решения педагог</w:t>
            </w:r>
            <w:r w:rsidRPr="00B20641">
              <w:t>и</w:t>
            </w:r>
            <w:r w:rsidRPr="00B20641">
              <w:t>ческих задач</w:t>
            </w:r>
          </w:p>
        </w:tc>
        <w:tc>
          <w:tcPr>
            <w:tcW w:w="910" w:type="pct"/>
            <w:vAlign w:val="center"/>
          </w:tcPr>
          <w:p w:rsidR="00A00655" w:rsidRPr="00F766BF" w:rsidRDefault="00A00655" w:rsidP="00A00655">
            <w:pPr>
              <w:jc w:val="center"/>
            </w:pPr>
            <w:r w:rsidRPr="00F766BF">
              <w:t xml:space="preserve"> оценка 4</w:t>
            </w:r>
          </w:p>
        </w:tc>
      </w:tr>
      <w:tr w:rsidR="00A00655" w:rsidRPr="00F766BF" w:rsidTr="003C083A">
        <w:trPr>
          <w:trHeight w:val="276"/>
        </w:trPr>
        <w:tc>
          <w:tcPr>
            <w:tcW w:w="887" w:type="pct"/>
            <w:vMerge/>
          </w:tcPr>
          <w:p w:rsidR="00A00655" w:rsidRPr="00243096" w:rsidRDefault="00A00655" w:rsidP="003C083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03" w:type="pct"/>
            <w:vAlign w:val="center"/>
          </w:tcPr>
          <w:p w:rsidR="00A00655" w:rsidRPr="00F766BF" w:rsidRDefault="00A00655" w:rsidP="00A00655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A00655" w:rsidRPr="00A00655" w:rsidRDefault="00A00655" w:rsidP="00A00655">
            <w:pPr>
              <w:rPr>
                <w:b/>
              </w:rPr>
            </w:pPr>
            <w:r w:rsidRPr="00A00655">
              <w:rPr>
                <w:b/>
              </w:rPr>
              <w:t xml:space="preserve">Знать </w:t>
            </w:r>
            <w:r w:rsidRPr="00320DF6">
              <w:t>основные формы организации профессиональн</w:t>
            </w:r>
            <w:r w:rsidRPr="00320DF6">
              <w:t>о</w:t>
            </w:r>
            <w:r w:rsidRPr="00320DF6">
              <w:t>го обучения музыке; современные проблемы муз</w:t>
            </w:r>
            <w:r w:rsidRPr="00320DF6">
              <w:t>ы</w:t>
            </w:r>
            <w:r w:rsidRPr="00320DF6">
              <w:t>кальной педагогики;  основные понятия, принципы и методы возрастной психологии</w:t>
            </w:r>
          </w:p>
          <w:p w:rsidR="00A00655" w:rsidRPr="00A00655" w:rsidRDefault="00A00655" w:rsidP="00A00655">
            <w:pPr>
              <w:rPr>
                <w:b/>
              </w:rPr>
            </w:pPr>
            <w:r w:rsidRPr="00A00655">
              <w:rPr>
                <w:b/>
              </w:rPr>
              <w:t xml:space="preserve">Уметь </w:t>
            </w:r>
            <w:r w:rsidRPr="00320DF6">
              <w:t>осознавать закономерности межличностных о</w:t>
            </w:r>
            <w:r w:rsidRPr="00320DF6">
              <w:t>т</w:t>
            </w:r>
            <w:r w:rsidRPr="00320DF6">
              <w:t>ношений в быту и организованном коллективе</w:t>
            </w:r>
          </w:p>
          <w:p w:rsidR="00A00655" w:rsidRPr="00F766BF" w:rsidRDefault="00A00655" w:rsidP="00A00655">
            <w:r w:rsidRPr="00A00655">
              <w:rPr>
                <w:b/>
              </w:rPr>
              <w:t>Владеть</w:t>
            </w:r>
            <w:r w:rsidRPr="00320DF6">
              <w:t xml:space="preserve"> элементарными навыками анализа учебно-воспитательных ситуаций, определения и решения п</w:t>
            </w:r>
            <w:r w:rsidRPr="00320DF6">
              <w:t>е</w:t>
            </w:r>
            <w:r w:rsidRPr="00320DF6">
              <w:t xml:space="preserve">дагогических </w:t>
            </w:r>
            <w:proofErr w:type="gramStart"/>
            <w:r w:rsidRPr="00320DF6">
              <w:t>задач</w:t>
            </w:r>
            <w:proofErr w:type="gramEnd"/>
            <w:r w:rsidRPr="00320DF6">
              <w:t xml:space="preserve"> как в семье, так и в трудовом ко</w:t>
            </w:r>
            <w:r w:rsidRPr="00320DF6">
              <w:t>л</w:t>
            </w:r>
            <w:r w:rsidRPr="00320DF6">
              <w:t>лективе</w:t>
            </w:r>
          </w:p>
        </w:tc>
        <w:tc>
          <w:tcPr>
            <w:tcW w:w="910" w:type="pct"/>
            <w:vAlign w:val="center"/>
          </w:tcPr>
          <w:p w:rsidR="00A00655" w:rsidRPr="00F766BF" w:rsidRDefault="00A00655" w:rsidP="00A00655">
            <w:pPr>
              <w:jc w:val="center"/>
            </w:pPr>
            <w:r w:rsidRPr="00F766BF">
              <w:t>оценка 5</w:t>
            </w:r>
          </w:p>
        </w:tc>
      </w:tr>
      <w:tr w:rsidR="00A00655" w:rsidRPr="00FB1598" w:rsidTr="0085716F">
        <w:trPr>
          <w:trHeight w:val="276"/>
        </w:trPr>
        <w:tc>
          <w:tcPr>
            <w:tcW w:w="4090" w:type="pct"/>
            <w:gridSpan w:val="2"/>
            <w:vAlign w:val="center"/>
          </w:tcPr>
          <w:p w:rsidR="00A00655" w:rsidRPr="00F766BF" w:rsidRDefault="00A00655" w:rsidP="004874DB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lastRenderedPageBreak/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A00655" w:rsidRPr="00F766BF" w:rsidRDefault="00A00655" w:rsidP="00D439C4">
            <w:pPr>
              <w:jc w:val="center"/>
            </w:pPr>
          </w:p>
        </w:tc>
      </w:tr>
    </w:tbl>
    <w:p w:rsidR="009E013D" w:rsidRDefault="00AB0E0F" w:rsidP="003F3CC2">
      <w:pPr>
        <w:suppressAutoHyphens/>
        <w:jc w:val="both"/>
        <w:rPr>
          <w:b/>
        </w:rPr>
      </w:pPr>
      <w:r>
        <w:rPr>
          <w:i/>
          <w:sz w:val="22"/>
          <w:szCs w:val="22"/>
        </w:rPr>
        <w:tab/>
      </w:r>
    </w:p>
    <w:p w:rsidR="001F73AB" w:rsidRDefault="001F73AB" w:rsidP="00731FD6">
      <w:pPr>
        <w:suppressAutoHyphens/>
        <w:jc w:val="both"/>
        <w:rPr>
          <w:b/>
        </w:rPr>
      </w:pPr>
    </w:p>
    <w:p w:rsidR="00731FD6" w:rsidRDefault="009E013D" w:rsidP="00731FD6">
      <w:pPr>
        <w:suppressAutoHyphens/>
        <w:jc w:val="both"/>
        <w:rPr>
          <w:b/>
        </w:rPr>
      </w:pPr>
      <w:r>
        <w:rPr>
          <w:b/>
        </w:rPr>
        <w:t>6</w:t>
      </w:r>
      <w:r w:rsidR="00731FD6" w:rsidRPr="00F20B64">
        <w:rPr>
          <w:b/>
        </w:rPr>
        <w:t>.</w:t>
      </w:r>
      <w:r w:rsidR="00731FD6">
        <w:rPr>
          <w:b/>
        </w:rPr>
        <w:t>2</w:t>
      </w:r>
      <w:r w:rsidR="00731FD6"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AD50C5" w:rsidRDefault="00AD50C5" w:rsidP="00AD50C5">
      <w:pPr>
        <w:ind w:firstLine="709"/>
      </w:pPr>
      <w:r w:rsidRPr="0061767D">
        <w:t>Оценочные средства для  лиц с ограниченными возможностями здоровья выбир</w:t>
      </w:r>
      <w:r w:rsidRPr="0061767D">
        <w:t>а</w:t>
      </w:r>
      <w:r w:rsidRPr="0061767D">
        <w:t>ются с учетом особенностей их психофизического развития, индивидуальных возможн</w:t>
      </w:r>
      <w:r w:rsidRPr="0061767D">
        <w:t>о</w:t>
      </w:r>
      <w:r w:rsidRPr="0061767D">
        <w:t>стей и состояния здоровья.</w:t>
      </w:r>
    </w:p>
    <w:p w:rsidR="006E46EC" w:rsidRDefault="006E46EC" w:rsidP="006E46EC">
      <w:pPr>
        <w:autoSpaceDE w:val="0"/>
        <w:autoSpaceDN w:val="0"/>
        <w:adjustRightInd w:val="0"/>
        <w:jc w:val="both"/>
        <w:rPr>
          <w:i/>
          <w:color w:val="000000"/>
          <w:sz w:val="20"/>
          <w:szCs w:val="20"/>
        </w:rPr>
      </w:pPr>
      <w:r w:rsidRPr="00D65865">
        <w:rPr>
          <w:color w:val="000000"/>
        </w:rPr>
        <w:t>Студенты с ограниченными возможностями здоровья приема 2018-2019 отсутствуют.</w:t>
      </w:r>
      <w:r w:rsidRPr="00D65865">
        <w:rPr>
          <w:i/>
          <w:color w:val="000000"/>
          <w:sz w:val="20"/>
          <w:szCs w:val="20"/>
        </w:rPr>
        <w:t xml:space="preserve">  </w:t>
      </w:r>
    </w:p>
    <w:p w:rsidR="00BF55DD" w:rsidRPr="00DA1483" w:rsidRDefault="00EA39BD" w:rsidP="00156071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 w:rsidR="00731FD6" w:rsidRPr="00167189" w:rsidRDefault="00F71BC9" w:rsidP="00731FD6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</w:t>
      </w:r>
      <w:r w:rsidR="000A41A1">
        <w:rPr>
          <w:b/>
        </w:rPr>
        <w:t xml:space="preserve">                                                                                                           </w:t>
      </w:r>
      <w:r w:rsidR="00731FD6" w:rsidRPr="00354199">
        <w:rPr>
          <w:b/>
          <w:bCs/>
          <w:sz w:val="20"/>
          <w:szCs w:val="20"/>
        </w:rPr>
        <w:t xml:space="preserve">Таблица </w:t>
      </w:r>
      <w:r w:rsidR="006B280B"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354E8D" w:rsidRPr="007026B2" w:rsidTr="009E013D">
        <w:tc>
          <w:tcPr>
            <w:tcW w:w="2376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354E8D" w:rsidRPr="00354E8D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</w:t>
            </w:r>
            <w:r w:rsidRPr="00354E8D">
              <w:rPr>
                <w:b/>
                <w:sz w:val="20"/>
                <w:szCs w:val="20"/>
              </w:rPr>
              <w:t>и</w:t>
            </w:r>
            <w:r w:rsidRPr="00354E8D">
              <w:rPr>
                <w:b/>
                <w:sz w:val="20"/>
                <w:szCs w:val="20"/>
              </w:rPr>
              <w:t>вания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</w:t>
            </w:r>
            <w:r w:rsidRPr="00393B56">
              <w:rPr>
                <w:sz w:val="20"/>
                <w:szCs w:val="20"/>
              </w:rPr>
              <w:t>ь</w:t>
            </w:r>
            <w:r w:rsidRPr="00393B56">
              <w:rPr>
                <w:sz w:val="20"/>
                <w:szCs w:val="20"/>
              </w:rPr>
              <w:t>менная проверка</w:t>
            </w:r>
          </w:p>
        </w:tc>
        <w:tc>
          <w:tcPr>
            <w:tcW w:w="1559" w:type="dxa"/>
            <w:vMerge w:val="restart"/>
          </w:tcPr>
          <w:p w:rsidR="00354E8D" w:rsidRPr="00393B56" w:rsidRDefault="00354E8D" w:rsidP="00354E8D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  шкалой оценивания, указанной </w:t>
            </w:r>
            <w:proofErr w:type="gram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54E8D" w:rsidRPr="00393B56" w:rsidRDefault="00354E8D" w:rsidP="00354E8D">
            <w:pPr>
              <w:jc w:val="both"/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опорн</w:t>
            </w:r>
            <w:proofErr w:type="gramStart"/>
            <w:r w:rsidRPr="00393B56">
              <w:rPr>
                <w:sz w:val="20"/>
                <w:szCs w:val="20"/>
              </w:rPr>
              <w:t>о-</w:t>
            </w:r>
            <w:proofErr w:type="gramEnd"/>
            <w:r w:rsidRPr="00393B56">
              <w:rPr>
                <w:sz w:val="20"/>
                <w:szCs w:val="20"/>
              </w:rPr>
              <w:t xml:space="preserve"> двигательного аппарата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</w:t>
            </w:r>
            <w:r w:rsidRPr="00393B56">
              <w:rPr>
                <w:sz w:val="20"/>
                <w:szCs w:val="20"/>
              </w:rPr>
              <w:t>р</w:t>
            </w:r>
            <w:r w:rsidRPr="00393B56">
              <w:rPr>
                <w:sz w:val="20"/>
                <w:szCs w:val="20"/>
              </w:rPr>
              <w:t>ганизация контроля с и</w:t>
            </w:r>
            <w:r w:rsidRPr="00393B56">
              <w:rPr>
                <w:sz w:val="20"/>
                <w:szCs w:val="20"/>
              </w:rPr>
              <w:t>с</w:t>
            </w:r>
            <w:r w:rsidRPr="00393B56">
              <w:rPr>
                <w:sz w:val="20"/>
                <w:szCs w:val="20"/>
              </w:rPr>
              <w:t>пользование информац</w:t>
            </w:r>
            <w:r w:rsidRPr="00393B56">
              <w:rPr>
                <w:sz w:val="20"/>
                <w:szCs w:val="20"/>
              </w:rPr>
              <w:t>и</w:t>
            </w:r>
            <w:r w:rsidRPr="00393B56">
              <w:rPr>
                <w:sz w:val="20"/>
                <w:szCs w:val="20"/>
              </w:rPr>
              <w:t>онно-коммуникационных технологий.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</w:tbl>
    <w:p w:rsidR="009E013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2313A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2313AD" w:rsidRDefault="002313AD" w:rsidP="009E013D">
      <w:pPr>
        <w:pStyle w:val="afe"/>
        <w:ind w:left="0"/>
        <w:jc w:val="both"/>
        <w:rPr>
          <w:b/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</w:t>
      </w:r>
      <w:r w:rsidR="00A65109">
        <w:rPr>
          <w:b/>
          <w:noProof/>
          <w:sz w:val="24"/>
          <w:szCs w:val="24"/>
        </w:rPr>
        <w:t xml:space="preserve"> </w:t>
      </w:r>
      <w:r w:rsidR="00A65109" w:rsidRPr="00393B56">
        <w:rPr>
          <w:b/>
          <w:noProof/>
          <w:sz w:val="24"/>
          <w:szCs w:val="24"/>
        </w:rPr>
        <w:t xml:space="preserve">СФОРМИРОВАННОСТИ ЗАЯВЛЕННЫХ КОМПЕТЕНЦИЙ </w:t>
      </w:r>
      <w:r w:rsidR="004F5522" w:rsidRPr="00393B56">
        <w:rPr>
          <w:b/>
          <w:noProof/>
          <w:sz w:val="24"/>
          <w:szCs w:val="24"/>
        </w:rPr>
        <w:t xml:space="preserve"> В  РАМКАХ  ИЗУЧАЕМОЙ </w:t>
      </w:r>
      <w:r w:rsidR="00A65109" w:rsidRPr="00393B56">
        <w:rPr>
          <w:b/>
          <w:noProof/>
          <w:sz w:val="24"/>
          <w:szCs w:val="24"/>
        </w:rPr>
        <w:t xml:space="preserve"> </w:t>
      </w:r>
      <w:r w:rsidRPr="00393B56">
        <w:rPr>
          <w:b/>
          <w:noProof/>
          <w:sz w:val="24"/>
          <w:szCs w:val="24"/>
        </w:rPr>
        <w:t>ДИСЦИПЛИНЫ</w:t>
      </w:r>
      <w:r w:rsidR="005A2E69">
        <w:rPr>
          <w:b/>
          <w:noProof/>
          <w:sz w:val="24"/>
          <w:szCs w:val="24"/>
        </w:rPr>
        <w:t>,</w:t>
      </w:r>
    </w:p>
    <w:p w:rsidR="002313AD" w:rsidRDefault="002313AD" w:rsidP="009E013D">
      <w:pPr>
        <w:pStyle w:val="afe"/>
        <w:ind w:left="0"/>
        <w:jc w:val="both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>ВКЛЮЧАЯ САМОСТОЯТЕЛЬНУЮ РАБОТУ ОБУЧАЮЩИХСЯ</w:t>
      </w:r>
    </w:p>
    <w:p w:rsidR="00417CA2" w:rsidRPr="00C17581" w:rsidRDefault="00417CA2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C47AD0" w:rsidRDefault="00C47AD0" w:rsidP="009E013D">
      <w:pPr>
        <w:jc w:val="both"/>
        <w:rPr>
          <w:b/>
        </w:rPr>
      </w:pPr>
      <w:r w:rsidRPr="00075195">
        <w:rPr>
          <w:b/>
        </w:rPr>
        <w:t>Семестр  №</w:t>
      </w:r>
      <w:r>
        <w:rPr>
          <w:b/>
        </w:rPr>
        <w:t xml:space="preserve"> </w:t>
      </w:r>
      <w:r w:rsidR="005A2E69">
        <w:rPr>
          <w:b/>
        </w:rPr>
        <w:t>5</w:t>
      </w:r>
    </w:p>
    <w:p w:rsidR="00B53DF8" w:rsidRPr="00075195" w:rsidRDefault="00B53DF8" w:rsidP="009E013D">
      <w:pPr>
        <w:jc w:val="both"/>
        <w:rPr>
          <w:b/>
        </w:rPr>
      </w:pPr>
    </w:p>
    <w:p w:rsidR="009D709D" w:rsidRDefault="009D709D" w:rsidP="009D709D">
      <w:r>
        <w:t>7.1</w:t>
      </w:r>
      <w:r w:rsidRPr="00B53DF8">
        <w:t xml:space="preserve">. </w:t>
      </w:r>
      <w:r w:rsidRPr="00EC47DB">
        <w:rPr>
          <w:b/>
        </w:rPr>
        <w:t>Для текущего контроля:</w:t>
      </w:r>
      <w:r w:rsidRPr="007443D8">
        <w:t xml:space="preserve"> </w:t>
      </w:r>
    </w:p>
    <w:p w:rsidR="009D709D" w:rsidRDefault="009D709D" w:rsidP="009D709D">
      <w:r>
        <w:t>7.1.1.Тематика докладов:</w:t>
      </w:r>
    </w:p>
    <w:p w:rsidR="009D709D" w:rsidRPr="006220ED" w:rsidRDefault="009D709D" w:rsidP="009D709D">
      <w:pPr>
        <w:numPr>
          <w:ilvl w:val="0"/>
          <w:numId w:val="28"/>
        </w:numPr>
        <w:tabs>
          <w:tab w:val="clear" w:pos="720"/>
          <w:tab w:val="left" w:pos="851"/>
          <w:tab w:val="left" w:pos="993"/>
        </w:tabs>
        <w:ind w:left="0" w:firstLine="426"/>
        <w:jc w:val="both"/>
      </w:pPr>
      <w:r w:rsidRPr="006220ED">
        <w:t>Особенности распределения и концентрации внимания в ходе концертного в</w:t>
      </w:r>
      <w:r w:rsidRPr="006220ED">
        <w:t>ы</w:t>
      </w:r>
      <w:r w:rsidRPr="006220ED">
        <w:t>ступления младших школьников (подростков, студентов).</w:t>
      </w:r>
    </w:p>
    <w:p w:rsidR="009D709D" w:rsidRPr="006220ED" w:rsidRDefault="009D709D" w:rsidP="009D709D">
      <w:pPr>
        <w:numPr>
          <w:ilvl w:val="0"/>
          <w:numId w:val="28"/>
        </w:numPr>
        <w:tabs>
          <w:tab w:val="clear" w:pos="720"/>
          <w:tab w:val="left" w:pos="851"/>
          <w:tab w:val="left" w:pos="993"/>
        </w:tabs>
        <w:ind w:left="0" w:firstLine="426"/>
        <w:jc w:val="both"/>
      </w:pPr>
      <w:r w:rsidRPr="006220ED">
        <w:t>Устранение мышечных и психологических «зажимов» на уроках академического (джазового) вокала.</w:t>
      </w:r>
    </w:p>
    <w:p w:rsidR="009D709D" w:rsidRDefault="009D709D" w:rsidP="009D709D">
      <w:pPr>
        <w:numPr>
          <w:ilvl w:val="0"/>
          <w:numId w:val="28"/>
        </w:numPr>
        <w:tabs>
          <w:tab w:val="clear" w:pos="720"/>
          <w:tab w:val="left" w:pos="851"/>
          <w:tab w:val="left" w:pos="993"/>
        </w:tabs>
        <w:ind w:left="0" w:firstLine="426"/>
        <w:jc w:val="both"/>
      </w:pPr>
      <w:r w:rsidRPr="006220ED">
        <w:t>Диагностика степени свободы и сбалансированности игрового аппарата студе</w:t>
      </w:r>
      <w:r w:rsidRPr="006220ED">
        <w:t>н</w:t>
      </w:r>
      <w:r w:rsidRPr="006220ED">
        <w:t>тов-исполнителей.</w:t>
      </w:r>
    </w:p>
    <w:p w:rsidR="009D709D" w:rsidRDefault="009D709D" w:rsidP="009D709D">
      <w:pPr>
        <w:tabs>
          <w:tab w:val="left" w:pos="851"/>
          <w:tab w:val="left" w:pos="993"/>
        </w:tabs>
        <w:ind w:left="426"/>
        <w:jc w:val="both"/>
      </w:pPr>
    </w:p>
    <w:p w:rsidR="009D709D" w:rsidRDefault="009D709D" w:rsidP="009D709D">
      <w:r>
        <w:t>7.1.2.Вопросы для собеседования:</w:t>
      </w:r>
    </w:p>
    <w:p w:rsidR="009D709D" w:rsidRPr="007828A3" w:rsidRDefault="009D709D" w:rsidP="00756811">
      <w:pPr>
        <w:jc w:val="both"/>
      </w:pPr>
      <w:r w:rsidRPr="007828A3">
        <w:t>1</w:t>
      </w:r>
      <w:r w:rsidRPr="007828A3">
        <w:rPr>
          <w:i/>
        </w:rPr>
        <w:t>.</w:t>
      </w:r>
      <w:r w:rsidRPr="007828A3">
        <w:t xml:space="preserve"> Определить предмет, цель и задачи курса «Музыкальная психология</w:t>
      </w:r>
      <w:r>
        <w:t xml:space="preserve"> и педагогика</w:t>
      </w:r>
      <w:r w:rsidR="00756811">
        <w:t>»</w:t>
      </w:r>
      <w:r w:rsidRPr="007828A3">
        <w:t xml:space="preserve"> в системе профессиональной подготовки музыкального исполнителя, преподавателя и х</w:t>
      </w:r>
      <w:r w:rsidRPr="007828A3">
        <w:t>у</w:t>
      </w:r>
      <w:r w:rsidRPr="007828A3">
        <w:t>дожественного руководителя музыкального коллектива.</w:t>
      </w:r>
    </w:p>
    <w:p w:rsidR="009D709D" w:rsidRPr="007828A3" w:rsidRDefault="009D709D" w:rsidP="00756811">
      <w:pPr>
        <w:overflowPunct w:val="0"/>
        <w:autoSpaceDE w:val="0"/>
        <w:autoSpaceDN w:val="0"/>
        <w:adjustRightInd w:val="0"/>
        <w:jc w:val="both"/>
        <w:textAlignment w:val="baseline"/>
      </w:pPr>
      <w:r w:rsidRPr="007828A3">
        <w:t xml:space="preserve"> 2</w:t>
      </w:r>
      <w:r w:rsidRPr="007828A3">
        <w:rPr>
          <w:i/>
        </w:rPr>
        <w:t>.</w:t>
      </w:r>
      <w:r w:rsidRPr="007828A3">
        <w:t xml:space="preserve"> Охарактеризовать основные фундаментальные исследования в области музыкальной психологии.</w:t>
      </w:r>
    </w:p>
    <w:p w:rsidR="009D709D" w:rsidRPr="007828A3" w:rsidRDefault="009D709D" w:rsidP="009D709D">
      <w:pPr>
        <w:overflowPunct w:val="0"/>
        <w:autoSpaceDE w:val="0"/>
        <w:autoSpaceDN w:val="0"/>
        <w:adjustRightInd w:val="0"/>
        <w:jc w:val="both"/>
        <w:textAlignment w:val="baseline"/>
      </w:pPr>
      <w:r w:rsidRPr="007828A3">
        <w:t xml:space="preserve"> </w:t>
      </w:r>
      <w:r>
        <w:t>3</w:t>
      </w:r>
      <w:r w:rsidRPr="007828A3">
        <w:rPr>
          <w:i/>
        </w:rPr>
        <w:t>.</w:t>
      </w:r>
      <w:r w:rsidRPr="007828A3">
        <w:t xml:space="preserve"> Какие приемы можно использовать для активизации волевого поведения музыканта?</w:t>
      </w:r>
    </w:p>
    <w:p w:rsidR="009D709D" w:rsidRDefault="009D709D" w:rsidP="009D709D">
      <w:pPr>
        <w:pStyle w:val="afe"/>
        <w:tabs>
          <w:tab w:val="left" w:pos="8310"/>
        </w:tabs>
        <w:ind w:left="0"/>
        <w:rPr>
          <w:sz w:val="24"/>
          <w:szCs w:val="24"/>
        </w:rPr>
      </w:pPr>
    </w:p>
    <w:p w:rsidR="009D709D" w:rsidRPr="00EC47DB" w:rsidRDefault="009D709D" w:rsidP="009D709D">
      <w:pPr>
        <w:pStyle w:val="afe"/>
        <w:tabs>
          <w:tab w:val="left" w:pos="8310"/>
        </w:tabs>
        <w:ind w:left="0"/>
        <w:rPr>
          <w:b/>
          <w:sz w:val="24"/>
          <w:szCs w:val="24"/>
        </w:rPr>
      </w:pPr>
      <w:r w:rsidRPr="00EC47DB"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>2</w:t>
      </w:r>
      <w:proofErr w:type="gramStart"/>
      <w:r w:rsidRPr="00EC47DB">
        <w:rPr>
          <w:b/>
          <w:sz w:val="24"/>
          <w:szCs w:val="24"/>
        </w:rPr>
        <w:t xml:space="preserve"> Д</w:t>
      </w:r>
      <w:proofErr w:type="gramEnd"/>
      <w:r w:rsidRPr="00EC47DB">
        <w:rPr>
          <w:b/>
          <w:sz w:val="24"/>
          <w:szCs w:val="24"/>
        </w:rPr>
        <w:t xml:space="preserve">ля промежуточной аттестации: </w:t>
      </w:r>
    </w:p>
    <w:p w:rsidR="009D709D" w:rsidRPr="00AE19F4" w:rsidRDefault="009D709D" w:rsidP="009D709D">
      <w:pPr>
        <w:jc w:val="both"/>
        <w:rPr>
          <w:sz w:val="22"/>
          <w:szCs w:val="22"/>
        </w:rPr>
      </w:pPr>
      <w:r w:rsidRPr="00AE19F4">
        <w:rPr>
          <w:sz w:val="22"/>
          <w:szCs w:val="22"/>
        </w:rPr>
        <w:t>7.2.1. Вопросы к зачету:</w:t>
      </w:r>
    </w:p>
    <w:p w:rsidR="009D709D" w:rsidRPr="006A780F" w:rsidRDefault="009D709D" w:rsidP="009D709D">
      <w:pPr>
        <w:numPr>
          <w:ilvl w:val="0"/>
          <w:numId w:val="29"/>
        </w:numPr>
        <w:tabs>
          <w:tab w:val="clear" w:pos="720"/>
          <w:tab w:val="num" w:pos="360"/>
          <w:tab w:val="left" w:pos="851"/>
        </w:tabs>
        <w:ind w:left="0" w:firstLine="426"/>
        <w:jc w:val="both"/>
      </w:pPr>
      <w:r w:rsidRPr="006A780F">
        <w:t>Процесс обучения: сущность и организация.</w:t>
      </w:r>
    </w:p>
    <w:p w:rsidR="009D709D" w:rsidRPr="006A780F" w:rsidRDefault="009D709D" w:rsidP="009D709D">
      <w:pPr>
        <w:numPr>
          <w:ilvl w:val="0"/>
          <w:numId w:val="29"/>
        </w:numPr>
        <w:tabs>
          <w:tab w:val="clear" w:pos="720"/>
          <w:tab w:val="num" w:pos="360"/>
          <w:tab w:val="left" w:pos="851"/>
        </w:tabs>
        <w:ind w:left="0" w:firstLine="426"/>
        <w:jc w:val="both"/>
      </w:pPr>
      <w:r w:rsidRPr="006A780F">
        <w:t>Особенности педагогического контроля.</w:t>
      </w:r>
    </w:p>
    <w:p w:rsidR="009D709D" w:rsidRPr="006A780F" w:rsidRDefault="009D709D" w:rsidP="009D709D">
      <w:pPr>
        <w:numPr>
          <w:ilvl w:val="0"/>
          <w:numId w:val="29"/>
        </w:numPr>
        <w:tabs>
          <w:tab w:val="clear" w:pos="720"/>
          <w:tab w:val="num" w:pos="360"/>
          <w:tab w:val="left" w:pos="851"/>
        </w:tabs>
        <w:ind w:left="0" w:firstLine="426"/>
        <w:jc w:val="both"/>
      </w:pPr>
      <w:r w:rsidRPr="006A780F">
        <w:t>Периодизация возрастного развития.</w:t>
      </w:r>
    </w:p>
    <w:p w:rsidR="009D709D" w:rsidRDefault="009D709D" w:rsidP="009D709D">
      <w:pPr>
        <w:jc w:val="both"/>
        <w:rPr>
          <w:b/>
          <w:sz w:val="22"/>
          <w:szCs w:val="22"/>
        </w:rPr>
      </w:pPr>
    </w:p>
    <w:p w:rsidR="009D709D" w:rsidRDefault="009D709D" w:rsidP="009D709D">
      <w:pPr>
        <w:jc w:val="both"/>
        <w:rPr>
          <w:b/>
          <w:sz w:val="22"/>
          <w:szCs w:val="22"/>
        </w:rPr>
      </w:pPr>
    </w:p>
    <w:p w:rsidR="009D709D" w:rsidRDefault="009D709D" w:rsidP="009D709D">
      <w:pPr>
        <w:jc w:val="both"/>
        <w:rPr>
          <w:b/>
          <w:sz w:val="22"/>
          <w:szCs w:val="22"/>
        </w:rPr>
      </w:pPr>
    </w:p>
    <w:p w:rsidR="009D709D" w:rsidRDefault="009D709D" w:rsidP="009D709D">
      <w:pPr>
        <w:jc w:val="both"/>
        <w:rPr>
          <w:b/>
          <w:sz w:val="22"/>
          <w:szCs w:val="22"/>
        </w:rPr>
      </w:pPr>
    </w:p>
    <w:p w:rsidR="009D709D" w:rsidRDefault="009D709D" w:rsidP="009D709D">
      <w:pPr>
        <w:jc w:val="both"/>
        <w:rPr>
          <w:b/>
          <w:sz w:val="22"/>
          <w:szCs w:val="22"/>
        </w:rPr>
      </w:pPr>
      <w:r w:rsidRPr="009E013D">
        <w:rPr>
          <w:b/>
          <w:sz w:val="22"/>
          <w:szCs w:val="22"/>
        </w:rPr>
        <w:t xml:space="preserve">Семестр № </w:t>
      </w:r>
      <w:r>
        <w:rPr>
          <w:b/>
          <w:sz w:val="22"/>
          <w:szCs w:val="22"/>
        </w:rPr>
        <w:t>6</w:t>
      </w:r>
    </w:p>
    <w:p w:rsidR="009D709D" w:rsidRPr="00EC47DB" w:rsidRDefault="009D709D" w:rsidP="009D709D">
      <w:pPr>
        <w:pStyle w:val="afe"/>
        <w:tabs>
          <w:tab w:val="left" w:pos="8310"/>
        </w:tabs>
        <w:ind w:left="0"/>
        <w:rPr>
          <w:b/>
          <w:sz w:val="24"/>
          <w:szCs w:val="24"/>
        </w:rPr>
      </w:pPr>
      <w:r w:rsidRPr="00EC47DB"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>3</w:t>
      </w:r>
      <w:proofErr w:type="gramStart"/>
      <w:r w:rsidRPr="00EC47DB">
        <w:rPr>
          <w:b/>
          <w:sz w:val="24"/>
          <w:szCs w:val="24"/>
        </w:rPr>
        <w:t xml:space="preserve"> Д</w:t>
      </w:r>
      <w:proofErr w:type="gramEnd"/>
      <w:r w:rsidRPr="00EC47DB">
        <w:rPr>
          <w:b/>
          <w:sz w:val="24"/>
          <w:szCs w:val="24"/>
        </w:rPr>
        <w:t>ля текущего контроля:</w:t>
      </w:r>
    </w:p>
    <w:p w:rsidR="009D709D" w:rsidRDefault="009D709D" w:rsidP="009D709D">
      <w:pPr>
        <w:pStyle w:val="afe"/>
        <w:tabs>
          <w:tab w:val="left" w:pos="8310"/>
        </w:tabs>
        <w:ind w:left="0"/>
        <w:rPr>
          <w:sz w:val="24"/>
          <w:szCs w:val="24"/>
        </w:rPr>
      </w:pPr>
      <w:r>
        <w:rPr>
          <w:sz w:val="24"/>
          <w:szCs w:val="24"/>
        </w:rPr>
        <w:t>7.3.1.Тематика докладов</w:t>
      </w:r>
    </w:p>
    <w:p w:rsidR="009D709D" w:rsidRPr="006A780F" w:rsidRDefault="009D709D" w:rsidP="009D709D">
      <w:pPr>
        <w:pStyle w:val="Iniiaiieoaeno"/>
        <w:numPr>
          <w:ilvl w:val="0"/>
          <w:numId w:val="30"/>
        </w:numPr>
        <w:tabs>
          <w:tab w:val="left" w:pos="360"/>
          <w:tab w:val="left" w:pos="567"/>
        </w:tabs>
        <w:spacing w:after="0" w:line="240" w:lineRule="auto"/>
        <w:ind w:left="360"/>
        <w:rPr>
          <w:rFonts w:ascii="Times New Roman" w:hAnsi="Times New Roman"/>
          <w:szCs w:val="24"/>
        </w:rPr>
      </w:pPr>
      <w:r w:rsidRPr="006A780F">
        <w:rPr>
          <w:rFonts w:ascii="Times New Roman" w:hAnsi="Times New Roman"/>
          <w:szCs w:val="24"/>
        </w:rPr>
        <w:t xml:space="preserve">Функция внимания в действии музыкально-познавательных процессов. </w:t>
      </w:r>
    </w:p>
    <w:p w:rsidR="009D709D" w:rsidRPr="006A780F" w:rsidRDefault="009D709D" w:rsidP="009D709D">
      <w:pPr>
        <w:pStyle w:val="Iauiue"/>
        <w:numPr>
          <w:ilvl w:val="0"/>
          <w:numId w:val="30"/>
        </w:numPr>
        <w:tabs>
          <w:tab w:val="left" w:pos="360"/>
        </w:tabs>
        <w:overflowPunct w:val="0"/>
        <w:ind w:left="360"/>
        <w:textAlignment w:val="baseline"/>
      </w:pPr>
      <w:r w:rsidRPr="006A780F">
        <w:t>Каково место музыкальных потребностей в общей структуре человеческих потребн</w:t>
      </w:r>
      <w:r w:rsidRPr="006A780F">
        <w:t>о</w:t>
      </w:r>
      <w:r w:rsidRPr="006A780F">
        <w:t>стей?</w:t>
      </w:r>
    </w:p>
    <w:p w:rsidR="009D709D" w:rsidRPr="006A780F" w:rsidRDefault="009D709D" w:rsidP="009D709D">
      <w:pPr>
        <w:pStyle w:val="Iniiaiieoaeno"/>
        <w:numPr>
          <w:ilvl w:val="0"/>
          <w:numId w:val="30"/>
        </w:numPr>
        <w:tabs>
          <w:tab w:val="left" w:pos="360"/>
          <w:tab w:val="left" w:pos="567"/>
        </w:tabs>
        <w:spacing w:after="0" w:line="240" w:lineRule="auto"/>
        <w:ind w:left="360"/>
        <w:rPr>
          <w:rFonts w:ascii="Times New Roman" w:hAnsi="Times New Roman"/>
          <w:szCs w:val="24"/>
        </w:rPr>
      </w:pPr>
      <w:r w:rsidRPr="006A780F">
        <w:rPr>
          <w:rFonts w:ascii="Times New Roman" w:hAnsi="Times New Roman"/>
          <w:szCs w:val="24"/>
        </w:rPr>
        <w:t>Дайте определение профессиональной рефлексии музыканта.</w:t>
      </w:r>
    </w:p>
    <w:p w:rsidR="009D709D" w:rsidRDefault="009D709D" w:rsidP="009D709D">
      <w:pPr>
        <w:tabs>
          <w:tab w:val="left" w:pos="851"/>
          <w:tab w:val="left" w:pos="993"/>
        </w:tabs>
        <w:ind w:left="426"/>
        <w:jc w:val="both"/>
      </w:pPr>
    </w:p>
    <w:p w:rsidR="009D709D" w:rsidRDefault="009D709D" w:rsidP="009D709D">
      <w:r>
        <w:t>7.3.2.</w:t>
      </w:r>
      <w:r w:rsidRPr="00B53DF8">
        <w:t xml:space="preserve"> </w:t>
      </w:r>
      <w:r>
        <w:t xml:space="preserve"> Вопросы для собеседования:</w:t>
      </w:r>
    </w:p>
    <w:p w:rsidR="009D709D" w:rsidRPr="00036299" w:rsidRDefault="009D709D" w:rsidP="009D709D">
      <w:pPr>
        <w:pStyle w:val="afe"/>
        <w:numPr>
          <w:ilvl w:val="0"/>
          <w:numId w:val="31"/>
        </w:numPr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sz w:val="24"/>
          <w:szCs w:val="24"/>
        </w:rPr>
      </w:pPr>
      <w:r w:rsidRPr="00036299">
        <w:rPr>
          <w:sz w:val="24"/>
          <w:szCs w:val="24"/>
        </w:rPr>
        <w:t>Охарактеризуйте сферы прикладного применения музыки.</w:t>
      </w:r>
    </w:p>
    <w:p w:rsidR="009D709D" w:rsidRPr="00036299" w:rsidRDefault="009D709D" w:rsidP="009D709D">
      <w:pPr>
        <w:pStyle w:val="afe"/>
        <w:numPr>
          <w:ilvl w:val="0"/>
          <w:numId w:val="31"/>
        </w:numPr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sz w:val="24"/>
          <w:szCs w:val="24"/>
        </w:rPr>
      </w:pPr>
      <w:r w:rsidRPr="00036299">
        <w:rPr>
          <w:sz w:val="24"/>
          <w:szCs w:val="24"/>
        </w:rPr>
        <w:t>Какие приемы можно рекомендовать для заучивания музыкального произведения наизусть на разных этапах работы?</w:t>
      </w:r>
    </w:p>
    <w:p w:rsidR="009D709D" w:rsidRPr="00036299" w:rsidRDefault="009D709D" w:rsidP="009D709D">
      <w:pPr>
        <w:pStyle w:val="afe"/>
        <w:numPr>
          <w:ilvl w:val="0"/>
          <w:numId w:val="31"/>
        </w:numPr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sz w:val="24"/>
          <w:szCs w:val="24"/>
        </w:rPr>
      </w:pPr>
      <w:r w:rsidRPr="00036299">
        <w:rPr>
          <w:sz w:val="24"/>
          <w:szCs w:val="24"/>
        </w:rPr>
        <w:t>Как проявляется музыкальное мышление в зависимости от конкретного вида муз</w:t>
      </w:r>
      <w:r w:rsidRPr="00036299">
        <w:rPr>
          <w:sz w:val="24"/>
          <w:szCs w:val="24"/>
        </w:rPr>
        <w:t>ы</w:t>
      </w:r>
      <w:r w:rsidRPr="00036299">
        <w:rPr>
          <w:sz w:val="24"/>
          <w:szCs w:val="24"/>
        </w:rPr>
        <w:t>кальной деятельности?</w:t>
      </w:r>
    </w:p>
    <w:p w:rsidR="009D709D" w:rsidRPr="006220ED" w:rsidRDefault="009D709D" w:rsidP="009D709D">
      <w:pPr>
        <w:tabs>
          <w:tab w:val="left" w:pos="851"/>
          <w:tab w:val="left" w:pos="993"/>
        </w:tabs>
        <w:jc w:val="both"/>
      </w:pPr>
    </w:p>
    <w:p w:rsidR="009D709D" w:rsidRPr="00EC47DB" w:rsidRDefault="009D709D" w:rsidP="009D709D">
      <w:pPr>
        <w:jc w:val="both"/>
        <w:rPr>
          <w:b/>
        </w:rPr>
      </w:pPr>
      <w:r w:rsidRPr="00EC47DB">
        <w:rPr>
          <w:b/>
        </w:rPr>
        <w:t>7.4</w:t>
      </w:r>
      <w:proofErr w:type="gramStart"/>
      <w:r w:rsidRPr="00EC47DB">
        <w:rPr>
          <w:b/>
        </w:rPr>
        <w:t xml:space="preserve"> Д</w:t>
      </w:r>
      <w:proofErr w:type="gramEnd"/>
      <w:r w:rsidRPr="00EC47DB">
        <w:rPr>
          <w:b/>
        </w:rPr>
        <w:t>ля промежуточной аттестации:</w:t>
      </w:r>
    </w:p>
    <w:p w:rsidR="009D709D" w:rsidRPr="004C1041" w:rsidRDefault="009D709D" w:rsidP="009D709D">
      <w:pPr>
        <w:jc w:val="both"/>
      </w:pPr>
      <w:r>
        <w:t>7.4.1.Вопросы к дифференцированному зачету</w:t>
      </w:r>
    </w:p>
    <w:p w:rsidR="009D709D" w:rsidRPr="006220ED" w:rsidRDefault="009D709D" w:rsidP="009D709D">
      <w:pPr>
        <w:pStyle w:val="Iauiue"/>
        <w:numPr>
          <w:ilvl w:val="0"/>
          <w:numId w:val="32"/>
        </w:numPr>
        <w:tabs>
          <w:tab w:val="left" w:pos="567"/>
          <w:tab w:val="left" w:pos="851"/>
          <w:tab w:val="left" w:pos="993"/>
        </w:tabs>
        <w:overflowPunct w:val="0"/>
        <w:ind w:left="357" w:hanging="357"/>
        <w:textAlignment w:val="baseline"/>
      </w:pPr>
      <w:r w:rsidRPr="006220ED">
        <w:t>Опишите уровни проявления музыкального сознания человека.</w:t>
      </w:r>
    </w:p>
    <w:p w:rsidR="00756811" w:rsidRDefault="009D709D" w:rsidP="009D709D">
      <w:pPr>
        <w:pStyle w:val="Iniiaiieoaeno"/>
        <w:numPr>
          <w:ilvl w:val="0"/>
          <w:numId w:val="32"/>
        </w:numPr>
        <w:tabs>
          <w:tab w:val="left" w:pos="567"/>
          <w:tab w:val="left" w:pos="851"/>
          <w:tab w:val="left" w:pos="993"/>
        </w:tabs>
        <w:spacing w:after="0" w:line="240" w:lineRule="auto"/>
        <w:ind w:left="357" w:hanging="357"/>
        <w:rPr>
          <w:rFonts w:ascii="Times New Roman" w:hAnsi="Times New Roman"/>
          <w:szCs w:val="24"/>
        </w:rPr>
      </w:pPr>
      <w:r w:rsidRPr="006220ED">
        <w:rPr>
          <w:rFonts w:ascii="Times New Roman" w:hAnsi="Times New Roman"/>
          <w:szCs w:val="24"/>
        </w:rPr>
        <w:t>Расскажите о гипотезах происхождения музыкального искусства. (Какие психологич</w:t>
      </w:r>
      <w:r w:rsidRPr="006220ED">
        <w:rPr>
          <w:rFonts w:ascii="Times New Roman" w:hAnsi="Times New Roman"/>
          <w:szCs w:val="24"/>
        </w:rPr>
        <w:t>е</w:t>
      </w:r>
      <w:r w:rsidRPr="006220ED">
        <w:rPr>
          <w:rFonts w:ascii="Times New Roman" w:hAnsi="Times New Roman"/>
          <w:szCs w:val="24"/>
        </w:rPr>
        <w:t>ские основания содержатся в этих гипотезах?)</w:t>
      </w:r>
    </w:p>
    <w:p w:rsidR="00690604" w:rsidRPr="00756811" w:rsidRDefault="009D709D" w:rsidP="009D709D">
      <w:pPr>
        <w:pStyle w:val="Iniiaiieoaeno"/>
        <w:numPr>
          <w:ilvl w:val="0"/>
          <w:numId w:val="32"/>
        </w:numPr>
        <w:tabs>
          <w:tab w:val="left" w:pos="567"/>
          <w:tab w:val="left" w:pos="851"/>
          <w:tab w:val="left" w:pos="993"/>
        </w:tabs>
        <w:spacing w:after="0" w:line="240" w:lineRule="auto"/>
        <w:ind w:left="357" w:hanging="357"/>
        <w:rPr>
          <w:rFonts w:ascii="Times New Roman" w:hAnsi="Times New Roman"/>
          <w:szCs w:val="24"/>
        </w:rPr>
      </w:pPr>
      <w:r w:rsidRPr="006220ED">
        <w:t>Как раскрывается воздействие музыки на психику человека в трудах Античности?</w:t>
      </w:r>
    </w:p>
    <w:p w:rsidR="00690604" w:rsidRDefault="00690604" w:rsidP="00FA5565">
      <w:pPr>
        <w:jc w:val="both"/>
        <w:rPr>
          <w:i/>
          <w:sz w:val="20"/>
        </w:rPr>
      </w:pPr>
    </w:p>
    <w:p w:rsidR="00F23FE7" w:rsidRPr="00FA5565" w:rsidRDefault="00F23FE7" w:rsidP="00FA5565">
      <w:pPr>
        <w:jc w:val="both"/>
        <w:rPr>
          <w:b/>
          <w:i/>
        </w:rPr>
      </w:pPr>
      <w:r w:rsidRPr="00FA5565">
        <w:rPr>
          <w:i/>
          <w:sz w:val="20"/>
        </w:rPr>
        <w:t>.</w:t>
      </w:r>
    </w:p>
    <w:p w:rsidR="009E013D" w:rsidRDefault="009E013D" w:rsidP="009E013D">
      <w:pPr>
        <w:autoSpaceDE w:val="0"/>
        <w:autoSpaceDN w:val="0"/>
        <w:adjustRightInd w:val="0"/>
        <w:jc w:val="both"/>
        <w:rPr>
          <w:b/>
        </w:rPr>
      </w:pPr>
    </w:p>
    <w:p w:rsidR="00171E7D" w:rsidRPr="00171E7D" w:rsidRDefault="009E013D" w:rsidP="00FF2CE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</w:rPr>
        <w:t>8</w:t>
      </w:r>
      <w:r w:rsidR="00167189" w:rsidRPr="00F20B64">
        <w:rPr>
          <w:b/>
        </w:rPr>
        <w:t>.</w:t>
      </w:r>
      <w:r w:rsidR="00C17581">
        <w:rPr>
          <w:b/>
        </w:rPr>
        <w:t>М</w:t>
      </w:r>
      <w:r w:rsidR="00C17581" w:rsidRPr="00F20B64">
        <w:rPr>
          <w:b/>
        </w:rPr>
        <w:t>АТЕРИАЛЬНО</w:t>
      </w:r>
      <w:r w:rsidR="00167189" w:rsidRPr="00F20B64">
        <w:rPr>
          <w:b/>
        </w:rPr>
        <w:t>-</w:t>
      </w:r>
      <w:r w:rsidR="00C17581" w:rsidRPr="00F20B64">
        <w:rPr>
          <w:b/>
        </w:rPr>
        <w:t>ТЕХНИЧЕСКОЕ</w:t>
      </w:r>
      <w:r>
        <w:rPr>
          <w:b/>
        </w:rPr>
        <w:t xml:space="preserve"> </w:t>
      </w:r>
      <w:r w:rsidR="00C17581" w:rsidRPr="00F20B64">
        <w:rPr>
          <w:b/>
        </w:rPr>
        <w:t>ОБЕСПЕЧЕНИЕ</w:t>
      </w:r>
      <w:r>
        <w:rPr>
          <w:b/>
        </w:rPr>
        <w:t xml:space="preserve"> </w:t>
      </w:r>
      <w:r w:rsidR="00C17581" w:rsidRPr="00F20B64">
        <w:rPr>
          <w:b/>
        </w:rPr>
        <w:t xml:space="preserve">ДИСЦИПЛИНЫ </w:t>
      </w:r>
      <w:r w:rsidR="00C17581">
        <w:rPr>
          <w:b/>
        </w:rPr>
        <w:t xml:space="preserve">    </w:t>
      </w:r>
    </w:p>
    <w:p w:rsidR="00B53DF8" w:rsidRDefault="00B53DF8" w:rsidP="00B53DF8">
      <w:pPr>
        <w:autoSpaceDE w:val="0"/>
        <w:autoSpaceDN w:val="0"/>
        <w:adjustRightInd w:val="0"/>
        <w:ind w:firstLine="709"/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784"/>
      </w:tblGrid>
      <w:tr w:rsidR="00756811" w:rsidTr="00756811">
        <w:trPr>
          <w:trHeight w:val="3480"/>
        </w:trPr>
        <w:tc>
          <w:tcPr>
            <w:tcW w:w="675" w:type="dxa"/>
          </w:tcPr>
          <w:p w:rsidR="00756811" w:rsidRDefault="00756811" w:rsidP="00B53DF8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111" w:type="dxa"/>
          </w:tcPr>
          <w:p w:rsidR="00756811" w:rsidRPr="00AD2DE7" w:rsidRDefault="00756811" w:rsidP="00153CCC">
            <w:pPr>
              <w:jc w:val="both"/>
            </w:pPr>
            <w:r w:rsidRPr="00AD2DE7">
              <w:t>115035, г. Москва, ул. Садовнич</w:t>
            </w:r>
            <w:r w:rsidRPr="00AD2DE7">
              <w:t>е</w:t>
            </w:r>
            <w:r w:rsidRPr="00AD2DE7">
              <w:t>ская, д. 52/45</w:t>
            </w:r>
          </w:p>
          <w:p w:rsidR="00756811" w:rsidRPr="00AD2DE7" w:rsidRDefault="00756811" w:rsidP="00153CCC">
            <w:pPr>
              <w:jc w:val="both"/>
            </w:pPr>
            <w:r w:rsidRPr="00AD2DE7">
              <w:t>Аудитория №109</w:t>
            </w:r>
            <w:r w:rsidRPr="00AD2DE7">
              <w:tab/>
              <w:t xml:space="preserve">для проведения занятий лекционного и семинарского типа, групповых и индивидуальных консультаций, текущего контроля и промежуточной аттестации.  </w:t>
            </w:r>
          </w:p>
          <w:p w:rsidR="00756811" w:rsidRPr="00AD2DE7" w:rsidRDefault="00756811" w:rsidP="00153CCC">
            <w:pPr>
              <w:jc w:val="both"/>
            </w:pPr>
          </w:p>
          <w:p w:rsidR="00756811" w:rsidRPr="00AD2DE7" w:rsidRDefault="00756811" w:rsidP="00153CCC">
            <w:pPr>
              <w:jc w:val="both"/>
            </w:pPr>
          </w:p>
          <w:p w:rsidR="00756811" w:rsidRDefault="00756811" w:rsidP="00153CCC">
            <w:pPr>
              <w:jc w:val="both"/>
            </w:pPr>
          </w:p>
          <w:p w:rsidR="00756811" w:rsidRDefault="00756811" w:rsidP="00153CCC">
            <w:pPr>
              <w:jc w:val="both"/>
            </w:pPr>
          </w:p>
          <w:p w:rsidR="00756811" w:rsidRPr="00AD2DE7" w:rsidRDefault="00756811" w:rsidP="00153CCC">
            <w:pPr>
              <w:jc w:val="both"/>
            </w:pPr>
          </w:p>
          <w:p w:rsidR="00756811" w:rsidRPr="000C2400" w:rsidRDefault="00756811" w:rsidP="00153CCC">
            <w:pPr>
              <w:jc w:val="both"/>
            </w:pPr>
          </w:p>
        </w:tc>
        <w:tc>
          <w:tcPr>
            <w:tcW w:w="4784" w:type="dxa"/>
            <w:vAlign w:val="center"/>
          </w:tcPr>
          <w:p w:rsidR="00756811" w:rsidRDefault="00756811" w:rsidP="00153CCC">
            <w:pPr>
              <w:jc w:val="both"/>
            </w:pPr>
            <w:r w:rsidRPr="000C2400">
              <w:t xml:space="preserve">Комплект учебной мебели, пульты для нот оркестровые, музыкальные инструменты: большой барабан </w:t>
            </w:r>
            <w:proofErr w:type="spellStart"/>
            <w:r w:rsidRPr="000C2400">
              <w:t>Adams</w:t>
            </w:r>
            <w:proofErr w:type="spellEnd"/>
            <w:r w:rsidRPr="000C2400">
              <w:t xml:space="preserve"> 32, колокольчики оркестровые, Там-там 34, литавры </w:t>
            </w:r>
            <w:r w:rsidRPr="000C2400">
              <w:rPr>
                <w:lang w:val="en-US"/>
              </w:rPr>
              <w:t>Adams</w:t>
            </w:r>
            <w:r w:rsidRPr="000C2400">
              <w:t xml:space="preserve"> </w:t>
            </w:r>
            <w:proofErr w:type="spellStart"/>
            <w:r w:rsidRPr="000C2400">
              <w:rPr>
                <w:lang w:val="en-US"/>
              </w:rPr>
              <w:t>Unswersal</w:t>
            </w:r>
            <w:proofErr w:type="spellEnd"/>
            <w:r w:rsidRPr="000C2400">
              <w:t xml:space="preserve"> (20, 23, 26, 29), тарелки парные подвесные, пианино акустическое </w:t>
            </w:r>
            <w:r w:rsidRPr="000C2400">
              <w:rPr>
                <w:lang w:val="en-US"/>
              </w:rPr>
              <w:t>Zimme</w:t>
            </w:r>
            <w:r w:rsidRPr="000C2400">
              <w:rPr>
                <w:lang w:val="en-US"/>
              </w:rPr>
              <w:t>r</w:t>
            </w:r>
            <w:r w:rsidRPr="000C2400">
              <w:rPr>
                <w:lang w:val="en-US"/>
              </w:rPr>
              <w:t>mann</w:t>
            </w:r>
            <w:r w:rsidRPr="000C2400">
              <w:t>. Наборы демонстрационного обор</w:t>
            </w:r>
            <w:r w:rsidRPr="000C2400">
              <w:t>у</w:t>
            </w:r>
            <w:r w:rsidRPr="000C2400">
              <w:t>дования и учебно-наглядных пособий, обеспечивающих тематические иллюстр</w:t>
            </w:r>
            <w:r w:rsidRPr="000C2400">
              <w:t>а</w:t>
            </w:r>
            <w:r w:rsidRPr="000C2400">
              <w:t>ции, соответствующие рабочей программе дисциплины.</w:t>
            </w:r>
          </w:p>
          <w:p w:rsidR="00756811" w:rsidRDefault="00756811" w:rsidP="00153CCC">
            <w:pPr>
              <w:jc w:val="both"/>
            </w:pPr>
          </w:p>
          <w:p w:rsidR="00756811" w:rsidRPr="000C2400" w:rsidRDefault="00756811" w:rsidP="00153CCC">
            <w:pPr>
              <w:jc w:val="both"/>
            </w:pPr>
            <w:r w:rsidRPr="006F4FF9">
              <w:t xml:space="preserve">Стеллажи для книг, комплект </w:t>
            </w:r>
            <w:proofErr w:type="gramStart"/>
            <w:r w:rsidRPr="006F4FF9">
              <w:t>учебной</w:t>
            </w:r>
            <w:proofErr w:type="gramEnd"/>
            <w:r w:rsidRPr="006F4FF9">
              <w:t xml:space="preserve"> </w:t>
            </w:r>
            <w:proofErr w:type="spellStart"/>
            <w:r w:rsidRPr="006F4FF9">
              <w:t>меб</w:t>
            </w:r>
            <w:proofErr w:type="spellEnd"/>
          </w:p>
        </w:tc>
      </w:tr>
      <w:tr w:rsidR="00756811" w:rsidTr="00756811">
        <w:trPr>
          <w:trHeight w:val="2595"/>
        </w:trPr>
        <w:tc>
          <w:tcPr>
            <w:tcW w:w="675" w:type="dxa"/>
          </w:tcPr>
          <w:p w:rsidR="00756811" w:rsidRDefault="00756811" w:rsidP="00B53DF8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111" w:type="dxa"/>
          </w:tcPr>
          <w:p w:rsidR="00756811" w:rsidRPr="00AD2DE7" w:rsidRDefault="00756811" w:rsidP="00153CCC">
            <w:pPr>
              <w:jc w:val="both"/>
            </w:pPr>
          </w:p>
          <w:p w:rsidR="00756811" w:rsidRPr="00AD2DE7" w:rsidRDefault="00756811" w:rsidP="00153CCC">
            <w:pPr>
              <w:jc w:val="both"/>
            </w:pPr>
            <w:r w:rsidRPr="00AD2DE7">
              <w:t>Аудитория №401 - читальный зал библиотеки: помещение для самост</w:t>
            </w:r>
            <w:r w:rsidRPr="00AD2DE7">
              <w:t>о</w:t>
            </w:r>
            <w:r w:rsidRPr="00AD2DE7">
              <w:t>ятельной работы, в том числе, нау</w:t>
            </w:r>
            <w:r w:rsidRPr="00AD2DE7">
              <w:t>ч</w:t>
            </w:r>
            <w:r w:rsidRPr="00AD2DE7">
              <w:t>но- исследовательской, подготовки курсовых и выпускных квалифик</w:t>
            </w:r>
            <w:r w:rsidRPr="00AD2DE7">
              <w:t>а</w:t>
            </w:r>
            <w:r w:rsidRPr="00AD2DE7">
              <w:t>ционных работ.</w:t>
            </w:r>
          </w:p>
          <w:p w:rsidR="00756811" w:rsidRPr="00AD2DE7" w:rsidRDefault="00756811" w:rsidP="00153CCC">
            <w:pPr>
              <w:jc w:val="both"/>
            </w:pPr>
            <w:r w:rsidRPr="00AD2DE7">
              <w:t xml:space="preserve"> (115035, г. Москва, ул. Садовнич</w:t>
            </w:r>
            <w:r w:rsidRPr="00AD2DE7">
              <w:t>е</w:t>
            </w:r>
            <w:r w:rsidRPr="00AD2DE7">
              <w:t>ская, д. 33, стр. 1)</w:t>
            </w:r>
          </w:p>
        </w:tc>
        <w:tc>
          <w:tcPr>
            <w:tcW w:w="4784" w:type="dxa"/>
            <w:vAlign w:val="center"/>
          </w:tcPr>
          <w:p w:rsidR="00756811" w:rsidRPr="000C2400" w:rsidRDefault="00756811" w:rsidP="00153CCC">
            <w:pPr>
              <w:jc w:val="both"/>
            </w:pPr>
            <w:r w:rsidRPr="006F4FF9">
              <w:t>ели, 1 рабочее место сотрудника и 6 раб</w:t>
            </w:r>
            <w:r w:rsidRPr="006F4FF9">
              <w:t>о</w:t>
            </w:r>
            <w:r w:rsidRPr="006F4FF9">
              <w:t>чих места для студентов, оснащенные пе</w:t>
            </w:r>
            <w:r w:rsidRPr="006F4FF9">
              <w:t>р</w:t>
            </w:r>
            <w:r w:rsidRPr="006F4FF9">
              <w:t>сональными компьютерами с подключен</w:t>
            </w:r>
            <w:r w:rsidRPr="006F4FF9">
              <w:t>и</w:t>
            </w:r>
            <w:r w:rsidRPr="006F4FF9">
              <w:t>ем к сети «Интернет» и обеспечением д</w:t>
            </w:r>
            <w:r w:rsidRPr="006F4FF9">
              <w:t>о</w:t>
            </w:r>
            <w:r w:rsidRPr="006F4FF9">
              <w:t>ступа к электронным библиотекам и в эле</w:t>
            </w:r>
            <w:r w:rsidRPr="006F4FF9">
              <w:t>к</w:t>
            </w:r>
            <w:r w:rsidRPr="006F4FF9">
              <w:t>тронную информационно-образовательную среду организации.</w:t>
            </w:r>
          </w:p>
        </w:tc>
      </w:tr>
    </w:tbl>
    <w:p w:rsidR="00756811" w:rsidRDefault="00756811" w:rsidP="00B53DF8">
      <w:pPr>
        <w:autoSpaceDE w:val="0"/>
        <w:autoSpaceDN w:val="0"/>
        <w:adjustRightInd w:val="0"/>
        <w:ind w:firstLine="709"/>
      </w:pPr>
    </w:p>
    <w:p w:rsidR="00756811" w:rsidRDefault="00756811" w:rsidP="00B53DF8">
      <w:pPr>
        <w:autoSpaceDE w:val="0"/>
        <w:autoSpaceDN w:val="0"/>
        <w:adjustRightInd w:val="0"/>
        <w:ind w:firstLine="709"/>
      </w:pPr>
    </w:p>
    <w:p w:rsidR="00756811" w:rsidRDefault="00756811" w:rsidP="00B53DF8">
      <w:pPr>
        <w:autoSpaceDE w:val="0"/>
        <w:autoSpaceDN w:val="0"/>
        <w:adjustRightInd w:val="0"/>
        <w:ind w:firstLine="709"/>
      </w:pPr>
    </w:p>
    <w:p w:rsidR="00756811" w:rsidRDefault="00756811" w:rsidP="00B53DF8">
      <w:pPr>
        <w:autoSpaceDE w:val="0"/>
        <w:autoSpaceDN w:val="0"/>
        <w:adjustRightInd w:val="0"/>
        <w:ind w:firstLine="709"/>
        <w:rPr>
          <w:b/>
          <w:bCs/>
          <w:spacing w:val="-2"/>
        </w:rPr>
        <w:sectPr w:rsidR="00756811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F4CF9" w:rsidRDefault="00C225F3" w:rsidP="006E46EC">
      <w:pPr>
        <w:tabs>
          <w:tab w:val="right" w:leader="underscore" w:pos="8505"/>
        </w:tabs>
        <w:rPr>
          <w:b/>
        </w:rPr>
      </w:pPr>
      <w:r>
        <w:rPr>
          <w:b/>
          <w:bCs/>
          <w:spacing w:val="-2"/>
        </w:rPr>
        <w:lastRenderedPageBreak/>
        <w:t>9</w:t>
      </w:r>
      <w:r w:rsidR="001F4CF9" w:rsidRPr="00370281">
        <w:rPr>
          <w:b/>
          <w:bCs/>
          <w:spacing w:val="-2"/>
        </w:rPr>
        <w:t xml:space="preserve">. УЧЕБНО-МЕТОДИЧЕСКОЕ И ИНФОРМАЦИОННОЕ </w:t>
      </w:r>
      <w:r w:rsidR="001F4CF9" w:rsidRPr="00370281">
        <w:rPr>
          <w:b/>
          <w:spacing w:val="-2"/>
        </w:rPr>
        <w:t>ОБЕСПЕЧЕНИЕ</w:t>
      </w:r>
      <w:r w:rsidR="001F4CF9">
        <w:rPr>
          <w:b/>
          <w:spacing w:val="-2"/>
        </w:rPr>
        <w:t xml:space="preserve"> УЧЕБНОЙ ДИСЦИПЛИНЫ</w:t>
      </w:r>
      <w:r w:rsidR="00AB0E0F">
        <w:rPr>
          <w:b/>
          <w:spacing w:val="-2"/>
        </w:rPr>
        <w:t xml:space="preserve"> </w:t>
      </w:r>
    </w:p>
    <w:p w:rsidR="00A70174" w:rsidRDefault="001F4CF9" w:rsidP="00A70174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>
        <w:rPr>
          <w:b/>
        </w:rPr>
        <w:t xml:space="preserve">   </w:t>
      </w:r>
      <w:r w:rsidR="00A70174" w:rsidRPr="00A70174">
        <w:rPr>
          <w:i/>
          <w:sz w:val="20"/>
          <w:szCs w:val="20"/>
        </w:rPr>
        <w:t xml:space="preserve">           </w:t>
      </w:r>
    </w:p>
    <w:p w:rsidR="001E5106" w:rsidRDefault="001E5106" w:rsidP="00603D21">
      <w:pPr>
        <w:tabs>
          <w:tab w:val="right" w:leader="underscore" w:pos="8505"/>
        </w:tabs>
        <w:jc w:val="both"/>
        <w:rPr>
          <w:b/>
          <w:sz w:val="18"/>
          <w:szCs w:val="18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 w:rsidR="00603D21">
        <w:rPr>
          <w:rFonts w:eastAsia="Arial Unicode MS"/>
          <w:b/>
          <w:lang w:eastAsia="ar-SA"/>
        </w:rPr>
        <w:t xml:space="preserve">                    </w:t>
      </w:r>
      <w:r w:rsidR="006E46EC">
        <w:rPr>
          <w:rFonts w:eastAsia="Arial Unicode MS"/>
          <w:b/>
          <w:lang w:eastAsia="ar-SA"/>
        </w:rPr>
        <w:t xml:space="preserve">              </w:t>
      </w:r>
      <w:r w:rsidR="00603D21">
        <w:rPr>
          <w:rFonts w:eastAsia="Arial Unicode MS"/>
          <w:b/>
          <w:lang w:eastAsia="ar-SA"/>
        </w:rPr>
        <w:t xml:space="preserve">      </w:t>
      </w:r>
      <w:r w:rsidRPr="001E5106">
        <w:rPr>
          <w:b/>
          <w:sz w:val="18"/>
          <w:szCs w:val="18"/>
          <w:lang w:eastAsia="ar-SA"/>
        </w:rPr>
        <w:t>Табл</w:t>
      </w:r>
      <w:r w:rsidRPr="001E5106">
        <w:rPr>
          <w:b/>
          <w:sz w:val="18"/>
          <w:szCs w:val="18"/>
          <w:lang w:eastAsia="ar-SA"/>
        </w:rPr>
        <w:t>и</w:t>
      </w:r>
      <w:r w:rsidRPr="001E5106">
        <w:rPr>
          <w:b/>
          <w:sz w:val="18"/>
          <w:szCs w:val="18"/>
          <w:lang w:eastAsia="ar-SA"/>
        </w:rPr>
        <w:t xml:space="preserve">ца </w:t>
      </w:r>
      <w:r w:rsidR="00B53DF8">
        <w:rPr>
          <w:b/>
          <w:sz w:val="18"/>
          <w:szCs w:val="18"/>
          <w:lang w:eastAsia="ar-SA"/>
        </w:rPr>
        <w:t>7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7"/>
        <w:gridCol w:w="14"/>
        <w:gridCol w:w="1820"/>
        <w:gridCol w:w="3127"/>
        <w:gridCol w:w="1505"/>
        <w:gridCol w:w="54"/>
        <w:gridCol w:w="2450"/>
        <w:gridCol w:w="665"/>
        <w:gridCol w:w="3119"/>
        <w:gridCol w:w="1984"/>
      </w:tblGrid>
      <w:tr w:rsidR="008C63BE" w:rsidRPr="0009616A" w:rsidTr="004471F5">
        <w:trPr>
          <w:trHeight w:val="730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63BE" w:rsidRPr="0009616A" w:rsidRDefault="008C63BE" w:rsidP="004471F5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9616A">
              <w:rPr>
                <w:b/>
                <w:lang w:eastAsia="ar-SA"/>
              </w:rPr>
              <w:t xml:space="preserve">№ </w:t>
            </w:r>
            <w:proofErr w:type="gramStart"/>
            <w:r w:rsidRPr="0009616A">
              <w:rPr>
                <w:b/>
                <w:lang w:eastAsia="ar-SA"/>
              </w:rPr>
              <w:t>п</w:t>
            </w:r>
            <w:proofErr w:type="gramEnd"/>
            <w:r w:rsidRPr="0009616A">
              <w:rPr>
                <w:b/>
                <w:lang w:eastAsia="ar-SA"/>
              </w:rPr>
              <w:t>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63BE" w:rsidRPr="0009616A" w:rsidRDefault="008C63BE" w:rsidP="004471F5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9616A">
              <w:rPr>
                <w:b/>
                <w:bCs/>
                <w:lang w:eastAsia="ar-SA"/>
              </w:rPr>
              <w:t>Авто</w:t>
            </w:r>
            <w:proofErr w:type="gramStart"/>
            <w:r w:rsidRPr="0009616A">
              <w:rPr>
                <w:b/>
                <w:bCs/>
                <w:lang w:eastAsia="ar-SA"/>
              </w:rPr>
              <w:t>р(</w:t>
            </w:r>
            <w:proofErr w:type="gramEnd"/>
            <w:r w:rsidRPr="0009616A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63BE" w:rsidRPr="0009616A" w:rsidRDefault="008C63BE" w:rsidP="004471F5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9616A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63BE" w:rsidRPr="0009616A" w:rsidRDefault="008C63BE" w:rsidP="004471F5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09616A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63BE" w:rsidRPr="0009616A" w:rsidRDefault="008C63BE" w:rsidP="004471F5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9616A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63BE" w:rsidRPr="0009616A" w:rsidRDefault="008C63BE" w:rsidP="004471F5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9616A">
              <w:rPr>
                <w:b/>
                <w:bCs/>
                <w:lang w:eastAsia="ar-SA"/>
              </w:rPr>
              <w:t>Год</w:t>
            </w:r>
          </w:p>
          <w:p w:rsidR="008C63BE" w:rsidRPr="0009616A" w:rsidRDefault="008C63BE" w:rsidP="004471F5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9616A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63BE" w:rsidRPr="0009616A" w:rsidRDefault="008C63BE" w:rsidP="004471F5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9616A">
              <w:rPr>
                <w:b/>
                <w:bCs/>
                <w:lang w:eastAsia="ar-SA"/>
              </w:rPr>
              <w:t xml:space="preserve">Адрес сайта ЭБС </w:t>
            </w:r>
          </w:p>
          <w:p w:rsidR="008C63BE" w:rsidRPr="0009616A" w:rsidRDefault="008C63BE" w:rsidP="004471F5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9616A"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63BE" w:rsidRPr="0009616A" w:rsidRDefault="008C63BE" w:rsidP="004471F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9616A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8C63BE" w:rsidRPr="0009616A" w:rsidTr="004471F5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63BE" w:rsidRPr="0009616A" w:rsidRDefault="008C63BE" w:rsidP="004471F5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09616A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63BE" w:rsidRPr="0009616A" w:rsidRDefault="008C63BE" w:rsidP="004471F5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09616A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63BE" w:rsidRPr="0009616A" w:rsidRDefault="008C63BE" w:rsidP="004471F5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09616A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63BE" w:rsidRPr="0009616A" w:rsidRDefault="008C63BE" w:rsidP="004471F5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09616A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63BE" w:rsidRPr="0009616A" w:rsidRDefault="008C63BE" w:rsidP="004471F5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09616A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63BE" w:rsidRPr="0009616A" w:rsidRDefault="008C63BE" w:rsidP="004471F5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09616A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C63BE" w:rsidRPr="0009616A" w:rsidRDefault="008C63BE" w:rsidP="004471F5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09616A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63BE" w:rsidRPr="0009616A" w:rsidRDefault="008C63BE" w:rsidP="004471F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9616A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8C63BE" w:rsidRPr="0009616A" w:rsidTr="004471F5">
        <w:tc>
          <w:tcPr>
            <w:tcW w:w="100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63BE" w:rsidRPr="0009616A" w:rsidRDefault="008C63BE" w:rsidP="004471F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09616A">
              <w:rPr>
                <w:b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C63BE" w:rsidRPr="0009616A" w:rsidRDefault="008C63BE" w:rsidP="004471F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3BE" w:rsidRPr="0009616A" w:rsidRDefault="008C63BE" w:rsidP="004471F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8C63BE" w:rsidRPr="0009616A" w:rsidTr="004471F5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63BE" w:rsidRPr="00B7752A" w:rsidRDefault="008C63BE" w:rsidP="004471F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63BE" w:rsidRPr="00B7752A" w:rsidRDefault="008C63BE" w:rsidP="004471F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B7752A">
              <w:rPr>
                <w:i/>
                <w:color w:val="000000"/>
                <w:sz w:val="20"/>
                <w:szCs w:val="20"/>
                <w:lang w:eastAsia="ar-SA"/>
              </w:rPr>
              <w:t>Богоявленская Д.Б.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63BE" w:rsidRPr="00B7752A" w:rsidRDefault="008C63BE" w:rsidP="004471F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B7752A">
              <w:rPr>
                <w:i/>
                <w:color w:val="000000"/>
                <w:sz w:val="20"/>
                <w:szCs w:val="20"/>
                <w:lang w:eastAsia="ar-SA"/>
              </w:rPr>
              <w:t xml:space="preserve">Психология творческих способностей.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63BE" w:rsidRPr="00B7752A" w:rsidRDefault="008C63BE" w:rsidP="004471F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B7752A">
              <w:rPr>
                <w:i/>
                <w:color w:val="000000"/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63BE" w:rsidRPr="00B7752A" w:rsidRDefault="008C63BE" w:rsidP="004471F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B7752A">
              <w:rPr>
                <w:i/>
                <w:color w:val="000000"/>
                <w:sz w:val="20"/>
                <w:szCs w:val="20"/>
                <w:lang w:eastAsia="ar-SA"/>
              </w:rPr>
              <w:t>Самара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63BE" w:rsidRPr="00B7752A" w:rsidRDefault="008C63BE" w:rsidP="004471F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B7752A">
              <w:rPr>
                <w:i/>
                <w:color w:val="000000"/>
                <w:sz w:val="20"/>
                <w:szCs w:val="20"/>
                <w:lang w:eastAsia="ar-SA"/>
              </w:rPr>
              <w:t>2009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63BE" w:rsidRPr="00B7752A" w:rsidRDefault="008C63BE" w:rsidP="004471F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B7752A">
              <w:rPr>
                <w:i/>
                <w:color w:val="000000"/>
                <w:sz w:val="20"/>
                <w:szCs w:val="20"/>
                <w:lang w:eastAsia="ar-SA"/>
              </w:rPr>
              <w:t>https://elibrary.ru/item.asp?id=20104487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3BE" w:rsidRPr="0009616A" w:rsidRDefault="008C63BE" w:rsidP="004471F5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8C63BE" w:rsidRPr="0009616A" w:rsidTr="004471F5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63BE" w:rsidRPr="00B7752A" w:rsidRDefault="008C63BE" w:rsidP="004471F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B7752A">
              <w:rPr>
                <w:i/>
                <w:color w:val="000000"/>
                <w:sz w:val="20"/>
                <w:szCs w:val="20"/>
                <w:lang w:eastAsia="ar-SA"/>
              </w:rPr>
              <w:t xml:space="preserve">2.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63BE" w:rsidRPr="00B7752A" w:rsidRDefault="008C63BE" w:rsidP="004471F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B7752A">
              <w:rPr>
                <w:i/>
                <w:color w:val="000000"/>
                <w:sz w:val="20"/>
                <w:szCs w:val="20"/>
                <w:lang w:eastAsia="ar-SA"/>
              </w:rPr>
              <w:t>Грекова</w:t>
            </w:r>
            <w:proofErr w:type="spellEnd"/>
            <w:r w:rsidRPr="00B7752A">
              <w:rPr>
                <w:i/>
                <w:color w:val="000000"/>
                <w:sz w:val="20"/>
                <w:szCs w:val="20"/>
                <w:lang w:eastAsia="ar-SA"/>
              </w:rPr>
              <w:t xml:space="preserve"> Т.Н.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63BE" w:rsidRPr="00B7752A" w:rsidRDefault="008C63BE" w:rsidP="004471F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B7752A">
              <w:rPr>
                <w:i/>
                <w:color w:val="000000"/>
                <w:sz w:val="20"/>
                <w:szCs w:val="20"/>
                <w:lang w:eastAsia="ar-SA"/>
              </w:rPr>
              <w:t xml:space="preserve">Психология творчества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63BE" w:rsidRPr="00B7752A" w:rsidRDefault="008C63BE" w:rsidP="004471F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B7752A">
              <w:rPr>
                <w:i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63BE" w:rsidRPr="00B7752A" w:rsidRDefault="008C63BE" w:rsidP="004471F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B7752A">
              <w:rPr>
                <w:i/>
                <w:color w:val="000000"/>
                <w:sz w:val="20"/>
                <w:szCs w:val="20"/>
                <w:lang w:eastAsia="ar-SA"/>
              </w:rPr>
              <w:t>М.: РИО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63BE" w:rsidRPr="00B7752A" w:rsidRDefault="008C63BE" w:rsidP="004471F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B7752A">
              <w:rPr>
                <w:i/>
                <w:color w:val="000000"/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C63BE" w:rsidRPr="00B7752A" w:rsidRDefault="008C63BE" w:rsidP="004471F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B7752A">
              <w:rPr>
                <w:i/>
                <w:color w:val="000000"/>
                <w:sz w:val="20"/>
                <w:szCs w:val="20"/>
                <w:lang w:eastAsia="ar-SA"/>
              </w:rPr>
              <w:t>http://znanium.com/catalog/product/467099</w:t>
            </w:r>
          </w:p>
          <w:p w:rsidR="008C63BE" w:rsidRPr="00B7752A" w:rsidRDefault="008C63BE" w:rsidP="004471F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3BE" w:rsidRPr="00854933" w:rsidRDefault="008C63BE" w:rsidP="004471F5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8C63BE" w:rsidRPr="0009616A" w:rsidTr="004471F5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63BE" w:rsidRDefault="008C63BE" w:rsidP="004471F5">
            <w:pPr>
              <w:jc w:val="both"/>
            </w:pPr>
            <w:r>
              <w:t>3.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63BE" w:rsidRPr="00B7752A" w:rsidRDefault="008C63BE" w:rsidP="004471F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i/>
                <w:color w:val="000000"/>
                <w:sz w:val="20"/>
                <w:szCs w:val="20"/>
                <w:lang w:eastAsia="ar-SA"/>
              </w:rPr>
              <w:t>Кирнарская</w:t>
            </w:r>
            <w:proofErr w:type="spellEnd"/>
            <w:r>
              <w:rPr>
                <w:i/>
                <w:color w:val="000000"/>
                <w:sz w:val="20"/>
                <w:szCs w:val="20"/>
                <w:lang w:eastAsia="ar-SA"/>
              </w:rPr>
              <w:t xml:space="preserve"> Д.К., Киященко Н.И., Тарасова К.В./</w:t>
            </w:r>
            <w:proofErr w:type="spellStart"/>
            <w:r>
              <w:rPr>
                <w:i/>
                <w:color w:val="000000"/>
                <w:sz w:val="20"/>
                <w:szCs w:val="20"/>
                <w:lang w:eastAsia="ar-SA"/>
              </w:rPr>
              <w:t>ред.Г.М.Цыпина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63BE" w:rsidRPr="00B7752A" w:rsidRDefault="008C63BE" w:rsidP="004471F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Музыкальная психология и психология музыкального образования: теория и практика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63BE" w:rsidRPr="00B7752A" w:rsidRDefault="008C63BE" w:rsidP="004471F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63BE" w:rsidRPr="00B7752A" w:rsidRDefault="008C63BE" w:rsidP="004471F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 xml:space="preserve">М.:РАМ </w:t>
            </w:r>
            <w:proofErr w:type="spellStart"/>
            <w:r>
              <w:rPr>
                <w:i/>
                <w:color w:val="000000"/>
                <w:sz w:val="20"/>
                <w:szCs w:val="20"/>
                <w:lang w:eastAsia="ar-SA"/>
              </w:rPr>
              <w:t>им</w:t>
            </w:r>
            <w:proofErr w:type="gramStart"/>
            <w:r>
              <w:rPr>
                <w:i/>
                <w:color w:val="000000"/>
                <w:sz w:val="20"/>
                <w:szCs w:val="20"/>
                <w:lang w:eastAsia="ar-SA"/>
              </w:rPr>
              <w:t>.Г</w:t>
            </w:r>
            <w:proofErr w:type="gramEnd"/>
            <w:r>
              <w:rPr>
                <w:i/>
                <w:color w:val="000000"/>
                <w:sz w:val="20"/>
                <w:szCs w:val="20"/>
                <w:lang w:eastAsia="ar-SA"/>
              </w:rPr>
              <w:t>несиных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63BE" w:rsidRPr="00B7752A" w:rsidRDefault="008C63BE" w:rsidP="004471F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C63BE" w:rsidRPr="00B7752A" w:rsidRDefault="008C63BE" w:rsidP="004471F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B7752A">
              <w:rPr>
                <w:i/>
                <w:color w:val="000000"/>
                <w:sz w:val="20"/>
                <w:szCs w:val="20"/>
                <w:lang w:eastAsia="ar-SA"/>
              </w:rPr>
              <w:t>https://elibrary.ru/item.asp?id=23730094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3BE" w:rsidRPr="0009616A" w:rsidRDefault="008C63BE" w:rsidP="004471F5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8C63BE" w:rsidRPr="0009616A" w:rsidTr="004471F5">
        <w:tc>
          <w:tcPr>
            <w:tcW w:w="100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63BE" w:rsidRPr="0009616A" w:rsidRDefault="008C63BE" w:rsidP="004471F5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09616A"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  <w:r w:rsidRPr="0009616A"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C63BE" w:rsidRPr="0009616A" w:rsidRDefault="008C63BE" w:rsidP="004471F5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3BE" w:rsidRPr="0009616A" w:rsidRDefault="008C63BE" w:rsidP="004471F5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8C63BE" w:rsidRPr="0009616A" w:rsidTr="004471F5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63BE" w:rsidRPr="00221104" w:rsidRDefault="008C63BE" w:rsidP="004471F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21104">
              <w:rPr>
                <w:i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63BE" w:rsidRPr="00221104" w:rsidRDefault="008C63BE" w:rsidP="004471F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21104">
              <w:rPr>
                <w:i/>
                <w:color w:val="000000"/>
                <w:sz w:val="20"/>
                <w:szCs w:val="20"/>
                <w:lang w:eastAsia="ar-SA"/>
              </w:rPr>
              <w:t>Богоявленская Д.Б., Богоявленская М.Е.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63BE" w:rsidRPr="00221104" w:rsidRDefault="008C63BE" w:rsidP="004471F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21104">
              <w:rPr>
                <w:i/>
                <w:color w:val="000000"/>
                <w:sz w:val="20"/>
                <w:szCs w:val="20"/>
                <w:lang w:eastAsia="ar-SA"/>
              </w:rPr>
              <w:t>Психология одаренности: понятие, виды, проблемы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63BE" w:rsidRPr="00221104" w:rsidRDefault="008C63BE" w:rsidP="004471F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21104">
              <w:rPr>
                <w:i/>
                <w:color w:val="000000"/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63BE" w:rsidRPr="00221104" w:rsidRDefault="008C63BE" w:rsidP="004471F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21104">
              <w:rPr>
                <w:i/>
                <w:color w:val="000000"/>
                <w:sz w:val="20"/>
                <w:szCs w:val="20"/>
                <w:lang w:eastAsia="ar-SA"/>
              </w:rPr>
              <w:t>М.: МИОО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C63BE" w:rsidRPr="00221104" w:rsidRDefault="008C63BE" w:rsidP="004471F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21104">
              <w:rPr>
                <w:i/>
                <w:color w:val="000000"/>
                <w:sz w:val="20"/>
                <w:szCs w:val="20"/>
                <w:lang w:eastAsia="ar-SA"/>
              </w:rPr>
              <w:t>2005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63BE" w:rsidRPr="00221104" w:rsidRDefault="008C63BE" w:rsidP="004471F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21104">
              <w:rPr>
                <w:i/>
                <w:color w:val="000000"/>
                <w:sz w:val="20"/>
                <w:szCs w:val="20"/>
                <w:lang w:eastAsia="ar-SA"/>
              </w:rPr>
              <w:t>https://elibrary.ru/item.asp?id=20087004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3BE" w:rsidRPr="0009616A" w:rsidRDefault="008C63BE" w:rsidP="004471F5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8C63BE" w:rsidRPr="0009616A" w:rsidTr="004471F5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63BE" w:rsidRPr="00221104" w:rsidRDefault="008C63BE" w:rsidP="004471F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21104">
              <w:rPr>
                <w:i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63BE" w:rsidRPr="00221104" w:rsidRDefault="008C63BE" w:rsidP="004471F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221104">
              <w:rPr>
                <w:i/>
                <w:color w:val="000000"/>
                <w:sz w:val="20"/>
                <w:szCs w:val="20"/>
                <w:lang w:eastAsia="ar-SA"/>
              </w:rPr>
              <w:t>Вышегородцева</w:t>
            </w:r>
            <w:proofErr w:type="spellEnd"/>
            <w:r w:rsidRPr="00221104">
              <w:rPr>
                <w:i/>
                <w:color w:val="000000"/>
                <w:sz w:val="20"/>
                <w:szCs w:val="20"/>
                <w:lang w:eastAsia="ar-SA"/>
              </w:rPr>
              <w:t xml:space="preserve"> С.О.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63BE" w:rsidRPr="00221104" w:rsidRDefault="008C63BE" w:rsidP="004471F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21104">
              <w:rPr>
                <w:i/>
                <w:color w:val="000000"/>
                <w:sz w:val="20"/>
                <w:szCs w:val="20"/>
                <w:lang w:eastAsia="ar-SA"/>
              </w:rPr>
              <w:t>Исторический анализ развития музыкальной психологии в ХХ веке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63BE" w:rsidRPr="00221104" w:rsidRDefault="008C63BE" w:rsidP="004471F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21104">
              <w:rPr>
                <w:i/>
                <w:color w:val="000000"/>
                <w:sz w:val="20"/>
                <w:szCs w:val="20"/>
                <w:lang w:eastAsia="ar-SA"/>
              </w:rPr>
              <w:t>Диссертация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63BE" w:rsidRPr="00221104" w:rsidRDefault="008C63BE" w:rsidP="004471F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21104">
              <w:rPr>
                <w:i/>
                <w:color w:val="000000"/>
                <w:sz w:val="20"/>
                <w:szCs w:val="20"/>
                <w:lang w:eastAsia="ar-SA"/>
              </w:rPr>
              <w:t>М.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63BE" w:rsidRPr="00221104" w:rsidRDefault="008C63BE" w:rsidP="004471F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21104">
              <w:rPr>
                <w:i/>
                <w:color w:val="000000"/>
                <w:sz w:val="20"/>
                <w:szCs w:val="20"/>
                <w:lang w:eastAsia="ar-SA"/>
              </w:rPr>
              <w:t>2001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63BE" w:rsidRPr="00221104" w:rsidRDefault="008C63BE" w:rsidP="004471F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21104">
              <w:rPr>
                <w:i/>
                <w:color w:val="000000"/>
                <w:sz w:val="20"/>
                <w:szCs w:val="20"/>
                <w:lang w:eastAsia="ar-SA"/>
              </w:rPr>
              <w:t>https://elibrary.ru/item.asp?id=15984532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3BE" w:rsidRPr="0009616A" w:rsidRDefault="008C63BE" w:rsidP="004471F5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8C63BE" w:rsidRPr="0009616A" w:rsidTr="004471F5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63BE" w:rsidRPr="00221104" w:rsidRDefault="008C63BE" w:rsidP="004471F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63BE" w:rsidRPr="00221104" w:rsidRDefault="008C63BE" w:rsidP="004471F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Торопова А.В.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63BE" w:rsidRPr="00221104" w:rsidRDefault="008C63BE" w:rsidP="004471F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Музыкальная психология и психология музыкального 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63BE" w:rsidRPr="00221104" w:rsidRDefault="008C63BE" w:rsidP="004471F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i/>
                <w:color w:val="000000"/>
                <w:sz w:val="20"/>
                <w:szCs w:val="20"/>
                <w:lang w:eastAsia="ar-SA"/>
              </w:rPr>
              <w:t>Учебние</w:t>
            </w:r>
            <w:proofErr w:type="spellEnd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63BE" w:rsidRPr="00221104" w:rsidRDefault="008C63BE" w:rsidP="004471F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М.:</w:t>
            </w:r>
            <w:proofErr w:type="spellStart"/>
            <w:r>
              <w:rPr>
                <w:i/>
                <w:color w:val="000000"/>
                <w:sz w:val="20"/>
                <w:szCs w:val="20"/>
                <w:lang w:eastAsia="ar-SA"/>
              </w:rPr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63BE" w:rsidRPr="00221104" w:rsidRDefault="008C63BE" w:rsidP="004471F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C63BE" w:rsidRPr="00221104" w:rsidRDefault="008C63BE" w:rsidP="004471F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C54E8C">
              <w:rPr>
                <w:i/>
                <w:color w:val="000000"/>
                <w:sz w:val="20"/>
                <w:szCs w:val="20"/>
                <w:lang w:eastAsia="ar-SA"/>
              </w:rPr>
              <w:t>https://elibrary.ru/item.asp?id=27911316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3BE" w:rsidRPr="0009616A" w:rsidRDefault="008C63BE" w:rsidP="004471F5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8C63BE" w:rsidRPr="0009616A" w:rsidTr="004471F5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63BE" w:rsidRPr="00221104" w:rsidRDefault="008C63BE" w:rsidP="004471F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4</w:t>
            </w:r>
            <w:r w:rsidRPr="00221104">
              <w:rPr>
                <w:i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63BE" w:rsidRPr="00221104" w:rsidRDefault="008C63BE" w:rsidP="004471F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21104">
              <w:rPr>
                <w:i/>
                <w:color w:val="000000"/>
                <w:sz w:val="20"/>
                <w:szCs w:val="20"/>
                <w:lang w:eastAsia="ar-SA"/>
              </w:rPr>
              <w:t>Цыпин Г.М.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63BE" w:rsidRPr="00221104" w:rsidRDefault="008C63BE" w:rsidP="004471F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21104">
              <w:rPr>
                <w:i/>
                <w:color w:val="000000"/>
                <w:sz w:val="20"/>
                <w:szCs w:val="20"/>
                <w:lang w:eastAsia="ar-SA"/>
              </w:rPr>
              <w:t>Музыкальная педагогика и исполнительство. Афоризмы, цитаты, изречения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63BE" w:rsidRPr="00221104" w:rsidRDefault="008C63BE" w:rsidP="004471F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21104">
              <w:rPr>
                <w:i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63BE" w:rsidRPr="00221104" w:rsidRDefault="008C63BE" w:rsidP="004471F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21104">
              <w:rPr>
                <w:i/>
                <w:color w:val="000000"/>
                <w:sz w:val="20"/>
                <w:szCs w:val="20"/>
                <w:lang w:eastAsia="ar-SA"/>
              </w:rPr>
              <w:t>М.: Прометей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C63BE" w:rsidRPr="00221104" w:rsidRDefault="008C63BE" w:rsidP="004471F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21104">
              <w:rPr>
                <w:i/>
                <w:color w:val="000000"/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C63BE" w:rsidRPr="00221104" w:rsidRDefault="008C63BE" w:rsidP="004471F5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21104">
              <w:rPr>
                <w:i/>
                <w:color w:val="000000"/>
                <w:sz w:val="20"/>
                <w:szCs w:val="20"/>
                <w:lang w:eastAsia="ar-SA"/>
              </w:rPr>
              <w:t>http://znanium.com/catalog/product/558112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3BE" w:rsidRPr="0009616A" w:rsidRDefault="008C63BE" w:rsidP="004471F5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</w:tbl>
    <w:p w:rsidR="00DB3DFC" w:rsidRDefault="00DB3DFC" w:rsidP="00E34EF4">
      <w:pPr>
        <w:tabs>
          <w:tab w:val="right" w:leader="underscore" w:pos="8505"/>
        </w:tabs>
        <w:jc w:val="both"/>
        <w:rPr>
          <w:b/>
        </w:rPr>
      </w:pPr>
    </w:p>
    <w:p w:rsidR="00C54476" w:rsidRPr="007E04DC" w:rsidRDefault="00C54476" w:rsidP="00C54476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7E04DC"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:rsidR="00C54476" w:rsidRPr="007E04DC" w:rsidRDefault="00C54476" w:rsidP="00C54476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7E04DC">
        <w:rPr>
          <w:rFonts w:ascii="Times New Roman" w:hAnsi="Times New Roman" w:cs="Times New Roman"/>
        </w:rPr>
        <w:lastRenderedPageBreak/>
        <w:t>9.4.1. Ресурсы электронной библиотеки</w:t>
      </w:r>
    </w:p>
    <w:p w:rsidR="00C54476" w:rsidRPr="007E04DC" w:rsidRDefault="00C54476" w:rsidP="00C54476">
      <w:pPr>
        <w:tabs>
          <w:tab w:val="right" w:leader="underscore" w:pos="8505"/>
        </w:tabs>
        <w:jc w:val="both"/>
      </w:pPr>
      <w:r w:rsidRPr="007E04DC">
        <w:t>Утверждение изменений на заседании кафедры 21 февраля 2019, протокол № 7.</w:t>
      </w:r>
    </w:p>
    <w:p w:rsidR="00C54476" w:rsidRPr="007E04DC" w:rsidRDefault="00C54476" w:rsidP="00C54476">
      <w:pPr>
        <w:suppressAutoHyphens/>
        <w:spacing w:line="100" w:lineRule="atLeast"/>
        <w:ind w:left="720"/>
        <w:rPr>
          <w:rFonts w:eastAsia="Arial Unicode MS"/>
          <w:b/>
          <w:i/>
          <w:lang w:eastAsia="ar-SA"/>
        </w:rPr>
      </w:pPr>
    </w:p>
    <w:p w:rsidR="00C54476" w:rsidRPr="007E04DC" w:rsidRDefault="00C54476" w:rsidP="00C54476">
      <w:pPr>
        <w:numPr>
          <w:ilvl w:val="0"/>
          <w:numId w:val="34"/>
        </w:numPr>
        <w:suppressAutoHyphens/>
        <w:spacing w:line="100" w:lineRule="atLeast"/>
        <w:jc w:val="both"/>
        <w:rPr>
          <w:rFonts w:eastAsia="Arial Unicode MS"/>
          <w:b/>
          <w:i/>
          <w:lang w:eastAsia="ar-SA"/>
        </w:rPr>
      </w:pPr>
      <w:r w:rsidRPr="007E04DC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7E04DC">
        <w:rPr>
          <w:rFonts w:eastAsia="Arial Unicode MS"/>
          <w:b/>
          <w:i/>
          <w:lang w:val="en-US" w:eastAsia="ar-SA"/>
        </w:rPr>
        <w:t>Znanium</w:t>
      </w:r>
      <w:proofErr w:type="spellEnd"/>
      <w:r w:rsidRPr="007E04DC">
        <w:rPr>
          <w:rFonts w:eastAsia="Arial Unicode MS"/>
          <w:b/>
          <w:i/>
          <w:lang w:eastAsia="ar-SA"/>
        </w:rPr>
        <w:t>.</w:t>
      </w:r>
      <w:r w:rsidRPr="007E04DC">
        <w:rPr>
          <w:rFonts w:eastAsia="Arial Unicode MS"/>
          <w:b/>
          <w:i/>
          <w:lang w:val="en-US" w:eastAsia="ar-SA"/>
        </w:rPr>
        <w:t>com</w:t>
      </w:r>
      <w:r w:rsidRPr="007E04DC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15" w:history="1">
        <w:r w:rsidRPr="007E04DC">
          <w:rPr>
            <w:rFonts w:eastAsia="Arial Unicode MS"/>
            <w:b/>
            <w:i/>
            <w:lang w:val="en-US" w:eastAsia="ar-SA"/>
          </w:rPr>
          <w:t>http</w:t>
        </w:r>
        <w:r w:rsidRPr="007E04DC">
          <w:rPr>
            <w:rFonts w:eastAsia="Arial Unicode MS"/>
            <w:b/>
            <w:i/>
            <w:lang w:eastAsia="ar-SA"/>
          </w:rPr>
          <w:t>://</w:t>
        </w:r>
        <w:proofErr w:type="spellStart"/>
        <w:r w:rsidRPr="007E04DC">
          <w:rPr>
            <w:rFonts w:eastAsia="Arial Unicode MS"/>
            <w:b/>
            <w:i/>
            <w:lang w:val="en-US" w:eastAsia="ar-SA"/>
          </w:rPr>
          <w:t>znanium</w:t>
        </w:r>
        <w:proofErr w:type="spellEnd"/>
        <w:r w:rsidRPr="007E04DC">
          <w:rPr>
            <w:rFonts w:eastAsia="Arial Unicode MS"/>
            <w:b/>
            <w:i/>
            <w:lang w:eastAsia="ar-SA"/>
          </w:rPr>
          <w:t>.</w:t>
        </w:r>
        <w:r w:rsidRPr="007E04DC">
          <w:rPr>
            <w:rFonts w:eastAsia="Arial Unicode MS"/>
            <w:b/>
            <w:i/>
            <w:lang w:val="en-US" w:eastAsia="ar-SA"/>
          </w:rPr>
          <w:t>com</w:t>
        </w:r>
        <w:r w:rsidRPr="007E04DC">
          <w:rPr>
            <w:rFonts w:eastAsia="Arial Unicode MS"/>
            <w:b/>
            <w:i/>
            <w:lang w:eastAsia="ar-SA"/>
          </w:rPr>
          <w:t>/</w:t>
        </w:r>
      </w:hyperlink>
      <w:r w:rsidRPr="007E04DC">
        <w:rPr>
          <w:rFonts w:eastAsia="Arial Unicode MS"/>
          <w:b/>
          <w:i/>
          <w:lang w:eastAsia="ar-SA"/>
        </w:rPr>
        <w:t xml:space="preserve"> (</w:t>
      </w:r>
      <w:r w:rsidRPr="007E04DC">
        <w:rPr>
          <w:color w:val="000000"/>
        </w:rPr>
        <w:t xml:space="preserve">О предоставлении доступа к ЭБС Znanium.com, Договор № 3363 </w:t>
      </w:r>
      <w:proofErr w:type="spellStart"/>
      <w:r w:rsidRPr="007E04DC">
        <w:rPr>
          <w:color w:val="000000"/>
        </w:rPr>
        <w:t>эбс</w:t>
      </w:r>
      <w:proofErr w:type="spellEnd"/>
      <w:r w:rsidRPr="007E04DC">
        <w:rPr>
          <w:color w:val="000000"/>
        </w:rPr>
        <w:t xml:space="preserve"> от 30.10.2018 г. Действует до 06.11.2019 г.)</w:t>
      </w:r>
    </w:p>
    <w:p w:rsidR="00C54476" w:rsidRPr="007E04DC" w:rsidRDefault="00C54476" w:rsidP="00C54476">
      <w:pPr>
        <w:numPr>
          <w:ilvl w:val="0"/>
          <w:numId w:val="34"/>
        </w:numPr>
        <w:suppressAutoHyphens/>
        <w:spacing w:line="100" w:lineRule="atLeast"/>
        <w:jc w:val="both"/>
        <w:rPr>
          <w:rFonts w:eastAsia="Arial Unicode MS"/>
          <w:b/>
          <w:i/>
          <w:lang w:eastAsia="ar-SA"/>
        </w:rPr>
      </w:pPr>
      <w:r w:rsidRPr="007E04DC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7E04DC">
        <w:rPr>
          <w:b/>
          <w:i/>
          <w:lang w:val="en-US" w:eastAsia="ar-SA"/>
        </w:rPr>
        <w:t>Znanium</w:t>
      </w:r>
      <w:proofErr w:type="spellEnd"/>
      <w:r w:rsidRPr="007E04DC">
        <w:rPr>
          <w:b/>
          <w:i/>
          <w:lang w:eastAsia="ar-SA"/>
        </w:rPr>
        <w:t>.</w:t>
      </w:r>
      <w:r w:rsidRPr="007E04DC">
        <w:rPr>
          <w:b/>
          <w:i/>
          <w:lang w:val="en-US" w:eastAsia="ar-SA"/>
        </w:rPr>
        <w:t>com</w:t>
      </w:r>
      <w:r w:rsidRPr="007E04DC">
        <w:rPr>
          <w:b/>
          <w:i/>
          <w:lang w:eastAsia="ar-SA"/>
        </w:rPr>
        <w:t xml:space="preserve">» </w:t>
      </w:r>
      <w:hyperlink r:id="rId16" w:history="1">
        <w:r w:rsidRPr="007E04DC">
          <w:rPr>
            <w:b/>
            <w:i/>
            <w:lang w:val="en-US" w:eastAsia="ar-SA"/>
          </w:rPr>
          <w:t>http</w:t>
        </w:r>
        <w:r w:rsidRPr="007E04DC">
          <w:rPr>
            <w:b/>
            <w:i/>
            <w:lang w:eastAsia="ar-SA"/>
          </w:rPr>
          <w:t>://</w:t>
        </w:r>
        <w:proofErr w:type="spellStart"/>
        <w:r w:rsidRPr="007E04DC">
          <w:rPr>
            <w:b/>
            <w:i/>
            <w:lang w:val="en-US" w:eastAsia="ar-SA"/>
          </w:rPr>
          <w:t>znanium</w:t>
        </w:r>
        <w:proofErr w:type="spellEnd"/>
        <w:r w:rsidRPr="007E04DC">
          <w:rPr>
            <w:b/>
            <w:i/>
            <w:lang w:eastAsia="ar-SA"/>
          </w:rPr>
          <w:t>.</w:t>
        </w:r>
        <w:r w:rsidRPr="007E04DC">
          <w:rPr>
            <w:b/>
            <w:i/>
            <w:lang w:val="en-US" w:eastAsia="ar-SA"/>
          </w:rPr>
          <w:t>com</w:t>
        </w:r>
        <w:r w:rsidRPr="007E04DC">
          <w:rPr>
            <w:b/>
            <w:i/>
            <w:lang w:eastAsia="ar-SA"/>
          </w:rPr>
          <w:t>/</w:t>
        </w:r>
      </w:hyperlink>
      <w:r w:rsidRPr="007E04DC">
        <w:rPr>
          <w:b/>
          <w:i/>
          <w:lang w:eastAsia="ar-SA"/>
        </w:rPr>
        <w:t xml:space="preserve">  </w:t>
      </w:r>
      <w:r w:rsidRPr="007E04DC">
        <w:rPr>
          <w:i/>
          <w:lang w:eastAsia="ar-SA"/>
        </w:rPr>
        <w:t>(</w:t>
      </w:r>
      <w:r w:rsidRPr="007E04DC">
        <w:rPr>
          <w:color w:val="000000"/>
        </w:rPr>
        <w:t xml:space="preserve">О размещении электронных изданий «РГУ им. А.Н. Косыгина» на платформе ЭБС Znanium.com, Дополнительное соглашение № 1 к договору № 3363 </w:t>
      </w:r>
      <w:proofErr w:type="spellStart"/>
      <w:r w:rsidRPr="007E04DC">
        <w:rPr>
          <w:color w:val="000000"/>
        </w:rPr>
        <w:t>эбс</w:t>
      </w:r>
      <w:proofErr w:type="spellEnd"/>
      <w:r w:rsidRPr="007E04DC">
        <w:rPr>
          <w:color w:val="000000"/>
        </w:rPr>
        <w:t xml:space="preserve"> от 30.10.2018 г. Действует до 06.11.2019 г.)</w:t>
      </w:r>
    </w:p>
    <w:p w:rsidR="00C54476" w:rsidRPr="007E04DC" w:rsidRDefault="00C54476" w:rsidP="00C54476">
      <w:pPr>
        <w:numPr>
          <w:ilvl w:val="0"/>
          <w:numId w:val="34"/>
        </w:numPr>
        <w:suppressAutoHyphens/>
        <w:spacing w:line="100" w:lineRule="atLeast"/>
        <w:jc w:val="both"/>
        <w:rPr>
          <w:rFonts w:eastAsia="Arial Unicode MS"/>
          <w:b/>
          <w:i/>
          <w:lang w:eastAsia="ar-SA"/>
        </w:rPr>
      </w:pPr>
      <w:proofErr w:type="gramStart"/>
      <w:r w:rsidRPr="007E04DC">
        <w:rPr>
          <w:b/>
          <w:i/>
          <w:color w:val="000000"/>
        </w:rPr>
        <w:t xml:space="preserve">ЭБС издательства «Лань» </w:t>
      </w:r>
      <w:r w:rsidRPr="007E04DC">
        <w:rPr>
          <w:color w:val="000000"/>
        </w:rPr>
        <w:t>(О предоставлении доступа к ЭБС издательства «Лань», Договор № 106/19 от 29.01.2019 г. Действует до 29.01.2020 г.</w:t>
      </w:r>
      <w:proofErr w:type="gramEnd"/>
    </w:p>
    <w:p w:rsidR="00C54476" w:rsidRPr="007E04DC" w:rsidRDefault="00C54476" w:rsidP="00C54476">
      <w:pPr>
        <w:numPr>
          <w:ilvl w:val="0"/>
          <w:numId w:val="34"/>
        </w:numPr>
        <w:suppressAutoHyphens/>
        <w:spacing w:line="100" w:lineRule="atLeast"/>
        <w:jc w:val="both"/>
        <w:rPr>
          <w:rFonts w:eastAsia="Arial Unicode MS"/>
          <w:b/>
          <w:i/>
          <w:lang w:eastAsia="ar-SA"/>
        </w:rPr>
      </w:pPr>
      <w:r w:rsidRPr="007E04DC">
        <w:rPr>
          <w:b/>
          <w:i/>
          <w:color w:val="000000"/>
        </w:rPr>
        <w:t xml:space="preserve">ЭБС издательства «ЮРАЙТ» </w:t>
      </w:r>
      <w:r w:rsidRPr="007E04DC">
        <w:rPr>
          <w:color w:val="000000"/>
        </w:rPr>
        <w:t>(О предоставлении доступа к ЭБС издательства «ЮРАЙТ», Договор № 242/18-КС от 15 октября 2018 г. Действует до 14.10.2019 г.)</w:t>
      </w:r>
    </w:p>
    <w:p w:rsidR="00C54476" w:rsidRPr="007E04DC" w:rsidRDefault="00C54476" w:rsidP="00C54476">
      <w:pPr>
        <w:numPr>
          <w:ilvl w:val="0"/>
          <w:numId w:val="34"/>
        </w:numPr>
        <w:suppressAutoHyphens/>
        <w:spacing w:line="100" w:lineRule="atLeast"/>
        <w:jc w:val="both"/>
        <w:rPr>
          <w:rFonts w:eastAsia="Arial Unicode MS"/>
          <w:b/>
          <w:i/>
          <w:lang w:eastAsia="ar-SA"/>
        </w:rPr>
      </w:pPr>
      <w:r w:rsidRPr="007E04DC">
        <w:rPr>
          <w:rFonts w:eastAsia="Arial Unicode MS"/>
          <w:b/>
          <w:i/>
          <w:lang w:eastAsia="ar-SA"/>
        </w:rPr>
        <w:t xml:space="preserve">ООО «ИВИС» </w:t>
      </w:r>
      <w:hyperlink r:id="rId17" w:history="1">
        <w:r w:rsidRPr="007E04DC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7E04DC">
        <w:rPr>
          <w:rFonts w:eastAsia="Arial Unicode MS"/>
          <w:b/>
          <w:i/>
          <w:lang w:eastAsia="ar-SA"/>
        </w:rPr>
        <w:t xml:space="preserve"> </w:t>
      </w:r>
      <w:r w:rsidRPr="007E04DC">
        <w:rPr>
          <w:rFonts w:eastAsia="Arial Unicode MS"/>
          <w:i/>
          <w:lang w:eastAsia="ar-SA"/>
        </w:rPr>
        <w:t>(</w:t>
      </w:r>
      <w:r w:rsidRPr="007E04DC">
        <w:rPr>
          <w:color w:val="000000"/>
        </w:rPr>
        <w:t>ООО «ИВИС», Договор № 222-П от 14.11.2018 г. Действует до 31.12.2019 г.)</w:t>
      </w:r>
    </w:p>
    <w:p w:rsidR="00C54476" w:rsidRPr="007E04DC" w:rsidRDefault="00C54476" w:rsidP="00C54476">
      <w:pPr>
        <w:numPr>
          <w:ilvl w:val="0"/>
          <w:numId w:val="34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7E04DC">
        <w:rPr>
          <w:rFonts w:eastAsia="Arial Unicode MS"/>
          <w:b/>
          <w:i/>
          <w:lang w:val="en-US" w:eastAsia="ar-SA"/>
        </w:rPr>
        <w:t>Web</w:t>
      </w:r>
      <w:r w:rsidRPr="007E04DC">
        <w:rPr>
          <w:rFonts w:eastAsia="Arial Unicode MS"/>
          <w:b/>
          <w:i/>
          <w:lang w:eastAsia="ar-SA"/>
        </w:rPr>
        <w:t xml:space="preserve"> </w:t>
      </w:r>
      <w:r w:rsidRPr="007E04DC">
        <w:rPr>
          <w:rFonts w:eastAsia="Arial Unicode MS"/>
          <w:b/>
          <w:i/>
          <w:lang w:val="en-US" w:eastAsia="ar-SA"/>
        </w:rPr>
        <w:t>of</w:t>
      </w:r>
      <w:r w:rsidRPr="007E04DC">
        <w:rPr>
          <w:rFonts w:eastAsia="Arial Unicode MS"/>
          <w:b/>
          <w:i/>
          <w:lang w:eastAsia="ar-SA"/>
        </w:rPr>
        <w:t xml:space="preserve"> </w:t>
      </w:r>
      <w:r w:rsidRPr="007E04DC">
        <w:rPr>
          <w:rFonts w:eastAsia="Arial Unicode MS"/>
          <w:b/>
          <w:i/>
          <w:lang w:val="en-US" w:eastAsia="ar-SA"/>
        </w:rPr>
        <w:t>Science</w:t>
      </w:r>
      <w:r w:rsidRPr="007E04DC">
        <w:rPr>
          <w:rFonts w:eastAsia="Arial Unicode MS"/>
          <w:b/>
          <w:i/>
          <w:lang w:eastAsia="ar-SA"/>
        </w:rPr>
        <w:t xml:space="preserve"> </w:t>
      </w:r>
      <w:hyperlink r:id="rId18" w:history="1">
        <w:r w:rsidRPr="007E04DC">
          <w:rPr>
            <w:rFonts w:eastAsia="Arial Unicode MS"/>
            <w:b/>
            <w:bCs/>
            <w:i/>
            <w:lang w:val="en-US" w:eastAsia="ar-SA"/>
          </w:rPr>
          <w:t>http</w:t>
        </w:r>
        <w:r w:rsidRPr="007E04DC">
          <w:rPr>
            <w:rFonts w:eastAsia="Arial Unicode MS"/>
            <w:b/>
            <w:bCs/>
            <w:i/>
            <w:lang w:eastAsia="ar-SA"/>
          </w:rPr>
          <w:t>://</w:t>
        </w:r>
        <w:proofErr w:type="spellStart"/>
        <w:r w:rsidRPr="007E04DC">
          <w:rPr>
            <w:rFonts w:eastAsia="Arial Unicode MS"/>
            <w:b/>
            <w:bCs/>
            <w:i/>
            <w:lang w:val="en-US" w:eastAsia="ar-SA"/>
          </w:rPr>
          <w:t>webofknowledge</w:t>
        </w:r>
        <w:proofErr w:type="spellEnd"/>
        <w:r w:rsidRPr="007E04DC">
          <w:rPr>
            <w:rFonts w:eastAsia="Arial Unicode MS"/>
            <w:b/>
            <w:bCs/>
            <w:i/>
            <w:lang w:eastAsia="ar-SA"/>
          </w:rPr>
          <w:t>.</w:t>
        </w:r>
        <w:r w:rsidRPr="007E04DC">
          <w:rPr>
            <w:rFonts w:eastAsia="Arial Unicode MS"/>
            <w:b/>
            <w:bCs/>
            <w:i/>
            <w:lang w:val="en-US" w:eastAsia="ar-SA"/>
          </w:rPr>
          <w:t>com</w:t>
        </w:r>
        <w:r w:rsidRPr="007E04DC">
          <w:rPr>
            <w:rFonts w:eastAsia="Arial Unicode MS"/>
            <w:b/>
            <w:bCs/>
            <w:i/>
            <w:lang w:eastAsia="ar-SA"/>
          </w:rPr>
          <w:t>/</w:t>
        </w:r>
      </w:hyperlink>
      <w:r w:rsidRPr="007E04DC">
        <w:rPr>
          <w:rFonts w:eastAsia="Arial Unicode MS"/>
          <w:bCs/>
          <w:i/>
          <w:lang w:eastAsia="ar-SA"/>
        </w:rPr>
        <w:t xml:space="preserve">  (</w:t>
      </w:r>
      <w:r w:rsidRPr="007E04DC">
        <w:rPr>
          <w:rFonts w:eastAsia="Arial Unicode MS"/>
          <w:i/>
          <w:lang w:eastAsia="ar-SA"/>
        </w:rPr>
        <w:t>обширная международная универсальная реферативная база данных)</w:t>
      </w:r>
    </w:p>
    <w:p w:rsidR="00C54476" w:rsidRPr="007E04DC" w:rsidRDefault="00C54476" w:rsidP="00C54476">
      <w:pPr>
        <w:numPr>
          <w:ilvl w:val="0"/>
          <w:numId w:val="34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7E04DC">
        <w:rPr>
          <w:rFonts w:eastAsia="Arial Unicode MS"/>
          <w:b/>
          <w:i/>
          <w:lang w:eastAsia="ar-SA"/>
        </w:rPr>
        <w:t xml:space="preserve">Научная электронная библиотека </w:t>
      </w:r>
      <w:proofErr w:type="gramStart"/>
      <w:r w:rsidRPr="007E04DC">
        <w:rPr>
          <w:rFonts w:eastAsia="Arial Unicode MS"/>
          <w:b/>
          <w:i/>
          <w:lang w:eastAsia="ar-SA"/>
        </w:rPr>
        <w:t>е</w:t>
      </w:r>
      <w:proofErr w:type="gramEnd"/>
      <w:r w:rsidRPr="007E04DC">
        <w:rPr>
          <w:rFonts w:eastAsia="Arial Unicode MS"/>
          <w:b/>
          <w:i/>
          <w:lang w:val="en-US" w:eastAsia="ar-SA"/>
        </w:rPr>
        <w:t>LIBRARY</w:t>
      </w:r>
      <w:r w:rsidRPr="007E04DC">
        <w:rPr>
          <w:rFonts w:eastAsia="Arial Unicode MS"/>
          <w:b/>
          <w:i/>
          <w:lang w:eastAsia="ar-SA"/>
        </w:rPr>
        <w:t>.</w:t>
      </w:r>
      <w:r w:rsidRPr="007E04DC">
        <w:rPr>
          <w:rFonts w:eastAsia="Arial Unicode MS"/>
          <w:b/>
          <w:i/>
          <w:lang w:val="en-US" w:eastAsia="ar-SA"/>
        </w:rPr>
        <w:t>RU</w:t>
      </w:r>
      <w:r w:rsidRPr="007E04DC">
        <w:rPr>
          <w:rFonts w:eastAsia="Arial Unicode MS"/>
          <w:b/>
          <w:i/>
          <w:lang w:eastAsia="ar-SA"/>
        </w:rPr>
        <w:t xml:space="preserve"> </w:t>
      </w:r>
      <w:hyperlink r:id="rId19" w:history="1">
        <w:r w:rsidRPr="007E04DC">
          <w:rPr>
            <w:rFonts w:eastAsia="Arial Unicode MS"/>
            <w:b/>
            <w:i/>
            <w:lang w:eastAsia="ar-SA"/>
          </w:rPr>
          <w:t>https://elibrary.ru</w:t>
        </w:r>
      </w:hyperlink>
      <w:r w:rsidRPr="007E04DC">
        <w:rPr>
          <w:rFonts w:eastAsia="Arial Unicode MS"/>
          <w:b/>
          <w:i/>
          <w:lang w:eastAsia="ar-SA"/>
        </w:rPr>
        <w:t xml:space="preserve">  </w:t>
      </w:r>
      <w:r w:rsidRPr="007E04DC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C54476" w:rsidRPr="007E04DC" w:rsidRDefault="00C54476" w:rsidP="00C54476">
      <w:pPr>
        <w:numPr>
          <w:ilvl w:val="0"/>
          <w:numId w:val="34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7E04DC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20" w:history="1">
        <w:r w:rsidRPr="007E04DC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7E04DC">
        <w:rPr>
          <w:rFonts w:eastAsia="Arial Unicode MS"/>
          <w:b/>
          <w:i/>
          <w:lang w:eastAsia="ar-SA"/>
        </w:rPr>
        <w:t xml:space="preserve"> </w:t>
      </w:r>
      <w:r w:rsidRPr="007E04DC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C54476" w:rsidRPr="007E04DC" w:rsidRDefault="00C54476" w:rsidP="00C54476">
      <w:pPr>
        <w:numPr>
          <w:ilvl w:val="0"/>
          <w:numId w:val="34"/>
        </w:numPr>
        <w:suppressAutoHyphens/>
        <w:spacing w:line="100" w:lineRule="atLeast"/>
        <w:rPr>
          <w:b/>
          <w:bCs/>
          <w:i/>
          <w:lang w:eastAsia="ar-SA"/>
        </w:rPr>
      </w:pPr>
      <w:r w:rsidRPr="007E04DC">
        <w:rPr>
          <w:b/>
          <w:bCs/>
          <w:i/>
          <w:lang w:eastAsia="ar-SA"/>
        </w:rPr>
        <w:t>«НЭИКОН»</w:t>
      </w:r>
      <w:r w:rsidRPr="007E04DC">
        <w:rPr>
          <w:i/>
          <w:lang w:val="en-US" w:eastAsia="ar-SA"/>
        </w:rPr>
        <w:t> </w:t>
      </w:r>
      <w:r w:rsidRPr="007E04DC">
        <w:rPr>
          <w:i/>
          <w:lang w:eastAsia="ar-SA"/>
        </w:rPr>
        <w:t xml:space="preserve"> </w:t>
      </w:r>
      <w:hyperlink r:id="rId21" w:history="1">
        <w:r w:rsidRPr="007E04DC">
          <w:rPr>
            <w:b/>
            <w:bCs/>
            <w:i/>
            <w:lang w:val="en-US" w:eastAsia="ar-SA"/>
          </w:rPr>
          <w:t>http</w:t>
        </w:r>
        <w:r w:rsidRPr="007E04DC">
          <w:rPr>
            <w:b/>
            <w:bCs/>
            <w:i/>
            <w:lang w:eastAsia="ar-SA"/>
          </w:rPr>
          <w:t>://</w:t>
        </w:r>
        <w:r w:rsidRPr="007E04DC">
          <w:rPr>
            <w:b/>
            <w:bCs/>
            <w:i/>
            <w:lang w:val="en-US" w:eastAsia="ar-SA"/>
          </w:rPr>
          <w:t>www</w:t>
        </w:r>
        <w:r w:rsidRPr="007E04DC">
          <w:rPr>
            <w:b/>
            <w:bCs/>
            <w:i/>
            <w:lang w:eastAsia="ar-SA"/>
          </w:rPr>
          <w:t>.</w:t>
        </w:r>
        <w:proofErr w:type="spellStart"/>
        <w:r w:rsidRPr="007E04DC">
          <w:rPr>
            <w:b/>
            <w:bCs/>
            <w:i/>
            <w:lang w:val="en-US" w:eastAsia="ar-SA"/>
          </w:rPr>
          <w:t>neicon</w:t>
        </w:r>
        <w:proofErr w:type="spellEnd"/>
        <w:r w:rsidRPr="007E04DC">
          <w:rPr>
            <w:b/>
            <w:bCs/>
            <w:i/>
            <w:lang w:eastAsia="ar-SA"/>
          </w:rPr>
          <w:t>.</w:t>
        </w:r>
        <w:proofErr w:type="spellStart"/>
        <w:r w:rsidRPr="007E04DC">
          <w:rPr>
            <w:b/>
            <w:bCs/>
            <w:i/>
            <w:lang w:val="en-US" w:eastAsia="ar-SA"/>
          </w:rPr>
          <w:t>ru</w:t>
        </w:r>
        <w:proofErr w:type="spellEnd"/>
        <w:r w:rsidRPr="007E04DC">
          <w:rPr>
            <w:b/>
            <w:bCs/>
            <w:i/>
            <w:lang w:eastAsia="ar-SA"/>
          </w:rPr>
          <w:t>/</w:t>
        </w:r>
      </w:hyperlink>
      <w:r w:rsidRPr="007E04DC">
        <w:rPr>
          <w:i/>
          <w:lang w:eastAsia="ar-SA"/>
        </w:rPr>
        <w:t xml:space="preserve"> (доступ к современной зарубежной и отечественной научной периодической информации по гуманитарным и естественным наукам в электронной форме)</w:t>
      </w:r>
    </w:p>
    <w:p w:rsidR="00C54476" w:rsidRPr="007E04DC" w:rsidRDefault="00C54476" w:rsidP="00C54476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C54476" w:rsidRPr="007E04DC" w:rsidRDefault="00C54476" w:rsidP="00C54476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7E04DC">
        <w:rPr>
          <w:lang w:eastAsia="ar-SA"/>
        </w:rPr>
        <w:t>9.4.2 Профессиональные базы данных</w:t>
      </w:r>
      <w:r w:rsidRPr="007E04DC">
        <w:rPr>
          <w:iCs/>
          <w:lang w:eastAsia="ar-SA"/>
        </w:rPr>
        <w:t xml:space="preserve">  и информационно-справочные системы: </w:t>
      </w:r>
    </w:p>
    <w:p w:rsidR="00C54476" w:rsidRPr="007E04DC" w:rsidRDefault="00476982" w:rsidP="00C54476">
      <w:pPr>
        <w:numPr>
          <w:ilvl w:val="0"/>
          <w:numId w:val="35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2" w:history="1">
        <w:r w:rsidR="00C54476" w:rsidRPr="007E04DC">
          <w:rPr>
            <w:i/>
            <w:iCs/>
            <w:u w:val="single"/>
            <w:lang w:val="en-US" w:eastAsia="ar-SA"/>
          </w:rPr>
          <w:t>http</w:t>
        </w:r>
        <w:r w:rsidR="00C54476" w:rsidRPr="007E04DC">
          <w:rPr>
            <w:i/>
            <w:iCs/>
            <w:u w:val="single"/>
            <w:lang w:eastAsia="ar-SA"/>
          </w:rPr>
          <w:t>://</w:t>
        </w:r>
        <w:r w:rsidR="00C54476" w:rsidRPr="007E04DC">
          <w:rPr>
            <w:i/>
            <w:iCs/>
            <w:u w:val="single"/>
            <w:lang w:val="en-US" w:eastAsia="ar-SA"/>
          </w:rPr>
          <w:t>www</w:t>
        </w:r>
        <w:r w:rsidR="00C54476" w:rsidRPr="007E04DC">
          <w:rPr>
            <w:i/>
            <w:iCs/>
            <w:u w:val="single"/>
            <w:lang w:eastAsia="ar-SA"/>
          </w:rPr>
          <w:t>.</w:t>
        </w:r>
        <w:proofErr w:type="spellStart"/>
        <w:r w:rsidR="00C54476" w:rsidRPr="007E04DC">
          <w:rPr>
            <w:i/>
            <w:iCs/>
            <w:u w:val="single"/>
            <w:lang w:val="en-US" w:eastAsia="ar-SA"/>
          </w:rPr>
          <w:t>gks</w:t>
        </w:r>
        <w:proofErr w:type="spellEnd"/>
        <w:r w:rsidR="00C54476" w:rsidRPr="007E04DC">
          <w:rPr>
            <w:i/>
            <w:iCs/>
            <w:u w:val="single"/>
            <w:lang w:eastAsia="ar-SA"/>
          </w:rPr>
          <w:t>.</w:t>
        </w:r>
        <w:proofErr w:type="spellStart"/>
        <w:r w:rsidR="00C54476" w:rsidRPr="007E04DC">
          <w:rPr>
            <w:i/>
            <w:iCs/>
            <w:u w:val="single"/>
            <w:lang w:val="en-US" w:eastAsia="ar-SA"/>
          </w:rPr>
          <w:t>ru</w:t>
        </w:r>
        <w:proofErr w:type="spellEnd"/>
        <w:r w:rsidR="00C54476" w:rsidRPr="007E04DC">
          <w:rPr>
            <w:i/>
            <w:iCs/>
            <w:u w:val="single"/>
            <w:lang w:eastAsia="ar-SA"/>
          </w:rPr>
          <w:t>/</w:t>
        </w:r>
        <w:proofErr w:type="spellStart"/>
        <w:r w:rsidR="00C54476" w:rsidRPr="007E04DC">
          <w:rPr>
            <w:i/>
            <w:iCs/>
            <w:u w:val="single"/>
            <w:lang w:val="en-US" w:eastAsia="ar-SA"/>
          </w:rPr>
          <w:t>wps</w:t>
        </w:r>
        <w:proofErr w:type="spellEnd"/>
        <w:r w:rsidR="00C54476" w:rsidRPr="007E04DC">
          <w:rPr>
            <w:i/>
            <w:iCs/>
            <w:u w:val="single"/>
            <w:lang w:eastAsia="ar-SA"/>
          </w:rPr>
          <w:t>/</w:t>
        </w:r>
        <w:proofErr w:type="spellStart"/>
        <w:r w:rsidR="00C54476" w:rsidRPr="007E04DC">
          <w:rPr>
            <w:i/>
            <w:iCs/>
            <w:u w:val="single"/>
            <w:lang w:val="en-US" w:eastAsia="ar-SA"/>
          </w:rPr>
          <w:t>wcm</w:t>
        </w:r>
        <w:proofErr w:type="spellEnd"/>
        <w:r w:rsidR="00C54476" w:rsidRPr="007E04DC">
          <w:rPr>
            <w:i/>
            <w:iCs/>
            <w:u w:val="single"/>
            <w:lang w:eastAsia="ar-SA"/>
          </w:rPr>
          <w:t>/</w:t>
        </w:r>
        <w:r w:rsidR="00C54476" w:rsidRPr="007E04DC">
          <w:rPr>
            <w:i/>
            <w:iCs/>
            <w:u w:val="single"/>
            <w:lang w:val="en-US" w:eastAsia="ar-SA"/>
          </w:rPr>
          <w:t>connect</w:t>
        </w:r>
        <w:r w:rsidR="00C54476" w:rsidRPr="007E04DC">
          <w:rPr>
            <w:i/>
            <w:iCs/>
            <w:u w:val="single"/>
            <w:lang w:eastAsia="ar-SA"/>
          </w:rPr>
          <w:t>/</w:t>
        </w:r>
        <w:proofErr w:type="spellStart"/>
        <w:r w:rsidR="00C54476" w:rsidRPr="007E04DC">
          <w:rPr>
            <w:i/>
            <w:iCs/>
            <w:u w:val="single"/>
            <w:lang w:val="en-US" w:eastAsia="ar-SA"/>
          </w:rPr>
          <w:t>rosstat</w:t>
        </w:r>
        <w:proofErr w:type="spellEnd"/>
        <w:r w:rsidR="00C54476" w:rsidRPr="007E04DC">
          <w:rPr>
            <w:i/>
            <w:iCs/>
            <w:u w:val="single"/>
            <w:lang w:eastAsia="ar-SA"/>
          </w:rPr>
          <w:t>_</w:t>
        </w:r>
        <w:r w:rsidR="00C54476" w:rsidRPr="007E04DC">
          <w:rPr>
            <w:i/>
            <w:iCs/>
            <w:u w:val="single"/>
            <w:lang w:val="en-US" w:eastAsia="ar-SA"/>
          </w:rPr>
          <w:t>main</w:t>
        </w:r>
        <w:r w:rsidR="00C54476" w:rsidRPr="007E04DC">
          <w:rPr>
            <w:i/>
            <w:iCs/>
            <w:u w:val="single"/>
            <w:lang w:eastAsia="ar-SA"/>
          </w:rPr>
          <w:t>/</w:t>
        </w:r>
        <w:proofErr w:type="spellStart"/>
        <w:r w:rsidR="00C54476" w:rsidRPr="007E04DC">
          <w:rPr>
            <w:i/>
            <w:iCs/>
            <w:u w:val="single"/>
            <w:lang w:val="en-US" w:eastAsia="ar-SA"/>
          </w:rPr>
          <w:t>rosstat</w:t>
        </w:r>
        <w:proofErr w:type="spellEnd"/>
        <w:r w:rsidR="00C54476" w:rsidRPr="007E04DC">
          <w:rPr>
            <w:i/>
            <w:iCs/>
            <w:u w:val="single"/>
            <w:lang w:eastAsia="ar-SA"/>
          </w:rPr>
          <w:t>/</w:t>
        </w:r>
        <w:proofErr w:type="spellStart"/>
        <w:r w:rsidR="00C54476" w:rsidRPr="007E04DC">
          <w:rPr>
            <w:i/>
            <w:iCs/>
            <w:u w:val="single"/>
            <w:lang w:val="en-US" w:eastAsia="ar-SA"/>
          </w:rPr>
          <w:t>ru</w:t>
        </w:r>
        <w:proofErr w:type="spellEnd"/>
        <w:r w:rsidR="00C54476" w:rsidRPr="007E04DC">
          <w:rPr>
            <w:i/>
            <w:iCs/>
            <w:u w:val="single"/>
            <w:lang w:eastAsia="ar-SA"/>
          </w:rPr>
          <w:t>/</w:t>
        </w:r>
        <w:r w:rsidR="00C54476" w:rsidRPr="007E04DC">
          <w:rPr>
            <w:i/>
            <w:iCs/>
            <w:u w:val="single"/>
            <w:lang w:val="en-US" w:eastAsia="ar-SA"/>
          </w:rPr>
          <w:t>statistics</w:t>
        </w:r>
        <w:r w:rsidR="00C54476" w:rsidRPr="007E04DC">
          <w:rPr>
            <w:i/>
            <w:iCs/>
            <w:u w:val="single"/>
            <w:lang w:eastAsia="ar-SA"/>
          </w:rPr>
          <w:t>/</w:t>
        </w:r>
        <w:r w:rsidR="00C54476" w:rsidRPr="007E04DC">
          <w:rPr>
            <w:i/>
            <w:iCs/>
            <w:u w:val="single"/>
            <w:lang w:val="en-US" w:eastAsia="ar-SA"/>
          </w:rPr>
          <w:t>databases</w:t>
        </w:r>
        <w:r w:rsidR="00C54476" w:rsidRPr="007E04DC">
          <w:rPr>
            <w:i/>
            <w:iCs/>
            <w:u w:val="single"/>
            <w:lang w:eastAsia="ar-SA"/>
          </w:rPr>
          <w:t>/</w:t>
        </w:r>
      </w:hyperlink>
    </w:p>
    <w:p w:rsidR="00C54476" w:rsidRPr="007E04DC" w:rsidRDefault="00476982" w:rsidP="00C54476">
      <w:pPr>
        <w:numPr>
          <w:ilvl w:val="0"/>
          <w:numId w:val="35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3" w:history="1">
        <w:r w:rsidR="00C54476" w:rsidRPr="007E04DC">
          <w:rPr>
            <w:i/>
            <w:iCs/>
            <w:u w:val="single"/>
            <w:lang w:val="en-US" w:eastAsia="ar-SA"/>
          </w:rPr>
          <w:t>http</w:t>
        </w:r>
        <w:r w:rsidR="00C54476" w:rsidRPr="007E04DC">
          <w:rPr>
            <w:i/>
            <w:iCs/>
            <w:u w:val="single"/>
            <w:lang w:eastAsia="ar-SA"/>
          </w:rPr>
          <w:t>://</w:t>
        </w:r>
        <w:r w:rsidR="00C54476" w:rsidRPr="007E04DC">
          <w:rPr>
            <w:i/>
            <w:iCs/>
            <w:u w:val="single"/>
            <w:lang w:val="en-US" w:eastAsia="ar-SA"/>
          </w:rPr>
          <w:t>inion</w:t>
        </w:r>
        <w:r w:rsidR="00C54476" w:rsidRPr="007E04DC">
          <w:rPr>
            <w:i/>
            <w:iCs/>
            <w:u w:val="single"/>
            <w:lang w:eastAsia="ar-SA"/>
          </w:rPr>
          <w:t>.</w:t>
        </w:r>
        <w:proofErr w:type="spellStart"/>
        <w:r w:rsidR="00C54476" w:rsidRPr="007E04DC">
          <w:rPr>
            <w:i/>
            <w:iCs/>
            <w:u w:val="single"/>
            <w:lang w:val="en-US" w:eastAsia="ar-SA"/>
          </w:rPr>
          <w:t>ru</w:t>
        </w:r>
        <w:proofErr w:type="spellEnd"/>
        <w:r w:rsidR="00C54476" w:rsidRPr="007E04DC">
          <w:rPr>
            <w:i/>
            <w:iCs/>
            <w:u w:val="single"/>
            <w:lang w:eastAsia="ar-SA"/>
          </w:rPr>
          <w:t>/</w:t>
        </w:r>
        <w:r w:rsidR="00C54476" w:rsidRPr="007E04DC">
          <w:rPr>
            <w:i/>
            <w:iCs/>
            <w:u w:val="single"/>
            <w:lang w:val="en-US" w:eastAsia="ar-SA"/>
          </w:rPr>
          <w:t>resources</w:t>
        </w:r>
        <w:r w:rsidR="00C54476" w:rsidRPr="007E04DC">
          <w:rPr>
            <w:i/>
            <w:iCs/>
            <w:u w:val="single"/>
            <w:lang w:eastAsia="ar-SA"/>
          </w:rPr>
          <w:t>/</w:t>
        </w:r>
        <w:proofErr w:type="spellStart"/>
        <w:r w:rsidR="00C54476" w:rsidRPr="007E04DC">
          <w:rPr>
            <w:i/>
            <w:iCs/>
            <w:u w:val="single"/>
            <w:lang w:val="en-US" w:eastAsia="ar-SA"/>
          </w:rPr>
          <w:t>bazy</w:t>
        </w:r>
        <w:proofErr w:type="spellEnd"/>
        <w:r w:rsidR="00C54476" w:rsidRPr="007E04DC">
          <w:rPr>
            <w:i/>
            <w:iCs/>
            <w:u w:val="single"/>
            <w:lang w:eastAsia="ar-SA"/>
          </w:rPr>
          <w:t>-</w:t>
        </w:r>
        <w:proofErr w:type="spellStart"/>
        <w:r w:rsidR="00C54476" w:rsidRPr="007E04DC">
          <w:rPr>
            <w:i/>
            <w:iCs/>
            <w:u w:val="single"/>
            <w:lang w:val="en-US" w:eastAsia="ar-SA"/>
          </w:rPr>
          <w:t>dannykh</w:t>
        </w:r>
        <w:proofErr w:type="spellEnd"/>
        <w:r w:rsidR="00C54476" w:rsidRPr="007E04DC">
          <w:rPr>
            <w:i/>
            <w:iCs/>
            <w:u w:val="single"/>
            <w:lang w:eastAsia="ar-SA"/>
          </w:rPr>
          <w:t>-</w:t>
        </w:r>
        <w:r w:rsidR="00C54476" w:rsidRPr="007E04DC">
          <w:rPr>
            <w:i/>
            <w:iCs/>
            <w:u w:val="single"/>
            <w:lang w:val="en-US" w:eastAsia="ar-SA"/>
          </w:rPr>
          <w:t>inion</w:t>
        </w:r>
        <w:r w:rsidR="00C54476" w:rsidRPr="007E04DC">
          <w:rPr>
            <w:i/>
            <w:iCs/>
            <w:u w:val="single"/>
            <w:lang w:eastAsia="ar-SA"/>
          </w:rPr>
          <w:t>-</w:t>
        </w:r>
        <w:r w:rsidR="00C54476" w:rsidRPr="007E04DC">
          <w:rPr>
            <w:i/>
            <w:iCs/>
            <w:u w:val="single"/>
            <w:lang w:val="en-US" w:eastAsia="ar-SA"/>
          </w:rPr>
          <w:t>ran</w:t>
        </w:r>
        <w:r w:rsidR="00C54476" w:rsidRPr="007E04DC">
          <w:rPr>
            <w:i/>
            <w:iCs/>
            <w:u w:val="single"/>
            <w:lang w:eastAsia="ar-SA"/>
          </w:rPr>
          <w:t>/</w:t>
        </w:r>
      </w:hyperlink>
    </w:p>
    <w:p w:rsidR="00C54476" w:rsidRPr="007E04DC" w:rsidRDefault="00476982" w:rsidP="00C54476">
      <w:pPr>
        <w:numPr>
          <w:ilvl w:val="0"/>
          <w:numId w:val="35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4" w:history="1">
        <w:r w:rsidR="00C54476" w:rsidRPr="007E04DC">
          <w:rPr>
            <w:i/>
            <w:iCs/>
            <w:u w:val="single"/>
            <w:lang w:val="en-US" w:eastAsia="ar-SA"/>
          </w:rPr>
          <w:t>http</w:t>
        </w:r>
        <w:r w:rsidR="00C54476" w:rsidRPr="007E04DC">
          <w:rPr>
            <w:i/>
            <w:iCs/>
            <w:u w:val="single"/>
            <w:lang w:eastAsia="ar-SA"/>
          </w:rPr>
          <w:t>://</w:t>
        </w:r>
        <w:proofErr w:type="spellStart"/>
        <w:r w:rsidR="00C54476" w:rsidRPr="007E04DC">
          <w:rPr>
            <w:i/>
            <w:iCs/>
            <w:u w:val="single"/>
            <w:lang w:val="en-US" w:eastAsia="ar-SA"/>
          </w:rPr>
          <w:t>elibrary</w:t>
        </w:r>
        <w:proofErr w:type="spellEnd"/>
        <w:r w:rsidR="00C54476" w:rsidRPr="007E04DC">
          <w:rPr>
            <w:i/>
            <w:iCs/>
            <w:u w:val="single"/>
            <w:lang w:eastAsia="ar-SA"/>
          </w:rPr>
          <w:t>.</w:t>
        </w:r>
        <w:proofErr w:type="spellStart"/>
        <w:r w:rsidR="00C54476" w:rsidRPr="007E04DC">
          <w:rPr>
            <w:i/>
            <w:iCs/>
            <w:u w:val="single"/>
            <w:lang w:val="en-US" w:eastAsia="ar-SA"/>
          </w:rPr>
          <w:t>ru</w:t>
        </w:r>
        <w:proofErr w:type="spellEnd"/>
        <w:r w:rsidR="00C54476" w:rsidRPr="007E04DC">
          <w:rPr>
            <w:i/>
            <w:iCs/>
            <w:u w:val="single"/>
            <w:lang w:eastAsia="ar-SA"/>
          </w:rPr>
          <w:t>/</w:t>
        </w:r>
        <w:proofErr w:type="spellStart"/>
        <w:r w:rsidR="00C54476" w:rsidRPr="007E04DC">
          <w:rPr>
            <w:i/>
            <w:iCs/>
            <w:u w:val="single"/>
            <w:lang w:val="en-US" w:eastAsia="ar-SA"/>
          </w:rPr>
          <w:t>defaultx</w:t>
        </w:r>
        <w:proofErr w:type="spellEnd"/>
        <w:r w:rsidR="00C54476" w:rsidRPr="007E04DC">
          <w:rPr>
            <w:i/>
            <w:iCs/>
            <w:u w:val="single"/>
            <w:lang w:eastAsia="ar-SA"/>
          </w:rPr>
          <w:t>.</w:t>
        </w:r>
        <w:r w:rsidR="00C54476" w:rsidRPr="007E04DC">
          <w:rPr>
            <w:i/>
            <w:iCs/>
            <w:u w:val="single"/>
            <w:lang w:val="en-US" w:eastAsia="ar-SA"/>
          </w:rPr>
          <w:t>asp</w:t>
        </w:r>
      </w:hyperlink>
      <w:r w:rsidR="00C54476" w:rsidRPr="007E04DC">
        <w:rPr>
          <w:i/>
          <w:iCs/>
          <w:lang w:val="en-US" w:eastAsia="ar-SA"/>
        </w:rPr>
        <w:t> </w:t>
      </w:r>
    </w:p>
    <w:p w:rsidR="00C54476" w:rsidRPr="007E04DC" w:rsidRDefault="00C54476" w:rsidP="00C54476">
      <w:pPr>
        <w:numPr>
          <w:ilvl w:val="0"/>
          <w:numId w:val="35"/>
        </w:numPr>
        <w:shd w:val="clear" w:color="auto" w:fill="FFFFFF"/>
        <w:suppressAutoHyphens/>
        <w:spacing w:line="100" w:lineRule="atLeast"/>
        <w:rPr>
          <w:i/>
          <w:lang w:eastAsia="ar-SA"/>
        </w:rPr>
      </w:pPr>
      <w:r w:rsidRPr="007E04DC">
        <w:rPr>
          <w:i/>
          <w:u w:val="single"/>
        </w:rPr>
        <w:t xml:space="preserve">http://www.e.lanbook.com/ </w:t>
      </w:r>
    </w:p>
    <w:p w:rsidR="00C54476" w:rsidRPr="007E04DC" w:rsidRDefault="00C54476" w:rsidP="00C54476">
      <w:pPr>
        <w:numPr>
          <w:ilvl w:val="0"/>
          <w:numId w:val="35"/>
        </w:numPr>
        <w:shd w:val="clear" w:color="auto" w:fill="FFFFFF"/>
        <w:suppressAutoHyphens/>
        <w:spacing w:line="100" w:lineRule="atLeast"/>
        <w:rPr>
          <w:i/>
          <w:lang w:eastAsia="ar-SA"/>
        </w:rPr>
      </w:pPr>
      <w:r w:rsidRPr="007E04DC">
        <w:rPr>
          <w:i/>
          <w:u w:val="single"/>
        </w:rPr>
        <w:t>www.biblio-online.ru</w:t>
      </w:r>
    </w:p>
    <w:p w:rsidR="00C54476" w:rsidRPr="007E04DC" w:rsidRDefault="00C54476" w:rsidP="00C54476">
      <w:pPr>
        <w:tabs>
          <w:tab w:val="right" w:leader="underscore" w:pos="8505"/>
        </w:tabs>
        <w:jc w:val="both"/>
        <w:rPr>
          <w:highlight w:val="yellow"/>
        </w:rPr>
      </w:pPr>
    </w:p>
    <w:p w:rsidR="00C54476" w:rsidRPr="007E04DC" w:rsidRDefault="00C54476" w:rsidP="00C54476">
      <w:pPr>
        <w:tabs>
          <w:tab w:val="right" w:leader="underscore" w:pos="8505"/>
        </w:tabs>
        <w:jc w:val="both"/>
      </w:pPr>
      <w:r w:rsidRPr="007E04DC">
        <w:t xml:space="preserve">9.4.3 Лицензионное программное обеспечение </w:t>
      </w:r>
    </w:p>
    <w:p w:rsidR="00C54476" w:rsidRPr="007E04DC" w:rsidRDefault="00C54476" w:rsidP="00C54476">
      <w:pPr>
        <w:tabs>
          <w:tab w:val="right" w:leader="underscore" w:pos="8505"/>
        </w:tabs>
        <w:jc w:val="both"/>
      </w:pPr>
      <w:r w:rsidRPr="007E04DC">
        <w:t>Утверждение изменений на заседании кафедры 23 мая 2019, протокол № 10.</w:t>
      </w:r>
    </w:p>
    <w:p w:rsidR="00C54476" w:rsidRPr="007E04DC" w:rsidRDefault="00C54476" w:rsidP="00C54476">
      <w:pPr>
        <w:tabs>
          <w:tab w:val="right" w:leader="underscore" w:pos="8505"/>
        </w:tabs>
        <w:jc w:val="both"/>
      </w:pPr>
      <w:r w:rsidRPr="007E04DC">
        <w:rPr>
          <w:i/>
        </w:rPr>
        <w:lastRenderedPageBreak/>
        <w:tab/>
      </w:r>
      <w:r w:rsidRPr="007E04DC">
        <w:rPr>
          <w:lang w:val="en-US"/>
        </w:rPr>
        <w:t>Microsoft</w:t>
      </w:r>
      <w:r w:rsidRPr="007E04DC">
        <w:t xml:space="preserve"> </w:t>
      </w:r>
      <w:r w:rsidRPr="007E04DC">
        <w:rPr>
          <w:lang w:val="en-US"/>
        </w:rPr>
        <w:t>Windows</w:t>
      </w:r>
      <w:r w:rsidRPr="007E04DC">
        <w:t xml:space="preserve"> </w:t>
      </w:r>
      <w:r w:rsidRPr="007E04DC">
        <w:rPr>
          <w:lang w:val="en-US"/>
        </w:rPr>
        <w:t>Professional</w:t>
      </w:r>
      <w:r w:rsidRPr="007E04DC">
        <w:t xml:space="preserve"> 7 </w:t>
      </w:r>
      <w:r w:rsidRPr="007E04DC">
        <w:rPr>
          <w:lang w:val="en-US"/>
        </w:rPr>
        <w:t>Russian</w:t>
      </w:r>
      <w:r w:rsidRPr="007E04DC">
        <w:t xml:space="preserve"> </w:t>
      </w:r>
      <w:r w:rsidRPr="007E04DC">
        <w:rPr>
          <w:lang w:val="en-US"/>
        </w:rPr>
        <w:t>Upgrade</w:t>
      </w:r>
      <w:r w:rsidRPr="007E04DC">
        <w:t xml:space="preserve"> </w:t>
      </w:r>
      <w:r w:rsidRPr="007E04DC">
        <w:rPr>
          <w:lang w:val="en-US"/>
        </w:rPr>
        <w:t>Academic</w:t>
      </w:r>
      <w:r w:rsidRPr="007E04DC">
        <w:t xml:space="preserve"> </w:t>
      </w:r>
      <w:r w:rsidRPr="007E04DC">
        <w:rPr>
          <w:lang w:val="en-US"/>
        </w:rPr>
        <w:t>Open</w:t>
      </w:r>
      <w:r w:rsidRPr="007E04DC">
        <w:t xml:space="preserve"> </w:t>
      </w:r>
      <w:r w:rsidRPr="007E04DC">
        <w:rPr>
          <w:lang w:val="en-US"/>
        </w:rPr>
        <w:t>No</w:t>
      </w:r>
      <w:r w:rsidRPr="007E04DC">
        <w:t xml:space="preserve"> </w:t>
      </w:r>
      <w:r w:rsidRPr="007E04DC">
        <w:rPr>
          <w:lang w:val="en-US"/>
        </w:rPr>
        <w:t>Level</w:t>
      </w:r>
      <w:r w:rsidRPr="007E04DC">
        <w:t xml:space="preserve">, артикул </w:t>
      </w:r>
      <w:r w:rsidRPr="007E04DC">
        <w:rPr>
          <w:lang w:val="en-US"/>
        </w:rPr>
        <w:t>FQC</w:t>
      </w:r>
      <w:r w:rsidRPr="007E04DC">
        <w:t xml:space="preserve">-02306, лицензия № 46255382 от 11.12.2009 (копия лицензии; (бессрочная академическая лицензия; центр поддержки корпоративных </w:t>
      </w:r>
      <w:proofErr w:type="gramStart"/>
      <w:r w:rsidRPr="007E04DC">
        <w:t xml:space="preserve">лицензий  </w:t>
      </w:r>
      <w:r w:rsidRPr="007E04DC">
        <w:rPr>
          <w:lang w:val="en-US"/>
        </w:rPr>
        <w:t>Microsoft</w:t>
      </w:r>
      <w:proofErr w:type="gramEnd"/>
      <w:r w:rsidRPr="007E04DC">
        <w:t>).</w:t>
      </w:r>
    </w:p>
    <w:p w:rsidR="00C54476" w:rsidRPr="007E04DC" w:rsidRDefault="00C54476" w:rsidP="00C54476">
      <w:pPr>
        <w:jc w:val="both"/>
      </w:pPr>
      <w:r w:rsidRPr="007E04DC">
        <w:t xml:space="preserve"> </w:t>
      </w:r>
      <w:r w:rsidRPr="007E04DC">
        <w:rPr>
          <w:lang w:val="en-US"/>
        </w:rPr>
        <w:t>Microsoft</w:t>
      </w:r>
      <w:r w:rsidRPr="007E04DC">
        <w:t xml:space="preserve"> </w:t>
      </w:r>
      <w:r w:rsidRPr="007E04DC">
        <w:rPr>
          <w:lang w:val="en-US"/>
        </w:rPr>
        <w:t>Office</w:t>
      </w:r>
      <w:r w:rsidRPr="007E04DC">
        <w:t xml:space="preserve"> </w:t>
      </w:r>
      <w:r w:rsidRPr="007E04DC">
        <w:rPr>
          <w:lang w:val="en-US"/>
        </w:rPr>
        <w:t>Professional</w:t>
      </w:r>
      <w:r w:rsidRPr="007E04DC">
        <w:t xml:space="preserve"> </w:t>
      </w:r>
      <w:r w:rsidRPr="007E04DC">
        <w:rPr>
          <w:lang w:val="en-US"/>
        </w:rPr>
        <w:t>Plus</w:t>
      </w:r>
      <w:r w:rsidRPr="007E04DC">
        <w:t xml:space="preserve"> 2010 </w:t>
      </w:r>
      <w:r w:rsidRPr="007E04DC">
        <w:rPr>
          <w:lang w:val="en-US"/>
        </w:rPr>
        <w:t>Russian</w:t>
      </w:r>
      <w:r w:rsidRPr="007E04DC">
        <w:t xml:space="preserve"> </w:t>
      </w:r>
      <w:r w:rsidRPr="007E04DC">
        <w:rPr>
          <w:lang w:val="en-US"/>
        </w:rPr>
        <w:t>Academic</w:t>
      </w:r>
      <w:r w:rsidRPr="007E04DC">
        <w:t xml:space="preserve"> </w:t>
      </w:r>
      <w:r w:rsidRPr="007E04DC">
        <w:rPr>
          <w:lang w:val="en-US"/>
        </w:rPr>
        <w:t>Open</w:t>
      </w:r>
      <w:r w:rsidRPr="007E04DC">
        <w:t xml:space="preserve"> </w:t>
      </w:r>
      <w:r w:rsidRPr="007E04DC">
        <w:rPr>
          <w:lang w:val="en-US"/>
        </w:rPr>
        <w:t>No</w:t>
      </w:r>
      <w:r w:rsidRPr="007E04DC">
        <w:t xml:space="preserve"> </w:t>
      </w:r>
      <w:r w:rsidRPr="007E04DC">
        <w:rPr>
          <w:lang w:val="en-US"/>
        </w:rPr>
        <w:t>Level</w:t>
      </w:r>
      <w:r w:rsidRPr="007E04DC">
        <w:t>, лицензия 47122150 от 30.06.2010 (бессрочная академическая лице</w:t>
      </w:r>
      <w:r w:rsidRPr="007E04DC">
        <w:t>н</w:t>
      </w:r>
      <w:r w:rsidRPr="007E04DC">
        <w:t xml:space="preserve">зия; центр поддержки корпоративных </w:t>
      </w:r>
      <w:proofErr w:type="gramStart"/>
      <w:r w:rsidRPr="007E04DC">
        <w:t xml:space="preserve">лицензий  </w:t>
      </w:r>
      <w:r w:rsidRPr="007E04DC">
        <w:rPr>
          <w:lang w:val="en-US"/>
        </w:rPr>
        <w:t>Microsoft</w:t>
      </w:r>
      <w:proofErr w:type="gramEnd"/>
      <w:r w:rsidRPr="007E04DC">
        <w:t>).</w:t>
      </w:r>
    </w:p>
    <w:p w:rsidR="00C54476" w:rsidRPr="007E04DC" w:rsidRDefault="00C54476" w:rsidP="00C54476">
      <w:pPr>
        <w:jc w:val="both"/>
      </w:pPr>
      <w:r w:rsidRPr="007E04DC">
        <w:t>Система автоматизации библиотек ИРБИС64, договора на оказание услуг  по поставке программного обеспечения №1/28-10-13 от 22.11.2013, №1/21-03-14 от 31.03.2014 (копии договоров).</w:t>
      </w:r>
    </w:p>
    <w:p w:rsidR="00C54476" w:rsidRPr="007E04DC" w:rsidRDefault="00C54476" w:rsidP="00C54476">
      <w:pPr>
        <w:jc w:val="both"/>
      </w:pPr>
      <w:r w:rsidRPr="007E04DC">
        <w:rPr>
          <w:lang w:val="en-US"/>
        </w:rPr>
        <w:t>Google</w:t>
      </w:r>
      <w:r w:rsidRPr="007E04DC">
        <w:t xml:space="preserve"> </w:t>
      </w:r>
      <w:r w:rsidRPr="007E04DC">
        <w:rPr>
          <w:lang w:val="en-US"/>
        </w:rPr>
        <w:t>Chrome</w:t>
      </w:r>
      <w:r w:rsidRPr="007E04DC">
        <w:t xml:space="preserve"> (свободно распространяемое). </w:t>
      </w:r>
    </w:p>
    <w:p w:rsidR="00C54476" w:rsidRPr="007E04DC" w:rsidRDefault="00C54476" w:rsidP="00C54476">
      <w:pPr>
        <w:jc w:val="both"/>
      </w:pPr>
      <w:proofErr w:type="gramStart"/>
      <w:r w:rsidRPr="007E04DC">
        <w:rPr>
          <w:lang w:val="en-US"/>
        </w:rPr>
        <w:t>Adobe</w:t>
      </w:r>
      <w:r w:rsidRPr="007E04DC">
        <w:t xml:space="preserve"> </w:t>
      </w:r>
      <w:r w:rsidRPr="007E04DC">
        <w:rPr>
          <w:lang w:val="en-US"/>
        </w:rPr>
        <w:t>Reader</w:t>
      </w:r>
      <w:r w:rsidRPr="007E04DC">
        <w:t xml:space="preserve"> (свободно распространяемое).</w:t>
      </w:r>
      <w:proofErr w:type="gramEnd"/>
    </w:p>
    <w:p w:rsidR="00C54476" w:rsidRPr="006E46EC" w:rsidRDefault="00C54476" w:rsidP="00C54476">
      <w:pPr>
        <w:ind w:left="-1"/>
        <w:contextualSpacing/>
        <w:jc w:val="both"/>
        <w:rPr>
          <w:lang w:val="en-US"/>
        </w:rPr>
      </w:pPr>
      <w:r w:rsidRPr="007E04DC">
        <w:rPr>
          <w:lang w:val="en-US"/>
        </w:rPr>
        <w:t>Kaspersky</w:t>
      </w:r>
      <w:r w:rsidRPr="006E46EC">
        <w:rPr>
          <w:lang w:val="en-US"/>
        </w:rPr>
        <w:t xml:space="preserve"> </w:t>
      </w:r>
      <w:r w:rsidRPr="007E04DC">
        <w:rPr>
          <w:lang w:val="en-US"/>
        </w:rPr>
        <w:t>Endpoint</w:t>
      </w:r>
      <w:r w:rsidRPr="006E46EC">
        <w:rPr>
          <w:lang w:val="en-US"/>
        </w:rPr>
        <w:t xml:space="preserve"> </w:t>
      </w:r>
      <w:r w:rsidRPr="007E04DC">
        <w:rPr>
          <w:lang w:val="en-US"/>
        </w:rPr>
        <w:t>Security</w:t>
      </w:r>
      <w:r w:rsidRPr="006E46EC">
        <w:rPr>
          <w:lang w:val="en-US"/>
        </w:rPr>
        <w:t xml:space="preserve"> </w:t>
      </w:r>
      <w:r w:rsidRPr="00756811">
        <w:t>для</w:t>
      </w:r>
      <w:r w:rsidRPr="006E46EC">
        <w:rPr>
          <w:lang w:val="en-US"/>
        </w:rPr>
        <w:t xml:space="preserve"> </w:t>
      </w:r>
      <w:r w:rsidRPr="00756811">
        <w:t>бизнеса</w:t>
      </w:r>
      <w:r w:rsidRPr="006E46EC">
        <w:rPr>
          <w:lang w:val="en-US"/>
        </w:rPr>
        <w:t xml:space="preserve"> - </w:t>
      </w:r>
      <w:r w:rsidRPr="00756811">
        <w:t>Стандартный</w:t>
      </w:r>
      <w:r w:rsidRPr="006E46EC">
        <w:rPr>
          <w:lang w:val="en-US"/>
        </w:rPr>
        <w:t xml:space="preserve"> </w:t>
      </w:r>
      <w:r w:rsidRPr="007E04DC">
        <w:rPr>
          <w:lang w:val="en-US"/>
        </w:rPr>
        <w:t>Russian</w:t>
      </w:r>
      <w:r w:rsidRPr="006E46EC">
        <w:rPr>
          <w:lang w:val="en-US"/>
        </w:rPr>
        <w:t xml:space="preserve"> </w:t>
      </w:r>
      <w:r w:rsidRPr="007E04DC">
        <w:rPr>
          <w:lang w:val="en-US"/>
        </w:rPr>
        <w:t>Edition</w:t>
      </w:r>
      <w:r w:rsidRPr="006E46EC">
        <w:rPr>
          <w:lang w:val="en-US"/>
        </w:rPr>
        <w:t xml:space="preserve">, 250-499 </w:t>
      </w:r>
      <w:r w:rsidRPr="007E04DC">
        <w:rPr>
          <w:lang w:val="en-US"/>
        </w:rPr>
        <w:t>Node</w:t>
      </w:r>
      <w:r w:rsidRPr="006E46EC">
        <w:rPr>
          <w:lang w:val="en-US"/>
        </w:rPr>
        <w:t xml:space="preserve"> 1 </w:t>
      </w:r>
      <w:r w:rsidRPr="007E04DC">
        <w:rPr>
          <w:lang w:val="en-US"/>
        </w:rPr>
        <w:t>year</w:t>
      </w:r>
      <w:r w:rsidRPr="006E46EC">
        <w:rPr>
          <w:lang w:val="en-US"/>
        </w:rPr>
        <w:t xml:space="preserve"> </w:t>
      </w:r>
      <w:r w:rsidRPr="007E04DC">
        <w:rPr>
          <w:lang w:val="en-US"/>
        </w:rPr>
        <w:t>Educational</w:t>
      </w:r>
      <w:r w:rsidRPr="006E46EC">
        <w:rPr>
          <w:lang w:val="en-US"/>
        </w:rPr>
        <w:t xml:space="preserve"> </w:t>
      </w:r>
      <w:r w:rsidRPr="007E04DC">
        <w:rPr>
          <w:lang w:val="en-US"/>
        </w:rPr>
        <w:t>Renewal</w:t>
      </w:r>
      <w:r w:rsidRPr="006E46EC">
        <w:rPr>
          <w:lang w:val="en-US"/>
        </w:rPr>
        <w:t xml:space="preserve"> </w:t>
      </w:r>
      <w:r w:rsidRPr="007E04DC">
        <w:rPr>
          <w:lang w:val="en-US"/>
        </w:rPr>
        <w:t>License</w:t>
      </w:r>
      <w:r w:rsidRPr="006E46EC">
        <w:rPr>
          <w:lang w:val="en-US"/>
        </w:rPr>
        <w:t xml:space="preserve">; </w:t>
      </w:r>
      <w:r w:rsidRPr="00756811">
        <w:t>договор</w:t>
      </w:r>
      <w:r w:rsidRPr="006E46EC">
        <w:rPr>
          <w:lang w:val="en-US"/>
        </w:rPr>
        <w:t xml:space="preserve"> №218/17 - </w:t>
      </w:r>
      <w:r w:rsidRPr="00756811">
        <w:t>КС</w:t>
      </w:r>
      <w:r w:rsidRPr="006E46EC">
        <w:rPr>
          <w:lang w:val="en-US"/>
        </w:rPr>
        <w:t xml:space="preserve"> </w:t>
      </w:r>
      <w:r w:rsidRPr="00756811">
        <w:t>от</w:t>
      </w:r>
      <w:r w:rsidRPr="006E46EC">
        <w:rPr>
          <w:lang w:val="en-US"/>
        </w:rPr>
        <w:t xml:space="preserve"> 21.11.2018.   </w:t>
      </w:r>
    </w:p>
    <w:p w:rsidR="00C54476" w:rsidRPr="007E04DC" w:rsidRDefault="00C54476" w:rsidP="00C54476">
      <w:pPr>
        <w:jc w:val="both"/>
        <w:rPr>
          <w:color w:val="000000"/>
          <w:lang w:val="en-US"/>
        </w:rPr>
      </w:pPr>
      <w:r w:rsidRPr="007E04DC">
        <w:rPr>
          <w:color w:val="000000"/>
          <w:lang w:val="en-US"/>
        </w:rPr>
        <w:t>Windows 10 Pro</w:t>
      </w:r>
    </w:p>
    <w:p w:rsidR="00C54476" w:rsidRPr="007E04DC" w:rsidRDefault="00C54476" w:rsidP="00C54476">
      <w:pPr>
        <w:jc w:val="both"/>
        <w:rPr>
          <w:color w:val="000000"/>
          <w:lang w:val="en-US"/>
        </w:rPr>
      </w:pPr>
      <w:r w:rsidRPr="007E04DC">
        <w:rPr>
          <w:color w:val="000000"/>
          <w:lang w:val="en-US"/>
        </w:rPr>
        <w:t>MS Office 2019</w:t>
      </w:r>
    </w:p>
    <w:p w:rsidR="00C54476" w:rsidRPr="007E04DC" w:rsidRDefault="00C54476" w:rsidP="00C54476">
      <w:pPr>
        <w:jc w:val="both"/>
        <w:rPr>
          <w:color w:val="000000"/>
          <w:lang w:val="en-US"/>
        </w:rPr>
      </w:pPr>
      <w:r w:rsidRPr="007E04DC">
        <w:rPr>
          <w:color w:val="000000"/>
          <w:lang w:val="en-US"/>
        </w:rPr>
        <w:t>Microsoft Visual Studio 2008</w:t>
      </w:r>
    </w:p>
    <w:p w:rsidR="00C54476" w:rsidRPr="007E04DC" w:rsidRDefault="00C54476" w:rsidP="00C54476">
      <w:pPr>
        <w:jc w:val="both"/>
        <w:rPr>
          <w:color w:val="000000"/>
          <w:lang w:val="en-US"/>
        </w:rPr>
      </w:pPr>
      <w:r w:rsidRPr="007E04DC">
        <w:rPr>
          <w:color w:val="000000"/>
          <w:lang w:val="en-US"/>
        </w:rPr>
        <w:t xml:space="preserve">Adobe Creative </w:t>
      </w:r>
      <w:proofErr w:type="gramStart"/>
      <w:r w:rsidRPr="007E04DC">
        <w:rPr>
          <w:color w:val="000000"/>
          <w:lang w:val="en-US"/>
        </w:rPr>
        <w:t>Cloud  2018</w:t>
      </w:r>
      <w:proofErr w:type="gramEnd"/>
      <w:r w:rsidRPr="007E04DC">
        <w:rPr>
          <w:color w:val="000000"/>
          <w:lang w:val="en-US"/>
        </w:rPr>
        <w:t xml:space="preserve"> all Apps (Photoshop, </w:t>
      </w:r>
      <w:proofErr w:type="spellStart"/>
      <w:r w:rsidRPr="007E04DC">
        <w:rPr>
          <w:color w:val="000000"/>
          <w:lang w:val="en-US"/>
        </w:rPr>
        <w:t>Lightroom</w:t>
      </w:r>
      <w:proofErr w:type="spellEnd"/>
      <w:r w:rsidRPr="007E04DC">
        <w:rPr>
          <w:color w:val="000000"/>
          <w:lang w:val="en-US"/>
        </w:rPr>
        <w:t xml:space="preserve">, Illustrator, InDesign, XD, Premiere Pro, Acrobat Pro, </w:t>
      </w:r>
      <w:proofErr w:type="spellStart"/>
      <w:r w:rsidRPr="007E04DC">
        <w:rPr>
          <w:color w:val="000000"/>
          <w:lang w:val="en-US"/>
        </w:rPr>
        <w:t>Lightroom</w:t>
      </w:r>
      <w:proofErr w:type="spellEnd"/>
      <w:r w:rsidRPr="007E04DC">
        <w:rPr>
          <w:color w:val="000000"/>
          <w:lang w:val="en-US"/>
        </w:rPr>
        <w:t xml:space="preserve"> Classic,  Bridge, Spark, Media Encoder, </w:t>
      </w:r>
      <w:proofErr w:type="spellStart"/>
      <w:r w:rsidRPr="007E04DC">
        <w:rPr>
          <w:color w:val="000000"/>
          <w:lang w:val="en-US"/>
        </w:rPr>
        <w:t>InCopy</w:t>
      </w:r>
      <w:proofErr w:type="spellEnd"/>
      <w:r w:rsidRPr="007E04DC">
        <w:rPr>
          <w:color w:val="000000"/>
          <w:lang w:val="en-US"/>
        </w:rPr>
        <w:t xml:space="preserve">, Story Plus, Muse  </w:t>
      </w:r>
      <w:r w:rsidRPr="007E04DC">
        <w:rPr>
          <w:color w:val="000000"/>
        </w:rPr>
        <w:t>и</w:t>
      </w:r>
      <w:r w:rsidRPr="007E04DC">
        <w:rPr>
          <w:color w:val="000000"/>
          <w:lang w:val="en-US"/>
        </w:rPr>
        <w:t xml:space="preserve"> </w:t>
      </w:r>
      <w:proofErr w:type="spellStart"/>
      <w:r w:rsidRPr="007E04DC">
        <w:rPr>
          <w:color w:val="000000"/>
        </w:rPr>
        <w:t>др</w:t>
      </w:r>
      <w:proofErr w:type="spellEnd"/>
      <w:r w:rsidRPr="007E04DC">
        <w:rPr>
          <w:color w:val="000000"/>
          <w:lang w:val="en-US"/>
        </w:rPr>
        <w:t>.)</w:t>
      </w:r>
    </w:p>
    <w:p w:rsidR="00C54476" w:rsidRPr="007E04DC" w:rsidRDefault="00C54476" w:rsidP="00C54476">
      <w:pPr>
        <w:ind w:left="-1"/>
        <w:contextualSpacing/>
        <w:jc w:val="both"/>
        <w:rPr>
          <w:rFonts w:eastAsia="Calibri"/>
          <w:i/>
          <w:iCs/>
          <w:spacing w:val="-6"/>
          <w:lang w:val="en-US" w:eastAsia="en-US"/>
        </w:rPr>
      </w:pPr>
    </w:p>
    <w:p w:rsidR="00C54476" w:rsidRPr="007E04DC" w:rsidRDefault="00C54476" w:rsidP="00C54476">
      <w:pPr>
        <w:rPr>
          <w:b/>
          <w:lang w:val="en-US"/>
        </w:rPr>
      </w:pPr>
    </w:p>
    <w:p w:rsidR="00C54476" w:rsidRPr="007E04DC" w:rsidRDefault="00C54476" w:rsidP="00C54476">
      <w:r w:rsidRPr="007E04DC">
        <w:rPr>
          <w:b/>
        </w:rPr>
        <w:t xml:space="preserve">Лист регистрации изменений </w:t>
      </w:r>
    </w:p>
    <w:p w:rsidR="00C54476" w:rsidRPr="007E04DC" w:rsidRDefault="00C54476" w:rsidP="00C54476">
      <w:pPr>
        <w:ind w:left="360"/>
        <w:jc w:val="center"/>
      </w:pPr>
    </w:p>
    <w:tbl>
      <w:tblPr>
        <w:tblpPr w:leftFromText="180" w:rightFromText="18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963"/>
        <w:gridCol w:w="3544"/>
      </w:tblGrid>
      <w:tr w:rsidR="00C54476" w:rsidRPr="007E04DC" w:rsidTr="000D3A56">
        <w:tc>
          <w:tcPr>
            <w:tcW w:w="702" w:type="dxa"/>
            <w:shd w:val="clear" w:color="auto" w:fill="auto"/>
          </w:tcPr>
          <w:p w:rsidR="00C54476" w:rsidRPr="007E04DC" w:rsidRDefault="00C54476" w:rsidP="000D3A56">
            <w:pPr>
              <w:jc w:val="center"/>
              <w:rPr>
                <w:b/>
              </w:rPr>
            </w:pPr>
            <w:r w:rsidRPr="007E04DC">
              <w:rPr>
                <w:b/>
              </w:rPr>
              <w:t xml:space="preserve">№ </w:t>
            </w:r>
            <w:proofErr w:type="gramStart"/>
            <w:r w:rsidRPr="007E04DC">
              <w:rPr>
                <w:b/>
              </w:rPr>
              <w:t>п</w:t>
            </w:r>
            <w:proofErr w:type="gramEnd"/>
            <w:r w:rsidRPr="007E04DC">
              <w:rPr>
                <w:b/>
              </w:rPr>
              <w:t>/п</w:t>
            </w:r>
          </w:p>
        </w:tc>
        <w:tc>
          <w:tcPr>
            <w:tcW w:w="4963" w:type="dxa"/>
            <w:shd w:val="clear" w:color="auto" w:fill="auto"/>
          </w:tcPr>
          <w:p w:rsidR="00C54476" w:rsidRPr="007E04DC" w:rsidRDefault="00C54476" w:rsidP="000D3A56">
            <w:pPr>
              <w:jc w:val="center"/>
              <w:rPr>
                <w:b/>
              </w:rPr>
            </w:pPr>
            <w:r w:rsidRPr="007E04DC">
              <w:rPr>
                <w:b/>
              </w:rPr>
              <w:t>Содержание изменений</w:t>
            </w:r>
          </w:p>
        </w:tc>
        <w:tc>
          <w:tcPr>
            <w:tcW w:w="3544" w:type="dxa"/>
            <w:shd w:val="clear" w:color="auto" w:fill="auto"/>
          </w:tcPr>
          <w:p w:rsidR="00C54476" w:rsidRPr="007E04DC" w:rsidRDefault="00C54476" w:rsidP="000D3A56">
            <w:pPr>
              <w:jc w:val="center"/>
              <w:rPr>
                <w:b/>
              </w:rPr>
            </w:pPr>
            <w:r w:rsidRPr="007E04DC">
              <w:rPr>
                <w:b/>
              </w:rPr>
              <w:t>Номер протокола и дата зас</w:t>
            </w:r>
            <w:r w:rsidRPr="007E04DC">
              <w:rPr>
                <w:b/>
              </w:rPr>
              <w:t>е</w:t>
            </w:r>
            <w:r w:rsidRPr="007E04DC">
              <w:rPr>
                <w:b/>
              </w:rPr>
              <w:t>дания кафедры,  по утвержд</w:t>
            </w:r>
            <w:r w:rsidRPr="007E04DC">
              <w:rPr>
                <w:b/>
              </w:rPr>
              <w:t>е</w:t>
            </w:r>
            <w:r w:rsidRPr="007E04DC">
              <w:rPr>
                <w:b/>
              </w:rPr>
              <w:t>нию изменений</w:t>
            </w:r>
          </w:p>
        </w:tc>
      </w:tr>
      <w:tr w:rsidR="00C54476" w:rsidRPr="007E04DC" w:rsidTr="000D3A56">
        <w:trPr>
          <w:trHeight w:val="680"/>
        </w:trPr>
        <w:tc>
          <w:tcPr>
            <w:tcW w:w="702" w:type="dxa"/>
            <w:shd w:val="clear" w:color="auto" w:fill="auto"/>
          </w:tcPr>
          <w:p w:rsidR="00C54476" w:rsidRPr="007E04DC" w:rsidRDefault="00C54476" w:rsidP="000D3A56">
            <w:pPr>
              <w:jc w:val="center"/>
            </w:pPr>
            <w:r w:rsidRPr="007E04DC">
              <w:t>1</w:t>
            </w:r>
          </w:p>
        </w:tc>
        <w:tc>
          <w:tcPr>
            <w:tcW w:w="4963" w:type="dxa"/>
            <w:shd w:val="clear" w:color="auto" w:fill="auto"/>
          </w:tcPr>
          <w:p w:rsidR="00C54476" w:rsidRPr="007E04DC" w:rsidRDefault="00C54476" w:rsidP="000D3A56">
            <w:r w:rsidRPr="007E04DC">
              <w:t>Актуализация пунктов:  9.4.1 Ресурсы эле</w:t>
            </w:r>
            <w:r w:rsidRPr="007E04DC">
              <w:t>к</w:t>
            </w:r>
            <w:r w:rsidRPr="007E04DC">
              <w:t xml:space="preserve">тронной библиотеки </w:t>
            </w:r>
          </w:p>
        </w:tc>
        <w:tc>
          <w:tcPr>
            <w:tcW w:w="3544" w:type="dxa"/>
            <w:shd w:val="clear" w:color="auto" w:fill="auto"/>
          </w:tcPr>
          <w:p w:rsidR="00C54476" w:rsidRPr="007E04DC" w:rsidRDefault="00C54476" w:rsidP="000D3A56">
            <w:r w:rsidRPr="007E04DC">
              <w:t>№ 7 от 21.02.2019 г.</w:t>
            </w:r>
          </w:p>
        </w:tc>
      </w:tr>
      <w:tr w:rsidR="00C54476" w:rsidRPr="007E04DC" w:rsidTr="000D3A56">
        <w:trPr>
          <w:trHeight w:val="680"/>
        </w:trPr>
        <w:tc>
          <w:tcPr>
            <w:tcW w:w="702" w:type="dxa"/>
            <w:shd w:val="clear" w:color="auto" w:fill="auto"/>
          </w:tcPr>
          <w:p w:rsidR="00C54476" w:rsidRPr="007E04DC" w:rsidRDefault="00C54476" w:rsidP="000D3A56">
            <w:pPr>
              <w:jc w:val="center"/>
            </w:pPr>
            <w:r w:rsidRPr="007E04DC">
              <w:t>2.</w:t>
            </w:r>
          </w:p>
        </w:tc>
        <w:tc>
          <w:tcPr>
            <w:tcW w:w="4963" w:type="dxa"/>
            <w:shd w:val="clear" w:color="auto" w:fill="auto"/>
          </w:tcPr>
          <w:p w:rsidR="00C54476" w:rsidRPr="007E04DC" w:rsidRDefault="00C54476" w:rsidP="000D3A56">
            <w:r w:rsidRPr="007E04DC">
              <w:t xml:space="preserve">Актуализация пункта 9.4.3 Лицензионное программное обеспечение    </w:t>
            </w:r>
          </w:p>
        </w:tc>
        <w:tc>
          <w:tcPr>
            <w:tcW w:w="3544" w:type="dxa"/>
            <w:shd w:val="clear" w:color="auto" w:fill="auto"/>
          </w:tcPr>
          <w:p w:rsidR="00C54476" w:rsidRPr="007E04DC" w:rsidRDefault="00C54476" w:rsidP="000D3A56">
            <w:r w:rsidRPr="007E04DC">
              <w:t>№ 10 от 23.05.2019 г.</w:t>
            </w:r>
          </w:p>
        </w:tc>
      </w:tr>
    </w:tbl>
    <w:p w:rsidR="00C54476" w:rsidRPr="007E04DC" w:rsidRDefault="00C54476" w:rsidP="00C54476">
      <w:pPr>
        <w:ind w:left="720"/>
        <w:rPr>
          <w:rFonts w:ascii="Verdana" w:hAnsi="Verdana"/>
          <w:color w:val="000000"/>
          <w:shd w:val="clear" w:color="auto" w:fill="FFFFFF"/>
        </w:rPr>
      </w:pPr>
    </w:p>
    <w:p w:rsidR="00C54476" w:rsidRPr="007E04DC" w:rsidRDefault="00C54476" w:rsidP="00C54476">
      <w:pPr>
        <w:pStyle w:val="a5"/>
        <w:spacing w:before="0" w:beforeAutospacing="0" w:after="0" w:afterAutospacing="0"/>
        <w:rPr>
          <w:rFonts w:eastAsia="Calibri"/>
          <w:i/>
          <w:iCs/>
          <w:spacing w:val="-6"/>
          <w:lang w:val="en-US" w:eastAsia="en-US"/>
        </w:rPr>
      </w:pPr>
    </w:p>
    <w:p w:rsidR="00C54476" w:rsidRPr="007E04DC" w:rsidRDefault="00C54476" w:rsidP="00C54476">
      <w:pPr>
        <w:pStyle w:val="a5"/>
        <w:spacing w:before="0" w:beforeAutospacing="0" w:after="0" w:afterAutospacing="0"/>
        <w:rPr>
          <w:b/>
          <w:lang w:val="en-US"/>
        </w:rPr>
      </w:pPr>
    </w:p>
    <w:p w:rsidR="00C54476" w:rsidRPr="007E04DC" w:rsidRDefault="00C54476" w:rsidP="00C54476">
      <w:pPr>
        <w:pStyle w:val="a5"/>
        <w:spacing w:before="0" w:beforeAutospacing="0" w:after="0" w:afterAutospacing="0"/>
        <w:rPr>
          <w:b/>
        </w:rPr>
      </w:pPr>
    </w:p>
    <w:p w:rsidR="00C54476" w:rsidRDefault="00C54476" w:rsidP="00C54476">
      <w:pPr>
        <w:pStyle w:val="a5"/>
        <w:spacing w:before="0" w:beforeAutospacing="0" w:after="0" w:afterAutospacing="0"/>
      </w:pPr>
    </w:p>
    <w:p w:rsidR="00165FC9" w:rsidRDefault="00165FC9" w:rsidP="00C54476">
      <w:pPr>
        <w:pStyle w:val="a5"/>
        <w:spacing w:before="0" w:beforeAutospacing="0" w:after="0" w:afterAutospacing="0"/>
      </w:pPr>
    </w:p>
    <w:p w:rsidR="00165FC9" w:rsidRDefault="00165FC9" w:rsidP="00C54476">
      <w:pPr>
        <w:pStyle w:val="a5"/>
        <w:spacing w:before="0" w:beforeAutospacing="0" w:after="0" w:afterAutospacing="0"/>
      </w:pPr>
    </w:p>
    <w:p w:rsidR="00165FC9" w:rsidRDefault="00165FC9" w:rsidP="00C54476">
      <w:pPr>
        <w:pStyle w:val="a5"/>
        <w:spacing w:before="0" w:beforeAutospacing="0" w:after="0" w:afterAutospacing="0"/>
      </w:pPr>
    </w:p>
    <w:p w:rsidR="00165FC9" w:rsidRDefault="00165FC9" w:rsidP="00165FC9">
      <w:pPr>
        <w:pStyle w:val="a5"/>
        <w:spacing w:before="0" w:beforeAutospacing="0" w:after="0" w:afterAutospacing="0"/>
        <w:rPr>
          <w:b/>
          <w:color w:val="C00000"/>
        </w:rPr>
      </w:pPr>
    </w:p>
    <w:p w:rsidR="00165FC9" w:rsidRDefault="00165FC9" w:rsidP="00165FC9">
      <w:pPr>
        <w:pStyle w:val="a5"/>
        <w:spacing w:before="0" w:beforeAutospacing="0" w:after="0" w:afterAutospacing="0"/>
        <w:rPr>
          <w:i/>
          <w:iCs/>
          <w:spacing w:val="-6"/>
          <w:sz w:val="22"/>
          <w:szCs w:val="22"/>
          <w:lang w:eastAsia="en-US"/>
        </w:rPr>
      </w:pPr>
    </w:p>
    <w:p w:rsidR="00165FC9" w:rsidRDefault="00165FC9" w:rsidP="00165FC9">
      <w:pPr>
        <w:jc w:val="both"/>
        <w:rPr>
          <w:color w:val="000000"/>
          <w:shd w:val="clear" w:color="auto" w:fill="FFFFFF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3947"/>
        <w:gridCol w:w="4001"/>
        <w:gridCol w:w="5002"/>
        <w:gridCol w:w="2184"/>
      </w:tblGrid>
      <w:tr w:rsidR="00165FC9" w:rsidRPr="004A7801" w:rsidTr="00B860DF">
        <w:trPr>
          <w:trHeight w:val="870"/>
        </w:trPr>
        <w:tc>
          <w:tcPr>
            <w:tcW w:w="4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C9" w:rsidRPr="004A7801" w:rsidRDefault="00165FC9" w:rsidP="00B860DF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Номер и дата договора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C9" w:rsidRPr="004A7801" w:rsidRDefault="00165FC9" w:rsidP="00B860DF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Предмет договора</w:t>
            </w:r>
          </w:p>
        </w:tc>
        <w:tc>
          <w:tcPr>
            <w:tcW w:w="4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C9" w:rsidRPr="004A7801" w:rsidRDefault="00165FC9" w:rsidP="00B860DF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Ссылка на электронный ресурс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5FC9" w:rsidRPr="004A7801" w:rsidRDefault="00165FC9" w:rsidP="00B860DF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Срок действия договора</w:t>
            </w:r>
          </w:p>
        </w:tc>
      </w:tr>
      <w:tr w:rsidR="00165FC9" w:rsidRPr="004A7801" w:rsidTr="00B860DF">
        <w:trPr>
          <w:trHeight w:val="8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C9" w:rsidRPr="004A7801" w:rsidRDefault="00165FC9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№ 106/19 от 29.01.2019 г.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C9" w:rsidRPr="004A7801" w:rsidRDefault="00165FC9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>О предоставлении доступа к ЭБС издательства «Лань»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C9" w:rsidRPr="004A7801" w:rsidRDefault="00476982" w:rsidP="00B860DF">
            <w:pPr>
              <w:rPr>
                <w:color w:val="0000FF"/>
                <w:u w:val="single"/>
              </w:rPr>
            </w:pPr>
            <w:hyperlink r:id="rId25" w:history="1">
              <w:r w:rsidR="00165FC9" w:rsidRPr="004A7801">
                <w:rPr>
                  <w:color w:val="0000FF"/>
                  <w:u w:val="single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5FC9" w:rsidRPr="004A7801" w:rsidRDefault="00165FC9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29.01.2020 г.</w:t>
            </w:r>
          </w:p>
        </w:tc>
      </w:tr>
      <w:tr w:rsidR="00165FC9" w:rsidRPr="004A7801" w:rsidTr="00B860DF">
        <w:trPr>
          <w:trHeight w:val="10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C9" w:rsidRPr="004A7801" w:rsidRDefault="00165FC9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>Соглашение № 106/19 от 29.01.2019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C9" w:rsidRPr="004A7801" w:rsidRDefault="00165FC9" w:rsidP="00B860DF">
            <w:pPr>
              <w:rPr>
                <w:color w:val="000000"/>
              </w:rPr>
            </w:pPr>
            <w:proofErr w:type="gramStart"/>
            <w:r w:rsidRPr="004A7801">
              <w:rPr>
                <w:color w:val="000000"/>
              </w:rPr>
              <w:t>О предоставлении доступа к ЭБС издательства «Лань» (Коллекция "Балет.</w:t>
            </w:r>
            <w:proofErr w:type="gramEnd"/>
            <w:r w:rsidRPr="004A7801">
              <w:rPr>
                <w:color w:val="000000"/>
              </w:rPr>
              <w:t xml:space="preserve"> Танец. </w:t>
            </w:r>
            <w:proofErr w:type="gramStart"/>
            <w:r w:rsidRPr="004A7801">
              <w:rPr>
                <w:color w:val="000000"/>
              </w:rPr>
              <w:t>Хореография")</w:t>
            </w:r>
            <w:proofErr w:type="gramEnd"/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C9" w:rsidRPr="004A7801" w:rsidRDefault="00476982" w:rsidP="00B860DF">
            <w:pPr>
              <w:rPr>
                <w:color w:val="0000FF"/>
                <w:u w:val="single"/>
              </w:rPr>
            </w:pPr>
            <w:hyperlink r:id="rId26" w:history="1">
              <w:r w:rsidR="00165FC9" w:rsidRPr="004A7801">
                <w:rPr>
                  <w:color w:val="0000FF"/>
                  <w:u w:val="single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5FC9" w:rsidRPr="004A7801" w:rsidRDefault="00165FC9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28.01.2020 г.</w:t>
            </w:r>
          </w:p>
        </w:tc>
      </w:tr>
      <w:tr w:rsidR="00165FC9" w:rsidRPr="004A7801" w:rsidTr="00B860DF">
        <w:trPr>
          <w:trHeight w:val="8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C9" w:rsidRPr="004A7801" w:rsidRDefault="00165FC9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№ 222-П от 14.11.2018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C9" w:rsidRPr="004A7801" w:rsidRDefault="00165FC9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>ООО «ИВИС»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C9" w:rsidRPr="004A7801" w:rsidRDefault="00476982" w:rsidP="00B860DF">
            <w:pPr>
              <w:rPr>
                <w:color w:val="0000FF"/>
                <w:u w:val="single"/>
              </w:rPr>
            </w:pPr>
            <w:hyperlink r:id="rId27" w:history="1">
              <w:r w:rsidR="00165FC9" w:rsidRPr="004A7801">
                <w:rPr>
                  <w:color w:val="0000FF"/>
                  <w:u w:val="single"/>
                </w:rPr>
                <w:t>http://dlib.eastview.com/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5FC9" w:rsidRPr="004A7801" w:rsidRDefault="00165FC9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31.12.2019 г.</w:t>
            </w:r>
          </w:p>
        </w:tc>
      </w:tr>
      <w:tr w:rsidR="00165FC9" w:rsidRPr="004A7801" w:rsidTr="00B860DF">
        <w:trPr>
          <w:trHeight w:val="10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C9" w:rsidRPr="004A7801" w:rsidRDefault="00165FC9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 xml:space="preserve">Дополнительное соглашение № 1 к договору № 3363 </w:t>
            </w:r>
            <w:proofErr w:type="spellStart"/>
            <w:r w:rsidRPr="004A7801">
              <w:rPr>
                <w:color w:val="000000"/>
              </w:rPr>
              <w:t>эбс</w:t>
            </w:r>
            <w:proofErr w:type="spellEnd"/>
            <w:r w:rsidRPr="004A7801">
              <w:rPr>
                <w:color w:val="000000"/>
              </w:rPr>
              <w:t xml:space="preserve">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C9" w:rsidRPr="004A7801" w:rsidRDefault="00165FC9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>О размещении электронных изданий «РГУ им. А.Н. Косыгина» на пла</w:t>
            </w:r>
            <w:r w:rsidRPr="004A7801">
              <w:rPr>
                <w:color w:val="000000"/>
              </w:rPr>
              <w:t>т</w:t>
            </w:r>
            <w:r w:rsidRPr="004A7801">
              <w:rPr>
                <w:color w:val="000000"/>
              </w:rPr>
              <w:t>форме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C9" w:rsidRPr="004A7801" w:rsidRDefault="00476982" w:rsidP="00B860DF">
            <w:pPr>
              <w:rPr>
                <w:color w:val="0000FF"/>
                <w:u w:val="single"/>
              </w:rPr>
            </w:pPr>
            <w:hyperlink r:id="rId28" w:history="1">
              <w:r w:rsidR="00165FC9" w:rsidRPr="004A7801">
                <w:rPr>
                  <w:color w:val="0000FF"/>
                  <w:u w:val="single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5FC9" w:rsidRPr="004A7801" w:rsidRDefault="00165FC9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06.11.2019 г.</w:t>
            </w:r>
          </w:p>
        </w:tc>
      </w:tr>
      <w:tr w:rsidR="00165FC9" w:rsidRPr="004A7801" w:rsidTr="00B860DF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C9" w:rsidRPr="004A7801" w:rsidRDefault="00165FC9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 xml:space="preserve">Договор № 3363 </w:t>
            </w:r>
            <w:proofErr w:type="spellStart"/>
            <w:r w:rsidRPr="004A7801">
              <w:rPr>
                <w:color w:val="000000"/>
              </w:rPr>
              <w:t>эбс</w:t>
            </w:r>
            <w:proofErr w:type="spellEnd"/>
            <w:r w:rsidRPr="004A7801">
              <w:rPr>
                <w:color w:val="000000"/>
              </w:rPr>
              <w:t xml:space="preserve">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C9" w:rsidRPr="004A7801" w:rsidRDefault="00165FC9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>О предоставлении доступа к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C9" w:rsidRPr="004A7801" w:rsidRDefault="00476982" w:rsidP="00B860DF">
            <w:pPr>
              <w:rPr>
                <w:color w:val="0000FF"/>
                <w:u w:val="single"/>
              </w:rPr>
            </w:pPr>
            <w:hyperlink r:id="rId29" w:history="1">
              <w:r w:rsidR="00165FC9" w:rsidRPr="004A7801">
                <w:rPr>
                  <w:color w:val="0000FF"/>
                  <w:u w:val="single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5FC9" w:rsidRPr="004A7801" w:rsidRDefault="00165FC9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06.11.2019 г.</w:t>
            </w:r>
          </w:p>
        </w:tc>
      </w:tr>
      <w:tr w:rsidR="00165FC9" w:rsidRPr="004A7801" w:rsidTr="00B860DF">
        <w:trPr>
          <w:trHeight w:val="109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C9" w:rsidRPr="004A7801" w:rsidRDefault="00165FC9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№ 242/18-КС от 15 октября 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C9" w:rsidRPr="004A7801" w:rsidRDefault="00165FC9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>О предоставлении доступа к ЭБС издательства «ЮРАЙТ»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C9" w:rsidRPr="004A7801" w:rsidRDefault="00476982" w:rsidP="00B860DF">
            <w:pPr>
              <w:rPr>
                <w:color w:val="0000FF"/>
                <w:u w:val="single"/>
              </w:rPr>
            </w:pPr>
            <w:hyperlink r:id="rId30" w:history="1">
              <w:r w:rsidR="00165FC9" w:rsidRPr="004A7801">
                <w:rPr>
                  <w:color w:val="0000FF"/>
                  <w:u w:val="single"/>
                </w:rPr>
                <w:t>www.biblio-online.ru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5FC9" w:rsidRPr="004A7801" w:rsidRDefault="00165FC9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14.10.2019 г.</w:t>
            </w:r>
          </w:p>
        </w:tc>
      </w:tr>
      <w:tr w:rsidR="00165FC9" w:rsidRPr="004A7801" w:rsidTr="00B860DF">
        <w:trPr>
          <w:trHeight w:val="13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C9" w:rsidRPr="004A7801" w:rsidRDefault="00165FC9" w:rsidP="00B860DF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18-10-10153/18 от 06.12.2018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C9" w:rsidRPr="004A7801" w:rsidRDefault="00165FC9" w:rsidP="00B860DF">
            <w:r w:rsidRPr="004A7801">
              <w:t>О предоставлении гранта на пр</w:t>
            </w:r>
            <w:r w:rsidRPr="004A7801">
              <w:t>о</w:t>
            </w:r>
            <w:r w:rsidRPr="004A7801">
              <w:t xml:space="preserve">дление доступа к БД </w:t>
            </w:r>
            <w:proofErr w:type="spellStart"/>
            <w:r w:rsidRPr="004A7801">
              <w:t>Questel</w:t>
            </w:r>
            <w:proofErr w:type="spellEnd"/>
            <w:r w:rsidRPr="004A7801">
              <w:t xml:space="preserve"> </w:t>
            </w:r>
            <w:proofErr w:type="spellStart"/>
            <w:r w:rsidRPr="004A7801">
              <w:t>Orbit</w:t>
            </w:r>
            <w:proofErr w:type="spellEnd"/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C9" w:rsidRPr="004A7801" w:rsidRDefault="00476982" w:rsidP="00B860DF">
            <w:pPr>
              <w:rPr>
                <w:color w:val="0000FF"/>
                <w:u w:val="single"/>
              </w:rPr>
            </w:pPr>
            <w:hyperlink r:id="rId31" w:anchor="PatentEasySearchPage" w:history="1">
              <w:r w:rsidR="00165FC9" w:rsidRPr="004A7801">
                <w:rPr>
                  <w:color w:val="0000FF"/>
                  <w:u w:val="single"/>
                </w:rPr>
                <w:t>https://www37.orbit.com/#PatentEasySearchPage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5FC9" w:rsidRPr="004A7801" w:rsidRDefault="00165FC9" w:rsidP="00B860DF">
            <w:r w:rsidRPr="004A7801">
              <w:t>Действует до 31.12.2018 г.</w:t>
            </w:r>
          </w:p>
        </w:tc>
      </w:tr>
    </w:tbl>
    <w:p w:rsidR="00165FC9" w:rsidRDefault="00165FC9" w:rsidP="00165FC9">
      <w:pPr>
        <w:jc w:val="right"/>
        <w:rPr>
          <w:color w:val="000000"/>
          <w:shd w:val="clear" w:color="auto" w:fill="FFFFFF"/>
        </w:rPr>
        <w:sectPr w:rsidR="00165FC9" w:rsidSect="00223258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p w:rsidR="006E46EC" w:rsidRDefault="006E46EC" w:rsidP="006E46EC">
      <w:pPr>
        <w:numPr>
          <w:ilvl w:val="0"/>
          <w:numId w:val="37"/>
        </w:numPr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>Windows 10 Pro</w:t>
      </w:r>
    </w:p>
    <w:p w:rsidR="006E46EC" w:rsidRDefault="006E46EC" w:rsidP="006E46EC">
      <w:pPr>
        <w:numPr>
          <w:ilvl w:val="0"/>
          <w:numId w:val="37"/>
        </w:numPr>
        <w:rPr>
          <w:color w:val="000000"/>
          <w:lang w:val="en-US"/>
        </w:rPr>
      </w:pPr>
      <w:r>
        <w:rPr>
          <w:color w:val="000000"/>
          <w:lang w:val="en-US"/>
        </w:rPr>
        <w:t>MS Office 2019</w:t>
      </w:r>
    </w:p>
    <w:p w:rsidR="006E46EC" w:rsidRDefault="006E46EC" w:rsidP="006E46EC">
      <w:pPr>
        <w:numPr>
          <w:ilvl w:val="0"/>
          <w:numId w:val="37"/>
        </w:numPr>
        <w:rPr>
          <w:color w:val="000000"/>
          <w:lang w:val="en-US"/>
        </w:rPr>
      </w:pPr>
      <w:r>
        <w:rPr>
          <w:color w:val="000000"/>
          <w:lang w:val="en-US"/>
        </w:rPr>
        <w:t>Microsoft Visual Studio 2008</w:t>
      </w:r>
    </w:p>
    <w:p w:rsidR="006E46EC" w:rsidRPr="00166542" w:rsidRDefault="006E46EC" w:rsidP="006E46EC">
      <w:pPr>
        <w:numPr>
          <w:ilvl w:val="0"/>
          <w:numId w:val="37"/>
        </w:numPr>
        <w:rPr>
          <w:color w:val="000000"/>
          <w:lang w:val="en-US"/>
        </w:rPr>
      </w:pPr>
      <w:r>
        <w:rPr>
          <w:color w:val="000000"/>
          <w:lang w:val="en-US"/>
        </w:rPr>
        <w:t>Pinnacle Studio 18 Ultimate</w:t>
      </w:r>
    </w:p>
    <w:p w:rsidR="006E46EC" w:rsidRDefault="006E46EC" w:rsidP="006E46EC">
      <w:pPr>
        <w:numPr>
          <w:ilvl w:val="0"/>
          <w:numId w:val="37"/>
        </w:numPr>
        <w:rPr>
          <w:color w:val="000000"/>
        </w:rPr>
      </w:pPr>
      <w:r>
        <w:rPr>
          <w:color w:val="000000"/>
        </w:rPr>
        <w:t xml:space="preserve">Программа для подготовки тестов </w:t>
      </w:r>
      <w:proofErr w:type="spellStart"/>
      <w:r>
        <w:rPr>
          <w:color w:val="000000"/>
        </w:rPr>
        <w:t>Indigo</w:t>
      </w:r>
      <w:proofErr w:type="spellEnd"/>
    </w:p>
    <w:p w:rsidR="00165FC9" w:rsidRPr="00A412E8" w:rsidRDefault="00165FC9" w:rsidP="00165FC9">
      <w:pPr>
        <w:pStyle w:val="a5"/>
        <w:spacing w:before="0" w:beforeAutospacing="0" w:after="0" w:afterAutospacing="0"/>
        <w:rPr>
          <w:b/>
          <w:color w:val="C00000"/>
        </w:rPr>
      </w:pPr>
    </w:p>
    <w:p w:rsidR="00165FC9" w:rsidRPr="007E04DC" w:rsidRDefault="00165FC9" w:rsidP="00C54476">
      <w:pPr>
        <w:pStyle w:val="a5"/>
        <w:spacing w:before="0" w:beforeAutospacing="0" w:after="0" w:afterAutospacing="0"/>
      </w:pPr>
    </w:p>
    <w:p w:rsidR="001213AE" w:rsidRDefault="001213AE" w:rsidP="00B53DF8">
      <w:pPr>
        <w:pStyle w:val="a5"/>
        <w:spacing w:before="0" w:beforeAutospacing="0" w:after="0" w:afterAutospacing="0"/>
      </w:pPr>
    </w:p>
    <w:sectPr w:rsidR="001213AE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982" w:rsidRDefault="00476982">
      <w:r>
        <w:separator/>
      </w:r>
    </w:p>
  </w:endnote>
  <w:endnote w:type="continuationSeparator" w:id="0">
    <w:p w:rsidR="00476982" w:rsidRDefault="0047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Condense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655" w:rsidRDefault="00A00655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655" w:rsidRDefault="008054D4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6E46EC">
      <w:rPr>
        <w:noProof/>
      </w:rPr>
      <w:t>2</w:t>
    </w:r>
    <w:r>
      <w:rPr>
        <w:noProof/>
      </w:rPr>
      <w:fldChar w:fldCharType="end"/>
    </w:r>
  </w:p>
  <w:p w:rsidR="00A00655" w:rsidRDefault="00A00655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655" w:rsidRPr="000D3988" w:rsidRDefault="00A00655" w:rsidP="000504B6">
    <w:pPr>
      <w:pStyle w:val="af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982" w:rsidRDefault="00476982">
      <w:r>
        <w:separator/>
      </w:r>
    </w:p>
  </w:footnote>
  <w:footnote w:type="continuationSeparator" w:id="0">
    <w:p w:rsidR="00476982" w:rsidRDefault="00476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655" w:rsidRDefault="00A0065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655" w:rsidRDefault="00A0065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655" w:rsidRDefault="00A0065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3B2A2F"/>
    <w:multiLevelType w:val="hybridMultilevel"/>
    <w:tmpl w:val="1854B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5F2E64"/>
    <w:multiLevelType w:val="hybridMultilevel"/>
    <w:tmpl w:val="D79C3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210014"/>
    <w:multiLevelType w:val="singleLevel"/>
    <w:tmpl w:val="3F7A92A0"/>
    <w:lvl w:ilvl="0">
      <w:start w:val="1"/>
      <w:numFmt w:val="decimal"/>
      <w:lvlText w:val="%1."/>
      <w:legacy w:legacy="1" w:legacySpace="0" w:legacyIndent="360"/>
      <w:lvlJc w:val="left"/>
      <w:pPr>
        <w:ind w:left="2204" w:hanging="360"/>
      </w:pPr>
      <w:rPr>
        <w:rFonts w:cs="Times New Roman"/>
      </w:rPr>
    </w:lvl>
  </w:abstractNum>
  <w:abstractNum w:abstractNumId="15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0">
    <w:nsid w:val="4E1530C9"/>
    <w:multiLevelType w:val="hybridMultilevel"/>
    <w:tmpl w:val="ACBC4B30"/>
    <w:lvl w:ilvl="0" w:tplc="760E7278">
      <w:start w:val="1"/>
      <w:numFmt w:val="decimal"/>
      <w:lvlText w:val="%1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F8518B"/>
    <w:multiLevelType w:val="hybridMultilevel"/>
    <w:tmpl w:val="F2C2816E"/>
    <w:lvl w:ilvl="0" w:tplc="760E72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562DB"/>
    <w:multiLevelType w:val="hybridMultilevel"/>
    <w:tmpl w:val="09961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4"/>
  </w:num>
  <w:num w:numId="4">
    <w:abstractNumId w:val="32"/>
  </w:num>
  <w:num w:numId="5">
    <w:abstractNumId w:val="19"/>
  </w:num>
  <w:num w:numId="6">
    <w:abstractNumId w:val="22"/>
  </w:num>
  <w:num w:numId="7">
    <w:abstractNumId w:val="10"/>
  </w:num>
  <w:num w:numId="8">
    <w:abstractNumId w:val="12"/>
  </w:num>
  <w:num w:numId="9">
    <w:abstractNumId w:val="29"/>
  </w:num>
  <w:num w:numId="10">
    <w:abstractNumId w:val="7"/>
  </w:num>
  <w:num w:numId="11">
    <w:abstractNumId w:val="13"/>
  </w:num>
  <w:num w:numId="12">
    <w:abstractNumId w:val="21"/>
  </w:num>
  <w:num w:numId="13">
    <w:abstractNumId w:val="27"/>
  </w:num>
  <w:num w:numId="14">
    <w:abstractNumId w:val="16"/>
  </w:num>
  <w:num w:numId="15">
    <w:abstractNumId w:val="17"/>
  </w:num>
  <w:num w:numId="16">
    <w:abstractNumId w:val="9"/>
  </w:num>
  <w:num w:numId="17">
    <w:abstractNumId w:val="28"/>
  </w:num>
  <w:num w:numId="18">
    <w:abstractNumId w:val="3"/>
  </w:num>
  <w:num w:numId="19">
    <w:abstractNumId w:val="8"/>
  </w:num>
  <w:num w:numId="20">
    <w:abstractNumId w:val="30"/>
  </w:num>
  <w:num w:numId="21">
    <w:abstractNumId w:val="6"/>
  </w:num>
  <w:num w:numId="22">
    <w:abstractNumId w:val="31"/>
  </w:num>
  <w:num w:numId="23">
    <w:abstractNumId w:val="1"/>
  </w:num>
  <w:num w:numId="24">
    <w:abstractNumId w:val="0"/>
  </w:num>
  <w:num w:numId="25">
    <w:abstractNumId w:val="2"/>
  </w:num>
  <w:num w:numId="26">
    <w:abstractNumId w:val="23"/>
  </w:num>
  <w:num w:numId="27">
    <w:abstractNumId w:val="18"/>
  </w:num>
  <w:num w:numId="28">
    <w:abstractNumId w:val="5"/>
  </w:num>
  <w:num w:numId="29">
    <w:abstractNumId w:val="25"/>
  </w:num>
  <w:num w:numId="30">
    <w:abstractNumId w:val="14"/>
  </w:num>
  <w:num w:numId="31">
    <w:abstractNumId w:val="24"/>
  </w:num>
  <w:num w:numId="32">
    <w:abstractNumId w:val="20"/>
  </w:num>
  <w:num w:numId="33">
    <w:abstractNumId w:val="28"/>
  </w:num>
  <w:num w:numId="34">
    <w:abstractNumId w:val="1"/>
  </w:num>
  <w:num w:numId="35">
    <w:abstractNumId w:val="0"/>
  </w:num>
  <w:num w:numId="36">
    <w:abstractNumId w:val="11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04B6"/>
    <w:rsid w:val="000057BA"/>
    <w:rsid w:val="000203A6"/>
    <w:rsid w:val="0002732E"/>
    <w:rsid w:val="00030B9C"/>
    <w:rsid w:val="00031748"/>
    <w:rsid w:val="00035288"/>
    <w:rsid w:val="00037858"/>
    <w:rsid w:val="00047A4D"/>
    <w:rsid w:val="000504B6"/>
    <w:rsid w:val="00051982"/>
    <w:rsid w:val="00052CEF"/>
    <w:rsid w:val="00053626"/>
    <w:rsid w:val="000578BA"/>
    <w:rsid w:val="00061424"/>
    <w:rsid w:val="00061750"/>
    <w:rsid w:val="000617F0"/>
    <w:rsid w:val="00063073"/>
    <w:rsid w:val="00064DC3"/>
    <w:rsid w:val="0007112C"/>
    <w:rsid w:val="00075195"/>
    <w:rsid w:val="000818CC"/>
    <w:rsid w:val="000828BB"/>
    <w:rsid w:val="00084065"/>
    <w:rsid w:val="00085270"/>
    <w:rsid w:val="00087D04"/>
    <w:rsid w:val="00094488"/>
    <w:rsid w:val="00094DB0"/>
    <w:rsid w:val="000958D5"/>
    <w:rsid w:val="000A0256"/>
    <w:rsid w:val="000A1499"/>
    <w:rsid w:val="000A41A1"/>
    <w:rsid w:val="000A6C2D"/>
    <w:rsid w:val="000B506B"/>
    <w:rsid w:val="000C1A99"/>
    <w:rsid w:val="000C4D33"/>
    <w:rsid w:val="000C6376"/>
    <w:rsid w:val="000E0E1B"/>
    <w:rsid w:val="000E17A1"/>
    <w:rsid w:val="000E1F34"/>
    <w:rsid w:val="000E286E"/>
    <w:rsid w:val="000E2E75"/>
    <w:rsid w:val="000F0FFC"/>
    <w:rsid w:val="000F21A0"/>
    <w:rsid w:val="000F2367"/>
    <w:rsid w:val="000F5E40"/>
    <w:rsid w:val="001022D2"/>
    <w:rsid w:val="0010258C"/>
    <w:rsid w:val="00103507"/>
    <w:rsid w:val="00106F04"/>
    <w:rsid w:val="001114CE"/>
    <w:rsid w:val="00113C00"/>
    <w:rsid w:val="00113D46"/>
    <w:rsid w:val="00114C06"/>
    <w:rsid w:val="001150D4"/>
    <w:rsid w:val="00116D98"/>
    <w:rsid w:val="001213AE"/>
    <w:rsid w:val="001252CF"/>
    <w:rsid w:val="0012709A"/>
    <w:rsid w:val="00130641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6220"/>
    <w:rsid w:val="001479EB"/>
    <w:rsid w:val="001535C3"/>
    <w:rsid w:val="0015369A"/>
    <w:rsid w:val="001556ED"/>
    <w:rsid w:val="0015599E"/>
    <w:rsid w:val="00155AAC"/>
    <w:rsid w:val="00156071"/>
    <w:rsid w:val="0016018D"/>
    <w:rsid w:val="00165FC9"/>
    <w:rsid w:val="00167189"/>
    <w:rsid w:val="00171E7D"/>
    <w:rsid w:val="001723C4"/>
    <w:rsid w:val="001763A2"/>
    <w:rsid w:val="001853E9"/>
    <w:rsid w:val="0019164F"/>
    <w:rsid w:val="00193A3D"/>
    <w:rsid w:val="00194D15"/>
    <w:rsid w:val="001A00D8"/>
    <w:rsid w:val="001A20C5"/>
    <w:rsid w:val="001A2FD7"/>
    <w:rsid w:val="001A42F3"/>
    <w:rsid w:val="001A43BC"/>
    <w:rsid w:val="001A657C"/>
    <w:rsid w:val="001B24D6"/>
    <w:rsid w:val="001C2740"/>
    <w:rsid w:val="001C5894"/>
    <w:rsid w:val="001D01D6"/>
    <w:rsid w:val="001D26D5"/>
    <w:rsid w:val="001D47AA"/>
    <w:rsid w:val="001D4C58"/>
    <w:rsid w:val="001D57D4"/>
    <w:rsid w:val="001D759C"/>
    <w:rsid w:val="001D772D"/>
    <w:rsid w:val="001D7F3A"/>
    <w:rsid w:val="001E2708"/>
    <w:rsid w:val="001E5106"/>
    <w:rsid w:val="001F3124"/>
    <w:rsid w:val="001F3B1F"/>
    <w:rsid w:val="001F4CF9"/>
    <w:rsid w:val="001F70FE"/>
    <w:rsid w:val="001F73AB"/>
    <w:rsid w:val="00205306"/>
    <w:rsid w:val="002059F3"/>
    <w:rsid w:val="002060F2"/>
    <w:rsid w:val="0020762E"/>
    <w:rsid w:val="00213064"/>
    <w:rsid w:val="00214989"/>
    <w:rsid w:val="00215DDB"/>
    <w:rsid w:val="00217C23"/>
    <w:rsid w:val="00217E23"/>
    <w:rsid w:val="0022002E"/>
    <w:rsid w:val="002205A2"/>
    <w:rsid w:val="00225E6C"/>
    <w:rsid w:val="0022660F"/>
    <w:rsid w:val="00227AF8"/>
    <w:rsid w:val="00230452"/>
    <w:rsid w:val="002313AD"/>
    <w:rsid w:val="00233254"/>
    <w:rsid w:val="0023598F"/>
    <w:rsid w:val="00235E96"/>
    <w:rsid w:val="00243096"/>
    <w:rsid w:val="00250A1C"/>
    <w:rsid w:val="00251884"/>
    <w:rsid w:val="0025246D"/>
    <w:rsid w:val="0025783A"/>
    <w:rsid w:val="002611E9"/>
    <w:rsid w:val="00261308"/>
    <w:rsid w:val="0026311A"/>
    <w:rsid w:val="0026415F"/>
    <w:rsid w:val="0026535C"/>
    <w:rsid w:val="00266397"/>
    <w:rsid w:val="00270D31"/>
    <w:rsid w:val="00270DF6"/>
    <w:rsid w:val="00271591"/>
    <w:rsid w:val="00274FF7"/>
    <w:rsid w:val="0028007C"/>
    <w:rsid w:val="0028292D"/>
    <w:rsid w:val="002834C0"/>
    <w:rsid w:val="00284195"/>
    <w:rsid w:val="0028428A"/>
    <w:rsid w:val="00296BAE"/>
    <w:rsid w:val="002A3583"/>
    <w:rsid w:val="002A57FD"/>
    <w:rsid w:val="002B77BA"/>
    <w:rsid w:val="002C12FF"/>
    <w:rsid w:val="002C3FB6"/>
    <w:rsid w:val="002C5C75"/>
    <w:rsid w:val="002D377D"/>
    <w:rsid w:val="002D3C4C"/>
    <w:rsid w:val="002D5DBF"/>
    <w:rsid w:val="002D6189"/>
    <w:rsid w:val="002D7197"/>
    <w:rsid w:val="002E31BE"/>
    <w:rsid w:val="002E566B"/>
    <w:rsid w:val="002E69BB"/>
    <w:rsid w:val="002E7D4A"/>
    <w:rsid w:val="002F2894"/>
    <w:rsid w:val="0030097F"/>
    <w:rsid w:val="00300D53"/>
    <w:rsid w:val="00303E0B"/>
    <w:rsid w:val="0032101F"/>
    <w:rsid w:val="00322CC7"/>
    <w:rsid w:val="003343CB"/>
    <w:rsid w:val="003356B1"/>
    <w:rsid w:val="00336356"/>
    <w:rsid w:val="00354199"/>
    <w:rsid w:val="00354E8D"/>
    <w:rsid w:val="00356EF5"/>
    <w:rsid w:val="003571A7"/>
    <w:rsid w:val="0036186D"/>
    <w:rsid w:val="00367D57"/>
    <w:rsid w:val="00374BC5"/>
    <w:rsid w:val="00382837"/>
    <w:rsid w:val="0038443B"/>
    <w:rsid w:val="0038465D"/>
    <w:rsid w:val="0038554E"/>
    <w:rsid w:val="00385679"/>
    <w:rsid w:val="0038765C"/>
    <w:rsid w:val="0039008B"/>
    <w:rsid w:val="00393B56"/>
    <w:rsid w:val="003A172B"/>
    <w:rsid w:val="003A387D"/>
    <w:rsid w:val="003A3E9A"/>
    <w:rsid w:val="003B76A0"/>
    <w:rsid w:val="003C083A"/>
    <w:rsid w:val="003C13CA"/>
    <w:rsid w:val="003C62E7"/>
    <w:rsid w:val="003C6F6D"/>
    <w:rsid w:val="003D27F4"/>
    <w:rsid w:val="003D3A9B"/>
    <w:rsid w:val="003D3C0D"/>
    <w:rsid w:val="003D4CA4"/>
    <w:rsid w:val="003D6A2F"/>
    <w:rsid w:val="003D6DE9"/>
    <w:rsid w:val="003E519A"/>
    <w:rsid w:val="003E5555"/>
    <w:rsid w:val="003E75F3"/>
    <w:rsid w:val="003F06F7"/>
    <w:rsid w:val="003F3CC2"/>
    <w:rsid w:val="003F42CB"/>
    <w:rsid w:val="003F5DB2"/>
    <w:rsid w:val="003F6B43"/>
    <w:rsid w:val="003F6E6F"/>
    <w:rsid w:val="003F739B"/>
    <w:rsid w:val="00402E26"/>
    <w:rsid w:val="00404E9E"/>
    <w:rsid w:val="00406571"/>
    <w:rsid w:val="00414872"/>
    <w:rsid w:val="00417CA2"/>
    <w:rsid w:val="00417EBB"/>
    <w:rsid w:val="004207F4"/>
    <w:rsid w:val="0042510E"/>
    <w:rsid w:val="00425BF2"/>
    <w:rsid w:val="00430C44"/>
    <w:rsid w:val="00430CEC"/>
    <w:rsid w:val="00440DEC"/>
    <w:rsid w:val="0044457E"/>
    <w:rsid w:val="004453BC"/>
    <w:rsid w:val="00445C07"/>
    <w:rsid w:val="00445EBA"/>
    <w:rsid w:val="0044793A"/>
    <w:rsid w:val="00460BEF"/>
    <w:rsid w:val="0046244F"/>
    <w:rsid w:val="004627ED"/>
    <w:rsid w:val="00463048"/>
    <w:rsid w:val="00466F77"/>
    <w:rsid w:val="00470E29"/>
    <w:rsid w:val="00475FF9"/>
    <w:rsid w:val="00476982"/>
    <w:rsid w:val="0048376C"/>
    <w:rsid w:val="00485F4E"/>
    <w:rsid w:val="004860CA"/>
    <w:rsid w:val="00486C76"/>
    <w:rsid w:val="004874DB"/>
    <w:rsid w:val="00487B71"/>
    <w:rsid w:val="00490A3A"/>
    <w:rsid w:val="0049360A"/>
    <w:rsid w:val="004A05F6"/>
    <w:rsid w:val="004A77FD"/>
    <w:rsid w:val="004A7B8F"/>
    <w:rsid w:val="004A7C9D"/>
    <w:rsid w:val="004B35C4"/>
    <w:rsid w:val="004B42C8"/>
    <w:rsid w:val="004B51DF"/>
    <w:rsid w:val="004C0734"/>
    <w:rsid w:val="004C0A11"/>
    <w:rsid w:val="004C1041"/>
    <w:rsid w:val="004C28B4"/>
    <w:rsid w:val="004C5050"/>
    <w:rsid w:val="004C75C0"/>
    <w:rsid w:val="004C76DB"/>
    <w:rsid w:val="004D2D33"/>
    <w:rsid w:val="004D4F86"/>
    <w:rsid w:val="004D708D"/>
    <w:rsid w:val="004D7341"/>
    <w:rsid w:val="004F1FA1"/>
    <w:rsid w:val="004F3EA7"/>
    <w:rsid w:val="004F46AB"/>
    <w:rsid w:val="004F5522"/>
    <w:rsid w:val="004F77EF"/>
    <w:rsid w:val="004F78EB"/>
    <w:rsid w:val="005012EC"/>
    <w:rsid w:val="00504403"/>
    <w:rsid w:val="00506525"/>
    <w:rsid w:val="005152E6"/>
    <w:rsid w:val="0051731D"/>
    <w:rsid w:val="00520432"/>
    <w:rsid w:val="005218A2"/>
    <w:rsid w:val="00522FD0"/>
    <w:rsid w:val="005278CE"/>
    <w:rsid w:val="00535F79"/>
    <w:rsid w:val="0054064F"/>
    <w:rsid w:val="00541597"/>
    <w:rsid w:val="00542ACF"/>
    <w:rsid w:val="005438EB"/>
    <w:rsid w:val="00544AEA"/>
    <w:rsid w:val="00545F77"/>
    <w:rsid w:val="005460DA"/>
    <w:rsid w:val="00557990"/>
    <w:rsid w:val="0056313B"/>
    <w:rsid w:val="00564929"/>
    <w:rsid w:val="00564FFC"/>
    <w:rsid w:val="0056661E"/>
    <w:rsid w:val="00566ECC"/>
    <w:rsid w:val="00572D06"/>
    <w:rsid w:val="005736E2"/>
    <w:rsid w:val="0058424E"/>
    <w:rsid w:val="00593C8B"/>
    <w:rsid w:val="00595344"/>
    <w:rsid w:val="005968AE"/>
    <w:rsid w:val="00597390"/>
    <w:rsid w:val="005A14B4"/>
    <w:rsid w:val="005A2E69"/>
    <w:rsid w:val="005A5B67"/>
    <w:rsid w:val="005A5C68"/>
    <w:rsid w:val="005A64B7"/>
    <w:rsid w:val="005A6E26"/>
    <w:rsid w:val="005B1D60"/>
    <w:rsid w:val="005B2DEE"/>
    <w:rsid w:val="005B476B"/>
    <w:rsid w:val="005B5B36"/>
    <w:rsid w:val="005B614A"/>
    <w:rsid w:val="005C268A"/>
    <w:rsid w:val="005C5267"/>
    <w:rsid w:val="005C62E2"/>
    <w:rsid w:val="005C666C"/>
    <w:rsid w:val="005C6E77"/>
    <w:rsid w:val="005D751D"/>
    <w:rsid w:val="005E3B35"/>
    <w:rsid w:val="005E59A0"/>
    <w:rsid w:val="005E6259"/>
    <w:rsid w:val="005F0A4E"/>
    <w:rsid w:val="005F5F41"/>
    <w:rsid w:val="005F721C"/>
    <w:rsid w:val="005F7CA4"/>
    <w:rsid w:val="00603D21"/>
    <w:rsid w:val="00605DFF"/>
    <w:rsid w:val="00610472"/>
    <w:rsid w:val="00612840"/>
    <w:rsid w:val="00614C82"/>
    <w:rsid w:val="00615362"/>
    <w:rsid w:val="006162E1"/>
    <w:rsid w:val="0061767D"/>
    <w:rsid w:val="00623A5E"/>
    <w:rsid w:val="00627EEF"/>
    <w:rsid w:val="00633643"/>
    <w:rsid w:val="00634423"/>
    <w:rsid w:val="006376BC"/>
    <w:rsid w:val="00640E4A"/>
    <w:rsid w:val="006416FA"/>
    <w:rsid w:val="0064291D"/>
    <w:rsid w:val="00647CE5"/>
    <w:rsid w:val="006540AF"/>
    <w:rsid w:val="006563AB"/>
    <w:rsid w:val="00657AC3"/>
    <w:rsid w:val="00664BDE"/>
    <w:rsid w:val="00666DEA"/>
    <w:rsid w:val="0067043F"/>
    <w:rsid w:val="00670DDB"/>
    <w:rsid w:val="00674737"/>
    <w:rsid w:val="00675ECF"/>
    <w:rsid w:val="0067683B"/>
    <w:rsid w:val="00682F21"/>
    <w:rsid w:val="00684BEC"/>
    <w:rsid w:val="00686FC5"/>
    <w:rsid w:val="00687ACA"/>
    <w:rsid w:val="00690604"/>
    <w:rsid w:val="00695E31"/>
    <w:rsid w:val="006967AA"/>
    <w:rsid w:val="00696FBB"/>
    <w:rsid w:val="006A0529"/>
    <w:rsid w:val="006A5ED4"/>
    <w:rsid w:val="006A734C"/>
    <w:rsid w:val="006B280B"/>
    <w:rsid w:val="006B396B"/>
    <w:rsid w:val="006B3E67"/>
    <w:rsid w:val="006B59CD"/>
    <w:rsid w:val="006C0726"/>
    <w:rsid w:val="006C4113"/>
    <w:rsid w:val="006D1692"/>
    <w:rsid w:val="006D516B"/>
    <w:rsid w:val="006E1BF7"/>
    <w:rsid w:val="006E313F"/>
    <w:rsid w:val="006E3485"/>
    <w:rsid w:val="006E360A"/>
    <w:rsid w:val="006E3E7A"/>
    <w:rsid w:val="006E46EC"/>
    <w:rsid w:val="006E7E28"/>
    <w:rsid w:val="006F2E3C"/>
    <w:rsid w:val="006F4CCE"/>
    <w:rsid w:val="00701D52"/>
    <w:rsid w:val="00704C4D"/>
    <w:rsid w:val="00710373"/>
    <w:rsid w:val="00710FC4"/>
    <w:rsid w:val="00716880"/>
    <w:rsid w:val="00724953"/>
    <w:rsid w:val="00731FD6"/>
    <w:rsid w:val="00734B3B"/>
    <w:rsid w:val="00736324"/>
    <w:rsid w:val="00736801"/>
    <w:rsid w:val="00744D1D"/>
    <w:rsid w:val="00745E1B"/>
    <w:rsid w:val="00753474"/>
    <w:rsid w:val="00753C0B"/>
    <w:rsid w:val="007552D2"/>
    <w:rsid w:val="00756811"/>
    <w:rsid w:val="00766CD6"/>
    <w:rsid w:val="007707C8"/>
    <w:rsid w:val="007813EC"/>
    <w:rsid w:val="0078187E"/>
    <w:rsid w:val="00783F37"/>
    <w:rsid w:val="00785880"/>
    <w:rsid w:val="007858CF"/>
    <w:rsid w:val="007877F7"/>
    <w:rsid w:val="007920D8"/>
    <w:rsid w:val="00792A81"/>
    <w:rsid w:val="00794052"/>
    <w:rsid w:val="00794C3C"/>
    <w:rsid w:val="00797B5C"/>
    <w:rsid w:val="007A0F03"/>
    <w:rsid w:val="007A1005"/>
    <w:rsid w:val="007A6A29"/>
    <w:rsid w:val="007B22F0"/>
    <w:rsid w:val="007B31AB"/>
    <w:rsid w:val="007B477D"/>
    <w:rsid w:val="007B5D12"/>
    <w:rsid w:val="007B7D0C"/>
    <w:rsid w:val="007B7E58"/>
    <w:rsid w:val="007C3E81"/>
    <w:rsid w:val="007C69D4"/>
    <w:rsid w:val="007C7B63"/>
    <w:rsid w:val="007D2C3F"/>
    <w:rsid w:val="007D6E82"/>
    <w:rsid w:val="007E2263"/>
    <w:rsid w:val="007E477B"/>
    <w:rsid w:val="007E7BF8"/>
    <w:rsid w:val="007F0C02"/>
    <w:rsid w:val="007F2D9F"/>
    <w:rsid w:val="007F621B"/>
    <w:rsid w:val="008054D4"/>
    <w:rsid w:val="00806473"/>
    <w:rsid w:val="00814193"/>
    <w:rsid w:val="0081521D"/>
    <w:rsid w:val="00824576"/>
    <w:rsid w:val="0082558B"/>
    <w:rsid w:val="00831C96"/>
    <w:rsid w:val="00840915"/>
    <w:rsid w:val="00845451"/>
    <w:rsid w:val="00850DEF"/>
    <w:rsid w:val="00852083"/>
    <w:rsid w:val="0085716F"/>
    <w:rsid w:val="00861C76"/>
    <w:rsid w:val="008620D4"/>
    <w:rsid w:val="008628CF"/>
    <w:rsid w:val="00864517"/>
    <w:rsid w:val="008662BC"/>
    <w:rsid w:val="00870494"/>
    <w:rsid w:val="00870EB0"/>
    <w:rsid w:val="0087615C"/>
    <w:rsid w:val="00882C8F"/>
    <w:rsid w:val="008845C4"/>
    <w:rsid w:val="00884B3C"/>
    <w:rsid w:val="00893692"/>
    <w:rsid w:val="0089434D"/>
    <w:rsid w:val="008A05AD"/>
    <w:rsid w:val="008A4B16"/>
    <w:rsid w:val="008A77FF"/>
    <w:rsid w:val="008B0265"/>
    <w:rsid w:val="008B0F45"/>
    <w:rsid w:val="008B35C3"/>
    <w:rsid w:val="008B409F"/>
    <w:rsid w:val="008B4685"/>
    <w:rsid w:val="008B4CFA"/>
    <w:rsid w:val="008B5D67"/>
    <w:rsid w:val="008C0B8D"/>
    <w:rsid w:val="008C1B53"/>
    <w:rsid w:val="008C2049"/>
    <w:rsid w:val="008C32C9"/>
    <w:rsid w:val="008C491C"/>
    <w:rsid w:val="008C5ECD"/>
    <w:rsid w:val="008C63BE"/>
    <w:rsid w:val="008C7405"/>
    <w:rsid w:val="008D2506"/>
    <w:rsid w:val="008D682F"/>
    <w:rsid w:val="008E07F7"/>
    <w:rsid w:val="008E227C"/>
    <w:rsid w:val="008E3260"/>
    <w:rsid w:val="008E35C1"/>
    <w:rsid w:val="008E455F"/>
    <w:rsid w:val="008E4880"/>
    <w:rsid w:val="008F0D37"/>
    <w:rsid w:val="008F5A11"/>
    <w:rsid w:val="009008D3"/>
    <w:rsid w:val="00904C73"/>
    <w:rsid w:val="009077F1"/>
    <w:rsid w:val="0091126D"/>
    <w:rsid w:val="0091212B"/>
    <w:rsid w:val="00914EF8"/>
    <w:rsid w:val="0091625F"/>
    <w:rsid w:val="00930F66"/>
    <w:rsid w:val="009316F7"/>
    <w:rsid w:val="00932065"/>
    <w:rsid w:val="00932E4E"/>
    <w:rsid w:val="009333CB"/>
    <w:rsid w:val="009339C9"/>
    <w:rsid w:val="009358BD"/>
    <w:rsid w:val="00943205"/>
    <w:rsid w:val="009461DE"/>
    <w:rsid w:val="009463EA"/>
    <w:rsid w:val="00947862"/>
    <w:rsid w:val="009525FC"/>
    <w:rsid w:val="00952E7D"/>
    <w:rsid w:val="009633B2"/>
    <w:rsid w:val="00964A03"/>
    <w:rsid w:val="00965207"/>
    <w:rsid w:val="00965A7A"/>
    <w:rsid w:val="009665C2"/>
    <w:rsid w:val="00966F12"/>
    <w:rsid w:val="009677D8"/>
    <w:rsid w:val="0096794F"/>
    <w:rsid w:val="00972A09"/>
    <w:rsid w:val="00975898"/>
    <w:rsid w:val="00983D4E"/>
    <w:rsid w:val="009840B0"/>
    <w:rsid w:val="00984234"/>
    <w:rsid w:val="009846BC"/>
    <w:rsid w:val="009953BA"/>
    <w:rsid w:val="00997620"/>
    <w:rsid w:val="009A24A1"/>
    <w:rsid w:val="009A368B"/>
    <w:rsid w:val="009A5968"/>
    <w:rsid w:val="009C3654"/>
    <w:rsid w:val="009C67BF"/>
    <w:rsid w:val="009D178E"/>
    <w:rsid w:val="009D60D3"/>
    <w:rsid w:val="009D709D"/>
    <w:rsid w:val="009D75FA"/>
    <w:rsid w:val="009D773E"/>
    <w:rsid w:val="009E013D"/>
    <w:rsid w:val="009F2D20"/>
    <w:rsid w:val="009F312A"/>
    <w:rsid w:val="009F366B"/>
    <w:rsid w:val="00A00655"/>
    <w:rsid w:val="00A05798"/>
    <w:rsid w:val="00A07347"/>
    <w:rsid w:val="00A074CA"/>
    <w:rsid w:val="00A125F8"/>
    <w:rsid w:val="00A15588"/>
    <w:rsid w:val="00A2508C"/>
    <w:rsid w:val="00A2575A"/>
    <w:rsid w:val="00A3162C"/>
    <w:rsid w:val="00A323CD"/>
    <w:rsid w:val="00A327E0"/>
    <w:rsid w:val="00A3512D"/>
    <w:rsid w:val="00A36EAA"/>
    <w:rsid w:val="00A41878"/>
    <w:rsid w:val="00A512CE"/>
    <w:rsid w:val="00A51FF8"/>
    <w:rsid w:val="00A5540C"/>
    <w:rsid w:val="00A60E81"/>
    <w:rsid w:val="00A647F6"/>
    <w:rsid w:val="00A65109"/>
    <w:rsid w:val="00A651DE"/>
    <w:rsid w:val="00A6683A"/>
    <w:rsid w:val="00A70174"/>
    <w:rsid w:val="00A7669C"/>
    <w:rsid w:val="00A8052B"/>
    <w:rsid w:val="00A912B0"/>
    <w:rsid w:val="00A93904"/>
    <w:rsid w:val="00A97B16"/>
    <w:rsid w:val="00AA0688"/>
    <w:rsid w:val="00AA0F92"/>
    <w:rsid w:val="00AB0E0F"/>
    <w:rsid w:val="00AB0E43"/>
    <w:rsid w:val="00AB3315"/>
    <w:rsid w:val="00AB4E12"/>
    <w:rsid w:val="00AC00FC"/>
    <w:rsid w:val="00AC64B7"/>
    <w:rsid w:val="00AC7362"/>
    <w:rsid w:val="00AD2575"/>
    <w:rsid w:val="00AD50C5"/>
    <w:rsid w:val="00AD5561"/>
    <w:rsid w:val="00AD74E7"/>
    <w:rsid w:val="00AF0067"/>
    <w:rsid w:val="00AF151F"/>
    <w:rsid w:val="00AF156A"/>
    <w:rsid w:val="00AF2F56"/>
    <w:rsid w:val="00AF66ED"/>
    <w:rsid w:val="00B0349E"/>
    <w:rsid w:val="00B039AA"/>
    <w:rsid w:val="00B04450"/>
    <w:rsid w:val="00B05A1B"/>
    <w:rsid w:val="00B05EF1"/>
    <w:rsid w:val="00B11107"/>
    <w:rsid w:val="00B11D23"/>
    <w:rsid w:val="00B16319"/>
    <w:rsid w:val="00B17036"/>
    <w:rsid w:val="00B17683"/>
    <w:rsid w:val="00B2301E"/>
    <w:rsid w:val="00B23DCA"/>
    <w:rsid w:val="00B260D8"/>
    <w:rsid w:val="00B323C6"/>
    <w:rsid w:val="00B32C6A"/>
    <w:rsid w:val="00B41F82"/>
    <w:rsid w:val="00B44117"/>
    <w:rsid w:val="00B45A23"/>
    <w:rsid w:val="00B46E6C"/>
    <w:rsid w:val="00B53DF8"/>
    <w:rsid w:val="00B5784F"/>
    <w:rsid w:val="00B605CA"/>
    <w:rsid w:val="00B627A7"/>
    <w:rsid w:val="00B633E0"/>
    <w:rsid w:val="00B6546D"/>
    <w:rsid w:val="00B66EE6"/>
    <w:rsid w:val="00B706E1"/>
    <w:rsid w:val="00B71688"/>
    <w:rsid w:val="00B73FC9"/>
    <w:rsid w:val="00B761A4"/>
    <w:rsid w:val="00B844BE"/>
    <w:rsid w:val="00B853FF"/>
    <w:rsid w:val="00B85A84"/>
    <w:rsid w:val="00B85ECB"/>
    <w:rsid w:val="00B86523"/>
    <w:rsid w:val="00B92F6C"/>
    <w:rsid w:val="00B97750"/>
    <w:rsid w:val="00B97FB6"/>
    <w:rsid w:val="00BA33A6"/>
    <w:rsid w:val="00BA50B7"/>
    <w:rsid w:val="00BB004C"/>
    <w:rsid w:val="00BB4300"/>
    <w:rsid w:val="00BB50A2"/>
    <w:rsid w:val="00BC188B"/>
    <w:rsid w:val="00BC1F17"/>
    <w:rsid w:val="00BC2051"/>
    <w:rsid w:val="00BC36BD"/>
    <w:rsid w:val="00BC3D87"/>
    <w:rsid w:val="00BC5AD8"/>
    <w:rsid w:val="00BC6917"/>
    <w:rsid w:val="00BD1144"/>
    <w:rsid w:val="00BD1AFB"/>
    <w:rsid w:val="00BD3856"/>
    <w:rsid w:val="00BD3C6E"/>
    <w:rsid w:val="00BD60AE"/>
    <w:rsid w:val="00BE0A3D"/>
    <w:rsid w:val="00BE5DE2"/>
    <w:rsid w:val="00BE782A"/>
    <w:rsid w:val="00BF0C05"/>
    <w:rsid w:val="00BF42DB"/>
    <w:rsid w:val="00BF55DD"/>
    <w:rsid w:val="00C032D3"/>
    <w:rsid w:val="00C04D66"/>
    <w:rsid w:val="00C05006"/>
    <w:rsid w:val="00C06258"/>
    <w:rsid w:val="00C06A0E"/>
    <w:rsid w:val="00C104DF"/>
    <w:rsid w:val="00C159A5"/>
    <w:rsid w:val="00C15EEE"/>
    <w:rsid w:val="00C163B2"/>
    <w:rsid w:val="00C17581"/>
    <w:rsid w:val="00C225F3"/>
    <w:rsid w:val="00C22AFA"/>
    <w:rsid w:val="00C2595A"/>
    <w:rsid w:val="00C272D6"/>
    <w:rsid w:val="00C27903"/>
    <w:rsid w:val="00C3077F"/>
    <w:rsid w:val="00C32E78"/>
    <w:rsid w:val="00C340CB"/>
    <w:rsid w:val="00C3553B"/>
    <w:rsid w:val="00C40331"/>
    <w:rsid w:val="00C41742"/>
    <w:rsid w:val="00C41BF7"/>
    <w:rsid w:val="00C42750"/>
    <w:rsid w:val="00C462B0"/>
    <w:rsid w:val="00C47AD0"/>
    <w:rsid w:val="00C54476"/>
    <w:rsid w:val="00C55DD7"/>
    <w:rsid w:val="00C622BD"/>
    <w:rsid w:val="00C65F79"/>
    <w:rsid w:val="00C71554"/>
    <w:rsid w:val="00C7468B"/>
    <w:rsid w:val="00C74EE3"/>
    <w:rsid w:val="00C7561E"/>
    <w:rsid w:val="00C75C26"/>
    <w:rsid w:val="00C770B7"/>
    <w:rsid w:val="00C82625"/>
    <w:rsid w:val="00C851F8"/>
    <w:rsid w:val="00C85600"/>
    <w:rsid w:val="00C8568F"/>
    <w:rsid w:val="00C92E10"/>
    <w:rsid w:val="00C93001"/>
    <w:rsid w:val="00C9326F"/>
    <w:rsid w:val="00C958D3"/>
    <w:rsid w:val="00CA02D7"/>
    <w:rsid w:val="00CA622E"/>
    <w:rsid w:val="00CB3F4B"/>
    <w:rsid w:val="00CB5E25"/>
    <w:rsid w:val="00CB6961"/>
    <w:rsid w:val="00CC1AE8"/>
    <w:rsid w:val="00CC1BAD"/>
    <w:rsid w:val="00CC451E"/>
    <w:rsid w:val="00CC454C"/>
    <w:rsid w:val="00CC49E9"/>
    <w:rsid w:val="00CD0894"/>
    <w:rsid w:val="00CD1CC7"/>
    <w:rsid w:val="00CE157A"/>
    <w:rsid w:val="00CE24B6"/>
    <w:rsid w:val="00CE254D"/>
    <w:rsid w:val="00CE4C92"/>
    <w:rsid w:val="00CE7701"/>
    <w:rsid w:val="00CF08AC"/>
    <w:rsid w:val="00CF6D5F"/>
    <w:rsid w:val="00D00419"/>
    <w:rsid w:val="00D016E9"/>
    <w:rsid w:val="00D020DC"/>
    <w:rsid w:val="00D04647"/>
    <w:rsid w:val="00D072C7"/>
    <w:rsid w:val="00D112DA"/>
    <w:rsid w:val="00D126B0"/>
    <w:rsid w:val="00D148FE"/>
    <w:rsid w:val="00D16E39"/>
    <w:rsid w:val="00D20F32"/>
    <w:rsid w:val="00D239F5"/>
    <w:rsid w:val="00D3607E"/>
    <w:rsid w:val="00D3647E"/>
    <w:rsid w:val="00D370BA"/>
    <w:rsid w:val="00D439C4"/>
    <w:rsid w:val="00D46A43"/>
    <w:rsid w:val="00D474FB"/>
    <w:rsid w:val="00D51874"/>
    <w:rsid w:val="00D53757"/>
    <w:rsid w:val="00D60E14"/>
    <w:rsid w:val="00D61948"/>
    <w:rsid w:val="00D62170"/>
    <w:rsid w:val="00D65286"/>
    <w:rsid w:val="00D70528"/>
    <w:rsid w:val="00D730FE"/>
    <w:rsid w:val="00D74025"/>
    <w:rsid w:val="00D74101"/>
    <w:rsid w:val="00D758CF"/>
    <w:rsid w:val="00D774BB"/>
    <w:rsid w:val="00D80605"/>
    <w:rsid w:val="00D81389"/>
    <w:rsid w:val="00D813CB"/>
    <w:rsid w:val="00D820B6"/>
    <w:rsid w:val="00D82CC7"/>
    <w:rsid w:val="00D9396D"/>
    <w:rsid w:val="00DA1B4C"/>
    <w:rsid w:val="00DA1DF8"/>
    <w:rsid w:val="00DA289B"/>
    <w:rsid w:val="00DA4D48"/>
    <w:rsid w:val="00DA69A7"/>
    <w:rsid w:val="00DA71B1"/>
    <w:rsid w:val="00DB08E4"/>
    <w:rsid w:val="00DB3DFC"/>
    <w:rsid w:val="00DB6AF5"/>
    <w:rsid w:val="00DB7D3C"/>
    <w:rsid w:val="00DC111D"/>
    <w:rsid w:val="00DD5D53"/>
    <w:rsid w:val="00DD6EF9"/>
    <w:rsid w:val="00DD7E66"/>
    <w:rsid w:val="00DE0AF5"/>
    <w:rsid w:val="00DE0B31"/>
    <w:rsid w:val="00DE162C"/>
    <w:rsid w:val="00DE48E6"/>
    <w:rsid w:val="00DE4936"/>
    <w:rsid w:val="00DF37A4"/>
    <w:rsid w:val="00DF744C"/>
    <w:rsid w:val="00E00FFE"/>
    <w:rsid w:val="00E04708"/>
    <w:rsid w:val="00E12098"/>
    <w:rsid w:val="00E13394"/>
    <w:rsid w:val="00E13692"/>
    <w:rsid w:val="00E1726F"/>
    <w:rsid w:val="00E2412D"/>
    <w:rsid w:val="00E2652A"/>
    <w:rsid w:val="00E2687B"/>
    <w:rsid w:val="00E34EF4"/>
    <w:rsid w:val="00E35B2E"/>
    <w:rsid w:val="00E41B35"/>
    <w:rsid w:val="00E45F27"/>
    <w:rsid w:val="00E47D85"/>
    <w:rsid w:val="00E5025A"/>
    <w:rsid w:val="00E548F4"/>
    <w:rsid w:val="00E5706F"/>
    <w:rsid w:val="00E6124E"/>
    <w:rsid w:val="00E63122"/>
    <w:rsid w:val="00E64C6D"/>
    <w:rsid w:val="00E7207D"/>
    <w:rsid w:val="00E76AC1"/>
    <w:rsid w:val="00E76CCD"/>
    <w:rsid w:val="00E84A48"/>
    <w:rsid w:val="00E86A94"/>
    <w:rsid w:val="00E94CC0"/>
    <w:rsid w:val="00EA064E"/>
    <w:rsid w:val="00EA39BD"/>
    <w:rsid w:val="00EA4F43"/>
    <w:rsid w:val="00EA621B"/>
    <w:rsid w:val="00EB10B0"/>
    <w:rsid w:val="00EB1C9D"/>
    <w:rsid w:val="00EB3EF3"/>
    <w:rsid w:val="00EB5299"/>
    <w:rsid w:val="00EB6F98"/>
    <w:rsid w:val="00EC4A3C"/>
    <w:rsid w:val="00EC53D2"/>
    <w:rsid w:val="00EC565B"/>
    <w:rsid w:val="00ED18EC"/>
    <w:rsid w:val="00ED1AF7"/>
    <w:rsid w:val="00ED2A0E"/>
    <w:rsid w:val="00ED3431"/>
    <w:rsid w:val="00ED7A94"/>
    <w:rsid w:val="00EE2651"/>
    <w:rsid w:val="00EE7CB7"/>
    <w:rsid w:val="00EF5D7A"/>
    <w:rsid w:val="00F03439"/>
    <w:rsid w:val="00F04CD3"/>
    <w:rsid w:val="00F05688"/>
    <w:rsid w:val="00F0715D"/>
    <w:rsid w:val="00F12FCD"/>
    <w:rsid w:val="00F23FE7"/>
    <w:rsid w:val="00F304FA"/>
    <w:rsid w:val="00F319A5"/>
    <w:rsid w:val="00F348D1"/>
    <w:rsid w:val="00F34E10"/>
    <w:rsid w:val="00F51CD4"/>
    <w:rsid w:val="00F51F3C"/>
    <w:rsid w:val="00F52476"/>
    <w:rsid w:val="00F54686"/>
    <w:rsid w:val="00F5515C"/>
    <w:rsid w:val="00F552D4"/>
    <w:rsid w:val="00F61293"/>
    <w:rsid w:val="00F64277"/>
    <w:rsid w:val="00F66582"/>
    <w:rsid w:val="00F71BC9"/>
    <w:rsid w:val="00F71E80"/>
    <w:rsid w:val="00F75949"/>
    <w:rsid w:val="00F766BF"/>
    <w:rsid w:val="00F80422"/>
    <w:rsid w:val="00F813FC"/>
    <w:rsid w:val="00F841FB"/>
    <w:rsid w:val="00F85771"/>
    <w:rsid w:val="00FA5565"/>
    <w:rsid w:val="00FB068D"/>
    <w:rsid w:val="00FB11F7"/>
    <w:rsid w:val="00FB1598"/>
    <w:rsid w:val="00FB6712"/>
    <w:rsid w:val="00FB7548"/>
    <w:rsid w:val="00FC12C1"/>
    <w:rsid w:val="00FC72AD"/>
    <w:rsid w:val="00FD014D"/>
    <w:rsid w:val="00FD3EC4"/>
    <w:rsid w:val="00FD5150"/>
    <w:rsid w:val="00FD61D0"/>
    <w:rsid w:val="00FD7C01"/>
    <w:rsid w:val="00FE29B8"/>
    <w:rsid w:val="00FE4D0C"/>
    <w:rsid w:val="00FE649E"/>
    <w:rsid w:val="00FF2CE2"/>
    <w:rsid w:val="00FF4B44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uiPriority w:val="99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34"/>
    <w:qFormat/>
    <w:rsid w:val="000504B6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">
    <w:name w:val="Абзац списка Знак"/>
    <w:link w:val="afe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Iniiaiieoaeno">
    <w:name w:val="Iniiaiie oaeno"/>
    <w:basedOn w:val="a1"/>
    <w:rsid w:val="00B53DF8"/>
    <w:pPr>
      <w:overflowPunct w:val="0"/>
      <w:autoSpaceDE w:val="0"/>
      <w:autoSpaceDN w:val="0"/>
      <w:adjustRightInd w:val="0"/>
      <w:spacing w:after="160" w:line="312" w:lineRule="auto"/>
      <w:ind w:firstLine="567"/>
      <w:jc w:val="both"/>
      <w:textAlignment w:val="baseline"/>
    </w:pPr>
    <w:rPr>
      <w:rFonts w:ascii="MonoCondensed" w:hAnsi="MonoCondensed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ebofknowledge.com/" TargetMode="External"/><Relationship Id="rId26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eicon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dlib.eastview.com/" TargetMode="External"/><Relationship Id="rId25" Type="http://schemas.openxmlformats.org/officeDocument/2006/relationships/hyperlink" Target="http://www.e.lanbook.com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&#1085;&#1101;&#1073;.&#1088;&#1092;/" TargetMode="External"/><Relationship Id="rId29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elibrary.ru/defaultx.asp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inion.ru/resources/bazy-dannykh-inion-ran/" TargetMode="External"/><Relationship Id="rId28" Type="http://schemas.openxmlformats.org/officeDocument/2006/relationships/hyperlink" Target="http://znanium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elibrary.ru/" TargetMode="External"/><Relationship Id="rId31" Type="http://schemas.openxmlformats.org/officeDocument/2006/relationships/hyperlink" Target="https://www37.orbit.com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gks.ru/wps/wcm/connect/rosstat_main/rosstat/ru/statistics/databases/" TargetMode="External"/><Relationship Id="rId27" Type="http://schemas.openxmlformats.org/officeDocument/2006/relationships/hyperlink" Target="http://dlib.eastview.com/" TargetMode="External"/><Relationship Id="rId30" Type="http://schemas.openxmlformats.org/officeDocument/2006/relationships/hyperlink" Target="http://www.biblio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AC9A3-C9DF-450B-9600-43A9A1924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4135</Words>
  <Characters>23570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27650</CharactersWithSpaces>
  <SharedDoc>false</SharedDoc>
  <HLinks>
    <vt:vector size="132" baseType="variant">
      <vt:variant>
        <vt:i4>4980814</vt:i4>
      </vt:variant>
      <vt:variant>
        <vt:i4>63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60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57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54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51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3080299</vt:i4>
      </vt:variant>
      <vt:variant>
        <vt:i4>48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45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42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33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30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27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24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21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851979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http://znanium.com/catalog/product/461501</vt:lpwstr>
      </vt:variant>
      <vt:variant>
        <vt:lpwstr/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http://znanium.com/catalog/product/461459</vt:lpwstr>
      </vt:variant>
      <vt:variant>
        <vt:lpwstr/>
      </vt:variant>
      <vt:variant>
        <vt:i4>131086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http://znanium.com/catalog/product/351385</vt:lpwstr>
      </vt:variant>
      <vt:variant>
        <vt:lpwstr/>
      </vt:variant>
      <vt:variant>
        <vt:i4>786443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http://znanium.com/catalog/product/427176</vt:lpwstr>
      </vt:variant>
      <vt:variant>
        <vt:lpwstr/>
      </vt:variant>
      <vt:variant>
        <vt:i4>327693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http://znanium.com/catalog/product/961356</vt:lpwstr>
      </vt:variant>
      <vt:variant>
        <vt:lpwstr/>
      </vt:variant>
      <vt:variant>
        <vt:i4>131079</vt:i4>
      </vt:variant>
      <vt:variant>
        <vt:i4>3</vt:i4>
      </vt:variant>
      <vt:variant>
        <vt:i4>0</vt:i4>
      </vt:variant>
      <vt:variant>
        <vt:i4>5</vt:i4>
      </vt:variant>
      <vt:variant>
        <vt:lpwstr>http://biblio.kosygin-rgu.ru/</vt:lpwstr>
      </vt:variant>
      <vt:variant>
        <vt:lpwstr/>
      </vt:variant>
      <vt:variant>
        <vt:i4>3407997</vt:i4>
      </vt:variant>
      <vt:variant>
        <vt:i4>0</vt:i4>
      </vt:variant>
      <vt:variant>
        <vt:i4>0</vt:i4>
      </vt:variant>
      <vt:variant>
        <vt:i4>5</vt:i4>
      </vt:variant>
      <vt:variant>
        <vt:lpwstr>http://biblio.mgudt.ru/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Юля</cp:lastModifiedBy>
  <cp:revision>35</cp:revision>
  <cp:lastPrinted>2019-05-04T20:00:00Z</cp:lastPrinted>
  <dcterms:created xsi:type="dcterms:W3CDTF">2019-01-26T06:20:00Z</dcterms:created>
  <dcterms:modified xsi:type="dcterms:W3CDTF">2019-05-04T20:01:00Z</dcterms:modified>
</cp:coreProperties>
</file>