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7E" w:rsidRPr="002313AD" w:rsidRDefault="0044457E" w:rsidP="0044457E">
      <w:pPr>
        <w:jc w:val="right"/>
        <w:rPr>
          <w:sz w:val="22"/>
          <w:szCs w:val="22"/>
        </w:rPr>
      </w:pPr>
    </w:p>
    <w:p w:rsidR="00113C00" w:rsidRPr="00DC111D" w:rsidRDefault="00113C00" w:rsidP="00113C00">
      <w:pPr>
        <w:jc w:val="center"/>
      </w:pPr>
      <w:r w:rsidRPr="00DC111D">
        <w:rPr>
          <w:noProof/>
        </w:rPr>
        <w:pict>
          <v:rect id="_x0000_s1034" style="position:absolute;left:0;text-align:left;margin-left:532.2pt;margin-top:-18pt;width:218.45pt;height:1in;z-index:251655680" filled="f" stroked="f">
            <v:textbox style="mso-next-textbox:#_x0000_s1034" inset="0,0,0,0">
              <w:txbxContent>
                <w:p w:rsidR="00D16E39" w:rsidRDefault="00D16E39" w:rsidP="00113C00">
                  <w:pPr>
                    <w:pStyle w:val="ac"/>
                  </w:pPr>
                  <w:r>
                    <w:t xml:space="preserve"> </w:t>
                  </w:r>
                </w:p>
              </w:txbxContent>
            </v:textbox>
          </v:rect>
        </w:pict>
      </w:r>
      <w:r w:rsidRPr="00DC111D">
        <w:rPr>
          <w:noProof/>
        </w:rPr>
        <w:pict>
          <v:shape id="_x0000_s1039" style="position:absolute;left:0;text-align:left;margin-left:746.35pt;margin-top:161.8pt;width:.95pt;height:.7pt;z-index:251660800" coordsize="19,14" path="m19,9r-5,5l10,14r-5,l,9,5,r5,l14,r5,9xe" fillcolor="#131516" stroked="f">
            <v:path arrowok="t"/>
          </v:shape>
        </w:pict>
      </w:r>
      <w:r w:rsidRPr="00DC111D">
        <w:rPr>
          <w:noProof/>
        </w:rPr>
        <w:pict>
          <v:shape id="_x0000_s1038" style="position:absolute;left:0;text-align:left;margin-left:428.6pt;margin-top:452pt;width:.7pt;height:.75pt;z-index:251659776" coordsize="14,15" path="m14,10r,5l9,15,,15,,10,,,9,r5,l14,10xe" fillcolor="#131516" stroked="f">
            <v:path arrowok="t"/>
          </v:shape>
        </w:pict>
      </w:r>
      <w:r w:rsidRPr="00DC111D">
        <w:rPr>
          <w:noProof/>
        </w:rPr>
        <w:pict>
          <v:shape id="_x0000_s1037" style="position:absolute;left:0;text-align:left;margin-left:731.7pt;margin-top:452pt;width:.75pt;height:.75pt;z-index:251658752" coordsize="15,15" path="m15,10r,5l10,15r-5,l,10,5,r5,l15,r,10xe" fillcolor="#131516" stroked="f">
            <v:path arrowok="t"/>
          </v:shape>
        </w:pict>
      </w:r>
      <w:r w:rsidRPr="00DC111D">
        <w:rPr>
          <w:noProof/>
        </w:rPr>
        <w:pict>
          <v:shape id="_x0000_s1036" style="position:absolute;left:0;text-align:left;margin-left:429.05pt;margin-top:452pt;width:.75pt;height:.75pt;z-index:251657728" coordsize="15,15" path="m15,5l10,15r-5,l,15,,5,,,5,r5,l15,5xe" fillcolor="#131516" stroked="f">
            <v:path arrowok="t"/>
          </v:shape>
        </w:pict>
      </w:r>
      <w:r w:rsidRPr="00DC111D">
        <w:rPr>
          <w:noProof/>
        </w:rPr>
        <w:pict>
          <v:shape id="_x0000_s1035" style="position:absolute;left:0;text-align:left;margin-left:732.2pt;margin-top:452pt;width:.7pt;height:.75pt;z-index:251656704" coordsize="14,15" path="m14,5r,10l10,15,,15,,5,,,10,r4,l14,5xe" fillcolor="#131516" stroked="f">
            <v:path arrowok="t"/>
          </v:shape>
        </w:pict>
      </w:r>
      <w:r w:rsidRPr="00DC111D">
        <w:rPr>
          <w:noProof/>
        </w:rPr>
        <w:pict>
          <v:rect id="_x0000_s1033" style="position:absolute;left:0;text-align:left;margin-left:719.95pt;margin-top:480.1pt;width:29.25pt;height:16.05pt;z-index:251654656" filled="f" stroked="f">
            <v:textbox style="mso-next-textbox:#_x0000_s1033" inset="0,0,0,0">
              <w:txbxContent>
                <w:p w:rsidR="00D16E39" w:rsidRDefault="00D16E39" w:rsidP="00113C00"/>
              </w:txbxContent>
            </v:textbox>
          </v:rect>
        </w:pict>
      </w:r>
      <w:r w:rsidRPr="00DC111D">
        <w:t>Министерство образования и науки РФ</w:t>
      </w:r>
    </w:p>
    <w:p w:rsidR="00113C00" w:rsidRPr="00DC111D" w:rsidRDefault="00113C00" w:rsidP="00113C00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113C00" w:rsidRPr="00DC111D" w:rsidRDefault="00113C00" w:rsidP="00113C00">
      <w:pPr>
        <w:jc w:val="center"/>
      </w:pPr>
      <w:r w:rsidRPr="00DC111D">
        <w:t>высшего  образования</w:t>
      </w:r>
    </w:p>
    <w:p w:rsidR="00113C00" w:rsidRDefault="00113C00" w:rsidP="00113C00">
      <w:pPr>
        <w:jc w:val="center"/>
      </w:pPr>
      <w:r w:rsidRPr="00DC111D">
        <w:t>«Российский государственный университет им. А.Н. Косыгина»</w:t>
      </w:r>
    </w:p>
    <w:p w:rsidR="0028428A" w:rsidRPr="00DC111D" w:rsidRDefault="005278CE" w:rsidP="00113C00">
      <w:pPr>
        <w:jc w:val="center"/>
      </w:pPr>
      <w:proofErr w:type="gramStart"/>
      <w:r>
        <w:t>(</w:t>
      </w:r>
      <w:r w:rsidR="0028428A">
        <w:t>Технологии.</w:t>
      </w:r>
      <w:proofErr w:type="gramEnd"/>
      <w:r w:rsidR="0028428A">
        <w:t xml:space="preserve"> Дизайн. </w:t>
      </w:r>
      <w:proofErr w:type="gramStart"/>
      <w:r w:rsidR="0028428A">
        <w:t>Искусство.</w:t>
      </w:r>
      <w:r>
        <w:t>)</w:t>
      </w:r>
      <w:proofErr w:type="gramEnd"/>
    </w:p>
    <w:p w:rsidR="00113C00" w:rsidRDefault="00113C00" w:rsidP="000504B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C8568F" w:rsidRPr="00B72CDC" w:rsidTr="00113C00"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28428A" w:rsidRDefault="00C8568F" w:rsidP="007877F7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C8568F" w:rsidRPr="00B72CDC" w:rsidTr="00113C00">
        <w:trPr>
          <w:trHeight w:val="429"/>
        </w:trPr>
        <w:tc>
          <w:tcPr>
            <w:tcW w:w="5003" w:type="dxa"/>
            <w:vAlign w:val="center"/>
          </w:tcPr>
          <w:p w:rsidR="00C8568F" w:rsidRPr="00B72CDC" w:rsidRDefault="00C8568F" w:rsidP="007877F7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C8568F" w:rsidRDefault="00C8568F" w:rsidP="007877F7">
            <w:r>
              <w:t xml:space="preserve">Проректор </w:t>
            </w:r>
          </w:p>
          <w:p w:rsidR="00C8568F" w:rsidRPr="00B72CDC" w:rsidRDefault="00C8568F" w:rsidP="007877F7">
            <w:r>
              <w:t>по учебно-методической</w:t>
            </w:r>
            <w:r w:rsidRPr="00B72CDC">
              <w:t xml:space="preserve"> работе </w:t>
            </w:r>
          </w:p>
          <w:p w:rsidR="00C8568F" w:rsidRPr="00B72CDC" w:rsidRDefault="00C8568F" w:rsidP="007877F7">
            <w:r>
              <w:t xml:space="preserve">_____________________ </w:t>
            </w:r>
            <w:proofErr w:type="spellStart"/>
            <w:r>
              <w:t>С.Г.Дембицкий</w:t>
            </w:r>
            <w:proofErr w:type="spellEnd"/>
            <w:r w:rsidRPr="00B72CDC">
              <w:t xml:space="preserve"> </w:t>
            </w:r>
          </w:p>
        </w:tc>
      </w:tr>
      <w:tr w:rsidR="00C8568F" w:rsidRPr="00B72CDC" w:rsidTr="00113C00">
        <w:trPr>
          <w:trHeight w:val="404"/>
        </w:trPr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B72CDC" w:rsidRDefault="00C8568F" w:rsidP="00113C00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 w:rsidR="00113C00">
              <w:t>___</w:t>
            </w:r>
            <w:r>
              <w:t>_</w:t>
            </w:r>
            <w:r w:rsidRPr="00B72CDC">
              <w:t>г.</w:t>
            </w:r>
          </w:p>
        </w:tc>
      </w:tr>
    </w:tbl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E6124E" w:rsidRDefault="00E6124E" w:rsidP="00C8568F">
      <w:pPr>
        <w:tabs>
          <w:tab w:val="right" w:leader="underscore" w:pos="8505"/>
        </w:tabs>
        <w:rPr>
          <w:b/>
          <w:bCs/>
        </w:rPr>
      </w:pPr>
    </w:p>
    <w:p w:rsidR="00C8568F" w:rsidRPr="0015599E" w:rsidRDefault="00C8568F" w:rsidP="001114CE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 xml:space="preserve">РАБОЧАЯ ПРОГРАММА УЧЕБНОЙ ДИСЦИПЛИНЫ </w:t>
      </w:r>
    </w:p>
    <w:p w:rsidR="00C8568F" w:rsidRPr="00745741" w:rsidRDefault="00745741" w:rsidP="00C8568F">
      <w:pPr>
        <w:tabs>
          <w:tab w:val="right" w:leader="underscore" w:pos="8505"/>
        </w:tabs>
        <w:ind w:firstLine="567"/>
        <w:jc w:val="center"/>
        <w:outlineLvl w:val="0"/>
        <w:rPr>
          <w:bCs/>
          <w:i/>
          <w:sz w:val="22"/>
          <w:szCs w:val="20"/>
          <w:u w:val="single"/>
          <w:vertAlign w:val="superscript"/>
        </w:rPr>
      </w:pPr>
      <w:r w:rsidRPr="00745741">
        <w:rPr>
          <w:b/>
          <w:bCs/>
          <w:sz w:val="28"/>
          <w:u w:val="single"/>
        </w:rPr>
        <w:t>АЛФАВИТЫ</w:t>
      </w:r>
    </w:p>
    <w:p w:rsidR="00C8568F" w:rsidRDefault="00C8568F" w:rsidP="00C8568F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E47D47" w:rsidRPr="00A3162C" w:rsidRDefault="00E47D47" w:rsidP="00E47D47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E47D47" w:rsidRPr="00A3162C" w:rsidRDefault="00E47D47" w:rsidP="00E47D47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</w:p>
    <w:p w:rsidR="00E47D47" w:rsidRPr="00A3162C" w:rsidRDefault="00E47D47" w:rsidP="00E47D47">
      <w:pPr>
        <w:tabs>
          <w:tab w:val="right" w:leader="underscore" w:pos="8505"/>
        </w:tabs>
        <w:outlineLvl w:val="0"/>
        <w:rPr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образовательной программы </w:t>
      </w:r>
      <w:r w:rsidRPr="00A3162C">
        <w:rPr>
          <w:bCs/>
          <w:sz w:val="22"/>
          <w:szCs w:val="22"/>
        </w:rPr>
        <w:t>______</w:t>
      </w:r>
      <w:r w:rsidRPr="00C72EDF">
        <w:rPr>
          <w:bCs/>
          <w:u w:val="single"/>
        </w:rPr>
        <w:t xml:space="preserve"> </w:t>
      </w:r>
      <w:proofErr w:type="gramStart"/>
      <w:r w:rsidRPr="00581086">
        <w:rPr>
          <w:bCs/>
          <w:u w:val="single"/>
        </w:rPr>
        <w:t>академический</w:t>
      </w:r>
      <w:proofErr w:type="gramEnd"/>
      <w:r w:rsidRPr="00581086">
        <w:rPr>
          <w:bCs/>
          <w:u w:val="single"/>
        </w:rPr>
        <w:t xml:space="preserve"> бакалавриат</w:t>
      </w:r>
      <w:r w:rsidRPr="00A3162C">
        <w:rPr>
          <w:bCs/>
          <w:sz w:val="22"/>
          <w:szCs w:val="22"/>
        </w:rPr>
        <w:t>______________</w:t>
      </w:r>
    </w:p>
    <w:p w:rsidR="00E47D47" w:rsidRDefault="00E47D47" w:rsidP="00E47D47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E47D47" w:rsidRPr="001157FC" w:rsidRDefault="00E47D47" w:rsidP="00E47D47">
      <w:pPr>
        <w:tabs>
          <w:tab w:val="right" w:leader="underscore" w:pos="8505"/>
        </w:tabs>
        <w:rPr>
          <w:b/>
          <w:bCs/>
          <w:sz w:val="22"/>
          <w:szCs w:val="22"/>
        </w:rPr>
      </w:pPr>
      <w:r w:rsidRPr="00417EBB">
        <w:rPr>
          <w:b/>
          <w:bCs/>
          <w:sz w:val="22"/>
          <w:szCs w:val="22"/>
        </w:rPr>
        <w:t>Направление подготовки</w:t>
      </w:r>
      <w:r>
        <w:rPr>
          <w:b/>
          <w:bCs/>
          <w:sz w:val="22"/>
          <w:szCs w:val="22"/>
        </w:rPr>
        <w:t>/специальность____</w:t>
      </w:r>
      <w:r w:rsidRPr="00581086">
        <w:rPr>
          <w:bCs/>
          <w:u w:val="single"/>
        </w:rPr>
        <w:t>540301  «Д</w:t>
      </w:r>
      <w:r w:rsidRPr="00581086">
        <w:rPr>
          <w:bCs/>
          <w:u w:val="single"/>
        </w:rPr>
        <w:t>и</w:t>
      </w:r>
      <w:r w:rsidRPr="00581086">
        <w:rPr>
          <w:bCs/>
          <w:u w:val="single"/>
        </w:rPr>
        <w:t>зайн»</w:t>
      </w:r>
      <w:r>
        <w:rPr>
          <w:b/>
          <w:bCs/>
          <w:sz w:val="22"/>
          <w:szCs w:val="22"/>
        </w:rPr>
        <w:t>______________________</w:t>
      </w:r>
    </w:p>
    <w:p w:rsidR="00E47D47" w:rsidRDefault="00E47D47" w:rsidP="00E47D47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               _________________________________________________</w:t>
      </w:r>
    </w:p>
    <w:p w:rsidR="00E47D47" w:rsidRDefault="00E47D47" w:rsidP="00E47D47">
      <w:pPr>
        <w:tabs>
          <w:tab w:val="right" w:leader="underscore" w:pos="8505"/>
        </w:tabs>
        <w:rPr>
          <w:b/>
          <w:bCs/>
        </w:rPr>
      </w:pPr>
    </w:p>
    <w:p w:rsidR="00E47D47" w:rsidRDefault="00E47D47" w:rsidP="00E47D47">
      <w:pPr>
        <w:tabs>
          <w:tab w:val="right" w:leader="underscore" w:pos="8505"/>
        </w:tabs>
        <w:rPr>
          <w:b/>
          <w:bCs/>
        </w:rPr>
      </w:pPr>
      <w:r w:rsidRPr="00417EBB">
        <w:rPr>
          <w:b/>
          <w:bCs/>
        </w:rPr>
        <w:t>Профиль</w:t>
      </w:r>
      <w:r>
        <w:rPr>
          <w:b/>
          <w:bCs/>
        </w:rPr>
        <w:t>/специализация    __________</w:t>
      </w:r>
      <w:r w:rsidRPr="00581086">
        <w:rPr>
          <w:bCs/>
        </w:rPr>
        <w:t>_</w:t>
      </w:r>
      <w:r w:rsidRPr="00581086">
        <w:rPr>
          <w:bCs/>
          <w:sz w:val="26"/>
          <w:szCs w:val="26"/>
          <w:u w:val="single"/>
        </w:rPr>
        <w:t>«</w:t>
      </w:r>
      <w:r w:rsidRPr="00581086">
        <w:rPr>
          <w:bCs/>
          <w:szCs w:val="26"/>
          <w:u w:val="single"/>
        </w:rPr>
        <w:t>Графический д</w:t>
      </w:r>
      <w:r w:rsidRPr="00581086">
        <w:rPr>
          <w:bCs/>
          <w:szCs w:val="26"/>
          <w:u w:val="single"/>
        </w:rPr>
        <w:t>и</w:t>
      </w:r>
      <w:r w:rsidRPr="00581086">
        <w:rPr>
          <w:bCs/>
          <w:szCs w:val="26"/>
          <w:u w:val="single"/>
        </w:rPr>
        <w:t>зайн</w:t>
      </w:r>
      <w:r w:rsidRPr="00581086">
        <w:rPr>
          <w:bCs/>
          <w:sz w:val="26"/>
          <w:szCs w:val="26"/>
          <w:u w:val="single"/>
        </w:rPr>
        <w:t>»</w:t>
      </w:r>
      <w:r>
        <w:rPr>
          <w:b/>
          <w:bCs/>
        </w:rPr>
        <w:t>__________________</w:t>
      </w:r>
    </w:p>
    <w:p w:rsidR="00E47D47" w:rsidRDefault="00E47D47" w:rsidP="00E47D47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              _________________________________________________</w:t>
      </w:r>
    </w:p>
    <w:p w:rsidR="00E47D47" w:rsidRDefault="00E47D47" w:rsidP="00E47D47">
      <w:pPr>
        <w:tabs>
          <w:tab w:val="right" w:leader="underscore" w:pos="8505"/>
        </w:tabs>
        <w:rPr>
          <w:b/>
          <w:bCs/>
        </w:rPr>
      </w:pPr>
    </w:p>
    <w:p w:rsidR="00E47D47" w:rsidRDefault="00E47D47" w:rsidP="00E47D47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Формы обучения                  </w:t>
      </w:r>
      <w:r w:rsidRPr="00C72EDF">
        <w:rPr>
          <w:bCs/>
        </w:rPr>
        <w:t>____________</w:t>
      </w:r>
      <w:proofErr w:type="gramStart"/>
      <w:r w:rsidRPr="00C72EDF">
        <w:rPr>
          <w:bCs/>
          <w:u w:val="single"/>
        </w:rPr>
        <w:t>Очная</w:t>
      </w:r>
      <w:proofErr w:type="gramEnd"/>
      <w:r w:rsidRPr="00C72EDF">
        <w:rPr>
          <w:bCs/>
        </w:rPr>
        <w:t>________________________________</w:t>
      </w:r>
    </w:p>
    <w:p w:rsidR="00E47D47" w:rsidRPr="0064291D" w:rsidRDefault="00E47D47" w:rsidP="00E47D47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</w:rPr>
        <w:t xml:space="preserve">                                                     </w:t>
      </w:r>
    </w:p>
    <w:p w:rsidR="00E47D47" w:rsidRDefault="00E47D47" w:rsidP="00E47D47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E47D47" w:rsidRDefault="00E47D47" w:rsidP="00E47D47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 ОПОП                  </w:t>
      </w:r>
      <w:r w:rsidRPr="007D6E82">
        <w:rPr>
          <w:bCs/>
          <w:i/>
        </w:rPr>
        <w:t xml:space="preserve">  </w:t>
      </w:r>
      <w:r w:rsidRPr="00C72EDF">
        <w:rPr>
          <w:bCs/>
        </w:rPr>
        <w:t>_________</w:t>
      </w:r>
      <w:r w:rsidRPr="00C72EDF">
        <w:rPr>
          <w:bCs/>
          <w:u w:val="single"/>
        </w:rPr>
        <w:t>4 года</w:t>
      </w:r>
      <w:r w:rsidRPr="00C72EDF">
        <w:rPr>
          <w:bCs/>
        </w:rPr>
        <w:t>___________________________________</w:t>
      </w:r>
      <w:r>
        <w:rPr>
          <w:b/>
          <w:bCs/>
        </w:rPr>
        <w:t xml:space="preserve">  </w:t>
      </w:r>
    </w:p>
    <w:p w:rsidR="00E47D47" w:rsidRPr="00087D04" w:rsidRDefault="00E47D47" w:rsidP="00E47D47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087D04"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:rsidR="00E47D47" w:rsidRDefault="00E47D47" w:rsidP="00E47D47">
      <w:pPr>
        <w:tabs>
          <w:tab w:val="right" w:leader="underscore" w:pos="8505"/>
        </w:tabs>
        <w:jc w:val="both"/>
        <w:rPr>
          <w:b/>
          <w:bCs/>
        </w:rPr>
      </w:pPr>
      <w:r w:rsidRPr="00E94CC0">
        <w:rPr>
          <w:b/>
          <w:bCs/>
        </w:rPr>
        <w:t>Институт (факультет)</w:t>
      </w:r>
      <w:r>
        <w:rPr>
          <w:b/>
          <w:bCs/>
        </w:rPr>
        <w:t xml:space="preserve">        _________</w:t>
      </w:r>
      <w:r w:rsidRPr="00C72EDF">
        <w:rPr>
          <w:bCs/>
          <w:u w:val="single"/>
        </w:rPr>
        <w:t>Институт диза</w:t>
      </w:r>
      <w:r w:rsidRPr="00C72EDF">
        <w:rPr>
          <w:bCs/>
          <w:u w:val="single"/>
        </w:rPr>
        <w:t>й</w:t>
      </w:r>
      <w:r w:rsidRPr="00C72EDF">
        <w:rPr>
          <w:bCs/>
          <w:u w:val="single"/>
        </w:rPr>
        <w:t>на</w:t>
      </w:r>
      <w:r>
        <w:rPr>
          <w:b/>
          <w:bCs/>
        </w:rPr>
        <w:t>_________________________</w:t>
      </w:r>
    </w:p>
    <w:p w:rsidR="00E47D47" w:rsidRDefault="00E47D47" w:rsidP="00E47D47">
      <w:pPr>
        <w:tabs>
          <w:tab w:val="right" w:leader="underscore" w:pos="8505"/>
        </w:tabs>
        <w:rPr>
          <w:b/>
          <w:bCs/>
        </w:rPr>
      </w:pPr>
    </w:p>
    <w:p w:rsidR="00E47D47" w:rsidRPr="00C72EDF" w:rsidRDefault="00E47D47" w:rsidP="00E47D47">
      <w:pPr>
        <w:tabs>
          <w:tab w:val="right" w:leader="underscore" w:pos="8505"/>
        </w:tabs>
        <w:rPr>
          <w:bCs/>
        </w:rPr>
      </w:pPr>
      <w:r>
        <w:rPr>
          <w:b/>
          <w:bCs/>
        </w:rPr>
        <w:t xml:space="preserve">Кафедра                                </w:t>
      </w:r>
      <w:r w:rsidRPr="00C72EDF">
        <w:rPr>
          <w:bCs/>
          <w:u w:val="single"/>
        </w:rPr>
        <w:t>Графического дизайна и визуальных коммуник</w:t>
      </w:r>
      <w:r w:rsidRPr="00C72EDF">
        <w:rPr>
          <w:bCs/>
          <w:u w:val="single"/>
        </w:rPr>
        <w:t>а</w:t>
      </w:r>
      <w:r w:rsidRPr="00C72EDF">
        <w:rPr>
          <w:bCs/>
          <w:u w:val="single"/>
        </w:rPr>
        <w:t>ций</w:t>
      </w:r>
      <w:r w:rsidRPr="00C72EDF">
        <w:rPr>
          <w:bCs/>
        </w:rPr>
        <w:t>___</w:t>
      </w:r>
    </w:p>
    <w:p w:rsidR="00E47D47" w:rsidRDefault="00E47D47" w:rsidP="00E47D47">
      <w:pPr>
        <w:tabs>
          <w:tab w:val="right" w:leader="underscore" w:pos="8505"/>
        </w:tabs>
        <w:rPr>
          <w:b/>
          <w:bCs/>
        </w:rPr>
      </w:pPr>
    </w:p>
    <w:p w:rsidR="00E47D47" w:rsidRDefault="00E47D47" w:rsidP="00E47D47">
      <w:pPr>
        <w:tabs>
          <w:tab w:val="right" w:leader="underscore" w:pos="8505"/>
        </w:tabs>
        <w:rPr>
          <w:b/>
          <w:bCs/>
        </w:rPr>
      </w:pPr>
    </w:p>
    <w:p w:rsidR="00E47D47" w:rsidRDefault="00E47D47" w:rsidP="00E47D47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Начальник </w:t>
      </w:r>
      <w:proofErr w:type="gramStart"/>
      <w:r>
        <w:rPr>
          <w:b/>
          <w:bCs/>
        </w:rPr>
        <w:t>учебно-методического</w:t>
      </w:r>
      <w:proofErr w:type="gramEnd"/>
    </w:p>
    <w:p w:rsidR="00E47D47" w:rsidRPr="0064291D" w:rsidRDefault="00E47D47" w:rsidP="00E47D47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:rsidR="00E47D47" w:rsidRPr="0064291D" w:rsidRDefault="00E47D47" w:rsidP="00E47D47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 xml:space="preserve">подпись                                        </w:t>
      </w:r>
    </w:p>
    <w:p w:rsidR="00E47D47" w:rsidRPr="0064291D" w:rsidRDefault="00E47D47" w:rsidP="00E47D47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E47D47" w:rsidRDefault="00E47D47" w:rsidP="00E47D47">
      <w:pPr>
        <w:tabs>
          <w:tab w:val="right" w:leader="underscore" w:pos="8505"/>
        </w:tabs>
        <w:rPr>
          <w:b/>
          <w:bCs/>
        </w:rPr>
      </w:pPr>
    </w:p>
    <w:p w:rsidR="00C8568F" w:rsidRPr="00124E5B" w:rsidRDefault="00C8568F" w:rsidP="00C8568F">
      <w:pPr>
        <w:tabs>
          <w:tab w:val="right" w:leader="underscore" w:pos="8505"/>
        </w:tabs>
        <w:rPr>
          <w:bCs/>
          <w:i/>
          <w:sz w:val="18"/>
          <w:szCs w:val="18"/>
          <w:highlight w:val="yellow"/>
        </w:rPr>
      </w:pPr>
    </w:p>
    <w:p w:rsidR="00C8568F" w:rsidRPr="00124E5B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  <w:highlight w:val="yellow"/>
        </w:rPr>
      </w:pPr>
    </w:p>
    <w:p w:rsidR="00DC111D" w:rsidRPr="00124E5B" w:rsidRDefault="00DC111D" w:rsidP="00C8568F">
      <w:pPr>
        <w:tabs>
          <w:tab w:val="right" w:leader="underscore" w:pos="8505"/>
        </w:tabs>
        <w:rPr>
          <w:b/>
          <w:bCs/>
          <w:highlight w:val="yellow"/>
        </w:rPr>
      </w:pPr>
    </w:p>
    <w:p w:rsidR="00DC111D" w:rsidRPr="00124E5B" w:rsidRDefault="00DC111D" w:rsidP="00C8568F">
      <w:pPr>
        <w:tabs>
          <w:tab w:val="right" w:leader="underscore" w:pos="8505"/>
        </w:tabs>
        <w:rPr>
          <w:b/>
          <w:bCs/>
          <w:highlight w:val="yellow"/>
        </w:rPr>
      </w:pPr>
    </w:p>
    <w:p w:rsidR="00597390" w:rsidRPr="00124E5B" w:rsidRDefault="00597390" w:rsidP="00597390">
      <w:pPr>
        <w:tabs>
          <w:tab w:val="right" w:leader="underscore" w:pos="8505"/>
        </w:tabs>
        <w:jc w:val="center"/>
        <w:rPr>
          <w:b/>
          <w:bCs/>
          <w:highlight w:val="yellow"/>
        </w:rPr>
      </w:pPr>
    </w:p>
    <w:p w:rsidR="00417EBB" w:rsidRPr="00124E5B" w:rsidRDefault="00417EBB" w:rsidP="00597390">
      <w:pPr>
        <w:tabs>
          <w:tab w:val="right" w:leader="underscore" w:pos="8505"/>
        </w:tabs>
        <w:jc w:val="center"/>
        <w:rPr>
          <w:b/>
          <w:bCs/>
          <w:highlight w:val="yellow"/>
        </w:rPr>
      </w:pPr>
    </w:p>
    <w:p w:rsidR="00E47D47" w:rsidRDefault="00E47D47" w:rsidP="00E47D47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2018 г.</w:t>
      </w:r>
    </w:p>
    <w:p w:rsidR="00AB0E0F" w:rsidRDefault="00AB0E0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AB0E0F" w:rsidRDefault="00AB0E0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8A77FF" w:rsidRDefault="008A77F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124E5B" w:rsidRDefault="00124E5B" w:rsidP="00B323C6">
      <w:pPr>
        <w:tabs>
          <w:tab w:val="right" w:leader="underscore" w:pos="8505"/>
        </w:tabs>
      </w:pPr>
    </w:p>
    <w:p w:rsidR="00124E5B" w:rsidRDefault="00124E5B" w:rsidP="00B323C6">
      <w:pPr>
        <w:tabs>
          <w:tab w:val="right" w:leader="underscore" w:pos="8505"/>
        </w:tabs>
      </w:pPr>
    </w:p>
    <w:p w:rsidR="00124E5B" w:rsidRDefault="00124E5B" w:rsidP="00B323C6">
      <w:pPr>
        <w:tabs>
          <w:tab w:val="right" w:leader="underscore" w:pos="8505"/>
        </w:tabs>
      </w:pPr>
    </w:p>
    <w:p w:rsidR="00B5225F" w:rsidRPr="00581086" w:rsidRDefault="00B5225F" w:rsidP="00B5225F">
      <w:pPr>
        <w:ind w:firstLine="540"/>
        <w:jc w:val="both"/>
      </w:pPr>
      <w:r w:rsidRPr="00581086">
        <w:t xml:space="preserve">При разработке рабочей программы учебной дисциплины </w:t>
      </w:r>
      <w:r>
        <w:t>«</w:t>
      </w:r>
      <w:r>
        <w:rPr>
          <w:bCs/>
        </w:rPr>
        <w:t>АЛФАВИТЫ»</w:t>
      </w:r>
      <w:r w:rsidRPr="00581086">
        <w:t xml:space="preserve"> в основу положены:</w:t>
      </w:r>
    </w:p>
    <w:p w:rsidR="00B5225F" w:rsidRPr="00E76CCD" w:rsidRDefault="00B5225F" w:rsidP="00B5225F">
      <w:pPr>
        <w:tabs>
          <w:tab w:val="right" w:leader="underscore" w:pos="8505"/>
        </w:tabs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B5225F" w:rsidRDefault="00B5225F" w:rsidP="00B5225F">
      <w:pPr>
        <w:numPr>
          <w:ilvl w:val="0"/>
          <w:numId w:val="17"/>
        </w:numPr>
        <w:ind w:left="709" w:hanging="425"/>
        <w:jc w:val="both"/>
      </w:pPr>
      <w:bookmarkStart w:id="0" w:name="_Toc264543477"/>
      <w:bookmarkStart w:id="1" w:name="_Toc264543519"/>
      <w:r>
        <w:t xml:space="preserve">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направлению подготовки/специальности </w:t>
      </w:r>
      <w:r w:rsidRPr="00AA7439">
        <w:rPr>
          <w:bCs/>
          <w:u w:val="single"/>
        </w:rPr>
        <w:t>540301 «Дизайн»</w:t>
      </w:r>
    </w:p>
    <w:p w:rsidR="00B5225F" w:rsidRDefault="00B5225F" w:rsidP="00B5225F">
      <w:pPr>
        <w:ind w:left="709" w:hanging="425"/>
      </w:pPr>
      <w:proofErr w:type="gramStart"/>
      <w:r>
        <w:t>утвержденный</w:t>
      </w:r>
      <w:proofErr w:type="gramEnd"/>
      <w:r>
        <w:t xml:space="preserve">      приказом </w:t>
      </w:r>
      <w:r w:rsidRPr="00B72CDC">
        <w:t>Министерств</w:t>
      </w:r>
      <w:r>
        <w:t>а</w:t>
      </w:r>
      <w:r w:rsidRPr="00B72CDC">
        <w:t xml:space="preserve"> образования и науки РФ</w:t>
      </w:r>
      <w:r>
        <w:t xml:space="preserve"> </w:t>
      </w:r>
      <w:bookmarkEnd w:id="0"/>
      <w:bookmarkEnd w:id="1"/>
      <w:r w:rsidRPr="00581086">
        <w:t>«</w:t>
      </w:r>
      <w:r w:rsidRPr="00581086">
        <w:rPr>
          <w:u w:val="single"/>
        </w:rPr>
        <w:t>11</w:t>
      </w:r>
      <w:r w:rsidRPr="00581086">
        <w:t xml:space="preserve">» </w:t>
      </w:r>
      <w:r w:rsidRPr="00581086">
        <w:rPr>
          <w:u w:val="single"/>
        </w:rPr>
        <w:t>августа 2016г. №1004</w:t>
      </w:r>
      <w:r>
        <w:t>;</w:t>
      </w:r>
      <w:bookmarkStart w:id="2" w:name="_Toc264543478"/>
      <w:bookmarkStart w:id="3" w:name="_Toc264543520"/>
    </w:p>
    <w:p w:rsidR="00B5225F" w:rsidRDefault="00B5225F" w:rsidP="00B5225F">
      <w:pPr>
        <w:numPr>
          <w:ilvl w:val="0"/>
          <w:numId w:val="17"/>
        </w:numPr>
      </w:pPr>
      <w:r>
        <w:t>Основная профессиональная образовательная программа (далее – ОПОП) по</w:t>
      </w:r>
      <w:bookmarkEnd w:id="2"/>
      <w:bookmarkEnd w:id="3"/>
      <w:r>
        <w:t xml:space="preserve"> н</w:t>
      </w:r>
      <w:r>
        <w:t>а</w:t>
      </w:r>
      <w:r>
        <w:t xml:space="preserve">правлению подготовки </w:t>
      </w:r>
      <w:r w:rsidRPr="00AA7439">
        <w:rPr>
          <w:bCs/>
          <w:u w:val="single"/>
        </w:rPr>
        <w:t>540301 «Дизайн»</w:t>
      </w:r>
    </w:p>
    <w:p w:rsidR="00B5225F" w:rsidRDefault="00B5225F" w:rsidP="00B5225F">
      <w:pPr>
        <w:ind w:left="720"/>
        <w:jc w:val="both"/>
      </w:pPr>
      <w:r>
        <w:t>для  проф</w:t>
      </w:r>
      <w:r>
        <w:t>и</w:t>
      </w:r>
      <w:r>
        <w:t xml:space="preserve">ля </w:t>
      </w:r>
      <w:r w:rsidRPr="00581086">
        <w:rPr>
          <w:bCs/>
          <w:u w:val="single"/>
        </w:rPr>
        <w:t>«Графический дизайн»</w:t>
      </w:r>
      <w:proofErr w:type="gramStart"/>
      <w:r>
        <w:t xml:space="preserve"> ,</w:t>
      </w:r>
      <w:proofErr w:type="gramEnd"/>
    </w:p>
    <w:p w:rsidR="00B5225F" w:rsidRDefault="00B5225F" w:rsidP="00B5225F">
      <w:pPr>
        <w:ind w:left="720"/>
        <w:jc w:val="both"/>
      </w:pPr>
      <w:proofErr w:type="gramStart"/>
      <w:r w:rsidRPr="00B72CDC">
        <w:t>утвержденн</w:t>
      </w:r>
      <w:r>
        <w:t>ая</w:t>
      </w:r>
      <w:proofErr w:type="gramEnd"/>
      <w:r w:rsidRPr="00B72CDC">
        <w:t xml:space="preserve"> </w:t>
      </w:r>
      <w:r>
        <w:t>У</w:t>
      </w:r>
      <w:r w:rsidRPr="00B72CDC">
        <w:t>ченым советом университета</w:t>
      </w:r>
      <w:r w:rsidRPr="00DC111D">
        <w:rPr>
          <w:sz w:val="20"/>
          <w:szCs w:val="20"/>
        </w:rPr>
        <w:t xml:space="preserve"> </w:t>
      </w:r>
      <w:r w:rsidRPr="00B72CDC">
        <w:t>_______20</w:t>
      </w:r>
      <w:r>
        <w:t>__</w:t>
      </w:r>
      <w:r w:rsidRPr="00B72CDC">
        <w:t>__г.</w:t>
      </w:r>
      <w:r>
        <w:t>, п</w:t>
      </w:r>
      <w:r w:rsidRPr="00B72CDC">
        <w:t>ротокол № _____</w:t>
      </w:r>
    </w:p>
    <w:p w:rsidR="00B5225F" w:rsidRDefault="00B5225F" w:rsidP="00B5225F">
      <w:pPr>
        <w:ind w:firstLine="709"/>
        <w:jc w:val="both"/>
        <w:rPr>
          <w:b/>
        </w:rPr>
      </w:pPr>
    </w:p>
    <w:p w:rsidR="00B5225F" w:rsidRDefault="00B5225F" w:rsidP="00B5225F">
      <w:pPr>
        <w:ind w:firstLine="709"/>
        <w:jc w:val="both"/>
        <w:rPr>
          <w:b/>
        </w:rPr>
      </w:pPr>
    </w:p>
    <w:p w:rsidR="00B5225F" w:rsidRDefault="00B5225F" w:rsidP="00B5225F">
      <w:pPr>
        <w:ind w:firstLine="709"/>
        <w:jc w:val="both"/>
        <w:rPr>
          <w:b/>
        </w:rPr>
      </w:pPr>
    </w:p>
    <w:p w:rsidR="00B5225F" w:rsidRDefault="00B5225F" w:rsidP="00B5225F">
      <w:pPr>
        <w:ind w:firstLine="709"/>
        <w:jc w:val="both"/>
        <w:rPr>
          <w:b/>
        </w:rPr>
      </w:pPr>
    </w:p>
    <w:p w:rsidR="00B5225F" w:rsidRPr="00B72CDC" w:rsidRDefault="00B5225F" w:rsidP="00B5225F">
      <w:pPr>
        <w:ind w:firstLine="709"/>
        <w:jc w:val="both"/>
        <w:rPr>
          <w:b/>
        </w:rPr>
      </w:pPr>
      <w:r w:rsidRPr="00B72CDC">
        <w:rPr>
          <w:b/>
        </w:rPr>
        <w:t>Разработчи</w:t>
      </w:r>
      <w:proofErr w:type="gramStart"/>
      <w:r w:rsidRPr="00B72CDC">
        <w:rPr>
          <w:b/>
        </w:rPr>
        <w:t>к</w:t>
      </w:r>
      <w:r>
        <w:rPr>
          <w:b/>
        </w:rPr>
        <w:t>(</w:t>
      </w:r>
      <w:proofErr w:type="gramEnd"/>
      <w:r w:rsidRPr="00B72CDC">
        <w:rPr>
          <w:b/>
        </w:rPr>
        <w:t>и</w:t>
      </w:r>
      <w:r>
        <w:rPr>
          <w:b/>
        </w:rPr>
        <w:t>)</w:t>
      </w:r>
      <w:r w:rsidRPr="00B72CDC">
        <w:rPr>
          <w:b/>
        </w:rPr>
        <w:t>:</w:t>
      </w:r>
    </w:p>
    <w:p w:rsidR="00B5225F" w:rsidRDefault="00B5225F" w:rsidP="00B5225F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3"/>
        <w:gridCol w:w="406"/>
        <w:gridCol w:w="1517"/>
        <w:gridCol w:w="406"/>
        <w:gridCol w:w="3408"/>
      </w:tblGrid>
      <w:tr w:rsidR="00B5225F" w:rsidTr="006752F9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25F" w:rsidRPr="00675E83" w:rsidRDefault="00B5225F" w:rsidP="006752F9">
            <w:pPr>
              <w:jc w:val="center"/>
            </w:pPr>
            <w:r w:rsidRPr="00675E83">
              <w:t>Доцент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25F" w:rsidRPr="00675E83" w:rsidRDefault="00B5225F" w:rsidP="006752F9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B5225F" w:rsidRPr="00675E83" w:rsidRDefault="00B5225F" w:rsidP="006752F9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25F" w:rsidRPr="00675E83" w:rsidRDefault="00B5225F" w:rsidP="006752F9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25F" w:rsidRPr="00675E83" w:rsidRDefault="00B5225F" w:rsidP="006752F9">
            <w:pPr>
              <w:jc w:val="both"/>
            </w:pPr>
            <w:r w:rsidRPr="00675E83">
              <w:t xml:space="preserve">А.Ю. </w:t>
            </w:r>
            <w:proofErr w:type="spellStart"/>
            <w:r w:rsidRPr="00675E83">
              <w:t>Манцевич</w:t>
            </w:r>
            <w:proofErr w:type="spellEnd"/>
          </w:p>
        </w:tc>
      </w:tr>
      <w:tr w:rsidR="00B5225F" w:rsidTr="006752F9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B5225F" w:rsidRPr="0064291D" w:rsidRDefault="00B5225F" w:rsidP="006752F9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занимаемая 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25F" w:rsidRPr="0064291D" w:rsidRDefault="00B5225F" w:rsidP="006752F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B5225F" w:rsidRPr="0064291D" w:rsidRDefault="00B5225F" w:rsidP="006752F9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25F" w:rsidRPr="0064291D" w:rsidRDefault="00B5225F" w:rsidP="006752F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B5225F" w:rsidRPr="0064291D" w:rsidRDefault="00B5225F" w:rsidP="006752F9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инициалы, фамилия</w:t>
            </w:r>
          </w:p>
        </w:tc>
      </w:tr>
      <w:tr w:rsidR="00B5225F" w:rsidTr="006752F9">
        <w:trPr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B5225F" w:rsidRPr="00675E83" w:rsidRDefault="00B5225F" w:rsidP="006752F9">
            <w:pPr>
              <w:jc w:val="center"/>
            </w:pPr>
            <w:r w:rsidRPr="00675E83">
              <w:t>Ст. преподаватель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25F" w:rsidRPr="00675E83" w:rsidRDefault="00B5225F" w:rsidP="006752F9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B5225F" w:rsidRPr="00675E83" w:rsidRDefault="00B5225F" w:rsidP="006752F9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25F" w:rsidRPr="00675E83" w:rsidRDefault="00B5225F" w:rsidP="006752F9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B5225F" w:rsidRPr="00675E83" w:rsidRDefault="00B5225F" w:rsidP="006752F9">
            <w:r w:rsidRPr="00675E83">
              <w:t>Е.М. Бар</w:t>
            </w:r>
            <w:r w:rsidRPr="00675E83">
              <w:t>и</w:t>
            </w:r>
            <w:r w:rsidRPr="00675E83">
              <w:t>нова</w:t>
            </w:r>
          </w:p>
        </w:tc>
      </w:tr>
      <w:tr w:rsidR="00B5225F" w:rsidTr="006752F9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B5225F" w:rsidRPr="0064291D" w:rsidRDefault="00B5225F" w:rsidP="006752F9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занимаемая 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25F" w:rsidRPr="0064291D" w:rsidRDefault="00B5225F" w:rsidP="006752F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B5225F" w:rsidRPr="0064291D" w:rsidRDefault="00B5225F" w:rsidP="006752F9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25F" w:rsidRPr="0064291D" w:rsidRDefault="00B5225F" w:rsidP="006752F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B5225F" w:rsidRPr="0064291D" w:rsidRDefault="00B5225F" w:rsidP="006752F9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инициалы, фамилия</w:t>
            </w:r>
          </w:p>
        </w:tc>
      </w:tr>
      <w:tr w:rsidR="00B5225F" w:rsidTr="006752F9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25F" w:rsidRPr="00D148FE" w:rsidRDefault="00B5225F" w:rsidP="006752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25F" w:rsidRDefault="00B5225F" w:rsidP="006752F9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25F" w:rsidRPr="00D148FE" w:rsidRDefault="00B5225F" w:rsidP="006752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25F" w:rsidRDefault="00B5225F" w:rsidP="006752F9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25F" w:rsidRPr="00D148FE" w:rsidRDefault="00B5225F" w:rsidP="006752F9">
            <w:pPr>
              <w:jc w:val="center"/>
              <w:rPr>
                <w:sz w:val="20"/>
                <w:szCs w:val="20"/>
              </w:rPr>
            </w:pPr>
          </w:p>
        </w:tc>
      </w:tr>
      <w:tr w:rsidR="00B5225F" w:rsidTr="006752F9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225F" w:rsidRPr="0064291D" w:rsidRDefault="00B5225F" w:rsidP="006752F9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занимаемая 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25F" w:rsidRPr="0064291D" w:rsidRDefault="00B5225F" w:rsidP="006752F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225F" w:rsidRPr="0064291D" w:rsidRDefault="00B5225F" w:rsidP="006752F9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25F" w:rsidRPr="0064291D" w:rsidRDefault="00B5225F" w:rsidP="006752F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225F" w:rsidRPr="0064291D" w:rsidRDefault="00B5225F" w:rsidP="006752F9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инициалы, фамилия</w:t>
            </w:r>
          </w:p>
        </w:tc>
      </w:tr>
    </w:tbl>
    <w:p w:rsidR="00B5225F" w:rsidRPr="00B72CDC" w:rsidRDefault="00B5225F" w:rsidP="00B5225F">
      <w:pPr>
        <w:ind w:firstLine="709"/>
        <w:jc w:val="both"/>
      </w:pPr>
    </w:p>
    <w:p w:rsidR="00B5225F" w:rsidRPr="00B72CDC" w:rsidRDefault="00B5225F" w:rsidP="00B5225F">
      <w:pPr>
        <w:ind w:firstLine="709"/>
        <w:jc w:val="both"/>
      </w:pPr>
    </w:p>
    <w:p w:rsidR="00B5225F" w:rsidRDefault="00B5225F" w:rsidP="00B5225F">
      <w:pPr>
        <w:ind w:firstLine="709"/>
        <w:jc w:val="both"/>
      </w:pPr>
      <w:bookmarkStart w:id="4" w:name="_Toc264543479"/>
      <w:bookmarkStart w:id="5" w:name="_Toc264543521"/>
    </w:p>
    <w:p w:rsidR="00B5225F" w:rsidRDefault="00B5225F" w:rsidP="00B5225F">
      <w:pPr>
        <w:ind w:firstLine="709"/>
        <w:jc w:val="both"/>
        <w:rPr>
          <w:u w:val="single"/>
        </w:rPr>
      </w:pPr>
      <w:r w:rsidRPr="00B72CDC">
        <w:t>Рабочая программа у</w:t>
      </w:r>
      <w:r>
        <w:t>чебной дисциплины (модуля) рассмотрена и утверждена</w:t>
      </w:r>
      <w:r w:rsidRPr="00B72CDC">
        <w:t xml:space="preserve"> на з</w:t>
      </w:r>
      <w:r w:rsidRPr="00B72CDC">
        <w:t>а</w:t>
      </w:r>
      <w:r w:rsidRPr="00B72CDC">
        <w:t>седании кафе</w:t>
      </w:r>
      <w:r w:rsidRPr="00B72CDC">
        <w:t>д</w:t>
      </w:r>
      <w:r w:rsidRPr="00B72CDC">
        <w:t xml:space="preserve">ры </w:t>
      </w:r>
      <w:bookmarkEnd w:id="4"/>
      <w:bookmarkEnd w:id="5"/>
      <w:r w:rsidRPr="00B72CDC">
        <w:tab/>
      </w:r>
      <w:r w:rsidRPr="00B72CDC">
        <w:tab/>
      </w:r>
      <w:r>
        <w:rPr>
          <w:u w:val="single"/>
        </w:rPr>
        <w:t>Графического дизайна и визуальных коммуникаций</w:t>
      </w:r>
    </w:p>
    <w:p w:rsidR="00B5225F" w:rsidRPr="00FB068D" w:rsidRDefault="00B5225F" w:rsidP="00B5225F">
      <w:pPr>
        <w:ind w:firstLine="709"/>
        <w:jc w:val="both"/>
        <w:rPr>
          <w:i/>
          <w:sz w:val="20"/>
          <w:szCs w:val="20"/>
        </w:rPr>
      </w:pPr>
      <w:r>
        <w:t xml:space="preserve">                                                                      </w:t>
      </w:r>
      <w:r w:rsidRPr="00FB068D">
        <w:rPr>
          <w:i/>
          <w:sz w:val="20"/>
          <w:szCs w:val="20"/>
        </w:rPr>
        <w:t>название кафедры</w:t>
      </w:r>
    </w:p>
    <w:p w:rsidR="00B5225F" w:rsidRDefault="00B5225F" w:rsidP="00B5225F">
      <w:pPr>
        <w:jc w:val="both"/>
      </w:pPr>
      <w:r w:rsidRPr="00B72CDC">
        <w:t>____________20_</w:t>
      </w:r>
      <w:r>
        <w:t>__</w:t>
      </w:r>
      <w:r w:rsidRPr="00B72CDC">
        <w:t>_г.</w:t>
      </w:r>
      <w:r>
        <w:t>,  п</w:t>
      </w:r>
      <w:r w:rsidRPr="00B72CDC">
        <w:t>ротокол № _____</w:t>
      </w:r>
    </w:p>
    <w:p w:rsidR="00B5225F" w:rsidRPr="00B72CDC" w:rsidRDefault="00B5225F" w:rsidP="00B5225F">
      <w:pPr>
        <w:ind w:firstLine="709"/>
        <w:jc w:val="both"/>
      </w:pPr>
    </w:p>
    <w:p w:rsidR="00B5225F" w:rsidRDefault="00B5225F" w:rsidP="00B5225F">
      <w:pPr>
        <w:ind w:firstLine="709"/>
        <w:jc w:val="both"/>
        <w:rPr>
          <w:b/>
        </w:rPr>
      </w:pPr>
      <w:bookmarkStart w:id="6" w:name="_Toc264543481"/>
      <w:bookmarkStart w:id="7" w:name="_Toc264543523"/>
    </w:p>
    <w:p w:rsidR="00B5225F" w:rsidRDefault="00B5225F" w:rsidP="00B5225F">
      <w:pPr>
        <w:ind w:firstLine="709"/>
        <w:jc w:val="both"/>
        <w:rPr>
          <w:b/>
        </w:rPr>
      </w:pPr>
    </w:p>
    <w:p w:rsidR="00B5225F" w:rsidRDefault="00B5225F" w:rsidP="00B5225F">
      <w:pPr>
        <w:ind w:firstLine="709"/>
        <w:jc w:val="both"/>
        <w:rPr>
          <w:b/>
        </w:rPr>
      </w:pPr>
    </w:p>
    <w:p w:rsidR="00B5225F" w:rsidRDefault="00B5225F" w:rsidP="00B5225F">
      <w:pPr>
        <w:ind w:firstLine="709"/>
        <w:jc w:val="both"/>
        <w:rPr>
          <w:b/>
        </w:rPr>
      </w:pPr>
    </w:p>
    <w:p w:rsidR="00B5225F" w:rsidRDefault="00B5225F" w:rsidP="00B5225F">
      <w:pPr>
        <w:ind w:firstLine="709"/>
        <w:jc w:val="both"/>
        <w:rPr>
          <w:b/>
        </w:rPr>
      </w:pPr>
      <w:r>
        <w:rPr>
          <w:b/>
        </w:rPr>
        <w:t>Руководитель ОПОП             ______________                       А.Г. Пушкарёв</w:t>
      </w:r>
    </w:p>
    <w:p w:rsidR="00B5225F" w:rsidRPr="005A5B67" w:rsidRDefault="00B5225F" w:rsidP="00B5225F">
      <w:pPr>
        <w:ind w:firstLine="709"/>
        <w:jc w:val="both"/>
        <w:rPr>
          <w:i/>
          <w:sz w:val="20"/>
          <w:szCs w:val="20"/>
        </w:rPr>
      </w:pPr>
      <w:r w:rsidRPr="005A5B67">
        <w:rPr>
          <w:i/>
          <w:sz w:val="20"/>
          <w:szCs w:val="20"/>
        </w:rPr>
        <w:t xml:space="preserve">                                                           </w:t>
      </w:r>
      <w:r>
        <w:rPr>
          <w:i/>
          <w:sz w:val="20"/>
          <w:szCs w:val="20"/>
        </w:rPr>
        <w:t xml:space="preserve">          </w:t>
      </w:r>
      <w:r w:rsidRPr="005A5B67">
        <w:rPr>
          <w:i/>
          <w:sz w:val="20"/>
          <w:szCs w:val="20"/>
        </w:rPr>
        <w:t xml:space="preserve">подпись                     </w:t>
      </w:r>
      <w:r>
        <w:rPr>
          <w:i/>
          <w:sz w:val="20"/>
          <w:szCs w:val="20"/>
        </w:rPr>
        <w:t xml:space="preserve">                </w:t>
      </w:r>
      <w:r w:rsidRPr="005A5B67">
        <w:rPr>
          <w:i/>
          <w:sz w:val="20"/>
          <w:szCs w:val="20"/>
        </w:rPr>
        <w:t>инициалы, фамилия</w:t>
      </w:r>
    </w:p>
    <w:p w:rsidR="00B5225F" w:rsidRDefault="00B5225F" w:rsidP="00B5225F">
      <w:pPr>
        <w:ind w:firstLine="709"/>
        <w:jc w:val="both"/>
        <w:rPr>
          <w:b/>
        </w:rPr>
      </w:pPr>
    </w:p>
    <w:p w:rsidR="00B5225F" w:rsidRDefault="00B5225F" w:rsidP="00B5225F">
      <w:pPr>
        <w:ind w:firstLine="709"/>
        <w:jc w:val="both"/>
        <w:rPr>
          <w:b/>
        </w:rPr>
      </w:pPr>
      <w:r w:rsidRPr="00753C0B">
        <w:rPr>
          <w:b/>
        </w:rPr>
        <w:t>Заведующий кафедрой</w:t>
      </w:r>
      <w:r>
        <w:rPr>
          <w:b/>
        </w:rPr>
        <w:t xml:space="preserve">         </w:t>
      </w:r>
      <w:bookmarkEnd w:id="6"/>
      <w:bookmarkEnd w:id="7"/>
      <w:r>
        <w:rPr>
          <w:b/>
        </w:rPr>
        <w:t>______________                       А.Г. Пушкарёв</w:t>
      </w:r>
    </w:p>
    <w:p w:rsidR="00B5225F" w:rsidRDefault="00B5225F" w:rsidP="00B5225F">
      <w:pPr>
        <w:ind w:firstLine="709"/>
        <w:jc w:val="both"/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5A5B67">
        <w:rPr>
          <w:i/>
          <w:sz w:val="20"/>
          <w:szCs w:val="20"/>
        </w:rPr>
        <w:t xml:space="preserve">подпись                     </w:t>
      </w:r>
      <w:r>
        <w:rPr>
          <w:i/>
          <w:sz w:val="20"/>
          <w:szCs w:val="20"/>
        </w:rPr>
        <w:t xml:space="preserve">                </w:t>
      </w:r>
      <w:r w:rsidRPr="005A5B67">
        <w:rPr>
          <w:i/>
          <w:sz w:val="20"/>
          <w:szCs w:val="20"/>
        </w:rPr>
        <w:t>инициалы, фамилия</w:t>
      </w:r>
    </w:p>
    <w:p w:rsidR="00B5225F" w:rsidRPr="003D4CA4" w:rsidRDefault="00B5225F" w:rsidP="00B5225F">
      <w:pPr>
        <w:ind w:firstLine="709"/>
        <w:jc w:val="both"/>
      </w:pPr>
    </w:p>
    <w:p w:rsidR="00B5225F" w:rsidRPr="00063073" w:rsidRDefault="00B5225F" w:rsidP="00B5225F">
      <w:pPr>
        <w:ind w:firstLine="709"/>
        <w:jc w:val="both"/>
        <w:rPr>
          <w:color w:val="FF0000"/>
        </w:rPr>
      </w:pPr>
      <w:bookmarkStart w:id="8" w:name="_Toc264543483"/>
      <w:bookmarkStart w:id="9" w:name="_Toc264543525"/>
      <w:r>
        <w:rPr>
          <w:b/>
        </w:rPr>
        <w:t xml:space="preserve">Директор </w:t>
      </w:r>
      <w:r w:rsidRPr="00753C0B">
        <w:rPr>
          <w:b/>
        </w:rPr>
        <w:t xml:space="preserve">института </w:t>
      </w:r>
      <w:r>
        <w:rPr>
          <w:b/>
        </w:rPr>
        <w:t xml:space="preserve">           </w:t>
      </w:r>
      <w:r w:rsidRPr="003D4CA4">
        <w:rPr>
          <w:u w:val="single"/>
        </w:rPr>
        <w:tab/>
      </w:r>
      <w:r w:rsidRPr="003D4CA4">
        <w:rPr>
          <w:u w:val="single"/>
        </w:rPr>
        <w:tab/>
      </w:r>
      <w:r>
        <w:rPr>
          <w:u w:val="single"/>
        </w:rPr>
        <w:t xml:space="preserve">_     </w:t>
      </w:r>
      <w:r>
        <w:t xml:space="preserve">                       </w:t>
      </w:r>
      <w:r w:rsidRPr="00675E83">
        <w:rPr>
          <w:b/>
        </w:rPr>
        <w:t>Е.А.</w:t>
      </w:r>
      <w:r>
        <w:t xml:space="preserve"> </w:t>
      </w:r>
      <w:r w:rsidRPr="00675E83">
        <w:rPr>
          <w:b/>
        </w:rPr>
        <w:t xml:space="preserve">Гурова </w:t>
      </w:r>
      <w:bookmarkEnd w:id="8"/>
      <w:bookmarkEnd w:id="9"/>
    </w:p>
    <w:p w:rsidR="00B5225F" w:rsidRPr="00A21BFA" w:rsidRDefault="00B5225F" w:rsidP="00B5225F">
      <w:pPr>
        <w:ind w:firstLine="709"/>
        <w:jc w:val="both"/>
        <w:rPr>
          <w:i/>
          <w:sz w:val="22"/>
          <w:szCs w:val="22"/>
        </w:rPr>
      </w:pPr>
      <w:r w:rsidRPr="00A21BFA">
        <w:rPr>
          <w:b/>
          <w:i/>
          <w:sz w:val="22"/>
          <w:szCs w:val="22"/>
        </w:rPr>
        <w:t xml:space="preserve">                                      </w:t>
      </w:r>
      <w:r>
        <w:rPr>
          <w:b/>
          <w:i/>
          <w:sz w:val="22"/>
          <w:szCs w:val="22"/>
        </w:rPr>
        <w:t xml:space="preserve">                              </w:t>
      </w:r>
      <w:r w:rsidRPr="00A21BFA">
        <w:rPr>
          <w:b/>
          <w:i/>
          <w:sz w:val="22"/>
          <w:szCs w:val="22"/>
        </w:rPr>
        <w:t xml:space="preserve"> </w:t>
      </w:r>
      <w:r w:rsidRPr="005A5B67">
        <w:rPr>
          <w:i/>
          <w:sz w:val="20"/>
          <w:szCs w:val="20"/>
        </w:rPr>
        <w:t xml:space="preserve">подпись          </w:t>
      </w:r>
      <w:r>
        <w:rPr>
          <w:i/>
          <w:sz w:val="20"/>
          <w:szCs w:val="20"/>
        </w:rPr>
        <w:t xml:space="preserve">                       </w:t>
      </w:r>
      <w:r w:rsidRPr="005A5B67">
        <w:rPr>
          <w:i/>
          <w:sz w:val="20"/>
          <w:szCs w:val="20"/>
        </w:rPr>
        <w:t>инициалы, фамилия</w:t>
      </w:r>
      <w:r w:rsidRPr="00A21BFA">
        <w:rPr>
          <w:b/>
          <w:i/>
          <w:sz w:val="22"/>
          <w:szCs w:val="22"/>
        </w:rPr>
        <w:t xml:space="preserve">                    </w:t>
      </w:r>
      <w:r w:rsidRPr="00A21BFA">
        <w:rPr>
          <w:i/>
          <w:sz w:val="22"/>
          <w:szCs w:val="22"/>
        </w:rPr>
        <w:t xml:space="preserve"> </w:t>
      </w:r>
    </w:p>
    <w:p w:rsidR="00B5225F" w:rsidRDefault="00B5225F" w:rsidP="00B5225F">
      <w:pPr>
        <w:ind w:firstLine="709"/>
        <w:jc w:val="both"/>
        <w:rPr>
          <w:b/>
        </w:rPr>
      </w:pPr>
      <w:r>
        <w:t xml:space="preserve">                                                                                                   </w:t>
      </w:r>
      <w:r w:rsidRPr="00B72CDC">
        <w:t>____________20_</w:t>
      </w:r>
      <w:r>
        <w:t>____</w:t>
      </w:r>
      <w:r w:rsidRPr="00B72CDC">
        <w:t>г.</w:t>
      </w:r>
      <w:r>
        <w:rPr>
          <w:b/>
        </w:rPr>
        <w:t xml:space="preserve">                                                                   </w:t>
      </w:r>
    </w:p>
    <w:p w:rsidR="00B5225F" w:rsidRDefault="00B5225F" w:rsidP="00B5225F">
      <w:pPr>
        <w:tabs>
          <w:tab w:val="left" w:pos="708"/>
        </w:tabs>
        <w:ind w:firstLine="709"/>
        <w:jc w:val="center"/>
        <w:rPr>
          <w:b/>
        </w:rPr>
      </w:pPr>
    </w:p>
    <w:p w:rsidR="00FD3EC4" w:rsidRPr="001A65E2" w:rsidRDefault="00B5225F" w:rsidP="00B5225F">
      <w:pPr>
        <w:tabs>
          <w:tab w:val="left" w:pos="0"/>
          <w:tab w:val="left" w:pos="993"/>
        </w:tabs>
        <w:jc w:val="both"/>
        <w:rPr>
          <w:b/>
          <w:bCs/>
        </w:rPr>
      </w:pPr>
      <w:r>
        <w:rPr>
          <w:b/>
          <w:bCs/>
        </w:rPr>
        <w:br w:type="page"/>
      </w:r>
      <w:r w:rsidR="008A77FF">
        <w:rPr>
          <w:b/>
        </w:rPr>
        <w:lastRenderedPageBreak/>
        <w:t>1</w:t>
      </w:r>
      <w:r w:rsidR="00DA69A7">
        <w:rPr>
          <w:b/>
          <w:bCs/>
        </w:rPr>
        <w:t>.</w:t>
      </w:r>
      <w:r w:rsidR="00FD3EC4">
        <w:rPr>
          <w:b/>
          <w:bCs/>
        </w:rPr>
        <w:t xml:space="preserve"> </w:t>
      </w:r>
      <w:r w:rsidR="00FD3EC4" w:rsidRPr="001A65E2">
        <w:rPr>
          <w:b/>
          <w:bCs/>
        </w:rPr>
        <w:t xml:space="preserve"> </w:t>
      </w:r>
      <w:r w:rsidR="00A07347" w:rsidRPr="001A65E2">
        <w:rPr>
          <w:b/>
          <w:bCs/>
        </w:rPr>
        <w:t>МЕСТО УЧЕБНОЙ ДИСЦИПЛИНЫ</w:t>
      </w:r>
      <w:r w:rsidR="00FD3EC4" w:rsidRPr="001A65E2">
        <w:rPr>
          <w:b/>
          <w:bCs/>
        </w:rPr>
        <w:t xml:space="preserve"> </w:t>
      </w:r>
      <w:r w:rsidR="00A07347" w:rsidRPr="001A65E2">
        <w:rPr>
          <w:b/>
          <w:bCs/>
        </w:rPr>
        <w:t xml:space="preserve">В СТРУКТУРЕ </w:t>
      </w:r>
      <w:r w:rsidR="00FD3EC4" w:rsidRPr="001A65E2">
        <w:rPr>
          <w:b/>
          <w:bCs/>
        </w:rPr>
        <w:t>ОПОП</w:t>
      </w:r>
    </w:p>
    <w:p w:rsidR="00FD3EC4" w:rsidRPr="001A65E2" w:rsidRDefault="00FD3EC4" w:rsidP="00FD3EC4">
      <w:pPr>
        <w:jc w:val="both"/>
        <w:rPr>
          <w:i/>
        </w:rPr>
      </w:pPr>
      <w:r w:rsidRPr="001A65E2">
        <w:t xml:space="preserve">Дисциплина </w:t>
      </w:r>
      <w:r w:rsidRPr="001A65E2">
        <w:rPr>
          <w:u w:val="single"/>
        </w:rPr>
        <w:tab/>
      </w:r>
      <w:r w:rsidR="00124E5B">
        <w:rPr>
          <w:u w:val="single"/>
        </w:rPr>
        <w:t xml:space="preserve">Алфавиты </w:t>
      </w:r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r w:rsidR="00124E5B">
        <w:t>Б</w:t>
      </w:r>
      <w:proofErr w:type="gramStart"/>
      <w:r w:rsidR="00124E5B">
        <w:t>1</w:t>
      </w:r>
      <w:proofErr w:type="gramEnd"/>
      <w:r w:rsidR="00124E5B">
        <w:t>.В.ДВ.06.02 вариативную</w:t>
      </w:r>
      <w:r w:rsidRPr="001A65E2">
        <w:t xml:space="preserve"> часть </w:t>
      </w:r>
      <w:r>
        <w:t xml:space="preserve">  </w:t>
      </w:r>
      <w:r w:rsidRPr="001A65E2">
        <w:t>Бл</w:t>
      </w:r>
      <w:r w:rsidRPr="001A65E2">
        <w:t>о</w:t>
      </w:r>
      <w:r w:rsidRPr="001A65E2">
        <w:t>ка</w:t>
      </w:r>
      <w:r w:rsidRPr="001A65E2">
        <w:rPr>
          <w:i/>
        </w:rPr>
        <w:t xml:space="preserve"> </w:t>
      </w:r>
      <w:r w:rsidR="00194D15">
        <w:rPr>
          <w:lang w:val="en-US"/>
        </w:rPr>
        <w:t>I</w:t>
      </w:r>
      <w:r w:rsidRPr="001A65E2">
        <w:rPr>
          <w:i/>
        </w:rPr>
        <w:t xml:space="preserve"> .</w:t>
      </w:r>
    </w:p>
    <w:p w:rsidR="008A77FF" w:rsidRDefault="008A77FF" w:rsidP="008A77FF">
      <w:pPr>
        <w:jc w:val="both"/>
        <w:rPr>
          <w:i/>
          <w:sz w:val="20"/>
          <w:szCs w:val="20"/>
        </w:rPr>
      </w:pPr>
    </w:p>
    <w:p w:rsidR="006A734C" w:rsidRPr="0085716F" w:rsidRDefault="008A77FF" w:rsidP="008A77FF">
      <w:pPr>
        <w:jc w:val="both"/>
        <w:rPr>
          <w:b/>
        </w:rPr>
      </w:pPr>
      <w:r w:rsidRPr="008A77FF">
        <w:rPr>
          <w:b/>
        </w:rPr>
        <w:t xml:space="preserve">2. </w:t>
      </w:r>
      <w:r w:rsidR="006A734C" w:rsidRPr="008A77FF">
        <w:rPr>
          <w:b/>
        </w:rPr>
        <w:t>КОМПЕТЕНЦИИ</w:t>
      </w:r>
      <w:r w:rsidR="00E86A94" w:rsidRPr="008A77FF">
        <w:rPr>
          <w:b/>
        </w:rPr>
        <w:t xml:space="preserve"> </w:t>
      </w:r>
      <w:proofErr w:type="gramStart"/>
      <w:r w:rsidR="00E86A94" w:rsidRPr="008A77FF">
        <w:rPr>
          <w:b/>
        </w:rPr>
        <w:t>ОБУЧАЮЩЕГОСЯ</w:t>
      </w:r>
      <w:proofErr w:type="gramEnd"/>
      <w:r w:rsidR="006A734C" w:rsidRPr="008A77FF">
        <w:rPr>
          <w:b/>
        </w:rPr>
        <w:t xml:space="preserve">, ФОРМИРУЕМЫЕ </w:t>
      </w:r>
      <w:r w:rsidR="006A734C" w:rsidRPr="00393B56">
        <w:rPr>
          <w:b/>
        </w:rPr>
        <w:t>В</w:t>
      </w:r>
      <w:r w:rsidRPr="00393B56">
        <w:rPr>
          <w:b/>
        </w:rPr>
        <w:t xml:space="preserve"> </w:t>
      </w:r>
      <w:r w:rsidR="0085716F" w:rsidRPr="00393B56">
        <w:rPr>
          <w:b/>
        </w:rPr>
        <w:t>РАМКАХ</w:t>
      </w:r>
      <w:r w:rsidR="006A734C" w:rsidRPr="00393B56">
        <w:rPr>
          <w:b/>
        </w:rPr>
        <w:t xml:space="preserve">  </w:t>
      </w:r>
      <w:r w:rsidR="0085716F" w:rsidRPr="00393B56">
        <w:rPr>
          <w:b/>
        </w:rPr>
        <w:t xml:space="preserve">ИЗУЧАЕМОЙ </w:t>
      </w:r>
      <w:r w:rsidR="005C268A" w:rsidRPr="00393B56">
        <w:rPr>
          <w:b/>
        </w:rPr>
        <w:t xml:space="preserve"> ДИСЦИПЛИНЫ</w:t>
      </w:r>
    </w:p>
    <w:p w:rsidR="006A734C" w:rsidRPr="008A77FF" w:rsidRDefault="008A77FF" w:rsidP="008A77FF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</w:t>
      </w:r>
      <w:r w:rsidR="006A734C" w:rsidRPr="008A77FF">
        <w:rPr>
          <w:b/>
          <w:sz w:val="20"/>
          <w:szCs w:val="20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8A77FF" w:rsidRPr="00E86A94" w:rsidTr="00C851F8">
        <w:tc>
          <w:tcPr>
            <w:tcW w:w="1540" w:type="dxa"/>
            <w:shd w:val="clear" w:color="auto" w:fill="auto"/>
          </w:tcPr>
          <w:p w:rsidR="008A77FF" w:rsidRPr="00796127" w:rsidRDefault="008A77FF" w:rsidP="0012709A">
            <w:pPr>
              <w:jc w:val="center"/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796127">
              <w:rPr>
                <w:rFonts w:eastAsia="Calibri"/>
                <w:b/>
                <w:sz w:val="20"/>
                <w:szCs w:val="22"/>
                <w:lang w:eastAsia="en-US"/>
              </w:rPr>
              <w:t>Код комп</w:t>
            </w:r>
            <w:r w:rsidRPr="00796127">
              <w:rPr>
                <w:rFonts w:eastAsia="Calibri"/>
                <w:b/>
                <w:sz w:val="20"/>
                <w:szCs w:val="22"/>
                <w:lang w:eastAsia="en-US"/>
              </w:rPr>
              <w:t>е</w:t>
            </w:r>
            <w:r w:rsidRPr="00796127">
              <w:rPr>
                <w:rFonts w:eastAsia="Calibri"/>
                <w:b/>
                <w:sz w:val="20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:rsidR="008A77FF" w:rsidRPr="00796127" w:rsidRDefault="008A77FF" w:rsidP="00124E5B">
            <w:pPr>
              <w:contextualSpacing/>
              <w:jc w:val="center"/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796127">
              <w:rPr>
                <w:rFonts w:eastAsia="Calibri"/>
                <w:b/>
                <w:sz w:val="20"/>
                <w:szCs w:val="22"/>
                <w:lang/>
              </w:rPr>
              <w:t>Ф</w:t>
            </w:r>
            <w:proofErr w:type="spellStart"/>
            <w:r w:rsidR="00124E5B" w:rsidRPr="00796127">
              <w:rPr>
                <w:rFonts w:eastAsia="Calibri"/>
                <w:b/>
                <w:sz w:val="20"/>
                <w:szCs w:val="22"/>
                <w:lang/>
              </w:rPr>
              <w:t>ормулировка</w:t>
            </w:r>
            <w:proofErr w:type="spellEnd"/>
            <w:r w:rsidRPr="00796127">
              <w:rPr>
                <w:rFonts w:eastAsia="Calibri"/>
                <w:b/>
                <w:sz w:val="20"/>
                <w:szCs w:val="22"/>
                <w:lang/>
              </w:rPr>
              <w:t xml:space="preserve"> </w:t>
            </w:r>
            <w:r w:rsidRPr="00796127">
              <w:rPr>
                <w:rFonts w:eastAsia="Calibri"/>
                <w:b/>
                <w:sz w:val="20"/>
                <w:szCs w:val="22"/>
                <w:lang w:eastAsia="en-US"/>
              </w:rPr>
              <w:t>компетенций в соо</w:t>
            </w:r>
            <w:r w:rsidRPr="00796127">
              <w:rPr>
                <w:rFonts w:eastAsia="Calibri"/>
                <w:b/>
                <w:sz w:val="20"/>
                <w:szCs w:val="22"/>
                <w:lang w:eastAsia="en-US"/>
              </w:rPr>
              <w:t>т</w:t>
            </w:r>
            <w:r w:rsidRPr="00796127">
              <w:rPr>
                <w:rFonts w:eastAsia="Calibri"/>
                <w:b/>
                <w:sz w:val="20"/>
                <w:szCs w:val="22"/>
                <w:lang w:eastAsia="en-US"/>
              </w:rPr>
              <w:t xml:space="preserve">ветствии с ФГОС </w:t>
            </w:r>
            <w:proofErr w:type="gramStart"/>
            <w:r w:rsidRPr="00796127">
              <w:rPr>
                <w:rFonts w:eastAsia="Calibri"/>
                <w:b/>
                <w:sz w:val="20"/>
                <w:szCs w:val="22"/>
                <w:lang w:eastAsia="en-US"/>
              </w:rPr>
              <w:t>ВО</w:t>
            </w:r>
            <w:proofErr w:type="gramEnd"/>
            <w:r w:rsidRPr="00796127">
              <w:rPr>
                <w:rFonts w:eastAsia="Calibri"/>
                <w:b/>
                <w:sz w:val="20"/>
                <w:szCs w:val="22"/>
                <w:lang w:eastAsia="en-US"/>
              </w:rPr>
              <w:t xml:space="preserve"> </w:t>
            </w:r>
          </w:p>
        </w:tc>
      </w:tr>
      <w:tr w:rsidR="00124E5B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124E5B" w:rsidRPr="00195395" w:rsidRDefault="00124E5B" w:rsidP="00F849E7">
            <w:pPr>
              <w:tabs>
                <w:tab w:val="left" w:pos="708"/>
                <w:tab w:val="right" w:leader="underscore" w:pos="9639"/>
              </w:tabs>
              <w:rPr>
                <w:b/>
                <w:bCs/>
              </w:rPr>
            </w:pPr>
            <w:r w:rsidRPr="00195395">
              <w:rPr>
                <w:b/>
              </w:rPr>
              <w:t>ОК-</w:t>
            </w:r>
            <w:r w:rsidR="00BF7013" w:rsidRPr="00195395">
              <w:rPr>
                <w:b/>
              </w:rPr>
              <w:t>7</w:t>
            </w:r>
          </w:p>
        </w:tc>
        <w:tc>
          <w:tcPr>
            <w:tcW w:w="8099" w:type="dxa"/>
            <w:shd w:val="clear" w:color="auto" w:fill="auto"/>
          </w:tcPr>
          <w:p w:rsidR="00124E5B" w:rsidRPr="00195395" w:rsidRDefault="00BF7013" w:rsidP="00F849E7">
            <w:pPr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195395">
              <w:rPr>
                <w:bCs/>
              </w:rPr>
              <w:t>способностью к самоорганизации и самообразованию</w:t>
            </w:r>
          </w:p>
        </w:tc>
      </w:tr>
      <w:tr w:rsidR="00124E5B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124E5B" w:rsidRPr="00195395" w:rsidRDefault="00124E5B" w:rsidP="00F849E7">
            <w:pPr>
              <w:tabs>
                <w:tab w:val="left" w:pos="708"/>
                <w:tab w:val="right" w:leader="underscore" w:pos="9639"/>
              </w:tabs>
              <w:rPr>
                <w:b/>
                <w:bCs/>
              </w:rPr>
            </w:pPr>
            <w:r w:rsidRPr="00195395">
              <w:rPr>
                <w:b/>
              </w:rPr>
              <w:t>ОПК-1</w:t>
            </w:r>
          </w:p>
        </w:tc>
        <w:tc>
          <w:tcPr>
            <w:tcW w:w="8099" w:type="dxa"/>
            <w:shd w:val="clear" w:color="auto" w:fill="auto"/>
          </w:tcPr>
          <w:p w:rsidR="00124E5B" w:rsidRPr="00195395" w:rsidRDefault="00124E5B" w:rsidP="00BF7013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195395">
              <w:rPr>
                <w:bCs/>
              </w:rPr>
              <w:t>Способностью владеть рисунком, умением использовать рисунки в практ</w:t>
            </w:r>
            <w:r w:rsidRPr="00195395">
              <w:rPr>
                <w:bCs/>
              </w:rPr>
              <w:t>и</w:t>
            </w:r>
            <w:r w:rsidRPr="00195395">
              <w:rPr>
                <w:bCs/>
              </w:rPr>
              <w:t>ке составления композиции и переработкой их в направлении проектиров</w:t>
            </w:r>
            <w:r w:rsidRPr="00195395">
              <w:rPr>
                <w:bCs/>
              </w:rPr>
              <w:t>а</w:t>
            </w:r>
            <w:r w:rsidRPr="00195395">
              <w:rPr>
                <w:bCs/>
              </w:rPr>
              <w:t>ния любого объекта, иметь навыки линейно-конструктивного построения  и понимать принципы выбора техники и</w:t>
            </w:r>
            <w:r w:rsidRPr="00195395">
              <w:rPr>
                <w:bCs/>
              </w:rPr>
              <w:t>с</w:t>
            </w:r>
            <w:r w:rsidRPr="00195395">
              <w:rPr>
                <w:bCs/>
              </w:rPr>
              <w:t>полнения конкретного рисунка</w:t>
            </w:r>
          </w:p>
        </w:tc>
      </w:tr>
      <w:tr w:rsidR="00124E5B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124E5B" w:rsidRPr="00195395" w:rsidRDefault="00124E5B" w:rsidP="00F849E7">
            <w:pPr>
              <w:tabs>
                <w:tab w:val="left" w:pos="708"/>
                <w:tab w:val="right" w:leader="underscore" w:pos="9639"/>
              </w:tabs>
              <w:rPr>
                <w:b/>
                <w:bCs/>
              </w:rPr>
            </w:pPr>
            <w:r w:rsidRPr="00195395">
              <w:rPr>
                <w:b/>
              </w:rPr>
              <w:t>ОПК-4</w:t>
            </w:r>
          </w:p>
        </w:tc>
        <w:tc>
          <w:tcPr>
            <w:tcW w:w="8099" w:type="dxa"/>
            <w:shd w:val="clear" w:color="auto" w:fill="auto"/>
          </w:tcPr>
          <w:p w:rsidR="00124E5B" w:rsidRPr="00195395" w:rsidRDefault="00124E5B" w:rsidP="00BF7013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195395">
              <w:rPr>
                <w:bCs/>
              </w:rPr>
              <w:t>Способностью применять современную шрифтовую культуру и компь</w:t>
            </w:r>
            <w:r w:rsidRPr="00195395">
              <w:rPr>
                <w:bCs/>
              </w:rPr>
              <w:t>ю</w:t>
            </w:r>
            <w:r w:rsidRPr="00195395">
              <w:rPr>
                <w:bCs/>
              </w:rPr>
              <w:t>терные технол</w:t>
            </w:r>
            <w:r w:rsidRPr="00195395">
              <w:rPr>
                <w:bCs/>
              </w:rPr>
              <w:t>о</w:t>
            </w:r>
            <w:r w:rsidRPr="00195395">
              <w:rPr>
                <w:bCs/>
              </w:rPr>
              <w:t xml:space="preserve">гии, применяемые в </w:t>
            </w:r>
            <w:proofErr w:type="gramStart"/>
            <w:r w:rsidRPr="00195395">
              <w:rPr>
                <w:bCs/>
              </w:rPr>
              <w:t>дизайн-проектировании</w:t>
            </w:r>
            <w:proofErr w:type="gramEnd"/>
          </w:p>
        </w:tc>
      </w:tr>
      <w:tr w:rsidR="00BF7013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BF7013" w:rsidRPr="00195395" w:rsidRDefault="00BF7013" w:rsidP="00BF7013">
            <w:pPr>
              <w:tabs>
                <w:tab w:val="left" w:pos="708"/>
                <w:tab w:val="right" w:leader="underscore" w:pos="9639"/>
              </w:tabs>
              <w:rPr>
                <w:b/>
                <w:bCs/>
              </w:rPr>
            </w:pPr>
            <w:r w:rsidRPr="00195395">
              <w:rPr>
                <w:b/>
                <w:bCs/>
              </w:rPr>
              <w:t>ПК-4</w:t>
            </w:r>
          </w:p>
        </w:tc>
        <w:tc>
          <w:tcPr>
            <w:tcW w:w="8099" w:type="dxa"/>
            <w:shd w:val="clear" w:color="auto" w:fill="auto"/>
          </w:tcPr>
          <w:p w:rsidR="00BF7013" w:rsidRPr="00195395" w:rsidRDefault="00BF7013" w:rsidP="00BF7013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195395">
              <w:rPr>
                <w:bCs/>
              </w:rPr>
              <w:t xml:space="preserve">Способностью анализировать и определять требования к </w:t>
            </w:r>
            <w:proofErr w:type="gramStart"/>
            <w:r w:rsidRPr="00195395">
              <w:rPr>
                <w:bCs/>
              </w:rPr>
              <w:t>дизайн-проекту</w:t>
            </w:r>
            <w:proofErr w:type="gramEnd"/>
            <w:r w:rsidRPr="00195395">
              <w:rPr>
                <w:bCs/>
              </w:rPr>
              <w:t xml:space="preserve"> и синтезировать набор возможных решений задачи или подходов к выполн</w:t>
            </w:r>
            <w:r w:rsidRPr="00195395">
              <w:rPr>
                <w:bCs/>
              </w:rPr>
              <w:t>е</w:t>
            </w:r>
            <w:r w:rsidRPr="00195395">
              <w:rPr>
                <w:bCs/>
              </w:rPr>
              <w:t>нию дизайн-проекта</w:t>
            </w:r>
          </w:p>
        </w:tc>
      </w:tr>
      <w:tr w:rsidR="00BF7013" w:rsidRPr="00724953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BF7013" w:rsidRPr="00195395" w:rsidRDefault="00BF7013" w:rsidP="00BF7013">
            <w:pPr>
              <w:tabs>
                <w:tab w:val="left" w:pos="708"/>
                <w:tab w:val="right" w:leader="underscore" w:pos="9639"/>
              </w:tabs>
              <w:rPr>
                <w:b/>
                <w:bCs/>
              </w:rPr>
            </w:pPr>
            <w:r w:rsidRPr="00195395">
              <w:rPr>
                <w:b/>
                <w:bCs/>
              </w:rPr>
              <w:t>ПК-7</w:t>
            </w:r>
          </w:p>
        </w:tc>
        <w:tc>
          <w:tcPr>
            <w:tcW w:w="8099" w:type="dxa"/>
            <w:shd w:val="clear" w:color="auto" w:fill="auto"/>
          </w:tcPr>
          <w:p w:rsidR="00BF7013" w:rsidRPr="00195395" w:rsidRDefault="00BF7013" w:rsidP="00BF7013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195395">
              <w:rPr>
                <w:bCs/>
              </w:rPr>
              <w:t>способностью выполнять эталонные образцы объекта дизайна или его о</w:t>
            </w:r>
            <w:r w:rsidRPr="00195395">
              <w:rPr>
                <w:bCs/>
              </w:rPr>
              <w:t>т</w:t>
            </w:r>
            <w:r w:rsidRPr="00195395">
              <w:rPr>
                <w:bCs/>
              </w:rPr>
              <w:t>дельные элементы в макете, материале</w:t>
            </w:r>
          </w:p>
        </w:tc>
      </w:tr>
    </w:tbl>
    <w:p w:rsidR="00F05688" w:rsidRDefault="00F05688" w:rsidP="00F05688">
      <w:pPr>
        <w:jc w:val="both"/>
        <w:rPr>
          <w:b/>
          <w:bCs/>
        </w:rPr>
      </w:pPr>
    </w:p>
    <w:p w:rsidR="00F05688" w:rsidRDefault="00F05688" w:rsidP="00F05688">
      <w:pPr>
        <w:jc w:val="both"/>
        <w:rPr>
          <w:b/>
          <w:bCs/>
        </w:rPr>
      </w:pPr>
      <w:r>
        <w:rPr>
          <w:b/>
          <w:bCs/>
        </w:rPr>
        <w:t>3.</w:t>
      </w:r>
      <w:r w:rsidR="004C5050" w:rsidRPr="00F20B64">
        <w:rPr>
          <w:b/>
          <w:bCs/>
        </w:rPr>
        <w:t xml:space="preserve"> </w:t>
      </w:r>
      <w:r w:rsidR="004C5050">
        <w:rPr>
          <w:b/>
          <w:bCs/>
        </w:rPr>
        <w:t>СТРУКТУРА</w:t>
      </w:r>
      <w:r w:rsidR="004C5050" w:rsidRPr="00F20B64">
        <w:rPr>
          <w:b/>
          <w:bCs/>
        </w:rPr>
        <w:t xml:space="preserve"> </w:t>
      </w:r>
      <w:r w:rsidR="00F71BC9">
        <w:rPr>
          <w:b/>
          <w:bCs/>
        </w:rPr>
        <w:t xml:space="preserve">УЧЕБНОЙ </w:t>
      </w:r>
      <w:r w:rsidR="004C5050" w:rsidRPr="00F20B64">
        <w:rPr>
          <w:b/>
          <w:bCs/>
        </w:rPr>
        <w:t>ДИСЦИПЛИНЫ</w:t>
      </w:r>
    </w:p>
    <w:p w:rsidR="007C3E81" w:rsidRPr="00F20B64" w:rsidRDefault="00F05688" w:rsidP="00F05688">
      <w:pPr>
        <w:jc w:val="both"/>
        <w:rPr>
          <w:b/>
          <w:bCs/>
        </w:rPr>
      </w:pPr>
      <w:r>
        <w:rPr>
          <w:b/>
          <w:bCs/>
        </w:rPr>
        <w:t>3</w:t>
      </w:r>
      <w:r w:rsidR="001D57D4">
        <w:rPr>
          <w:b/>
          <w:bCs/>
        </w:rPr>
        <w:t xml:space="preserve">.1 Структура учебной дисциплины </w:t>
      </w:r>
      <w:r w:rsidR="007C3E81">
        <w:rPr>
          <w:b/>
          <w:bCs/>
        </w:rPr>
        <w:t xml:space="preserve">для </w:t>
      </w:r>
      <w:proofErr w:type="gramStart"/>
      <w:r w:rsidR="007C3E81">
        <w:rPr>
          <w:b/>
          <w:bCs/>
        </w:rPr>
        <w:t>обучающихся</w:t>
      </w:r>
      <w:proofErr w:type="gramEnd"/>
      <w:r w:rsidR="007C3E81">
        <w:rPr>
          <w:b/>
          <w:bCs/>
        </w:rPr>
        <w:t xml:space="preserve"> очно</w:t>
      </w:r>
      <w:r w:rsidR="002E7D4A">
        <w:rPr>
          <w:b/>
          <w:bCs/>
        </w:rPr>
        <w:t>й</w:t>
      </w:r>
      <w:r w:rsidR="007C3E81">
        <w:rPr>
          <w:b/>
          <w:bCs/>
        </w:rPr>
        <w:t xml:space="preserve">  формы обуч</w:t>
      </w:r>
      <w:r w:rsidR="007C3E81">
        <w:rPr>
          <w:b/>
          <w:bCs/>
        </w:rPr>
        <w:t>е</w:t>
      </w:r>
      <w:r w:rsidR="007C3E81">
        <w:rPr>
          <w:b/>
          <w:bCs/>
        </w:rPr>
        <w:t>ния</w:t>
      </w:r>
    </w:p>
    <w:p w:rsidR="007C3E81" w:rsidRPr="00FC72AD" w:rsidRDefault="007C3E81" w:rsidP="007C3E81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="001D57D4"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58"/>
        <w:gridCol w:w="3128"/>
        <w:gridCol w:w="993"/>
        <w:gridCol w:w="992"/>
        <w:gridCol w:w="992"/>
        <w:gridCol w:w="992"/>
        <w:gridCol w:w="1063"/>
      </w:tblGrid>
      <w:tr w:rsidR="007C3E81" w:rsidRPr="007026B2" w:rsidTr="00F05688">
        <w:trPr>
          <w:jc w:val="center"/>
        </w:trPr>
        <w:tc>
          <w:tcPr>
            <w:tcW w:w="4486" w:type="dxa"/>
            <w:gridSpan w:val="2"/>
            <w:vMerge w:val="restart"/>
          </w:tcPr>
          <w:p w:rsidR="007C3E81" w:rsidRPr="00E94CC0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7C3E81" w:rsidRPr="00E94CC0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7C3E81" w:rsidRPr="00E94CC0" w:rsidRDefault="007C3E81" w:rsidP="008A77F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</w:t>
            </w:r>
            <w:r w:rsidRPr="00E94CC0">
              <w:rPr>
                <w:b/>
                <w:bCs/>
                <w:sz w:val="22"/>
                <w:szCs w:val="22"/>
              </w:rPr>
              <w:t>о</w:t>
            </w:r>
            <w:r w:rsidRPr="00E94CC0">
              <w:rPr>
                <w:b/>
                <w:bCs/>
                <w:sz w:val="22"/>
                <w:szCs w:val="22"/>
              </w:rPr>
              <w:t>ем</w:t>
            </w:r>
            <w:r w:rsidR="008A77FF"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  <w:vMerge/>
          </w:tcPr>
          <w:p w:rsidR="007C3E81" w:rsidRPr="00E94CC0" w:rsidRDefault="007C3E81" w:rsidP="007813E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7C3E81" w:rsidRPr="00E94CC0" w:rsidRDefault="007C3E81" w:rsidP="00124E5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</w:t>
            </w:r>
            <w:r w:rsidR="00124E5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7C3E81" w:rsidRPr="00E94CC0" w:rsidRDefault="007C3E81" w:rsidP="007813E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7C3E81" w:rsidRPr="00E94CC0" w:rsidRDefault="007C3E81" w:rsidP="007813E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7C3E81" w:rsidRPr="00E94CC0" w:rsidRDefault="007C3E81" w:rsidP="00F0568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 w:rsidR="00F05688">
              <w:rPr>
                <w:b/>
                <w:bCs/>
                <w:sz w:val="20"/>
                <w:szCs w:val="20"/>
              </w:rPr>
              <w:t>с</w:t>
            </w:r>
            <w:r w:rsidRPr="00E94CC0">
              <w:rPr>
                <w:b/>
                <w:bCs/>
                <w:sz w:val="20"/>
                <w:szCs w:val="20"/>
              </w:rPr>
              <w:t>ем…</w:t>
            </w:r>
          </w:p>
        </w:tc>
        <w:tc>
          <w:tcPr>
            <w:tcW w:w="1063" w:type="dxa"/>
            <w:vMerge/>
          </w:tcPr>
          <w:p w:rsidR="007C3E81" w:rsidRPr="007026B2" w:rsidRDefault="007C3E81" w:rsidP="007813E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7C3E81" w:rsidRPr="00124E5B" w:rsidRDefault="00124E5B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124E5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C3E81" w:rsidRPr="00124E5B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124E5B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124E5B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124E5B" w:rsidRDefault="00124E5B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124E5B">
              <w:rPr>
                <w:bCs/>
                <w:sz w:val="20"/>
                <w:szCs w:val="20"/>
              </w:rPr>
              <w:t>3</w:t>
            </w: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</w:tcPr>
          <w:p w:rsidR="007C3E81" w:rsidRPr="00124E5B" w:rsidRDefault="00124E5B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124E5B"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992" w:type="dxa"/>
          </w:tcPr>
          <w:p w:rsidR="007C3E81" w:rsidRPr="00124E5B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124E5B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124E5B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124E5B" w:rsidRDefault="00124E5B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124E5B">
              <w:rPr>
                <w:bCs/>
                <w:sz w:val="20"/>
                <w:szCs w:val="20"/>
              </w:rPr>
              <w:t>108</w:t>
            </w: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3" w:type="dxa"/>
          </w:tcPr>
          <w:p w:rsidR="007C3E81" w:rsidRPr="00124E5B" w:rsidRDefault="00124E5B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124E5B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7C3E81" w:rsidRPr="00124E5B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124E5B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124E5B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124E5B" w:rsidRDefault="00124E5B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124E5B">
              <w:rPr>
                <w:bCs/>
                <w:sz w:val="20"/>
                <w:szCs w:val="20"/>
              </w:rPr>
              <w:t>54</w:t>
            </w:r>
          </w:p>
        </w:tc>
      </w:tr>
      <w:tr w:rsidR="007C3E81" w:rsidRPr="007026B2" w:rsidTr="00124E5B">
        <w:trPr>
          <w:jc w:val="center"/>
        </w:trPr>
        <w:tc>
          <w:tcPr>
            <w:tcW w:w="1358" w:type="dxa"/>
            <w:vMerge w:val="restart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</w:t>
            </w:r>
            <w:r w:rsidRPr="00E94CC0">
              <w:rPr>
                <w:bCs/>
                <w:sz w:val="22"/>
                <w:szCs w:val="22"/>
              </w:rPr>
              <w:t>а</w:t>
            </w:r>
            <w:r w:rsidRPr="00E94CC0">
              <w:rPr>
                <w:bCs/>
                <w:sz w:val="22"/>
                <w:szCs w:val="22"/>
              </w:rPr>
              <w:t>сах:</w:t>
            </w:r>
          </w:p>
        </w:tc>
        <w:tc>
          <w:tcPr>
            <w:tcW w:w="3128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3" w:type="dxa"/>
          </w:tcPr>
          <w:p w:rsidR="007C3E81" w:rsidRPr="00124E5B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124E5B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124E5B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124E5B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124E5B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:rsidTr="00124E5B">
        <w:trPr>
          <w:jc w:val="center"/>
        </w:trPr>
        <w:tc>
          <w:tcPr>
            <w:tcW w:w="1358" w:type="dxa"/>
            <w:vMerge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3128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7C3E81" w:rsidRPr="00124E5B" w:rsidRDefault="00124E5B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124E5B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7C3E81" w:rsidRPr="00124E5B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124E5B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124E5B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124E5B" w:rsidRDefault="00124E5B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124E5B">
              <w:rPr>
                <w:bCs/>
                <w:sz w:val="20"/>
                <w:szCs w:val="20"/>
              </w:rPr>
              <w:t>54</w:t>
            </w:r>
          </w:p>
        </w:tc>
      </w:tr>
      <w:tr w:rsidR="007C3E81" w:rsidRPr="007026B2" w:rsidTr="00124E5B">
        <w:trPr>
          <w:jc w:val="center"/>
        </w:trPr>
        <w:tc>
          <w:tcPr>
            <w:tcW w:w="1358" w:type="dxa"/>
            <w:vMerge w:val="restart"/>
          </w:tcPr>
          <w:p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8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:rsidTr="00124E5B">
        <w:trPr>
          <w:jc w:val="center"/>
        </w:trPr>
        <w:tc>
          <w:tcPr>
            <w:tcW w:w="1358" w:type="dxa"/>
            <w:vMerge/>
          </w:tcPr>
          <w:p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8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:rsidTr="00124E5B">
        <w:trPr>
          <w:jc w:val="center"/>
        </w:trPr>
        <w:tc>
          <w:tcPr>
            <w:tcW w:w="1358" w:type="dxa"/>
            <w:vMerge/>
          </w:tcPr>
          <w:p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8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>
              <w:rPr>
                <w:bCs/>
                <w:sz w:val="22"/>
                <w:szCs w:val="22"/>
              </w:rPr>
              <w:t>ИЗ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стре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7C3E81" w:rsidRPr="005F721C" w:rsidRDefault="00124E5B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124E5B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</w:p>
        </w:tc>
      </w:tr>
      <w:tr w:rsidR="007C3E81" w:rsidRPr="007026B2" w:rsidTr="00F05688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од промежуточной аттестации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:rsidTr="00F05688">
        <w:trPr>
          <w:jc w:val="center"/>
        </w:trPr>
        <w:tc>
          <w:tcPr>
            <w:tcW w:w="9518" w:type="dxa"/>
            <w:gridSpan w:val="7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7C3E81" w:rsidRPr="007026B2" w:rsidTr="00124E5B">
        <w:trPr>
          <w:jc w:val="center"/>
        </w:trPr>
        <w:tc>
          <w:tcPr>
            <w:tcW w:w="1358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3128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99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:rsidTr="00124E5B">
        <w:trPr>
          <w:jc w:val="center"/>
        </w:trPr>
        <w:tc>
          <w:tcPr>
            <w:tcW w:w="1358" w:type="dxa"/>
          </w:tcPr>
          <w:p w:rsidR="007C3E81" w:rsidRPr="005F721C" w:rsidRDefault="007C3E81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3128" w:type="dxa"/>
          </w:tcPr>
          <w:p w:rsidR="007C3E81" w:rsidRPr="00E94CC0" w:rsidRDefault="007C3E81" w:rsidP="00124E5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Дифференцированный з</w:t>
            </w:r>
            <w:r w:rsidRPr="00E94CC0">
              <w:rPr>
                <w:bCs/>
                <w:sz w:val="22"/>
                <w:szCs w:val="22"/>
              </w:rPr>
              <w:t>а</w:t>
            </w:r>
            <w:r w:rsidRPr="00E94CC0">
              <w:rPr>
                <w:bCs/>
                <w:sz w:val="22"/>
                <w:szCs w:val="22"/>
              </w:rPr>
              <w:t xml:space="preserve">чет </w:t>
            </w:r>
            <w:r>
              <w:rPr>
                <w:bCs/>
                <w:sz w:val="22"/>
                <w:szCs w:val="22"/>
              </w:rPr>
              <w:t>(</w:t>
            </w: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Start"/>
            <w:r w:rsidRPr="00E94CC0">
              <w:rPr>
                <w:bCs/>
                <w:sz w:val="22"/>
                <w:szCs w:val="22"/>
              </w:rPr>
              <w:t>.з</w:t>
            </w:r>
            <w:proofErr w:type="gramEnd"/>
            <w:r w:rsidRPr="00E94CC0">
              <w:rPr>
                <w:bCs/>
                <w:sz w:val="22"/>
                <w:szCs w:val="22"/>
              </w:rPr>
              <w:t>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993" w:type="dxa"/>
          </w:tcPr>
          <w:p w:rsidR="007C3E81" w:rsidRPr="005F721C" w:rsidRDefault="00124E5B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Start"/>
            <w:r w:rsidRPr="00E94CC0">
              <w:rPr>
                <w:bCs/>
                <w:sz w:val="22"/>
                <w:szCs w:val="22"/>
              </w:rPr>
              <w:t>.з</w:t>
            </w:r>
            <w:proofErr w:type="gramEnd"/>
            <w:r w:rsidRPr="00E94CC0">
              <w:rPr>
                <w:bCs/>
                <w:sz w:val="22"/>
                <w:szCs w:val="22"/>
              </w:rPr>
              <w:t>ач</w:t>
            </w:r>
            <w:proofErr w:type="spellEnd"/>
            <w:r w:rsidRPr="00E94CC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124E5B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Start"/>
            <w:r w:rsidRPr="00E94CC0">
              <w:rPr>
                <w:bCs/>
                <w:sz w:val="22"/>
                <w:szCs w:val="22"/>
              </w:rPr>
              <w:t>.з</w:t>
            </w:r>
            <w:proofErr w:type="gramEnd"/>
            <w:r w:rsidRPr="00E94CC0">
              <w:rPr>
                <w:bCs/>
                <w:sz w:val="22"/>
                <w:szCs w:val="22"/>
              </w:rPr>
              <w:t>ач</w:t>
            </w:r>
            <w:proofErr w:type="spellEnd"/>
            <w:r w:rsidRPr="00E94CC0">
              <w:rPr>
                <w:bCs/>
                <w:sz w:val="22"/>
                <w:szCs w:val="22"/>
              </w:rPr>
              <w:t>.</w:t>
            </w:r>
          </w:p>
        </w:tc>
      </w:tr>
      <w:tr w:rsidR="007C3E81" w:rsidRPr="007026B2" w:rsidTr="00124E5B">
        <w:trPr>
          <w:jc w:val="center"/>
        </w:trPr>
        <w:tc>
          <w:tcPr>
            <w:tcW w:w="1358" w:type="dxa"/>
          </w:tcPr>
          <w:p w:rsidR="007C3E81" w:rsidRPr="005F721C" w:rsidRDefault="007C3E81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3128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2E31BE" w:rsidRDefault="002E31BE" w:rsidP="001D57D4">
      <w:pPr>
        <w:pStyle w:val="Default"/>
        <w:jc w:val="both"/>
        <w:rPr>
          <w:b/>
          <w:bCs/>
        </w:rPr>
      </w:pPr>
    </w:p>
    <w:p w:rsidR="00470E29" w:rsidRDefault="00470E29" w:rsidP="00F05688">
      <w:pPr>
        <w:tabs>
          <w:tab w:val="right" w:leader="underscore" w:pos="9639"/>
        </w:tabs>
        <w:jc w:val="both"/>
        <w:rPr>
          <w:b/>
          <w:bCs/>
        </w:rPr>
        <w:sectPr w:rsidR="00470E29" w:rsidSect="001349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36EAA" w:rsidRDefault="009A24A1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F71BC9" w:rsidRPr="00C340CB">
        <w:rPr>
          <w:b/>
          <w:bCs/>
        </w:rPr>
        <w:t>СОДЕРЖАНИЕ РАЗДЕЛОВ УЧЕБНОЙ ДИСЦИПЛИНЫ (МОД</w:t>
      </w:r>
      <w:r w:rsidR="00F71BC9" w:rsidRPr="00C340CB">
        <w:rPr>
          <w:b/>
          <w:bCs/>
        </w:rPr>
        <w:t>У</w:t>
      </w:r>
      <w:r w:rsidR="00F71BC9" w:rsidRPr="00C340CB">
        <w:rPr>
          <w:b/>
          <w:bCs/>
        </w:rPr>
        <w:t>ЛЯ</w:t>
      </w:r>
      <w:r w:rsidR="00A36EAA" w:rsidRPr="00C340CB">
        <w:rPr>
          <w:b/>
          <w:bCs/>
        </w:rPr>
        <w:t>)</w:t>
      </w:r>
    </w:p>
    <w:p w:rsidR="00A36EAA" w:rsidRPr="00AD74E7" w:rsidRDefault="00A36EAA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</w:t>
      </w:r>
      <w:r w:rsidRPr="00AD74E7">
        <w:rPr>
          <w:b/>
          <w:bCs/>
          <w:sz w:val="20"/>
          <w:szCs w:val="20"/>
        </w:rPr>
        <w:t>и</w:t>
      </w:r>
      <w:r w:rsidRPr="00AD74E7">
        <w:rPr>
          <w:b/>
          <w:bCs/>
          <w:sz w:val="20"/>
          <w:szCs w:val="20"/>
        </w:rPr>
        <w:t>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260"/>
        <w:gridCol w:w="425"/>
        <w:gridCol w:w="2835"/>
        <w:gridCol w:w="709"/>
        <w:gridCol w:w="2126"/>
        <w:gridCol w:w="425"/>
        <w:gridCol w:w="567"/>
        <w:gridCol w:w="2977"/>
      </w:tblGrid>
      <w:tr w:rsidR="005A14B4" w:rsidRPr="00DE0B31" w:rsidTr="00796127">
        <w:tc>
          <w:tcPr>
            <w:tcW w:w="1560" w:type="dxa"/>
            <w:vMerge w:val="restart"/>
          </w:tcPr>
          <w:p w:rsidR="005A14B4" w:rsidRPr="00C71554" w:rsidRDefault="005A14B4" w:rsidP="00796127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>Наим</w:t>
            </w:r>
            <w:r w:rsidRPr="00DE0B31">
              <w:rPr>
                <w:b/>
                <w:bCs/>
                <w:sz w:val="20"/>
                <w:szCs w:val="20"/>
              </w:rPr>
              <w:t>е</w:t>
            </w:r>
            <w:r w:rsidRPr="00DE0B31">
              <w:rPr>
                <w:b/>
                <w:bCs/>
                <w:sz w:val="20"/>
                <w:szCs w:val="20"/>
              </w:rPr>
              <w:t>нование раздела уче</w:t>
            </w:r>
            <w:r w:rsidRPr="00DE0B31">
              <w:rPr>
                <w:b/>
                <w:bCs/>
                <w:sz w:val="20"/>
                <w:szCs w:val="20"/>
              </w:rPr>
              <w:t>б</w:t>
            </w:r>
            <w:r w:rsidRPr="00DE0B31">
              <w:rPr>
                <w:b/>
                <w:bCs/>
                <w:sz w:val="20"/>
                <w:szCs w:val="20"/>
              </w:rPr>
              <w:t>ной дисци</w:t>
            </w:r>
            <w:r w:rsidRPr="00DE0B31">
              <w:rPr>
                <w:b/>
                <w:bCs/>
                <w:sz w:val="20"/>
                <w:szCs w:val="20"/>
              </w:rPr>
              <w:t>п</w:t>
            </w:r>
            <w:r w:rsidRPr="00DE0B31">
              <w:rPr>
                <w:b/>
                <w:bCs/>
                <w:sz w:val="20"/>
                <w:szCs w:val="20"/>
              </w:rPr>
              <w:t>лины</w:t>
            </w:r>
          </w:p>
        </w:tc>
        <w:tc>
          <w:tcPr>
            <w:tcW w:w="3685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3544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</w:t>
            </w:r>
            <w:r w:rsidRPr="00DE0B31">
              <w:rPr>
                <w:b/>
                <w:bCs/>
                <w:sz w:val="20"/>
                <w:szCs w:val="20"/>
              </w:rPr>
              <w:t>и</w:t>
            </w:r>
            <w:r w:rsidRPr="00DE0B31">
              <w:rPr>
                <w:b/>
                <w:bCs/>
                <w:sz w:val="20"/>
                <w:szCs w:val="20"/>
              </w:rPr>
              <w:t>нарских) зан</w:t>
            </w:r>
            <w:r w:rsidRPr="00DE0B31">
              <w:rPr>
                <w:b/>
                <w:bCs/>
                <w:sz w:val="20"/>
                <w:szCs w:val="20"/>
              </w:rPr>
              <w:t>я</w:t>
            </w:r>
            <w:r w:rsidRPr="00DE0B31">
              <w:rPr>
                <w:b/>
                <w:bCs/>
                <w:sz w:val="20"/>
                <w:szCs w:val="20"/>
              </w:rPr>
              <w:t>тий</w:t>
            </w:r>
          </w:p>
        </w:tc>
        <w:tc>
          <w:tcPr>
            <w:tcW w:w="2551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</w:t>
            </w:r>
            <w:r w:rsidRPr="00DE0B31">
              <w:rPr>
                <w:b/>
                <w:bCs/>
                <w:sz w:val="20"/>
                <w:szCs w:val="20"/>
              </w:rPr>
              <w:t>а</w:t>
            </w:r>
            <w:r w:rsidRPr="00DE0B31">
              <w:rPr>
                <w:b/>
                <w:bCs/>
                <w:sz w:val="20"/>
                <w:szCs w:val="20"/>
              </w:rPr>
              <w:t>торных р</w:t>
            </w:r>
            <w:r w:rsidRPr="00DE0B31">
              <w:rPr>
                <w:b/>
                <w:bCs/>
                <w:sz w:val="20"/>
                <w:szCs w:val="20"/>
              </w:rPr>
              <w:t>а</w:t>
            </w:r>
            <w:r w:rsidRPr="00DE0B31">
              <w:rPr>
                <w:b/>
                <w:bCs/>
                <w:sz w:val="20"/>
                <w:szCs w:val="20"/>
              </w:rPr>
              <w:t>бот</w:t>
            </w:r>
          </w:p>
        </w:tc>
        <w:tc>
          <w:tcPr>
            <w:tcW w:w="567" w:type="dxa"/>
            <w:vMerge w:val="restart"/>
            <w:textDirection w:val="btLr"/>
          </w:tcPr>
          <w:p w:rsidR="005A14B4" w:rsidRPr="00DE0B31" w:rsidRDefault="005A14B4" w:rsidP="003E75F3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5A14B4" w:rsidRPr="005A14B4" w:rsidRDefault="00DA69A7" w:rsidP="005A14B4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5A14B4" w:rsidRPr="00DE0B31" w:rsidRDefault="005A14B4" w:rsidP="003E75F3">
            <w:pPr>
              <w:ind w:hanging="15"/>
              <w:jc w:val="center"/>
              <w:rPr>
                <w:sz w:val="20"/>
                <w:szCs w:val="20"/>
              </w:rPr>
            </w:pPr>
          </w:p>
          <w:p w:rsidR="005A14B4" w:rsidRPr="00A36EAA" w:rsidRDefault="005A14B4" w:rsidP="00470E29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</w:t>
            </w:r>
            <w:r w:rsidRPr="00A36EAA">
              <w:rPr>
                <w:b/>
                <w:sz w:val="20"/>
                <w:szCs w:val="20"/>
              </w:rPr>
              <w:t>у</w:t>
            </w:r>
            <w:r w:rsidRPr="00A36EAA">
              <w:rPr>
                <w:b/>
                <w:sz w:val="20"/>
                <w:szCs w:val="20"/>
              </w:rPr>
              <w:t>точного контроля</w:t>
            </w:r>
            <w:r w:rsidR="00470E29"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</w:t>
            </w:r>
            <w:r w:rsidRPr="00A36EAA">
              <w:rPr>
                <w:b/>
                <w:sz w:val="20"/>
                <w:szCs w:val="20"/>
              </w:rPr>
              <w:t>о</w:t>
            </w:r>
            <w:r w:rsidRPr="00A36EAA">
              <w:rPr>
                <w:b/>
                <w:sz w:val="20"/>
                <w:szCs w:val="20"/>
              </w:rPr>
              <w:t>сти</w:t>
            </w:r>
          </w:p>
          <w:p w:rsidR="005A14B4" w:rsidRPr="00A36EAA" w:rsidRDefault="005A14B4" w:rsidP="00470E29">
            <w:pPr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 w:rsidR="00470E29"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</w:t>
            </w:r>
            <w:r w:rsidRPr="00A36EAA">
              <w:rPr>
                <w:b/>
                <w:sz w:val="20"/>
                <w:szCs w:val="20"/>
              </w:rPr>
              <w:t>т</w:t>
            </w:r>
            <w:r w:rsidRPr="00A36EAA">
              <w:rPr>
                <w:b/>
                <w:sz w:val="20"/>
                <w:szCs w:val="20"/>
              </w:rPr>
              <w:t>ва)</w:t>
            </w:r>
          </w:p>
          <w:p w:rsidR="005A14B4" w:rsidRPr="00A36EAA" w:rsidRDefault="005A14B4" w:rsidP="00A36EAA">
            <w:pPr>
              <w:jc w:val="center"/>
              <w:rPr>
                <w:b/>
                <w:sz w:val="20"/>
                <w:szCs w:val="20"/>
              </w:rPr>
            </w:pPr>
          </w:p>
          <w:p w:rsidR="005A14B4" w:rsidRPr="00DE0B31" w:rsidRDefault="005A14B4" w:rsidP="00A36EAA">
            <w:pPr>
              <w:jc w:val="center"/>
              <w:rPr>
                <w:sz w:val="20"/>
                <w:szCs w:val="20"/>
              </w:rPr>
            </w:pPr>
          </w:p>
          <w:p w:rsidR="005A14B4" w:rsidRPr="00DE0B31" w:rsidRDefault="005A14B4" w:rsidP="003E75F3">
            <w:pPr>
              <w:jc w:val="both"/>
              <w:rPr>
                <w:sz w:val="20"/>
                <w:szCs w:val="20"/>
              </w:rPr>
            </w:pPr>
          </w:p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A65109" w:rsidRPr="00DE0B31" w:rsidTr="00796127">
        <w:trPr>
          <w:cantSplit/>
          <w:trHeight w:val="1134"/>
        </w:trPr>
        <w:tc>
          <w:tcPr>
            <w:tcW w:w="1560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3260" w:type="dxa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</w:t>
            </w:r>
            <w:r w:rsidRPr="003343CB">
              <w:rPr>
                <w:bCs/>
                <w:sz w:val="20"/>
                <w:szCs w:val="20"/>
              </w:rPr>
              <w:t>к</w:t>
            </w:r>
            <w:r w:rsidRPr="003343CB">
              <w:rPr>
                <w:bCs/>
                <w:sz w:val="20"/>
                <w:szCs w:val="20"/>
              </w:rPr>
              <w:t>ции</w:t>
            </w:r>
          </w:p>
        </w:tc>
        <w:tc>
          <w:tcPr>
            <w:tcW w:w="425" w:type="dxa"/>
            <w:textDirection w:val="btLr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</w:t>
            </w:r>
            <w:r w:rsidRPr="003343CB">
              <w:rPr>
                <w:bCs/>
                <w:sz w:val="20"/>
                <w:szCs w:val="20"/>
              </w:rPr>
              <w:t>м</w:t>
            </w:r>
            <w:r w:rsidRPr="003343CB">
              <w:rPr>
                <w:bCs/>
                <w:sz w:val="20"/>
                <w:szCs w:val="20"/>
              </w:rPr>
              <w:t>кость, час</w:t>
            </w:r>
          </w:p>
        </w:tc>
        <w:tc>
          <w:tcPr>
            <w:tcW w:w="2835" w:type="dxa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</w:t>
            </w:r>
            <w:r w:rsidRPr="003343CB">
              <w:rPr>
                <w:bCs/>
                <w:sz w:val="20"/>
                <w:szCs w:val="20"/>
              </w:rPr>
              <w:t>е</w:t>
            </w:r>
            <w:r w:rsidRPr="003343CB">
              <w:rPr>
                <w:bCs/>
                <w:sz w:val="20"/>
                <w:szCs w:val="20"/>
              </w:rPr>
              <w:t>ского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</w:t>
            </w:r>
            <w:r w:rsidRPr="003343CB">
              <w:rPr>
                <w:bCs/>
                <w:sz w:val="20"/>
                <w:szCs w:val="20"/>
              </w:rPr>
              <w:t>я</w:t>
            </w:r>
            <w:r w:rsidRPr="003343CB">
              <w:rPr>
                <w:bCs/>
                <w:sz w:val="20"/>
                <w:szCs w:val="20"/>
              </w:rPr>
              <w:t>тия</w:t>
            </w:r>
          </w:p>
        </w:tc>
        <w:tc>
          <w:tcPr>
            <w:tcW w:w="709" w:type="dxa"/>
            <w:textDirection w:val="btLr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</w:t>
            </w:r>
            <w:r w:rsidRPr="003343CB">
              <w:rPr>
                <w:bCs/>
                <w:sz w:val="20"/>
                <w:szCs w:val="20"/>
              </w:rPr>
              <w:t>м</w:t>
            </w:r>
            <w:r w:rsidRPr="003343CB">
              <w:rPr>
                <w:bCs/>
                <w:sz w:val="20"/>
                <w:szCs w:val="20"/>
              </w:rPr>
              <w:t>кость, час</w:t>
            </w:r>
          </w:p>
        </w:tc>
        <w:tc>
          <w:tcPr>
            <w:tcW w:w="2126" w:type="dxa"/>
            <w:vAlign w:val="center"/>
          </w:tcPr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</w:t>
            </w:r>
            <w:r w:rsidRPr="003343CB">
              <w:rPr>
                <w:bCs/>
                <w:sz w:val="20"/>
                <w:szCs w:val="20"/>
              </w:rPr>
              <w:t>р</w:t>
            </w:r>
            <w:r w:rsidRPr="003343CB">
              <w:rPr>
                <w:bCs/>
                <w:sz w:val="20"/>
                <w:szCs w:val="20"/>
              </w:rPr>
              <w:t>ной р</w:t>
            </w:r>
            <w:r w:rsidRPr="003343CB">
              <w:rPr>
                <w:bCs/>
                <w:sz w:val="20"/>
                <w:szCs w:val="20"/>
              </w:rPr>
              <w:t>а</w:t>
            </w:r>
            <w:r w:rsidRPr="003343CB">
              <w:rPr>
                <w:bCs/>
                <w:sz w:val="20"/>
                <w:szCs w:val="20"/>
              </w:rPr>
              <w:t>боты</w:t>
            </w: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5A14B4" w:rsidRPr="003343CB" w:rsidRDefault="005A14B4" w:rsidP="00A36EAA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</w:t>
            </w:r>
            <w:r w:rsidRPr="003343CB">
              <w:rPr>
                <w:bCs/>
                <w:sz w:val="20"/>
                <w:szCs w:val="20"/>
              </w:rPr>
              <w:t>м</w:t>
            </w:r>
            <w:r w:rsidRPr="003343CB">
              <w:rPr>
                <w:bCs/>
                <w:sz w:val="20"/>
                <w:szCs w:val="20"/>
              </w:rPr>
              <w:t>кость, час</w:t>
            </w:r>
          </w:p>
        </w:tc>
        <w:tc>
          <w:tcPr>
            <w:tcW w:w="567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5A14B4" w:rsidRPr="00DE0B31" w:rsidTr="00470E29">
        <w:tc>
          <w:tcPr>
            <w:tcW w:w="11907" w:type="dxa"/>
            <w:gridSpan w:val="8"/>
          </w:tcPr>
          <w:p w:rsidR="005A14B4" w:rsidRPr="00DE0B31" w:rsidRDefault="005A14B4" w:rsidP="005A14B4">
            <w:pPr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</w:p>
        </w:tc>
        <w:tc>
          <w:tcPr>
            <w:tcW w:w="2977" w:type="dxa"/>
            <w:vMerge w:val="restart"/>
          </w:tcPr>
          <w:p w:rsidR="005A14B4" w:rsidRPr="00F766BF" w:rsidRDefault="005A14B4" w:rsidP="003E75F3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</w:t>
            </w:r>
            <w:r w:rsidRPr="00F766BF">
              <w:rPr>
                <w:b/>
                <w:sz w:val="20"/>
                <w:szCs w:val="20"/>
              </w:rPr>
              <w:t>е</w:t>
            </w:r>
            <w:r w:rsidRPr="00F766BF">
              <w:rPr>
                <w:b/>
                <w:sz w:val="20"/>
                <w:szCs w:val="20"/>
              </w:rPr>
              <w:t>мости:</w:t>
            </w:r>
          </w:p>
          <w:p w:rsidR="005A14B4" w:rsidRPr="00F766BF" w:rsidRDefault="008966F7" w:rsidP="003E75F3">
            <w:pPr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Задания по теме практическ</w:t>
            </w:r>
            <w:r>
              <w:rPr>
                <w:i/>
                <w:sz w:val="20"/>
                <w:szCs w:val="20"/>
              </w:rPr>
              <w:t>о</w:t>
            </w:r>
            <w:r>
              <w:rPr>
                <w:i/>
                <w:sz w:val="20"/>
                <w:szCs w:val="20"/>
              </w:rPr>
              <w:t>го занятия</w:t>
            </w:r>
            <w:r w:rsidR="00DA550D">
              <w:rPr>
                <w:i/>
                <w:sz w:val="20"/>
                <w:szCs w:val="20"/>
              </w:rPr>
              <w:t>, доклад</w:t>
            </w:r>
          </w:p>
          <w:p w:rsidR="005A14B4" w:rsidRPr="00F766BF" w:rsidRDefault="005A14B4" w:rsidP="003E75F3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 xml:space="preserve"> </w:t>
            </w:r>
          </w:p>
          <w:p w:rsidR="005A14B4" w:rsidRPr="00F766BF" w:rsidRDefault="009A24A1" w:rsidP="003E75F3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</w:t>
            </w:r>
            <w:r w:rsidR="005A14B4" w:rsidRPr="00F766BF">
              <w:rPr>
                <w:b/>
                <w:sz w:val="20"/>
                <w:szCs w:val="20"/>
              </w:rPr>
              <w:t>ромежуточная аттест</w:t>
            </w:r>
            <w:r w:rsidR="005A14B4" w:rsidRPr="00F766BF">
              <w:rPr>
                <w:b/>
                <w:sz w:val="20"/>
                <w:szCs w:val="20"/>
              </w:rPr>
              <w:t>а</w:t>
            </w:r>
            <w:r w:rsidR="005A14B4" w:rsidRPr="00F766BF">
              <w:rPr>
                <w:b/>
                <w:sz w:val="20"/>
                <w:szCs w:val="20"/>
              </w:rPr>
              <w:t>ция:</w:t>
            </w:r>
          </w:p>
          <w:p w:rsidR="005A14B4" w:rsidRPr="007C7B63" w:rsidRDefault="008966F7" w:rsidP="003E75F3">
            <w:pPr>
              <w:jc w:val="both"/>
              <w:rPr>
                <w:i/>
                <w:highlight w:val="yellow"/>
              </w:rPr>
            </w:pPr>
            <w:r>
              <w:rPr>
                <w:i/>
                <w:sz w:val="20"/>
                <w:szCs w:val="20"/>
              </w:rPr>
              <w:t>Просмотр графических работ</w:t>
            </w:r>
            <w:r w:rsidR="00DA550D">
              <w:rPr>
                <w:i/>
                <w:sz w:val="20"/>
                <w:szCs w:val="20"/>
              </w:rPr>
              <w:t>, вопросы к зачёту</w:t>
            </w:r>
            <w:r w:rsidR="005A14B4" w:rsidRPr="00F766BF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A65109" w:rsidRPr="00DE0B31" w:rsidTr="00796127">
        <w:trPr>
          <w:trHeight w:val="323"/>
        </w:trPr>
        <w:tc>
          <w:tcPr>
            <w:tcW w:w="1560" w:type="dxa"/>
          </w:tcPr>
          <w:p w:rsidR="005A14B4" w:rsidRPr="00796127" w:rsidRDefault="00796127" w:rsidP="00796127">
            <w:pPr>
              <w:jc w:val="both"/>
              <w:rPr>
                <w:i/>
                <w:sz w:val="20"/>
                <w:szCs w:val="20"/>
              </w:rPr>
            </w:pPr>
            <w:r w:rsidRPr="00796127">
              <w:rPr>
                <w:i/>
                <w:sz w:val="20"/>
                <w:szCs w:val="20"/>
              </w:rPr>
              <w:t>Введение. О</w:t>
            </w:r>
            <w:r w:rsidRPr="00796127">
              <w:rPr>
                <w:i/>
                <w:sz w:val="20"/>
                <w:szCs w:val="20"/>
              </w:rPr>
              <w:t>с</w:t>
            </w:r>
            <w:r w:rsidRPr="00796127">
              <w:rPr>
                <w:i/>
                <w:sz w:val="20"/>
                <w:szCs w:val="20"/>
              </w:rPr>
              <w:t>новные пон</w:t>
            </w:r>
            <w:r w:rsidRPr="00796127">
              <w:rPr>
                <w:i/>
                <w:sz w:val="20"/>
                <w:szCs w:val="20"/>
              </w:rPr>
              <w:t>я</w:t>
            </w:r>
            <w:r w:rsidRPr="00796127">
              <w:rPr>
                <w:i/>
                <w:sz w:val="20"/>
                <w:szCs w:val="20"/>
              </w:rPr>
              <w:t>тия</w:t>
            </w:r>
          </w:p>
        </w:tc>
        <w:tc>
          <w:tcPr>
            <w:tcW w:w="3260" w:type="dxa"/>
          </w:tcPr>
          <w:p w:rsidR="003D27F4" w:rsidRPr="00796127" w:rsidRDefault="003D27F4" w:rsidP="00470E29">
            <w:pPr>
              <w:jc w:val="both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:rsidR="005A14B4" w:rsidRPr="00796127" w:rsidRDefault="005A14B4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5A14B4" w:rsidRPr="00796127" w:rsidRDefault="00796127" w:rsidP="003E75F3">
            <w:pPr>
              <w:jc w:val="both"/>
              <w:rPr>
                <w:i/>
                <w:sz w:val="20"/>
                <w:szCs w:val="20"/>
              </w:rPr>
            </w:pPr>
            <w:r w:rsidRPr="00796127">
              <w:rPr>
                <w:i/>
                <w:sz w:val="20"/>
                <w:szCs w:val="20"/>
              </w:rPr>
              <w:t>Введение. Основные п</w:t>
            </w:r>
            <w:r w:rsidRPr="00796127">
              <w:rPr>
                <w:i/>
                <w:sz w:val="20"/>
                <w:szCs w:val="20"/>
              </w:rPr>
              <w:t>о</w:t>
            </w:r>
            <w:r w:rsidRPr="00796127">
              <w:rPr>
                <w:i/>
                <w:sz w:val="20"/>
                <w:szCs w:val="20"/>
              </w:rPr>
              <w:t>нятия</w:t>
            </w:r>
          </w:p>
        </w:tc>
        <w:tc>
          <w:tcPr>
            <w:tcW w:w="709" w:type="dxa"/>
          </w:tcPr>
          <w:p w:rsidR="005A14B4" w:rsidRPr="00796127" w:rsidRDefault="00796127" w:rsidP="003E75F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5A14B4" w:rsidRPr="001A2FD7" w:rsidRDefault="005A14B4" w:rsidP="003E75F3">
            <w:pPr>
              <w:jc w:val="both"/>
            </w:pPr>
          </w:p>
        </w:tc>
        <w:tc>
          <w:tcPr>
            <w:tcW w:w="567" w:type="dxa"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A65109" w:rsidRPr="00DE0B31" w:rsidTr="00796127">
        <w:trPr>
          <w:trHeight w:val="331"/>
        </w:trPr>
        <w:tc>
          <w:tcPr>
            <w:tcW w:w="1560" w:type="dxa"/>
          </w:tcPr>
          <w:p w:rsidR="005A14B4" w:rsidRPr="00796127" w:rsidRDefault="00796127" w:rsidP="00796127">
            <w:pPr>
              <w:jc w:val="both"/>
              <w:rPr>
                <w:i/>
                <w:sz w:val="20"/>
                <w:szCs w:val="20"/>
              </w:rPr>
            </w:pPr>
            <w:r w:rsidRPr="00796127">
              <w:rPr>
                <w:i/>
                <w:sz w:val="20"/>
                <w:szCs w:val="20"/>
              </w:rPr>
              <w:t>Латинское письмо</w:t>
            </w:r>
          </w:p>
        </w:tc>
        <w:tc>
          <w:tcPr>
            <w:tcW w:w="3260" w:type="dxa"/>
          </w:tcPr>
          <w:p w:rsidR="005A14B4" w:rsidRPr="00796127" w:rsidRDefault="005A14B4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A14B4" w:rsidRPr="00796127" w:rsidRDefault="005A14B4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3D27F4" w:rsidRPr="00796127" w:rsidRDefault="00796127" w:rsidP="00696FBB">
            <w:pPr>
              <w:jc w:val="both"/>
              <w:rPr>
                <w:i/>
                <w:sz w:val="20"/>
                <w:szCs w:val="20"/>
              </w:rPr>
            </w:pPr>
            <w:r w:rsidRPr="00796127">
              <w:rPr>
                <w:i/>
                <w:sz w:val="20"/>
                <w:szCs w:val="20"/>
              </w:rPr>
              <w:t>Виды латинского письма. Элементы, буквы, слова, текст. Написание разными формами письма</w:t>
            </w:r>
          </w:p>
        </w:tc>
        <w:tc>
          <w:tcPr>
            <w:tcW w:w="709" w:type="dxa"/>
          </w:tcPr>
          <w:p w:rsidR="005A14B4" w:rsidRPr="00796127" w:rsidRDefault="00796127" w:rsidP="003E75F3">
            <w:pPr>
              <w:jc w:val="both"/>
              <w:rPr>
                <w:i/>
                <w:sz w:val="20"/>
                <w:szCs w:val="20"/>
              </w:rPr>
            </w:pPr>
            <w:r w:rsidRPr="00796127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C851F8" w:rsidRPr="00DE0B31" w:rsidTr="00796127">
        <w:trPr>
          <w:trHeight w:val="535"/>
        </w:trPr>
        <w:tc>
          <w:tcPr>
            <w:tcW w:w="1560" w:type="dxa"/>
          </w:tcPr>
          <w:p w:rsidR="00C851F8" w:rsidRPr="00796127" w:rsidRDefault="00796127" w:rsidP="003E75F3">
            <w:pPr>
              <w:jc w:val="both"/>
              <w:rPr>
                <w:i/>
                <w:sz w:val="20"/>
                <w:szCs w:val="20"/>
              </w:rPr>
            </w:pPr>
            <w:r w:rsidRPr="00796127">
              <w:rPr>
                <w:i/>
                <w:sz w:val="20"/>
                <w:szCs w:val="20"/>
              </w:rPr>
              <w:t>Кириллич</w:t>
            </w:r>
            <w:r w:rsidRPr="00796127">
              <w:rPr>
                <w:i/>
                <w:sz w:val="20"/>
                <w:szCs w:val="20"/>
              </w:rPr>
              <w:t>е</w:t>
            </w:r>
            <w:r w:rsidRPr="00796127">
              <w:rPr>
                <w:i/>
                <w:sz w:val="20"/>
                <w:szCs w:val="20"/>
              </w:rPr>
              <w:t>ское письмо</w:t>
            </w:r>
          </w:p>
        </w:tc>
        <w:tc>
          <w:tcPr>
            <w:tcW w:w="3260" w:type="dxa"/>
          </w:tcPr>
          <w:p w:rsidR="00C851F8" w:rsidRPr="00796127" w:rsidRDefault="00C851F8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C851F8" w:rsidRPr="00796127" w:rsidRDefault="00C851F8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C851F8" w:rsidRPr="00796127" w:rsidRDefault="00796127" w:rsidP="00696FBB">
            <w:pPr>
              <w:jc w:val="both"/>
              <w:rPr>
                <w:i/>
                <w:sz w:val="20"/>
                <w:szCs w:val="20"/>
              </w:rPr>
            </w:pPr>
            <w:r w:rsidRPr="00796127">
              <w:rPr>
                <w:i/>
                <w:sz w:val="20"/>
                <w:szCs w:val="20"/>
              </w:rPr>
              <w:t>Уста, полуустав, вязь, скор</w:t>
            </w:r>
            <w:r w:rsidRPr="00796127">
              <w:rPr>
                <w:i/>
                <w:sz w:val="20"/>
                <w:szCs w:val="20"/>
              </w:rPr>
              <w:t>о</w:t>
            </w:r>
            <w:r w:rsidRPr="00796127">
              <w:rPr>
                <w:i/>
                <w:sz w:val="20"/>
                <w:szCs w:val="20"/>
              </w:rPr>
              <w:t>пись</w:t>
            </w:r>
          </w:p>
        </w:tc>
        <w:tc>
          <w:tcPr>
            <w:tcW w:w="709" w:type="dxa"/>
          </w:tcPr>
          <w:p w:rsidR="00C851F8" w:rsidRPr="00796127" w:rsidRDefault="00796127" w:rsidP="003E75F3">
            <w:pPr>
              <w:jc w:val="both"/>
              <w:rPr>
                <w:i/>
                <w:sz w:val="20"/>
                <w:szCs w:val="20"/>
              </w:rPr>
            </w:pPr>
            <w:r w:rsidRPr="00796127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C851F8" w:rsidRPr="00DE0B31" w:rsidRDefault="00C851F8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C851F8" w:rsidRPr="00DE0B31" w:rsidRDefault="00C851F8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C851F8" w:rsidRPr="00DE0B31" w:rsidRDefault="00C851F8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C851F8" w:rsidRPr="00DE0B31" w:rsidRDefault="00C851F8" w:rsidP="003E75F3">
            <w:pPr>
              <w:jc w:val="both"/>
              <w:rPr>
                <w:i/>
              </w:rPr>
            </w:pPr>
          </w:p>
        </w:tc>
      </w:tr>
      <w:tr w:rsidR="00A65109" w:rsidRPr="00DE0B31" w:rsidTr="00796127">
        <w:tc>
          <w:tcPr>
            <w:tcW w:w="1560" w:type="dxa"/>
          </w:tcPr>
          <w:p w:rsidR="005A14B4" w:rsidRPr="00796127" w:rsidRDefault="00796127" w:rsidP="003E75F3">
            <w:pPr>
              <w:jc w:val="both"/>
              <w:rPr>
                <w:i/>
                <w:sz w:val="20"/>
                <w:szCs w:val="20"/>
              </w:rPr>
            </w:pPr>
            <w:r w:rsidRPr="00796127">
              <w:rPr>
                <w:i/>
                <w:sz w:val="20"/>
                <w:szCs w:val="20"/>
              </w:rPr>
              <w:t>Иероглифич</w:t>
            </w:r>
            <w:r w:rsidRPr="00796127">
              <w:rPr>
                <w:i/>
                <w:sz w:val="20"/>
                <w:szCs w:val="20"/>
              </w:rPr>
              <w:t>е</w:t>
            </w:r>
            <w:r w:rsidRPr="00796127">
              <w:rPr>
                <w:i/>
                <w:sz w:val="20"/>
                <w:szCs w:val="20"/>
              </w:rPr>
              <w:t>ское пис</w:t>
            </w:r>
            <w:r w:rsidRPr="00796127">
              <w:rPr>
                <w:i/>
                <w:sz w:val="20"/>
                <w:szCs w:val="20"/>
              </w:rPr>
              <w:t>ь</w:t>
            </w:r>
            <w:r w:rsidRPr="00796127">
              <w:rPr>
                <w:i/>
                <w:sz w:val="20"/>
                <w:szCs w:val="20"/>
              </w:rPr>
              <w:t>мо дальневосто</w:t>
            </w:r>
            <w:r w:rsidRPr="00796127">
              <w:rPr>
                <w:i/>
                <w:sz w:val="20"/>
                <w:szCs w:val="20"/>
              </w:rPr>
              <w:t>ч</w:t>
            </w:r>
            <w:r w:rsidRPr="00796127">
              <w:rPr>
                <w:i/>
                <w:sz w:val="20"/>
                <w:szCs w:val="20"/>
              </w:rPr>
              <w:t>ных стран</w:t>
            </w:r>
          </w:p>
        </w:tc>
        <w:tc>
          <w:tcPr>
            <w:tcW w:w="3260" w:type="dxa"/>
          </w:tcPr>
          <w:p w:rsidR="00C05006" w:rsidRPr="00796127" w:rsidRDefault="00C05006" w:rsidP="00C0500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A14B4" w:rsidRPr="00796127" w:rsidRDefault="005A14B4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5A14B4" w:rsidRPr="00796127" w:rsidRDefault="00796127" w:rsidP="003E75F3">
            <w:pPr>
              <w:jc w:val="both"/>
              <w:rPr>
                <w:i/>
                <w:sz w:val="20"/>
                <w:szCs w:val="20"/>
              </w:rPr>
            </w:pPr>
            <w:r w:rsidRPr="00796127">
              <w:rPr>
                <w:i/>
                <w:sz w:val="20"/>
                <w:szCs w:val="20"/>
              </w:rPr>
              <w:t>Иероглифическое письмо дальневосточных стран</w:t>
            </w:r>
            <w:r>
              <w:rPr>
                <w:i/>
                <w:sz w:val="20"/>
                <w:szCs w:val="20"/>
              </w:rPr>
              <w:t xml:space="preserve"> (К</w:t>
            </w:r>
            <w:r>
              <w:rPr>
                <w:i/>
                <w:sz w:val="20"/>
                <w:szCs w:val="20"/>
              </w:rPr>
              <w:t>и</w:t>
            </w:r>
            <w:r>
              <w:rPr>
                <w:i/>
                <w:sz w:val="20"/>
                <w:szCs w:val="20"/>
              </w:rPr>
              <w:t>тай, Япония, Корея)</w:t>
            </w:r>
          </w:p>
        </w:tc>
        <w:tc>
          <w:tcPr>
            <w:tcW w:w="709" w:type="dxa"/>
          </w:tcPr>
          <w:p w:rsidR="005A14B4" w:rsidRPr="00796127" w:rsidRDefault="00796127" w:rsidP="003E75F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796127" w:rsidRPr="00DE0B31" w:rsidTr="00796127">
        <w:tc>
          <w:tcPr>
            <w:tcW w:w="1560" w:type="dxa"/>
          </w:tcPr>
          <w:p w:rsidR="00796127" w:rsidRPr="00796127" w:rsidRDefault="00796127" w:rsidP="003E75F3">
            <w:pPr>
              <w:jc w:val="both"/>
              <w:rPr>
                <w:i/>
                <w:sz w:val="20"/>
                <w:szCs w:val="20"/>
              </w:rPr>
            </w:pPr>
            <w:r w:rsidRPr="00796127">
              <w:rPr>
                <w:i/>
                <w:sz w:val="20"/>
                <w:szCs w:val="20"/>
              </w:rPr>
              <w:t>Иероглифич</w:t>
            </w:r>
            <w:r w:rsidRPr="00796127">
              <w:rPr>
                <w:i/>
                <w:sz w:val="20"/>
                <w:szCs w:val="20"/>
              </w:rPr>
              <w:t>е</w:t>
            </w:r>
            <w:r w:rsidRPr="00796127">
              <w:rPr>
                <w:i/>
                <w:sz w:val="20"/>
                <w:szCs w:val="20"/>
              </w:rPr>
              <w:t>ское пис</w:t>
            </w:r>
            <w:r w:rsidRPr="00796127">
              <w:rPr>
                <w:i/>
                <w:sz w:val="20"/>
                <w:szCs w:val="20"/>
              </w:rPr>
              <w:t>ь</w:t>
            </w:r>
            <w:r w:rsidRPr="00796127">
              <w:rPr>
                <w:i/>
                <w:sz w:val="20"/>
                <w:szCs w:val="20"/>
              </w:rPr>
              <w:t>мо дальневосто</w:t>
            </w:r>
            <w:r w:rsidRPr="00796127">
              <w:rPr>
                <w:i/>
                <w:sz w:val="20"/>
                <w:szCs w:val="20"/>
              </w:rPr>
              <w:t>ч</w:t>
            </w:r>
            <w:r w:rsidRPr="00796127">
              <w:rPr>
                <w:i/>
                <w:sz w:val="20"/>
                <w:szCs w:val="20"/>
              </w:rPr>
              <w:t>ных стран</w:t>
            </w:r>
          </w:p>
        </w:tc>
        <w:tc>
          <w:tcPr>
            <w:tcW w:w="3260" w:type="dxa"/>
          </w:tcPr>
          <w:p w:rsidR="00796127" w:rsidRPr="00796127" w:rsidRDefault="00796127" w:rsidP="00C0500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796127" w:rsidRPr="00796127" w:rsidRDefault="00796127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796127" w:rsidRPr="00796127" w:rsidRDefault="00796127" w:rsidP="00796127">
            <w:pPr>
              <w:jc w:val="both"/>
              <w:rPr>
                <w:i/>
                <w:sz w:val="20"/>
                <w:szCs w:val="20"/>
              </w:rPr>
            </w:pPr>
            <w:r w:rsidRPr="00796127">
              <w:rPr>
                <w:i/>
                <w:sz w:val="20"/>
                <w:szCs w:val="20"/>
              </w:rPr>
              <w:t>Иероглифическое письмо дальневосточных стран</w:t>
            </w:r>
            <w:r>
              <w:rPr>
                <w:i/>
                <w:sz w:val="20"/>
                <w:szCs w:val="20"/>
              </w:rPr>
              <w:t xml:space="preserve"> (Персия, Индия)</w:t>
            </w:r>
          </w:p>
        </w:tc>
        <w:tc>
          <w:tcPr>
            <w:tcW w:w="709" w:type="dxa"/>
          </w:tcPr>
          <w:p w:rsidR="00796127" w:rsidRPr="00796127" w:rsidRDefault="00796127" w:rsidP="003E75F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796127" w:rsidRPr="00DE0B31" w:rsidRDefault="00796127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796127" w:rsidRPr="00DE0B31" w:rsidRDefault="00796127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796127" w:rsidRPr="00DE0B31" w:rsidRDefault="00796127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796127" w:rsidRPr="00DE0B31" w:rsidRDefault="00796127" w:rsidP="003E75F3">
            <w:pPr>
              <w:jc w:val="both"/>
              <w:rPr>
                <w:i/>
              </w:rPr>
            </w:pPr>
          </w:p>
        </w:tc>
      </w:tr>
      <w:tr w:rsidR="00796127" w:rsidRPr="00DE0B31" w:rsidTr="00796127">
        <w:tc>
          <w:tcPr>
            <w:tcW w:w="1560" w:type="dxa"/>
          </w:tcPr>
          <w:p w:rsidR="00796127" w:rsidRPr="00796127" w:rsidRDefault="00796127" w:rsidP="003E75F3">
            <w:pPr>
              <w:jc w:val="both"/>
              <w:rPr>
                <w:i/>
                <w:sz w:val="20"/>
              </w:rPr>
            </w:pPr>
            <w:proofErr w:type="spellStart"/>
            <w:r w:rsidRPr="00796127">
              <w:rPr>
                <w:i/>
                <w:sz w:val="20"/>
              </w:rPr>
              <w:t>Арабомусул</w:t>
            </w:r>
            <w:r w:rsidRPr="00796127">
              <w:rPr>
                <w:i/>
                <w:sz w:val="20"/>
              </w:rPr>
              <w:t>ь</w:t>
            </w:r>
            <w:r w:rsidRPr="00796127">
              <w:rPr>
                <w:i/>
                <w:sz w:val="20"/>
              </w:rPr>
              <w:t>манский</w:t>
            </w:r>
            <w:proofErr w:type="spellEnd"/>
            <w:r w:rsidRPr="00796127">
              <w:rPr>
                <w:i/>
                <w:sz w:val="20"/>
              </w:rPr>
              <w:t xml:space="preserve"> мир</w:t>
            </w:r>
          </w:p>
        </w:tc>
        <w:tc>
          <w:tcPr>
            <w:tcW w:w="3260" w:type="dxa"/>
          </w:tcPr>
          <w:p w:rsidR="00796127" w:rsidRPr="00796127" w:rsidRDefault="00796127" w:rsidP="00C0500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796127" w:rsidRPr="00796127" w:rsidRDefault="00796127" w:rsidP="003E75F3">
            <w:pPr>
              <w:jc w:val="both"/>
              <w:rPr>
                <w:i/>
                <w:sz w:val="20"/>
              </w:rPr>
            </w:pPr>
          </w:p>
        </w:tc>
        <w:tc>
          <w:tcPr>
            <w:tcW w:w="2835" w:type="dxa"/>
          </w:tcPr>
          <w:p w:rsidR="00796127" w:rsidRPr="00796127" w:rsidRDefault="00796127" w:rsidP="003E75F3">
            <w:pPr>
              <w:jc w:val="both"/>
              <w:rPr>
                <w:i/>
                <w:sz w:val="20"/>
              </w:rPr>
            </w:pPr>
            <w:proofErr w:type="spellStart"/>
            <w:r w:rsidRPr="00796127">
              <w:rPr>
                <w:i/>
                <w:sz w:val="20"/>
              </w:rPr>
              <w:t>Арабомусульманский</w:t>
            </w:r>
            <w:proofErr w:type="spellEnd"/>
            <w:r w:rsidRPr="00796127">
              <w:rPr>
                <w:i/>
                <w:sz w:val="20"/>
              </w:rPr>
              <w:t xml:space="preserve"> мир</w:t>
            </w:r>
          </w:p>
        </w:tc>
        <w:tc>
          <w:tcPr>
            <w:tcW w:w="709" w:type="dxa"/>
          </w:tcPr>
          <w:p w:rsidR="00796127" w:rsidRPr="00796127" w:rsidRDefault="00796127" w:rsidP="003E75F3">
            <w:pPr>
              <w:jc w:val="both"/>
              <w:rPr>
                <w:i/>
                <w:sz w:val="20"/>
              </w:rPr>
            </w:pPr>
            <w:r w:rsidRPr="00796127">
              <w:rPr>
                <w:i/>
                <w:sz w:val="20"/>
              </w:rPr>
              <w:t>4</w:t>
            </w:r>
          </w:p>
        </w:tc>
        <w:tc>
          <w:tcPr>
            <w:tcW w:w="2126" w:type="dxa"/>
          </w:tcPr>
          <w:p w:rsidR="00796127" w:rsidRPr="00DE0B31" w:rsidRDefault="00796127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796127" w:rsidRPr="00DE0B31" w:rsidRDefault="00796127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796127" w:rsidRPr="00DE0B31" w:rsidRDefault="00796127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796127" w:rsidRPr="00DE0B31" w:rsidRDefault="00796127" w:rsidP="003E75F3">
            <w:pPr>
              <w:jc w:val="both"/>
              <w:rPr>
                <w:i/>
              </w:rPr>
            </w:pPr>
          </w:p>
        </w:tc>
      </w:tr>
      <w:tr w:rsidR="00A65109" w:rsidRPr="00DE0B31" w:rsidTr="00796127">
        <w:trPr>
          <w:trHeight w:val="327"/>
        </w:trPr>
        <w:tc>
          <w:tcPr>
            <w:tcW w:w="4820" w:type="dxa"/>
            <w:gridSpan w:val="2"/>
          </w:tcPr>
          <w:p w:rsidR="005A14B4" w:rsidRPr="002C5C75" w:rsidRDefault="005A14B4" w:rsidP="003E75F3">
            <w:pPr>
              <w:jc w:val="right"/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5A14B4" w:rsidRPr="00DE0B31" w:rsidRDefault="005A14B4" w:rsidP="003E75F3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</w:t>
            </w:r>
            <w:r w:rsidRPr="002C5C75">
              <w:rPr>
                <w:sz w:val="22"/>
                <w:szCs w:val="22"/>
              </w:rPr>
              <w:t>е</w:t>
            </w:r>
            <w:r w:rsidRPr="002C5C75">
              <w:rPr>
                <w:sz w:val="22"/>
                <w:szCs w:val="22"/>
              </w:rPr>
              <w:t>го:</w:t>
            </w:r>
          </w:p>
        </w:tc>
        <w:tc>
          <w:tcPr>
            <w:tcW w:w="709" w:type="dxa"/>
          </w:tcPr>
          <w:p w:rsidR="005A14B4" w:rsidRPr="00DE0B31" w:rsidRDefault="00796127" w:rsidP="003E75F3">
            <w:pPr>
              <w:jc w:val="both"/>
              <w:rPr>
                <w:i/>
              </w:rPr>
            </w:pPr>
            <w:r>
              <w:rPr>
                <w:i/>
              </w:rPr>
              <w:t>54</w:t>
            </w:r>
          </w:p>
        </w:tc>
        <w:tc>
          <w:tcPr>
            <w:tcW w:w="2126" w:type="dxa"/>
          </w:tcPr>
          <w:p w:rsidR="005A14B4" w:rsidRPr="00DE0B31" w:rsidRDefault="005A14B4" w:rsidP="003E75F3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</w:t>
            </w:r>
            <w:r w:rsidRPr="002C5C75">
              <w:rPr>
                <w:sz w:val="22"/>
                <w:szCs w:val="22"/>
              </w:rPr>
              <w:t>е</w:t>
            </w:r>
            <w:r w:rsidRPr="002C5C75">
              <w:rPr>
                <w:sz w:val="22"/>
                <w:szCs w:val="22"/>
              </w:rPr>
              <w:t>го:</w:t>
            </w:r>
          </w:p>
        </w:tc>
        <w:tc>
          <w:tcPr>
            <w:tcW w:w="425" w:type="dxa"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5A14B4" w:rsidRDefault="005A14B4" w:rsidP="003E75F3">
            <w:pPr>
              <w:jc w:val="both"/>
              <w:rPr>
                <w:i/>
              </w:rPr>
            </w:pPr>
          </w:p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5A14B4" w:rsidRPr="00DE0B31" w:rsidTr="00470E29">
        <w:trPr>
          <w:trHeight w:val="287"/>
        </w:trPr>
        <w:tc>
          <w:tcPr>
            <w:tcW w:w="11340" w:type="dxa"/>
            <w:gridSpan w:val="7"/>
          </w:tcPr>
          <w:p w:rsidR="005A14B4" w:rsidRPr="00DE0B31" w:rsidRDefault="005A14B4" w:rsidP="007C7B63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567" w:type="dxa"/>
          </w:tcPr>
          <w:p w:rsidR="005A14B4" w:rsidRPr="00DE0B31" w:rsidRDefault="00796127" w:rsidP="007C7B63">
            <w:pPr>
              <w:jc w:val="both"/>
              <w:rPr>
                <w:i/>
              </w:rPr>
            </w:pPr>
            <w:r>
              <w:t>54</w:t>
            </w:r>
          </w:p>
        </w:tc>
        <w:tc>
          <w:tcPr>
            <w:tcW w:w="2977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</w:tbl>
    <w:p w:rsidR="00BD3856" w:rsidRDefault="00BD3856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8966F7" w:rsidRDefault="008966F7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470E29" w:rsidRDefault="00A60E81" w:rsidP="00470E29">
      <w:pPr>
        <w:rPr>
          <w:b/>
          <w:vertAlign w:val="superscript"/>
        </w:rPr>
      </w:pPr>
      <w:r>
        <w:rPr>
          <w:b/>
        </w:rPr>
        <w:lastRenderedPageBreak/>
        <w:t xml:space="preserve">  </w:t>
      </w:r>
      <w:r w:rsidR="00470E29">
        <w:rPr>
          <w:b/>
        </w:rPr>
        <w:t xml:space="preserve">5.  </w:t>
      </w:r>
      <w:r w:rsidR="00470E29" w:rsidRPr="00213064">
        <w:rPr>
          <w:b/>
        </w:rPr>
        <w:t xml:space="preserve">САМОСТОЯТЕЛЬНАЯ РАБОТА </w:t>
      </w:r>
      <w:proofErr w:type="gramStart"/>
      <w:r w:rsidR="00470E29" w:rsidRPr="00213064">
        <w:rPr>
          <w:b/>
        </w:rPr>
        <w:t>ОБУЧАЮЩИХСЯ</w:t>
      </w:r>
      <w:proofErr w:type="gramEnd"/>
    </w:p>
    <w:p w:rsidR="00470E29" w:rsidRPr="00064DC3" w:rsidRDefault="00470E29" w:rsidP="00470E29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2627"/>
        <w:gridCol w:w="10335"/>
        <w:gridCol w:w="944"/>
      </w:tblGrid>
      <w:tr w:rsidR="00470E29" w:rsidRPr="00C340CB" w:rsidTr="00470E29">
        <w:trPr>
          <w:trHeight w:val="912"/>
          <w:jc w:val="center"/>
        </w:trPr>
        <w:tc>
          <w:tcPr>
            <w:tcW w:w="913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A50B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627" w:type="dxa"/>
            <w:vAlign w:val="center"/>
          </w:tcPr>
          <w:p w:rsidR="005C268A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</w:t>
            </w:r>
            <w:r w:rsidRPr="00BA50B7">
              <w:rPr>
                <w:b/>
                <w:bCs/>
                <w:sz w:val="20"/>
                <w:szCs w:val="20"/>
              </w:rPr>
              <w:t>о</w:t>
            </w:r>
            <w:r w:rsidRPr="00BA50B7">
              <w:rPr>
                <w:b/>
                <w:bCs/>
                <w:sz w:val="20"/>
                <w:szCs w:val="20"/>
              </w:rPr>
              <w:t>вание раздела учебной дисциплины</w:t>
            </w:r>
          </w:p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 (м</w:t>
            </w:r>
            <w:r w:rsidRPr="00BA50B7">
              <w:rPr>
                <w:b/>
                <w:bCs/>
                <w:sz w:val="20"/>
                <w:szCs w:val="20"/>
              </w:rPr>
              <w:t>о</w:t>
            </w:r>
            <w:r w:rsidRPr="00BA50B7">
              <w:rPr>
                <w:b/>
                <w:bCs/>
                <w:sz w:val="20"/>
                <w:szCs w:val="20"/>
              </w:rPr>
              <w:t>дуля)</w:t>
            </w:r>
          </w:p>
        </w:tc>
        <w:tc>
          <w:tcPr>
            <w:tcW w:w="10335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</w:t>
            </w:r>
            <w:r w:rsidRPr="00BA50B7">
              <w:rPr>
                <w:b/>
                <w:bCs/>
                <w:sz w:val="20"/>
                <w:szCs w:val="20"/>
              </w:rPr>
              <w:t>о</w:t>
            </w:r>
            <w:r w:rsidRPr="00BA50B7">
              <w:rPr>
                <w:b/>
                <w:bCs/>
                <w:sz w:val="20"/>
                <w:szCs w:val="20"/>
              </w:rPr>
              <w:t>е</w:t>
            </w:r>
            <w:r w:rsidRPr="00BA50B7">
              <w:rPr>
                <w:b/>
                <w:bCs/>
                <w:sz w:val="20"/>
                <w:szCs w:val="20"/>
              </w:rPr>
              <w:t>м</w:t>
            </w:r>
            <w:r w:rsidRPr="00BA50B7">
              <w:rPr>
                <w:b/>
                <w:bCs/>
                <w:sz w:val="20"/>
                <w:szCs w:val="20"/>
              </w:rPr>
              <w:t>кость в ч</w:t>
            </w:r>
            <w:r w:rsidRPr="00BA50B7">
              <w:rPr>
                <w:b/>
                <w:bCs/>
                <w:sz w:val="20"/>
                <w:szCs w:val="20"/>
              </w:rPr>
              <w:t>а</w:t>
            </w:r>
            <w:r w:rsidRPr="00BA50B7">
              <w:rPr>
                <w:b/>
                <w:bCs/>
                <w:sz w:val="20"/>
                <w:szCs w:val="20"/>
              </w:rPr>
              <w:t>сах</w:t>
            </w:r>
          </w:p>
        </w:tc>
      </w:tr>
      <w:tr w:rsidR="00470E29" w:rsidRPr="00C340CB" w:rsidTr="00470E29">
        <w:trPr>
          <w:jc w:val="center"/>
        </w:trPr>
        <w:tc>
          <w:tcPr>
            <w:tcW w:w="913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35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0E29" w:rsidRPr="00C340CB" w:rsidTr="00470E29">
        <w:trPr>
          <w:jc w:val="center"/>
        </w:trPr>
        <w:tc>
          <w:tcPr>
            <w:tcW w:w="14819" w:type="dxa"/>
            <w:gridSpan w:val="4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Семестр № ….</w:t>
            </w:r>
          </w:p>
        </w:tc>
      </w:tr>
      <w:tr w:rsidR="008966F7" w:rsidRPr="00C340CB" w:rsidTr="00F849E7">
        <w:trPr>
          <w:jc w:val="center"/>
        </w:trPr>
        <w:tc>
          <w:tcPr>
            <w:tcW w:w="913" w:type="dxa"/>
            <w:vAlign w:val="center"/>
          </w:tcPr>
          <w:p w:rsidR="008966F7" w:rsidRPr="008966F7" w:rsidRDefault="008966F7" w:rsidP="00D16E39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8966F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27" w:type="dxa"/>
          </w:tcPr>
          <w:p w:rsidR="008966F7" w:rsidRPr="008966F7" w:rsidRDefault="008966F7" w:rsidP="00F849E7">
            <w:pPr>
              <w:jc w:val="both"/>
              <w:rPr>
                <w:i/>
                <w:sz w:val="22"/>
                <w:szCs w:val="22"/>
              </w:rPr>
            </w:pPr>
            <w:r w:rsidRPr="008966F7">
              <w:rPr>
                <w:i/>
                <w:sz w:val="22"/>
                <w:szCs w:val="22"/>
              </w:rPr>
              <w:t>Введение. Основные п</w:t>
            </w:r>
            <w:r w:rsidRPr="008966F7">
              <w:rPr>
                <w:i/>
                <w:sz w:val="22"/>
                <w:szCs w:val="22"/>
              </w:rPr>
              <w:t>о</w:t>
            </w:r>
            <w:r w:rsidRPr="008966F7">
              <w:rPr>
                <w:i/>
                <w:sz w:val="22"/>
                <w:szCs w:val="22"/>
              </w:rPr>
              <w:t>нятия</w:t>
            </w:r>
          </w:p>
        </w:tc>
        <w:tc>
          <w:tcPr>
            <w:tcW w:w="10335" w:type="dxa"/>
          </w:tcPr>
          <w:p w:rsidR="008966F7" w:rsidRPr="008966F7" w:rsidRDefault="008966F7" w:rsidP="008966F7">
            <w:pPr>
              <w:tabs>
                <w:tab w:val="num" w:pos="0"/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8966F7">
              <w:rPr>
                <w:i/>
                <w:sz w:val="22"/>
                <w:szCs w:val="22"/>
              </w:rPr>
              <w:t>Подготовка к практическим занятиям, чтение дополнительной литер</w:t>
            </w:r>
            <w:r w:rsidRPr="008966F7">
              <w:rPr>
                <w:i/>
                <w:sz w:val="22"/>
                <w:szCs w:val="22"/>
              </w:rPr>
              <w:t>а</w:t>
            </w:r>
            <w:r w:rsidRPr="008966F7">
              <w:rPr>
                <w:i/>
                <w:sz w:val="22"/>
                <w:szCs w:val="22"/>
              </w:rPr>
              <w:t>туры</w:t>
            </w:r>
          </w:p>
        </w:tc>
        <w:tc>
          <w:tcPr>
            <w:tcW w:w="944" w:type="dxa"/>
            <w:vAlign w:val="center"/>
          </w:tcPr>
          <w:p w:rsidR="008966F7" w:rsidRPr="008966F7" w:rsidRDefault="008966F7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966F7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8966F7" w:rsidRPr="00C340CB" w:rsidTr="00F849E7">
        <w:trPr>
          <w:jc w:val="center"/>
        </w:trPr>
        <w:tc>
          <w:tcPr>
            <w:tcW w:w="913" w:type="dxa"/>
            <w:vAlign w:val="center"/>
          </w:tcPr>
          <w:p w:rsidR="008966F7" w:rsidRPr="008966F7" w:rsidRDefault="008966F7" w:rsidP="00D16E39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8966F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27" w:type="dxa"/>
          </w:tcPr>
          <w:p w:rsidR="008966F7" w:rsidRPr="008966F7" w:rsidRDefault="008966F7" w:rsidP="00F849E7">
            <w:pPr>
              <w:jc w:val="both"/>
              <w:rPr>
                <w:i/>
                <w:sz w:val="22"/>
                <w:szCs w:val="22"/>
              </w:rPr>
            </w:pPr>
            <w:r w:rsidRPr="008966F7">
              <w:rPr>
                <w:i/>
                <w:sz w:val="22"/>
                <w:szCs w:val="22"/>
              </w:rPr>
              <w:t>Латинское письмо</w:t>
            </w:r>
          </w:p>
        </w:tc>
        <w:tc>
          <w:tcPr>
            <w:tcW w:w="10335" w:type="dxa"/>
          </w:tcPr>
          <w:p w:rsidR="008966F7" w:rsidRPr="008966F7" w:rsidRDefault="008966F7" w:rsidP="008966F7">
            <w:pPr>
              <w:tabs>
                <w:tab w:val="right" w:leader="underscore" w:pos="9639"/>
              </w:tabs>
              <w:rPr>
                <w:rFonts w:eastAsia="Calibri"/>
                <w:bCs/>
                <w:i/>
                <w:sz w:val="22"/>
                <w:szCs w:val="22"/>
                <w:lang w:eastAsia="en-US"/>
              </w:rPr>
            </w:pPr>
            <w:r w:rsidRPr="008966F7">
              <w:rPr>
                <w:i/>
                <w:sz w:val="22"/>
                <w:szCs w:val="22"/>
              </w:rPr>
              <w:t>Подготовка к практическим занятиям, доработка аудиторных занятий, занятия в РГБ (отдел рукопи</w:t>
            </w:r>
            <w:r w:rsidRPr="008966F7">
              <w:rPr>
                <w:i/>
                <w:sz w:val="22"/>
                <w:szCs w:val="22"/>
              </w:rPr>
              <w:t>с</w:t>
            </w:r>
            <w:r w:rsidRPr="008966F7">
              <w:rPr>
                <w:i/>
                <w:sz w:val="22"/>
                <w:szCs w:val="22"/>
              </w:rPr>
              <w:t>ной книги), подбор материалов для графических работ</w:t>
            </w:r>
          </w:p>
        </w:tc>
        <w:tc>
          <w:tcPr>
            <w:tcW w:w="944" w:type="dxa"/>
            <w:vAlign w:val="center"/>
          </w:tcPr>
          <w:p w:rsidR="008966F7" w:rsidRPr="008966F7" w:rsidRDefault="008966F7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966F7">
              <w:rPr>
                <w:b/>
                <w:bCs/>
                <w:sz w:val="22"/>
                <w:szCs w:val="22"/>
              </w:rPr>
              <w:t>14</w:t>
            </w:r>
          </w:p>
        </w:tc>
      </w:tr>
      <w:tr w:rsidR="008966F7" w:rsidRPr="00C340CB" w:rsidTr="00F849E7">
        <w:trPr>
          <w:jc w:val="center"/>
        </w:trPr>
        <w:tc>
          <w:tcPr>
            <w:tcW w:w="913" w:type="dxa"/>
            <w:vAlign w:val="center"/>
          </w:tcPr>
          <w:p w:rsidR="008966F7" w:rsidRPr="008966F7" w:rsidRDefault="008966F7" w:rsidP="00D16E39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8966F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27" w:type="dxa"/>
          </w:tcPr>
          <w:p w:rsidR="008966F7" w:rsidRPr="008966F7" w:rsidRDefault="008966F7" w:rsidP="00F849E7">
            <w:pPr>
              <w:jc w:val="both"/>
              <w:rPr>
                <w:i/>
                <w:sz w:val="22"/>
                <w:szCs w:val="22"/>
              </w:rPr>
            </w:pPr>
            <w:r w:rsidRPr="008966F7">
              <w:rPr>
                <w:i/>
                <w:sz w:val="22"/>
                <w:szCs w:val="22"/>
              </w:rPr>
              <w:t>Кириллич</w:t>
            </w:r>
            <w:r w:rsidRPr="008966F7">
              <w:rPr>
                <w:i/>
                <w:sz w:val="22"/>
                <w:szCs w:val="22"/>
              </w:rPr>
              <w:t>е</w:t>
            </w:r>
            <w:r w:rsidRPr="008966F7">
              <w:rPr>
                <w:i/>
                <w:sz w:val="22"/>
                <w:szCs w:val="22"/>
              </w:rPr>
              <w:t>ское письмо</w:t>
            </w:r>
          </w:p>
        </w:tc>
        <w:tc>
          <w:tcPr>
            <w:tcW w:w="10335" w:type="dxa"/>
            <w:vAlign w:val="center"/>
          </w:tcPr>
          <w:p w:rsidR="008966F7" w:rsidRPr="008966F7" w:rsidRDefault="008966F7" w:rsidP="008966F7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8966F7">
              <w:rPr>
                <w:i/>
                <w:sz w:val="22"/>
                <w:szCs w:val="22"/>
              </w:rPr>
              <w:t>Подготовка к практическим занятиям, доработка аудиторных занятий, занятия в РГБ (отдел рукопи</w:t>
            </w:r>
            <w:r w:rsidRPr="008966F7">
              <w:rPr>
                <w:i/>
                <w:sz w:val="22"/>
                <w:szCs w:val="22"/>
              </w:rPr>
              <w:t>с</w:t>
            </w:r>
            <w:r w:rsidRPr="008966F7">
              <w:rPr>
                <w:i/>
                <w:sz w:val="22"/>
                <w:szCs w:val="22"/>
              </w:rPr>
              <w:t>ной книги), подбор материалов для графических работ</w:t>
            </w:r>
          </w:p>
        </w:tc>
        <w:tc>
          <w:tcPr>
            <w:tcW w:w="944" w:type="dxa"/>
            <w:vAlign w:val="center"/>
          </w:tcPr>
          <w:p w:rsidR="008966F7" w:rsidRPr="008966F7" w:rsidRDefault="008966F7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966F7">
              <w:rPr>
                <w:b/>
                <w:bCs/>
                <w:sz w:val="22"/>
                <w:szCs w:val="22"/>
              </w:rPr>
              <w:t>14</w:t>
            </w:r>
          </w:p>
        </w:tc>
      </w:tr>
      <w:tr w:rsidR="008966F7" w:rsidRPr="00C340CB" w:rsidTr="00F849E7">
        <w:trPr>
          <w:jc w:val="center"/>
        </w:trPr>
        <w:tc>
          <w:tcPr>
            <w:tcW w:w="913" w:type="dxa"/>
            <w:vAlign w:val="center"/>
          </w:tcPr>
          <w:p w:rsidR="008966F7" w:rsidRPr="008966F7" w:rsidRDefault="008966F7" w:rsidP="00D16E39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8966F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27" w:type="dxa"/>
          </w:tcPr>
          <w:p w:rsidR="008966F7" w:rsidRPr="008966F7" w:rsidRDefault="008966F7" w:rsidP="00F849E7">
            <w:pPr>
              <w:jc w:val="both"/>
              <w:rPr>
                <w:i/>
                <w:sz w:val="22"/>
                <w:szCs w:val="22"/>
              </w:rPr>
            </w:pPr>
            <w:r w:rsidRPr="008966F7">
              <w:rPr>
                <w:i/>
                <w:sz w:val="22"/>
                <w:szCs w:val="22"/>
              </w:rPr>
              <w:t>Иероглифическое пис</w:t>
            </w:r>
            <w:r w:rsidRPr="008966F7">
              <w:rPr>
                <w:i/>
                <w:sz w:val="22"/>
                <w:szCs w:val="22"/>
              </w:rPr>
              <w:t>ь</w:t>
            </w:r>
            <w:r w:rsidRPr="008966F7">
              <w:rPr>
                <w:i/>
                <w:sz w:val="22"/>
                <w:szCs w:val="22"/>
              </w:rPr>
              <w:t>мо дальневосто</w:t>
            </w:r>
            <w:r w:rsidRPr="008966F7">
              <w:rPr>
                <w:i/>
                <w:sz w:val="22"/>
                <w:szCs w:val="22"/>
              </w:rPr>
              <w:t>ч</w:t>
            </w:r>
            <w:r w:rsidRPr="008966F7">
              <w:rPr>
                <w:i/>
                <w:sz w:val="22"/>
                <w:szCs w:val="22"/>
              </w:rPr>
              <w:t>ных стран</w:t>
            </w:r>
          </w:p>
        </w:tc>
        <w:tc>
          <w:tcPr>
            <w:tcW w:w="10335" w:type="dxa"/>
            <w:vAlign w:val="center"/>
          </w:tcPr>
          <w:p w:rsidR="008966F7" w:rsidRPr="008966F7" w:rsidRDefault="008966F7" w:rsidP="008966F7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8966F7">
              <w:rPr>
                <w:i/>
                <w:sz w:val="22"/>
                <w:szCs w:val="22"/>
              </w:rPr>
              <w:t>Подготовка к практическим занятиям, доработка аудиторных занятий, подбор материалов для граф</w:t>
            </w:r>
            <w:r w:rsidRPr="008966F7">
              <w:rPr>
                <w:i/>
                <w:sz w:val="22"/>
                <w:szCs w:val="22"/>
              </w:rPr>
              <w:t>и</w:t>
            </w:r>
            <w:r w:rsidRPr="008966F7">
              <w:rPr>
                <w:i/>
                <w:sz w:val="22"/>
                <w:szCs w:val="22"/>
              </w:rPr>
              <w:t>ческих работ</w:t>
            </w:r>
          </w:p>
        </w:tc>
        <w:tc>
          <w:tcPr>
            <w:tcW w:w="944" w:type="dxa"/>
            <w:vAlign w:val="center"/>
          </w:tcPr>
          <w:p w:rsidR="008966F7" w:rsidRPr="008966F7" w:rsidRDefault="008966F7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966F7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8966F7" w:rsidRPr="00C340CB" w:rsidTr="00F849E7">
        <w:trPr>
          <w:jc w:val="center"/>
        </w:trPr>
        <w:tc>
          <w:tcPr>
            <w:tcW w:w="913" w:type="dxa"/>
            <w:vAlign w:val="center"/>
          </w:tcPr>
          <w:p w:rsidR="008966F7" w:rsidRPr="008966F7" w:rsidRDefault="008966F7" w:rsidP="00D16E39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8966F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627" w:type="dxa"/>
          </w:tcPr>
          <w:p w:rsidR="008966F7" w:rsidRPr="008966F7" w:rsidRDefault="008966F7" w:rsidP="00F849E7">
            <w:pPr>
              <w:jc w:val="both"/>
              <w:rPr>
                <w:i/>
                <w:sz w:val="22"/>
                <w:szCs w:val="22"/>
              </w:rPr>
            </w:pPr>
            <w:r w:rsidRPr="008966F7">
              <w:rPr>
                <w:i/>
                <w:sz w:val="22"/>
                <w:szCs w:val="22"/>
              </w:rPr>
              <w:t>Иероглифическое пис</w:t>
            </w:r>
            <w:r w:rsidRPr="008966F7">
              <w:rPr>
                <w:i/>
                <w:sz w:val="22"/>
                <w:szCs w:val="22"/>
              </w:rPr>
              <w:t>ь</w:t>
            </w:r>
            <w:r w:rsidRPr="008966F7">
              <w:rPr>
                <w:i/>
                <w:sz w:val="22"/>
                <w:szCs w:val="22"/>
              </w:rPr>
              <w:t>мо дальневосто</w:t>
            </w:r>
            <w:r w:rsidRPr="008966F7">
              <w:rPr>
                <w:i/>
                <w:sz w:val="22"/>
                <w:szCs w:val="22"/>
              </w:rPr>
              <w:t>ч</w:t>
            </w:r>
            <w:r w:rsidRPr="008966F7">
              <w:rPr>
                <w:i/>
                <w:sz w:val="22"/>
                <w:szCs w:val="22"/>
              </w:rPr>
              <w:t>ных стран</w:t>
            </w:r>
          </w:p>
        </w:tc>
        <w:tc>
          <w:tcPr>
            <w:tcW w:w="10335" w:type="dxa"/>
            <w:vAlign w:val="center"/>
          </w:tcPr>
          <w:p w:rsidR="008966F7" w:rsidRPr="008966F7" w:rsidRDefault="008966F7" w:rsidP="008966F7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8966F7">
              <w:rPr>
                <w:i/>
                <w:sz w:val="22"/>
                <w:szCs w:val="22"/>
              </w:rPr>
              <w:t>Подготовка к практическим занятиям, доработка аудиторных занятий, подбор материалов для граф</w:t>
            </w:r>
            <w:r w:rsidRPr="008966F7">
              <w:rPr>
                <w:i/>
                <w:sz w:val="22"/>
                <w:szCs w:val="22"/>
              </w:rPr>
              <w:t>и</w:t>
            </w:r>
            <w:r w:rsidRPr="008966F7">
              <w:rPr>
                <w:i/>
                <w:sz w:val="22"/>
                <w:szCs w:val="22"/>
              </w:rPr>
              <w:t>ческих работ</w:t>
            </w:r>
          </w:p>
        </w:tc>
        <w:tc>
          <w:tcPr>
            <w:tcW w:w="944" w:type="dxa"/>
            <w:vAlign w:val="center"/>
          </w:tcPr>
          <w:p w:rsidR="008966F7" w:rsidRPr="008966F7" w:rsidRDefault="008966F7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966F7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8966F7" w:rsidRPr="00C340CB" w:rsidTr="00F849E7">
        <w:trPr>
          <w:jc w:val="center"/>
        </w:trPr>
        <w:tc>
          <w:tcPr>
            <w:tcW w:w="913" w:type="dxa"/>
            <w:vAlign w:val="center"/>
          </w:tcPr>
          <w:p w:rsidR="008966F7" w:rsidRPr="008966F7" w:rsidRDefault="008966F7" w:rsidP="00D16E39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8966F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627" w:type="dxa"/>
          </w:tcPr>
          <w:p w:rsidR="008966F7" w:rsidRPr="008966F7" w:rsidRDefault="008966F7" w:rsidP="00F849E7">
            <w:pPr>
              <w:jc w:val="both"/>
              <w:rPr>
                <w:i/>
                <w:sz w:val="22"/>
                <w:szCs w:val="22"/>
              </w:rPr>
            </w:pPr>
            <w:proofErr w:type="spellStart"/>
            <w:r w:rsidRPr="008966F7">
              <w:rPr>
                <w:i/>
                <w:sz w:val="22"/>
                <w:szCs w:val="22"/>
              </w:rPr>
              <w:t>Арабомусул</w:t>
            </w:r>
            <w:r w:rsidRPr="008966F7">
              <w:rPr>
                <w:i/>
                <w:sz w:val="22"/>
                <w:szCs w:val="22"/>
              </w:rPr>
              <w:t>ь</w:t>
            </w:r>
            <w:r w:rsidRPr="008966F7">
              <w:rPr>
                <w:i/>
                <w:sz w:val="22"/>
                <w:szCs w:val="22"/>
              </w:rPr>
              <w:t>манский</w:t>
            </w:r>
            <w:proofErr w:type="spellEnd"/>
            <w:r w:rsidRPr="008966F7">
              <w:rPr>
                <w:i/>
                <w:sz w:val="22"/>
                <w:szCs w:val="22"/>
              </w:rPr>
              <w:t xml:space="preserve"> мир</w:t>
            </w:r>
          </w:p>
        </w:tc>
        <w:tc>
          <w:tcPr>
            <w:tcW w:w="10335" w:type="dxa"/>
            <w:vAlign w:val="center"/>
          </w:tcPr>
          <w:p w:rsidR="008966F7" w:rsidRPr="008966F7" w:rsidRDefault="008966F7" w:rsidP="008966F7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8966F7">
              <w:rPr>
                <w:i/>
                <w:sz w:val="22"/>
                <w:szCs w:val="22"/>
              </w:rPr>
              <w:t>Подготовка к практическим занятиям, доработка аудиторных занятий, подбор материалов для граф</w:t>
            </w:r>
            <w:r w:rsidRPr="008966F7">
              <w:rPr>
                <w:i/>
                <w:sz w:val="22"/>
                <w:szCs w:val="22"/>
              </w:rPr>
              <w:t>и</w:t>
            </w:r>
            <w:r w:rsidRPr="008966F7">
              <w:rPr>
                <w:i/>
                <w:sz w:val="22"/>
                <w:szCs w:val="22"/>
              </w:rPr>
              <w:t>ческих работ</w:t>
            </w:r>
          </w:p>
        </w:tc>
        <w:tc>
          <w:tcPr>
            <w:tcW w:w="944" w:type="dxa"/>
            <w:vAlign w:val="center"/>
          </w:tcPr>
          <w:p w:rsidR="008966F7" w:rsidRPr="008966F7" w:rsidRDefault="008966F7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966F7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470E29" w:rsidRPr="00C340CB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470E29" w:rsidRPr="008966F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966F7">
              <w:rPr>
                <w:b/>
                <w:bCs/>
                <w:sz w:val="22"/>
                <w:szCs w:val="22"/>
              </w:rPr>
              <w:t xml:space="preserve">                                                                      Всего  часов в семестре по учебному плану</w:t>
            </w:r>
          </w:p>
        </w:tc>
        <w:tc>
          <w:tcPr>
            <w:tcW w:w="944" w:type="dxa"/>
            <w:vAlign w:val="center"/>
          </w:tcPr>
          <w:p w:rsidR="00470E29" w:rsidRPr="008966F7" w:rsidRDefault="008966F7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966F7">
              <w:rPr>
                <w:b/>
                <w:bCs/>
                <w:sz w:val="22"/>
                <w:szCs w:val="22"/>
              </w:rPr>
              <w:t>54</w:t>
            </w:r>
          </w:p>
        </w:tc>
      </w:tr>
      <w:tr w:rsidR="00470E29" w:rsidRPr="00C340CB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470E29" w:rsidRPr="008966F7" w:rsidRDefault="00470E29" w:rsidP="008966F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966F7">
              <w:rPr>
                <w:b/>
                <w:bCs/>
                <w:sz w:val="22"/>
                <w:szCs w:val="22"/>
              </w:rPr>
              <w:t xml:space="preserve">Общий объем самостоятельной работы </w:t>
            </w:r>
            <w:proofErr w:type="gramStart"/>
            <w:r w:rsidRPr="008966F7">
              <w:rPr>
                <w:b/>
                <w:bCs/>
                <w:sz w:val="22"/>
                <w:szCs w:val="22"/>
              </w:rPr>
              <w:t>обучающег</w:t>
            </w:r>
            <w:r w:rsidRPr="008966F7">
              <w:rPr>
                <w:b/>
                <w:bCs/>
                <w:sz w:val="22"/>
                <w:szCs w:val="22"/>
              </w:rPr>
              <w:t>о</w:t>
            </w:r>
            <w:r w:rsidRPr="008966F7">
              <w:rPr>
                <w:b/>
                <w:bCs/>
                <w:sz w:val="22"/>
                <w:szCs w:val="22"/>
              </w:rPr>
              <w:t>ся</w:t>
            </w:r>
            <w:proofErr w:type="gramEnd"/>
          </w:p>
        </w:tc>
        <w:tc>
          <w:tcPr>
            <w:tcW w:w="944" w:type="dxa"/>
            <w:vAlign w:val="center"/>
          </w:tcPr>
          <w:p w:rsidR="00470E29" w:rsidRPr="008966F7" w:rsidRDefault="008966F7" w:rsidP="008966F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966F7">
              <w:rPr>
                <w:b/>
                <w:bCs/>
                <w:sz w:val="22"/>
                <w:szCs w:val="22"/>
              </w:rPr>
              <w:t>54</w:t>
            </w:r>
          </w:p>
        </w:tc>
      </w:tr>
    </w:tbl>
    <w:p w:rsidR="00470E29" w:rsidRDefault="00470E29" w:rsidP="00470E29">
      <w:pPr>
        <w:jc w:val="both"/>
        <w:rPr>
          <w:i/>
        </w:rPr>
      </w:pPr>
    </w:p>
    <w:p w:rsidR="009A24A1" w:rsidRDefault="00A60E81" w:rsidP="00A60E81">
      <w:pPr>
        <w:rPr>
          <w:b/>
        </w:rPr>
      </w:pPr>
      <w:r>
        <w:rPr>
          <w:b/>
        </w:rPr>
        <w:t xml:space="preserve">                </w:t>
      </w:r>
    </w:p>
    <w:p w:rsidR="00470E29" w:rsidRDefault="00470E29" w:rsidP="00A60E81">
      <w:pPr>
        <w:rPr>
          <w:b/>
        </w:rPr>
        <w:sectPr w:rsidR="00470E29" w:rsidSect="00470E2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3F06F7" w:rsidRPr="00F766BF" w:rsidRDefault="009A24A1" w:rsidP="009A24A1">
      <w:pPr>
        <w:rPr>
          <w:b/>
          <w:bCs/>
        </w:rPr>
      </w:pPr>
      <w:r>
        <w:rPr>
          <w:b/>
          <w:bCs/>
        </w:rPr>
        <w:lastRenderedPageBreak/>
        <w:t>6.</w:t>
      </w:r>
      <w:r w:rsidR="003F06F7">
        <w:rPr>
          <w:b/>
          <w:bCs/>
        </w:rPr>
        <w:t xml:space="preserve"> 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</w:p>
    <w:p w:rsidR="003F06F7" w:rsidRPr="00F766BF" w:rsidRDefault="003F06F7" w:rsidP="009A24A1">
      <w:pPr>
        <w:jc w:val="right"/>
        <w:rPr>
          <w:b/>
          <w:bCs/>
        </w:rPr>
      </w:pPr>
    </w:p>
    <w:p w:rsidR="003F06F7" w:rsidRPr="00F766BF" w:rsidRDefault="009A24A1" w:rsidP="009A24A1">
      <w:pPr>
        <w:rPr>
          <w:b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3F06F7" w:rsidRPr="00F766BF">
        <w:rPr>
          <w:b/>
        </w:rPr>
        <w:t xml:space="preserve"> Связь  результатов освоения дисциплины с </w:t>
      </w:r>
      <w:r w:rsidR="003F06F7" w:rsidRPr="00393B56">
        <w:rPr>
          <w:b/>
        </w:rPr>
        <w:t xml:space="preserve">уровнем </w:t>
      </w:r>
      <w:r w:rsidR="00BF55DD" w:rsidRPr="00393B56">
        <w:rPr>
          <w:b/>
        </w:rPr>
        <w:t>сформированности</w:t>
      </w:r>
      <w:r w:rsidR="003F06F7" w:rsidRPr="00393B56">
        <w:rPr>
          <w:b/>
        </w:rPr>
        <w:t xml:space="preserve"> </w:t>
      </w:r>
      <w:r w:rsidR="005C268A" w:rsidRPr="00393B56">
        <w:rPr>
          <w:b/>
        </w:rPr>
        <w:t>заявле</w:t>
      </w:r>
      <w:r w:rsidR="005C268A" w:rsidRPr="00393B56">
        <w:rPr>
          <w:b/>
        </w:rPr>
        <w:t>н</w:t>
      </w:r>
      <w:r w:rsidR="005C268A" w:rsidRPr="00393B56">
        <w:rPr>
          <w:b/>
        </w:rPr>
        <w:t xml:space="preserve">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</w:p>
    <w:p w:rsidR="003F06F7" w:rsidRPr="00F766BF" w:rsidRDefault="003F06F7" w:rsidP="003F06F7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1"/>
        <w:gridCol w:w="6234"/>
        <w:gridCol w:w="1703"/>
      </w:tblGrid>
      <w:tr w:rsidR="006A734C" w:rsidRPr="00F766BF" w:rsidTr="00154B4C">
        <w:tc>
          <w:tcPr>
            <w:tcW w:w="759" w:type="pct"/>
            <w:vAlign w:val="center"/>
          </w:tcPr>
          <w:p w:rsidR="006A734C" w:rsidRPr="00154B4C" w:rsidRDefault="006A734C" w:rsidP="00154B4C">
            <w:pPr>
              <w:jc w:val="center"/>
              <w:rPr>
                <w:b/>
                <w:sz w:val="20"/>
                <w:szCs w:val="20"/>
              </w:rPr>
            </w:pPr>
            <w:r w:rsidRPr="00154B4C">
              <w:rPr>
                <w:b/>
                <w:sz w:val="20"/>
                <w:szCs w:val="20"/>
              </w:rPr>
              <w:t>Код</w:t>
            </w:r>
            <w:r w:rsidR="00154B4C">
              <w:rPr>
                <w:b/>
                <w:sz w:val="20"/>
                <w:szCs w:val="20"/>
              </w:rPr>
              <w:t xml:space="preserve"> </w:t>
            </w:r>
            <w:r w:rsidRPr="00154B4C">
              <w:rPr>
                <w:b/>
                <w:sz w:val="20"/>
                <w:szCs w:val="20"/>
              </w:rPr>
              <w:t>комп</w:t>
            </w:r>
            <w:r w:rsidRPr="00154B4C">
              <w:rPr>
                <w:b/>
                <w:sz w:val="20"/>
                <w:szCs w:val="20"/>
              </w:rPr>
              <w:t>е</w:t>
            </w:r>
            <w:r w:rsidRPr="00154B4C">
              <w:rPr>
                <w:b/>
                <w:sz w:val="20"/>
                <w:szCs w:val="20"/>
              </w:rPr>
              <w:t>тенции</w:t>
            </w:r>
          </w:p>
        </w:tc>
        <w:tc>
          <w:tcPr>
            <w:tcW w:w="3331" w:type="pct"/>
            <w:vAlign w:val="center"/>
          </w:tcPr>
          <w:p w:rsidR="006A734C" w:rsidRPr="00154B4C" w:rsidRDefault="00DB08E4" w:rsidP="0085716F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54B4C">
              <w:rPr>
                <w:b/>
                <w:sz w:val="20"/>
                <w:szCs w:val="20"/>
              </w:rPr>
              <w:t xml:space="preserve">Уровни </w:t>
            </w:r>
            <w:r w:rsidR="008A77FF" w:rsidRPr="00154B4C">
              <w:rPr>
                <w:b/>
                <w:sz w:val="20"/>
                <w:szCs w:val="20"/>
              </w:rPr>
              <w:t>сформированности</w:t>
            </w:r>
            <w:r w:rsidR="00F766BF" w:rsidRPr="00154B4C">
              <w:rPr>
                <w:b/>
                <w:sz w:val="20"/>
                <w:szCs w:val="20"/>
              </w:rPr>
              <w:t xml:space="preserve"> </w:t>
            </w:r>
            <w:r w:rsidR="005C268A" w:rsidRPr="00154B4C">
              <w:rPr>
                <w:b/>
                <w:sz w:val="20"/>
                <w:szCs w:val="20"/>
              </w:rPr>
              <w:t xml:space="preserve">заявленных компетенций  </w:t>
            </w:r>
            <w:r w:rsidR="0085716F" w:rsidRPr="00154B4C">
              <w:rPr>
                <w:b/>
                <w:sz w:val="20"/>
                <w:szCs w:val="20"/>
              </w:rPr>
              <w:t>в ра</w:t>
            </w:r>
            <w:r w:rsidR="0085716F" w:rsidRPr="00154B4C">
              <w:rPr>
                <w:b/>
                <w:sz w:val="20"/>
                <w:szCs w:val="20"/>
              </w:rPr>
              <w:t>м</w:t>
            </w:r>
            <w:r w:rsidR="0085716F" w:rsidRPr="00154B4C">
              <w:rPr>
                <w:b/>
                <w:sz w:val="20"/>
                <w:szCs w:val="20"/>
              </w:rPr>
              <w:t xml:space="preserve">ках </w:t>
            </w:r>
            <w:r w:rsidR="005C268A" w:rsidRPr="00154B4C">
              <w:rPr>
                <w:b/>
                <w:sz w:val="20"/>
                <w:szCs w:val="20"/>
              </w:rPr>
              <w:t xml:space="preserve"> изуч</w:t>
            </w:r>
            <w:r w:rsidR="0085716F" w:rsidRPr="00154B4C">
              <w:rPr>
                <w:b/>
                <w:sz w:val="20"/>
                <w:szCs w:val="20"/>
              </w:rPr>
              <w:t>аемой</w:t>
            </w:r>
            <w:r w:rsidR="005C268A" w:rsidRPr="00154B4C">
              <w:rPr>
                <w:b/>
                <w:sz w:val="20"/>
                <w:szCs w:val="20"/>
              </w:rPr>
              <w:t xml:space="preserve"> дисципл</w:t>
            </w:r>
            <w:r w:rsidR="005C268A" w:rsidRPr="00154B4C">
              <w:rPr>
                <w:b/>
                <w:sz w:val="20"/>
                <w:szCs w:val="20"/>
              </w:rPr>
              <w:t>и</w:t>
            </w:r>
            <w:r w:rsidR="005C268A" w:rsidRPr="00154B4C">
              <w:rPr>
                <w:b/>
                <w:sz w:val="20"/>
                <w:szCs w:val="20"/>
              </w:rPr>
              <w:t>ны</w:t>
            </w:r>
          </w:p>
        </w:tc>
        <w:tc>
          <w:tcPr>
            <w:tcW w:w="910" w:type="pct"/>
            <w:vAlign w:val="center"/>
          </w:tcPr>
          <w:p w:rsidR="006A734C" w:rsidRPr="00154B4C" w:rsidRDefault="006A734C" w:rsidP="00D439C4">
            <w:pPr>
              <w:jc w:val="center"/>
              <w:rPr>
                <w:b/>
                <w:sz w:val="20"/>
                <w:szCs w:val="20"/>
              </w:rPr>
            </w:pPr>
            <w:r w:rsidRPr="00154B4C">
              <w:rPr>
                <w:b/>
                <w:sz w:val="20"/>
                <w:szCs w:val="20"/>
              </w:rPr>
              <w:t>Шкалы</w:t>
            </w:r>
          </w:p>
          <w:p w:rsidR="006A734C" w:rsidRPr="00154B4C" w:rsidRDefault="006A734C" w:rsidP="00D439C4">
            <w:pPr>
              <w:jc w:val="center"/>
              <w:rPr>
                <w:b/>
                <w:sz w:val="20"/>
                <w:szCs w:val="20"/>
              </w:rPr>
            </w:pPr>
            <w:r w:rsidRPr="00154B4C">
              <w:rPr>
                <w:b/>
                <w:sz w:val="20"/>
                <w:szCs w:val="20"/>
              </w:rPr>
              <w:t>оц</w:t>
            </w:r>
            <w:r w:rsidRPr="00154B4C">
              <w:rPr>
                <w:b/>
                <w:sz w:val="20"/>
                <w:szCs w:val="20"/>
              </w:rPr>
              <w:t>е</w:t>
            </w:r>
            <w:r w:rsidRPr="00154B4C">
              <w:rPr>
                <w:b/>
                <w:sz w:val="20"/>
                <w:szCs w:val="20"/>
              </w:rPr>
              <w:t>нивания</w:t>
            </w:r>
          </w:p>
          <w:p w:rsidR="006A734C" w:rsidRPr="00154B4C" w:rsidRDefault="006A734C" w:rsidP="00D439C4">
            <w:pPr>
              <w:jc w:val="center"/>
              <w:rPr>
                <w:b/>
                <w:sz w:val="20"/>
                <w:szCs w:val="20"/>
              </w:rPr>
            </w:pPr>
            <w:r w:rsidRPr="00154B4C">
              <w:rPr>
                <w:b/>
                <w:sz w:val="20"/>
                <w:szCs w:val="20"/>
              </w:rPr>
              <w:t>компетенций</w:t>
            </w:r>
          </w:p>
        </w:tc>
      </w:tr>
      <w:tr w:rsidR="00E26002" w:rsidRPr="00F766BF" w:rsidTr="001247FC">
        <w:trPr>
          <w:trHeight w:val="1104"/>
        </w:trPr>
        <w:tc>
          <w:tcPr>
            <w:tcW w:w="759" w:type="pct"/>
            <w:vMerge w:val="restart"/>
            <w:vAlign w:val="center"/>
          </w:tcPr>
          <w:p w:rsidR="00E26002" w:rsidRPr="00154B4C" w:rsidRDefault="00E26002" w:rsidP="00E26002">
            <w:pPr>
              <w:jc w:val="center"/>
              <w:rPr>
                <w:sz w:val="20"/>
                <w:szCs w:val="20"/>
              </w:rPr>
            </w:pPr>
            <w:r w:rsidRPr="00154B4C">
              <w:rPr>
                <w:sz w:val="20"/>
                <w:szCs w:val="20"/>
              </w:rPr>
              <w:t>ОК-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331" w:type="pct"/>
            <w:tcBorders>
              <w:bottom w:val="single" w:sz="4" w:space="0" w:color="auto"/>
            </w:tcBorders>
            <w:vAlign w:val="center"/>
          </w:tcPr>
          <w:p w:rsidR="00E26002" w:rsidRPr="00F766BF" w:rsidRDefault="00E26002" w:rsidP="00E26002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E26002" w:rsidRPr="00F766BF" w:rsidRDefault="00E26002" w:rsidP="00E26002">
            <w:r>
              <w:t>Знать базовые понятия и термины, касающиеся проект</w:t>
            </w:r>
            <w:r>
              <w:t>и</w:t>
            </w:r>
            <w:r>
              <w:t>рования знаковых форм</w:t>
            </w:r>
            <w:r w:rsidRPr="00F766BF">
              <w:t>.</w:t>
            </w:r>
          </w:p>
          <w:p w:rsidR="00E26002" w:rsidRPr="00697F30" w:rsidRDefault="00E26002" w:rsidP="00E26002">
            <w:r w:rsidRPr="00697F30">
              <w:t>Уме</w:t>
            </w:r>
            <w:r>
              <w:t>ть</w:t>
            </w:r>
            <w:r w:rsidRPr="00697F30">
              <w:t xml:space="preserve"> оценить трудности при проектировании </w:t>
            </w:r>
            <w:r>
              <w:t>графич</w:t>
            </w:r>
            <w:r>
              <w:t>е</w:t>
            </w:r>
            <w:r>
              <w:t xml:space="preserve">ской </w:t>
            </w:r>
            <w:r w:rsidRPr="00697F30">
              <w:t>композиции</w:t>
            </w:r>
            <w:r>
              <w:t>.</w:t>
            </w:r>
          </w:p>
          <w:p w:rsidR="00E26002" w:rsidRPr="00F766BF" w:rsidRDefault="00E26002" w:rsidP="00E26002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Pr="00F766BF">
              <w:t xml:space="preserve"> </w:t>
            </w:r>
            <w:r>
              <w:t>понятийным аппаратом деятельности по созд</w:t>
            </w:r>
            <w:r>
              <w:t>а</w:t>
            </w:r>
            <w:r>
              <w:t>нию знаковых форм.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E26002" w:rsidRPr="00F766BF" w:rsidRDefault="00E26002" w:rsidP="00E26002">
            <w:pPr>
              <w:jc w:val="center"/>
            </w:pPr>
            <w:r w:rsidRPr="00F766BF">
              <w:t>оценка 3</w:t>
            </w:r>
          </w:p>
        </w:tc>
      </w:tr>
      <w:tr w:rsidR="00E26002" w:rsidRPr="00F766BF" w:rsidTr="001247FC">
        <w:trPr>
          <w:trHeight w:val="1652"/>
        </w:trPr>
        <w:tc>
          <w:tcPr>
            <w:tcW w:w="759" w:type="pct"/>
            <w:vMerge/>
            <w:vAlign w:val="center"/>
          </w:tcPr>
          <w:p w:rsidR="00E26002" w:rsidRPr="00154B4C" w:rsidRDefault="00E26002" w:rsidP="00E26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1" w:type="pct"/>
            <w:vAlign w:val="center"/>
          </w:tcPr>
          <w:p w:rsidR="00E26002" w:rsidRPr="00F766BF" w:rsidRDefault="00E26002" w:rsidP="00E26002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E26002" w:rsidRPr="003B082D" w:rsidRDefault="00E26002" w:rsidP="00E26002">
            <w:r w:rsidRPr="003B082D">
              <w:t xml:space="preserve">Знать </w:t>
            </w:r>
            <w:r>
              <w:t xml:space="preserve">основные понятия и термины, а также </w:t>
            </w:r>
            <w:r w:rsidRPr="003B082D">
              <w:t>методы пр</w:t>
            </w:r>
            <w:r w:rsidRPr="003B082D">
              <w:t>о</w:t>
            </w:r>
            <w:r w:rsidRPr="003B082D">
              <w:t xml:space="preserve">ектирования </w:t>
            </w:r>
            <w:r>
              <w:t>знаковых форм</w:t>
            </w:r>
            <w:r w:rsidRPr="003B082D">
              <w:t>.</w:t>
            </w:r>
          </w:p>
          <w:p w:rsidR="00E26002" w:rsidRPr="00F766BF" w:rsidRDefault="00E26002" w:rsidP="00E26002">
            <w:r w:rsidRPr="00F766BF">
              <w:t>Уме</w:t>
            </w:r>
            <w:r>
              <w:t>ть</w:t>
            </w:r>
            <w:r w:rsidRPr="00F766BF">
              <w:t xml:space="preserve"> </w:t>
            </w:r>
            <w:r w:rsidRPr="00697F30">
              <w:t xml:space="preserve">применить </w:t>
            </w:r>
            <w:r>
              <w:t xml:space="preserve">изученные </w:t>
            </w:r>
            <w:r w:rsidRPr="00697F30">
              <w:t>приемы</w:t>
            </w:r>
            <w:r>
              <w:t xml:space="preserve"> для</w:t>
            </w:r>
            <w:r w:rsidRPr="00697F30">
              <w:t xml:space="preserve"> получения ко</w:t>
            </w:r>
            <w:r w:rsidRPr="00697F30">
              <w:t>м</w:t>
            </w:r>
            <w:r w:rsidRPr="00697F30">
              <w:t>позиции</w:t>
            </w:r>
            <w:r>
              <w:t xml:space="preserve"> при проектировании.</w:t>
            </w:r>
          </w:p>
          <w:p w:rsidR="00E26002" w:rsidRPr="00F766BF" w:rsidRDefault="00E26002" w:rsidP="00E26002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>
              <w:rPr>
                <w:b/>
              </w:rPr>
              <w:t xml:space="preserve"> </w:t>
            </w:r>
            <w:r w:rsidRPr="00697F30">
              <w:t xml:space="preserve">культурой </w:t>
            </w:r>
            <w:proofErr w:type="gramStart"/>
            <w:r>
              <w:t>дизайн-мышления</w:t>
            </w:r>
            <w:proofErr w:type="gramEnd"/>
            <w:r>
              <w:t>, понятийным апп</w:t>
            </w:r>
            <w:r>
              <w:t>а</w:t>
            </w:r>
            <w:r>
              <w:t>ратом деятельности по созданию знаковых форм.</w:t>
            </w:r>
          </w:p>
        </w:tc>
        <w:tc>
          <w:tcPr>
            <w:tcW w:w="910" w:type="pct"/>
            <w:vAlign w:val="center"/>
          </w:tcPr>
          <w:p w:rsidR="00E26002" w:rsidRPr="00F766BF" w:rsidRDefault="00E26002" w:rsidP="00E26002">
            <w:pPr>
              <w:jc w:val="center"/>
            </w:pPr>
            <w:r w:rsidRPr="00F766BF">
              <w:t xml:space="preserve"> оценка 4</w:t>
            </w:r>
          </w:p>
        </w:tc>
      </w:tr>
      <w:tr w:rsidR="00E26002" w:rsidRPr="00F766BF" w:rsidTr="00154B4C">
        <w:trPr>
          <w:trHeight w:val="1652"/>
        </w:trPr>
        <w:tc>
          <w:tcPr>
            <w:tcW w:w="759" w:type="pct"/>
            <w:vMerge/>
            <w:tcBorders>
              <w:bottom w:val="single" w:sz="4" w:space="0" w:color="auto"/>
            </w:tcBorders>
            <w:vAlign w:val="center"/>
          </w:tcPr>
          <w:p w:rsidR="00E26002" w:rsidRPr="00154B4C" w:rsidRDefault="00E26002" w:rsidP="00E26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1" w:type="pct"/>
            <w:vAlign w:val="center"/>
          </w:tcPr>
          <w:p w:rsidR="00E26002" w:rsidRPr="00F766BF" w:rsidRDefault="00E26002" w:rsidP="00E26002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E26002" w:rsidRPr="00F766BF" w:rsidRDefault="00E26002" w:rsidP="00E26002">
            <w:r w:rsidRPr="00F766BF">
              <w:t>Зна</w:t>
            </w:r>
            <w:r>
              <w:t>ть</w:t>
            </w:r>
            <w:r w:rsidRPr="003B082D">
              <w:t xml:space="preserve"> </w:t>
            </w:r>
            <w:r>
              <w:t xml:space="preserve">основные понятия и термины, а также </w:t>
            </w:r>
            <w:r w:rsidRPr="003B082D">
              <w:t>методы</w:t>
            </w:r>
            <w:r>
              <w:t>, средства и способы</w:t>
            </w:r>
            <w:r w:rsidRPr="003B082D">
              <w:t xml:space="preserve"> проектирования </w:t>
            </w:r>
            <w:r>
              <w:t>знаковых форм</w:t>
            </w:r>
            <w:r w:rsidRPr="003B082D">
              <w:t>.</w:t>
            </w:r>
          </w:p>
          <w:p w:rsidR="00E26002" w:rsidRPr="00F766BF" w:rsidRDefault="00E26002" w:rsidP="00E26002">
            <w:r w:rsidRPr="00F766BF">
              <w:t>Уме</w:t>
            </w:r>
            <w:r>
              <w:t>ть</w:t>
            </w:r>
            <w:r w:rsidRPr="00F766BF">
              <w:t xml:space="preserve"> </w:t>
            </w:r>
            <w:r w:rsidRPr="00697F30">
              <w:t xml:space="preserve">применить </w:t>
            </w:r>
            <w:r>
              <w:t xml:space="preserve">изученные </w:t>
            </w:r>
            <w:r w:rsidRPr="00697F30">
              <w:t>приемы</w:t>
            </w:r>
            <w:r>
              <w:t xml:space="preserve"> для</w:t>
            </w:r>
            <w:r w:rsidRPr="00697F30">
              <w:t xml:space="preserve"> получения</w:t>
            </w:r>
            <w:r>
              <w:t xml:space="preserve"> о</w:t>
            </w:r>
            <w:r>
              <w:t>п</w:t>
            </w:r>
            <w:r>
              <w:t>тимальной, отвечающей современным требованиям,</w:t>
            </w:r>
            <w:r w:rsidRPr="00697F30">
              <w:t xml:space="preserve"> ко</w:t>
            </w:r>
            <w:r w:rsidRPr="00697F30">
              <w:t>м</w:t>
            </w:r>
            <w:r w:rsidRPr="00697F30">
              <w:t>позиции</w:t>
            </w:r>
            <w:r>
              <w:t xml:space="preserve"> при проектировании.</w:t>
            </w:r>
          </w:p>
          <w:p w:rsidR="00E26002" w:rsidRPr="00F766BF" w:rsidRDefault="00E26002" w:rsidP="00E26002">
            <w:r w:rsidRPr="00F766BF">
              <w:t>Владе</w:t>
            </w:r>
            <w:r>
              <w:t>ть</w:t>
            </w:r>
            <w:r>
              <w:rPr>
                <w:b/>
              </w:rPr>
              <w:t xml:space="preserve"> </w:t>
            </w:r>
            <w:r w:rsidRPr="00697F30">
              <w:t xml:space="preserve">современной культурой </w:t>
            </w:r>
            <w:proofErr w:type="gramStart"/>
            <w:r>
              <w:t>дизайн-мышления</w:t>
            </w:r>
            <w:proofErr w:type="gramEnd"/>
            <w:r>
              <w:t xml:space="preserve"> и н</w:t>
            </w:r>
            <w:r>
              <w:t>а</w:t>
            </w:r>
            <w:r>
              <w:t>выками самоорганизации при проектировании зн</w:t>
            </w:r>
            <w:r>
              <w:t>а</w:t>
            </w:r>
            <w:r>
              <w:t>ковых форм.</w:t>
            </w:r>
          </w:p>
        </w:tc>
        <w:tc>
          <w:tcPr>
            <w:tcW w:w="910" w:type="pct"/>
            <w:vAlign w:val="center"/>
          </w:tcPr>
          <w:p w:rsidR="00E26002" w:rsidRPr="00F766BF" w:rsidRDefault="00E26002" w:rsidP="00E26002">
            <w:pPr>
              <w:jc w:val="center"/>
            </w:pPr>
            <w:r w:rsidRPr="00F766BF">
              <w:t>оценка 5</w:t>
            </w:r>
          </w:p>
        </w:tc>
      </w:tr>
      <w:tr w:rsidR="00E26002" w:rsidRPr="00F766BF" w:rsidTr="00E26002">
        <w:trPr>
          <w:trHeight w:val="779"/>
        </w:trPr>
        <w:tc>
          <w:tcPr>
            <w:tcW w:w="759" w:type="pct"/>
            <w:vMerge w:val="restart"/>
            <w:vAlign w:val="center"/>
          </w:tcPr>
          <w:p w:rsidR="00E26002" w:rsidRPr="00154B4C" w:rsidRDefault="00E26002" w:rsidP="00E26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</w:tc>
        <w:tc>
          <w:tcPr>
            <w:tcW w:w="3331" w:type="pct"/>
            <w:vAlign w:val="center"/>
          </w:tcPr>
          <w:p w:rsidR="00E26002" w:rsidRPr="00E26002" w:rsidRDefault="00E26002" w:rsidP="00E26002">
            <w:pPr>
              <w:jc w:val="both"/>
              <w:rPr>
                <w:b/>
              </w:rPr>
            </w:pPr>
            <w:r w:rsidRPr="00E26002">
              <w:rPr>
                <w:b/>
              </w:rPr>
              <w:t xml:space="preserve">Пороговый </w:t>
            </w:r>
          </w:p>
          <w:p w:rsidR="00E26002" w:rsidRPr="00E26002" w:rsidRDefault="00E26002" w:rsidP="00E26002">
            <w:pPr>
              <w:jc w:val="both"/>
            </w:pPr>
            <w:r w:rsidRPr="00E26002">
              <w:t>Знает основы построения композиции</w:t>
            </w:r>
          </w:p>
          <w:p w:rsidR="00E26002" w:rsidRPr="00E26002" w:rsidRDefault="00E26002" w:rsidP="00E26002">
            <w:pPr>
              <w:jc w:val="both"/>
            </w:pPr>
            <w:r w:rsidRPr="00E26002">
              <w:t>Умеет применять законы композиции в разработке св</w:t>
            </w:r>
            <w:r w:rsidRPr="00E26002">
              <w:t>о</w:t>
            </w:r>
            <w:r w:rsidRPr="00E26002">
              <w:t xml:space="preserve">его </w:t>
            </w:r>
            <w:proofErr w:type="gramStart"/>
            <w:r w:rsidRPr="00E26002">
              <w:t>дизайн-проекта</w:t>
            </w:r>
            <w:proofErr w:type="gramEnd"/>
          </w:p>
        </w:tc>
        <w:tc>
          <w:tcPr>
            <w:tcW w:w="910" w:type="pct"/>
            <w:vAlign w:val="center"/>
          </w:tcPr>
          <w:p w:rsidR="00E26002" w:rsidRPr="00154B4C" w:rsidRDefault="00E26002" w:rsidP="00E26002">
            <w:pPr>
              <w:jc w:val="center"/>
              <w:rPr>
                <w:sz w:val="20"/>
                <w:szCs w:val="20"/>
              </w:rPr>
            </w:pPr>
            <w:r w:rsidRPr="00154B4C">
              <w:rPr>
                <w:sz w:val="20"/>
                <w:szCs w:val="20"/>
              </w:rPr>
              <w:t>оценка 3</w:t>
            </w:r>
          </w:p>
        </w:tc>
      </w:tr>
      <w:tr w:rsidR="00E26002" w:rsidRPr="00F766BF" w:rsidTr="001247FC">
        <w:trPr>
          <w:trHeight w:val="1652"/>
        </w:trPr>
        <w:tc>
          <w:tcPr>
            <w:tcW w:w="759" w:type="pct"/>
            <w:vMerge/>
            <w:vAlign w:val="center"/>
          </w:tcPr>
          <w:p w:rsidR="00E26002" w:rsidRPr="00154B4C" w:rsidRDefault="00E26002" w:rsidP="00E26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1" w:type="pct"/>
            <w:vAlign w:val="center"/>
          </w:tcPr>
          <w:p w:rsidR="00E26002" w:rsidRPr="00E26002" w:rsidRDefault="00E26002" w:rsidP="00E26002">
            <w:pPr>
              <w:jc w:val="both"/>
              <w:rPr>
                <w:b/>
              </w:rPr>
            </w:pPr>
            <w:r w:rsidRPr="00E26002">
              <w:rPr>
                <w:b/>
              </w:rPr>
              <w:t xml:space="preserve">Повышенный  </w:t>
            </w:r>
          </w:p>
          <w:p w:rsidR="00E26002" w:rsidRPr="00E26002" w:rsidRDefault="00E26002" w:rsidP="00E26002">
            <w:pPr>
              <w:jc w:val="both"/>
            </w:pPr>
            <w:r w:rsidRPr="00E26002">
              <w:t>Знает разные методы и приёмы проектирования графич</w:t>
            </w:r>
            <w:r w:rsidRPr="00E26002">
              <w:t>е</w:t>
            </w:r>
            <w:r w:rsidRPr="00E26002">
              <w:t>ской проду</w:t>
            </w:r>
            <w:r w:rsidRPr="00E26002">
              <w:t>к</w:t>
            </w:r>
            <w:r w:rsidRPr="00E26002">
              <w:t>ции</w:t>
            </w:r>
          </w:p>
          <w:p w:rsidR="00E26002" w:rsidRPr="00E26002" w:rsidRDefault="00E26002" w:rsidP="00E26002">
            <w:pPr>
              <w:jc w:val="both"/>
            </w:pPr>
            <w:r w:rsidRPr="00E26002">
              <w:t>Умеет составлять гармоничные композиции из авторских матери</w:t>
            </w:r>
            <w:r w:rsidRPr="00E26002">
              <w:t>а</w:t>
            </w:r>
            <w:r w:rsidRPr="00E26002">
              <w:t xml:space="preserve">лов </w:t>
            </w:r>
            <w:r w:rsidRPr="00E26002">
              <w:rPr>
                <w:bCs/>
              </w:rPr>
              <w:t xml:space="preserve">для любого графического объекта  </w:t>
            </w:r>
          </w:p>
          <w:p w:rsidR="00E26002" w:rsidRPr="00E26002" w:rsidRDefault="00E26002" w:rsidP="00E26002">
            <w:pPr>
              <w:jc w:val="both"/>
              <w:rPr>
                <w:b/>
              </w:rPr>
            </w:pPr>
            <w:r w:rsidRPr="00E26002">
              <w:t>Владеет</w:t>
            </w:r>
            <w:r w:rsidRPr="00E26002">
              <w:rPr>
                <w:b/>
              </w:rPr>
              <w:t xml:space="preserve"> </w:t>
            </w:r>
            <w:r w:rsidRPr="00E26002">
              <w:rPr>
                <w:bCs/>
              </w:rPr>
              <w:t>навыками проектирования элементов визуальных коммуникаций разными образно-выразительными средс</w:t>
            </w:r>
            <w:r w:rsidRPr="00E26002">
              <w:rPr>
                <w:bCs/>
              </w:rPr>
              <w:t>т</w:t>
            </w:r>
            <w:r w:rsidRPr="00E26002">
              <w:rPr>
                <w:bCs/>
              </w:rPr>
              <w:t>вами</w:t>
            </w:r>
          </w:p>
        </w:tc>
        <w:tc>
          <w:tcPr>
            <w:tcW w:w="910" w:type="pct"/>
            <w:vAlign w:val="center"/>
          </w:tcPr>
          <w:p w:rsidR="00E26002" w:rsidRPr="00154B4C" w:rsidRDefault="00E26002" w:rsidP="00E26002">
            <w:pPr>
              <w:jc w:val="center"/>
              <w:rPr>
                <w:sz w:val="20"/>
                <w:szCs w:val="20"/>
              </w:rPr>
            </w:pPr>
            <w:r w:rsidRPr="00154B4C">
              <w:rPr>
                <w:sz w:val="20"/>
                <w:szCs w:val="20"/>
              </w:rPr>
              <w:t>оценка 4</w:t>
            </w:r>
          </w:p>
          <w:p w:rsidR="00E26002" w:rsidRPr="00154B4C" w:rsidRDefault="00E26002" w:rsidP="00E26002">
            <w:pPr>
              <w:jc w:val="center"/>
              <w:rPr>
                <w:sz w:val="20"/>
                <w:szCs w:val="20"/>
              </w:rPr>
            </w:pPr>
          </w:p>
        </w:tc>
      </w:tr>
      <w:tr w:rsidR="00E26002" w:rsidRPr="00F766BF" w:rsidTr="00E26002">
        <w:trPr>
          <w:trHeight w:val="1652"/>
        </w:trPr>
        <w:tc>
          <w:tcPr>
            <w:tcW w:w="759" w:type="pct"/>
            <w:vMerge/>
            <w:tcBorders>
              <w:bottom w:val="single" w:sz="4" w:space="0" w:color="auto"/>
            </w:tcBorders>
            <w:vAlign w:val="center"/>
          </w:tcPr>
          <w:p w:rsidR="00E26002" w:rsidRPr="00154B4C" w:rsidRDefault="00E26002" w:rsidP="00E26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1" w:type="pct"/>
          </w:tcPr>
          <w:p w:rsidR="00E26002" w:rsidRPr="00E26002" w:rsidRDefault="00E26002" w:rsidP="00E26002">
            <w:pPr>
              <w:jc w:val="both"/>
              <w:rPr>
                <w:b/>
              </w:rPr>
            </w:pPr>
            <w:r w:rsidRPr="00E26002">
              <w:rPr>
                <w:b/>
              </w:rPr>
              <w:t>Высокий</w:t>
            </w:r>
          </w:p>
          <w:p w:rsidR="00E26002" w:rsidRPr="00E26002" w:rsidRDefault="00E26002" w:rsidP="00E26002">
            <w:pPr>
              <w:jc w:val="both"/>
              <w:rPr>
                <w:b/>
              </w:rPr>
            </w:pPr>
            <w:r w:rsidRPr="00E26002">
              <w:t>Владеет</w:t>
            </w:r>
            <w:r w:rsidRPr="00E26002">
              <w:rPr>
                <w:bCs/>
              </w:rPr>
              <w:t xml:space="preserve"> навыками проектирования элементов визуальных коммуникаций разными образно-выразительными средс</w:t>
            </w:r>
            <w:r w:rsidRPr="00E26002">
              <w:rPr>
                <w:bCs/>
              </w:rPr>
              <w:t>т</w:t>
            </w:r>
            <w:r w:rsidRPr="00E26002">
              <w:rPr>
                <w:bCs/>
              </w:rPr>
              <w:t>вами и может разработать несколько серий в соответс</w:t>
            </w:r>
            <w:r w:rsidRPr="00E26002">
              <w:rPr>
                <w:bCs/>
              </w:rPr>
              <w:t>т</w:t>
            </w:r>
            <w:r w:rsidRPr="00E26002">
              <w:rPr>
                <w:bCs/>
              </w:rPr>
              <w:t>вии с заданием</w:t>
            </w:r>
          </w:p>
        </w:tc>
        <w:tc>
          <w:tcPr>
            <w:tcW w:w="910" w:type="pct"/>
            <w:vAlign w:val="center"/>
          </w:tcPr>
          <w:p w:rsidR="00E26002" w:rsidRPr="00154B4C" w:rsidRDefault="00E26002" w:rsidP="00E26002">
            <w:pPr>
              <w:jc w:val="center"/>
              <w:rPr>
                <w:sz w:val="20"/>
                <w:szCs w:val="20"/>
              </w:rPr>
            </w:pPr>
            <w:r w:rsidRPr="00154B4C">
              <w:rPr>
                <w:sz w:val="20"/>
                <w:szCs w:val="20"/>
              </w:rPr>
              <w:t>оценка 5</w:t>
            </w:r>
          </w:p>
        </w:tc>
      </w:tr>
      <w:tr w:rsidR="00E26002" w:rsidRPr="00F766BF" w:rsidTr="00154B4C">
        <w:trPr>
          <w:trHeight w:val="97"/>
        </w:trPr>
        <w:tc>
          <w:tcPr>
            <w:tcW w:w="759" w:type="pct"/>
            <w:vMerge w:val="restart"/>
            <w:vAlign w:val="center"/>
          </w:tcPr>
          <w:p w:rsidR="00E26002" w:rsidRPr="00154B4C" w:rsidRDefault="00E26002" w:rsidP="00E26002">
            <w:pPr>
              <w:jc w:val="center"/>
              <w:rPr>
                <w:sz w:val="20"/>
                <w:szCs w:val="20"/>
              </w:rPr>
            </w:pPr>
            <w:r w:rsidRPr="00154B4C">
              <w:rPr>
                <w:sz w:val="20"/>
                <w:szCs w:val="20"/>
              </w:rPr>
              <w:t>ОПК-4</w:t>
            </w:r>
          </w:p>
        </w:tc>
        <w:tc>
          <w:tcPr>
            <w:tcW w:w="3331" w:type="pct"/>
            <w:vAlign w:val="center"/>
          </w:tcPr>
          <w:p w:rsidR="00E26002" w:rsidRPr="001A65CA" w:rsidRDefault="00E26002" w:rsidP="00E26002">
            <w:pPr>
              <w:rPr>
                <w:b/>
              </w:rPr>
            </w:pPr>
            <w:r w:rsidRPr="001A65CA">
              <w:rPr>
                <w:b/>
              </w:rPr>
              <w:t xml:space="preserve">Пороговый </w:t>
            </w:r>
          </w:p>
          <w:p w:rsidR="00E26002" w:rsidRPr="00E26002" w:rsidRDefault="00E26002" w:rsidP="00E26002">
            <w:r w:rsidRPr="00E26002">
              <w:t>Знает современную шрифтовую культуру и компьюте</w:t>
            </w:r>
            <w:r w:rsidRPr="00E26002">
              <w:t>р</w:t>
            </w:r>
            <w:r w:rsidRPr="00E26002">
              <w:t>ные технол</w:t>
            </w:r>
            <w:r w:rsidRPr="00E26002">
              <w:t>о</w:t>
            </w:r>
            <w:r w:rsidRPr="00E26002">
              <w:t xml:space="preserve">гии, применяемые в </w:t>
            </w:r>
            <w:proofErr w:type="gramStart"/>
            <w:r w:rsidRPr="00E26002">
              <w:t>дизайн-проектировании</w:t>
            </w:r>
            <w:proofErr w:type="gramEnd"/>
            <w:r w:rsidRPr="00E26002">
              <w:t>.</w:t>
            </w:r>
          </w:p>
          <w:p w:rsidR="00E26002" w:rsidRPr="00E26002" w:rsidRDefault="00E26002" w:rsidP="00E26002">
            <w:r w:rsidRPr="00E26002">
              <w:lastRenderedPageBreak/>
              <w:t xml:space="preserve">Умеет применять свои знания для создания авторских шрифтовых композиций. </w:t>
            </w:r>
          </w:p>
          <w:p w:rsidR="00E26002" w:rsidRPr="00E26002" w:rsidRDefault="00E26002" w:rsidP="00E26002"/>
        </w:tc>
        <w:tc>
          <w:tcPr>
            <w:tcW w:w="910" w:type="pct"/>
            <w:vAlign w:val="center"/>
          </w:tcPr>
          <w:p w:rsidR="00E26002" w:rsidRPr="00E26002" w:rsidRDefault="00E26002" w:rsidP="00E26002">
            <w:pPr>
              <w:jc w:val="center"/>
            </w:pPr>
            <w:r w:rsidRPr="00E26002">
              <w:lastRenderedPageBreak/>
              <w:t>оценка 3</w:t>
            </w:r>
          </w:p>
        </w:tc>
      </w:tr>
      <w:tr w:rsidR="00E26002" w:rsidRPr="00F766BF" w:rsidTr="00154B4C">
        <w:trPr>
          <w:trHeight w:val="97"/>
        </w:trPr>
        <w:tc>
          <w:tcPr>
            <w:tcW w:w="759" w:type="pct"/>
            <w:vMerge/>
            <w:vAlign w:val="center"/>
          </w:tcPr>
          <w:p w:rsidR="00E26002" w:rsidRPr="00154B4C" w:rsidRDefault="00E26002" w:rsidP="00E26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1" w:type="pct"/>
            <w:vAlign w:val="center"/>
          </w:tcPr>
          <w:p w:rsidR="00E26002" w:rsidRPr="001A65CA" w:rsidRDefault="00E26002" w:rsidP="00E26002">
            <w:pPr>
              <w:rPr>
                <w:b/>
              </w:rPr>
            </w:pPr>
            <w:r w:rsidRPr="001A65CA">
              <w:rPr>
                <w:b/>
              </w:rPr>
              <w:t>Повышенный</w:t>
            </w:r>
          </w:p>
          <w:p w:rsidR="00E26002" w:rsidRPr="00E26002" w:rsidRDefault="00E26002" w:rsidP="00E26002">
            <w:r w:rsidRPr="00E26002">
              <w:t>Знает законы проектирования гарнитур шрифтов и шри</w:t>
            </w:r>
            <w:r w:rsidRPr="00E26002">
              <w:t>ф</w:t>
            </w:r>
            <w:r w:rsidRPr="00E26002">
              <w:t>товых ко</w:t>
            </w:r>
            <w:r w:rsidRPr="00E26002">
              <w:t>м</w:t>
            </w:r>
            <w:r w:rsidRPr="00E26002">
              <w:t>позиций</w:t>
            </w:r>
          </w:p>
          <w:p w:rsidR="00E26002" w:rsidRPr="00E26002" w:rsidRDefault="00E26002" w:rsidP="00E26002">
            <w:r w:rsidRPr="00E26002">
              <w:t>Умеет создавать авторские гарнитуры шрифтов.</w:t>
            </w:r>
          </w:p>
          <w:p w:rsidR="00E26002" w:rsidRPr="00E26002" w:rsidRDefault="00E26002" w:rsidP="00E26002"/>
          <w:p w:rsidR="00E26002" w:rsidRPr="00E26002" w:rsidRDefault="00E26002" w:rsidP="00E26002">
            <w:r w:rsidRPr="00E26002">
              <w:t>Владеет навыками работы с историческими стилями шрифтов</w:t>
            </w:r>
          </w:p>
        </w:tc>
        <w:tc>
          <w:tcPr>
            <w:tcW w:w="910" w:type="pct"/>
            <w:vAlign w:val="center"/>
          </w:tcPr>
          <w:p w:rsidR="00E26002" w:rsidRPr="00E26002" w:rsidRDefault="00E26002" w:rsidP="00E26002">
            <w:pPr>
              <w:jc w:val="center"/>
            </w:pPr>
            <w:r w:rsidRPr="00E26002">
              <w:t>оценка 4</w:t>
            </w:r>
          </w:p>
          <w:p w:rsidR="00E26002" w:rsidRPr="00E26002" w:rsidRDefault="00E26002" w:rsidP="00E26002">
            <w:pPr>
              <w:jc w:val="center"/>
            </w:pPr>
          </w:p>
        </w:tc>
      </w:tr>
      <w:tr w:rsidR="00E26002" w:rsidRPr="00F766BF" w:rsidTr="00E26002">
        <w:trPr>
          <w:trHeight w:val="1399"/>
        </w:trPr>
        <w:tc>
          <w:tcPr>
            <w:tcW w:w="759" w:type="pct"/>
            <w:vMerge/>
            <w:vAlign w:val="center"/>
          </w:tcPr>
          <w:p w:rsidR="00E26002" w:rsidRPr="00154B4C" w:rsidRDefault="00E26002" w:rsidP="00E26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1" w:type="pct"/>
            <w:vAlign w:val="center"/>
          </w:tcPr>
          <w:p w:rsidR="00E26002" w:rsidRPr="001A65CA" w:rsidRDefault="00E26002" w:rsidP="00E26002">
            <w:pPr>
              <w:rPr>
                <w:b/>
              </w:rPr>
            </w:pPr>
            <w:r w:rsidRPr="001A65CA">
              <w:rPr>
                <w:b/>
              </w:rPr>
              <w:t>Высокий</w:t>
            </w:r>
          </w:p>
          <w:p w:rsidR="00E26002" w:rsidRPr="00E26002" w:rsidRDefault="00E26002" w:rsidP="00E26002">
            <w:r w:rsidRPr="00E26002">
              <w:t>Знает законы проектирования гарнитур шрифтов и шри</w:t>
            </w:r>
            <w:r w:rsidRPr="00E26002">
              <w:t>ф</w:t>
            </w:r>
            <w:r w:rsidRPr="00E26002">
              <w:t>товых ко</w:t>
            </w:r>
            <w:r w:rsidRPr="00E26002">
              <w:t>м</w:t>
            </w:r>
            <w:r w:rsidRPr="00E26002">
              <w:t>позиций</w:t>
            </w:r>
          </w:p>
          <w:p w:rsidR="00E26002" w:rsidRPr="00E26002" w:rsidRDefault="00E26002" w:rsidP="00E26002">
            <w:r w:rsidRPr="00E26002">
              <w:t>Умеет создавать авторские гарнитуры шрифтов.</w:t>
            </w:r>
          </w:p>
          <w:p w:rsidR="00E26002" w:rsidRPr="00E26002" w:rsidRDefault="00E26002" w:rsidP="00E26002">
            <w:r w:rsidRPr="00E26002">
              <w:t>Владеет работы с авторскими стилями шрифтов.</w:t>
            </w:r>
          </w:p>
        </w:tc>
        <w:tc>
          <w:tcPr>
            <w:tcW w:w="910" w:type="pct"/>
            <w:vAlign w:val="center"/>
          </w:tcPr>
          <w:p w:rsidR="00E26002" w:rsidRPr="00E26002" w:rsidRDefault="00E26002" w:rsidP="00E26002">
            <w:pPr>
              <w:jc w:val="center"/>
            </w:pPr>
            <w:r w:rsidRPr="00E26002">
              <w:t>оценка 5</w:t>
            </w:r>
          </w:p>
        </w:tc>
      </w:tr>
      <w:tr w:rsidR="001A65CA" w:rsidRPr="00F766BF" w:rsidTr="001A65CA">
        <w:trPr>
          <w:trHeight w:val="96"/>
        </w:trPr>
        <w:tc>
          <w:tcPr>
            <w:tcW w:w="759" w:type="pct"/>
            <w:vMerge w:val="restart"/>
            <w:vAlign w:val="center"/>
          </w:tcPr>
          <w:p w:rsidR="001A65CA" w:rsidRPr="00154B4C" w:rsidRDefault="001A65CA" w:rsidP="001A65CA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154B4C">
              <w:rPr>
                <w:bCs/>
                <w:sz w:val="20"/>
                <w:szCs w:val="20"/>
              </w:rPr>
              <w:t>ПК-4</w:t>
            </w:r>
          </w:p>
        </w:tc>
        <w:tc>
          <w:tcPr>
            <w:tcW w:w="3331" w:type="pct"/>
          </w:tcPr>
          <w:p w:rsidR="001A65CA" w:rsidRPr="001A65CA" w:rsidRDefault="001A65CA" w:rsidP="001A65CA">
            <w:pPr>
              <w:rPr>
                <w:b/>
              </w:rPr>
            </w:pPr>
            <w:r w:rsidRPr="001A65CA">
              <w:rPr>
                <w:b/>
              </w:rPr>
              <w:t>Пороговый</w:t>
            </w:r>
          </w:p>
          <w:p w:rsidR="001A65CA" w:rsidRPr="001A65CA" w:rsidRDefault="001A65CA" w:rsidP="001A65CA">
            <w:r w:rsidRPr="001A65CA">
              <w:t>Знает основы организации письменности.</w:t>
            </w:r>
          </w:p>
          <w:p w:rsidR="001A65CA" w:rsidRPr="001A65CA" w:rsidRDefault="001A65CA" w:rsidP="001A65CA">
            <w:r w:rsidRPr="001A65CA">
              <w:t>Умеет сочетать шрифты в одной композиции</w:t>
            </w:r>
          </w:p>
        </w:tc>
        <w:tc>
          <w:tcPr>
            <w:tcW w:w="910" w:type="pct"/>
            <w:vAlign w:val="center"/>
          </w:tcPr>
          <w:p w:rsidR="001A65CA" w:rsidRPr="001A65CA" w:rsidRDefault="001A65CA" w:rsidP="001A65CA">
            <w:pPr>
              <w:jc w:val="center"/>
            </w:pPr>
            <w:r w:rsidRPr="001A65CA">
              <w:t>оценка 3</w:t>
            </w:r>
          </w:p>
        </w:tc>
      </w:tr>
      <w:tr w:rsidR="001A65CA" w:rsidRPr="00F766BF" w:rsidTr="001A65CA">
        <w:trPr>
          <w:trHeight w:val="96"/>
        </w:trPr>
        <w:tc>
          <w:tcPr>
            <w:tcW w:w="759" w:type="pct"/>
            <w:vMerge/>
            <w:vAlign w:val="center"/>
          </w:tcPr>
          <w:p w:rsidR="001A65CA" w:rsidRPr="00154B4C" w:rsidRDefault="001A65CA" w:rsidP="001A65CA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31" w:type="pct"/>
          </w:tcPr>
          <w:p w:rsidR="001A65CA" w:rsidRPr="001A65CA" w:rsidRDefault="001A65CA" w:rsidP="001A65CA">
            <w:pPr>
              <w:rPr>
                <w:b/>
              </w:rPr>
            </w:pPr>
            <w:r w:rsidRPr="001A65CA">
              <w:rPr>
                <w:b/>
              </w:rPr>
              <w:t>Повышенный</w:t>
            </w:r>
          </w:p>
          <w:p w:rsidR="001A65CA" w:rsidRPr="001A65CA" w:rsidRDefault="001A65CA" w:rsidP="001A65CA">
            <w:r w:rsidRPr="001A65CA">
              <w:t xml:space="preserve">Знает </w:t>
            </w:r>
            <w:r w:rsidRPr="001A65CA">
              <w:rPr>
                <w:bCs/>
              </w:rPr>
              <w:t>методы анализа и синтеза в поиске и решении пр</w:t>
            </w:r>
            <w:r w:rsidRPr="001A65CA">
              <w:rPr>
                <w:bCs/>
              </w:rPr>
              <w:t>о</w:t>
            </w:r>
            <w:r w:rsidRPr="001A65CA">
              <w:rPr>
                <w:bCs/>
              </w:rPr>
              <w:t>ектных задач. Знает досконально историю развития пис</w:t>
            </w:r>
            <w:r w:rsidRPr="001A65CA">
              <w:rPr>
                <w:bCs/>
              </w:rPr>
              <w:t>ь</w:t>
            </w:r>
            <w:r w:rsidRPr="001A65CA">
              <w:rPr>
                <w:bCs/>
              </w:rPr>
              <w:t>ма, чтобы грамотно использовать шрифты в авто</w:t>
            </w:r>
            <w:r w:rsidRPr="001A65CA">
              <w:rPr>
                <w:bCs/>
              </w:rPr>
              <w:t>р</w:t>
            </w:r>
            <w:r w:rsidRPr="001A65CA">
              <w:rPr>
                <w:bCs/>
              </w:rPr>
              <w:t>ском проекте.</w:t>
            </w:r>
          </w:p>
          <w:p w:rsidR="001A65CA" w:rsidRPr="001A65CA" w:rsidRDefault="001A65CA" w:rsidP="001A65CA">
            <w:pPr>
              <w:rPr>
                <w:bCs/>
              </w:rPr>
            </w:pPr>
            <w:r w:rsidRPr="001A65CA">
              <w:t xml:space="preserve">Умеет осознанно применять </w:t>
            </w:r>
            <w:r w:rsidRPr="001A65CA">
              <w:rPr>
                <w:bCs/>
              </w:rPr>
              <w:t>разные методы поиска реш</w:t>
            </w:r>
            <w:r w:rsidRPr="001A65CA">
              <w:rPr>
                <w:bCs/>
              </w:rPr>
              <w:t>е</w:t>
            </w:r>
            <w:r w:rsidRPr="001A65CA">
              <w:rPr>
                <w:bCs/>
              </w:rPr>
              <w:t>ний творч</w:t>
            </w:r>
            <w:r w:rsidRPr="001A65CA">
              <w:rPr>
                <w:bCs/>
              </w:rPr>
              <w:t>е</w:t>
            </w:r>
            <w:r w:rsidRPr="001A65CA">
              <w:rPr>
                <w:bCs/>
              </w:rPr>
              <w:t>ских задач.</w:t>
            </w:r>
          </w:p>
          <w:p w:rsidR="001A65CA" w:rsidRPr="001A65CA" w:rsidRDefault="001A65CA" w:rsidP="001A65CA">
            <w:r w:rsidRPr="001A65CA">
              <w:t xml:space="preserve">Владеет </w:t>
            </w:r>
            <w:r w:rsidRPr="001A65CA">
              <w:rPr>
                <w:bCs/>
              </w:rPr>
              <w:t>навыками работы с разными методами поиска решений творческих задач в проектировании шрифтовых ко</w:t>
            </w:r>
            <w:r w:rsidRPr="001A65CA">
              <w:rPr>
                <w:bCs/>
              </w:rPr>
              <w:t>м</w:t>
            </w:r>
            <w:r w:rsidRPr="001A65CA">
              <w:rPr>
                <w:bCs/>
              </w:rPr>
              <w:t>позиций</w:t>
            </w:r>
          </w:p>
        </w:tc>
        <w:tc>
          <w:tcPr>
            <w:tcW w:w="910" w:type="pct"/>
            <w:vAlign w:val="center"/>
          </w:tcPr>
          <w:p w:rsidR="001A65CA" w:rsidRPr="001A65CA" w:rsidRDefault="001A65CA" w:rsidP="001A65CA">
            <w:pPr>
              <w:jc w:val="center"/>
            </w:pPr>
            <w:r w:rsidRPr="001A65CA">
              <w:t>оценка 4</w:t>
            </w:r>
          </w:p>
          <w:p w:rsidR="001A65CA" w:rsidRPr="001A65CA" w:rsidRDefault="001A65CA" w:rsidP="001A65CA">
            <w:pPr>
              <w:jc w:val="center"/>
            </w:pPr>
          </w:p>
        </w:tc>
      </w:tr>
      <w:tr w:rsidR="001A65CA" w:rsidRPr="00F766BF" w:rsidTr="001A65CA">
        <w:trPr>
          <w:trHeight w:val="96"/>
        </w:trPr>
        <w:tc>
          <w:tcPr>
            <w:tcW w:w="759" w:type="pct"/>
            <w:vMerge/>
            <w:vAlign w:val="center"/>
          </w:tcPr>
          <w:p w:rsidR="001A65CA" w:rsidRPr="00154B4C" w:rsidRDefault="001A65CA" w:rsidP="001A6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1" w:type="pct"/>
          </w:tcPr>
          <w:p w:rsidR="001A65CA" w:rsidRPr="001A65CA" w:rsidRDefault="001A65CA" w:rsidP="001A65CA">
            <w:pPr>
              <w:rPr>
                <w:b/>
              </w:rPr>
            </w:pPr>
            <w:r>
              <w:rPr>
                <w:b/>
              </w:rPr>
              <w:t>В</w:t>
            </w:r>
            <w:r w:rsidRPr="001A65CA">
              <w:rPr>
                <w:b/>
              </w:rPr>
              <w:t>ысокий</w:t>
            </w:r>
          </w:p>
          <w:p w:rsidR="001A65CA" w:rsidRPr="001A65CA" w:rsidRDefault="001A65CA" w:rsidP="001A65CA">
            <w:r w:rsidRPr="001A65CA">
              <w:t xml:space="preserve">Знает </w:t>
            </w:r>
            <w:r w:rsidRPr="001A65CA">
              <w:rPr>
                <w:bCs/>
              </w:rPr>
              <w:t>методы анализа и синтеза в поиске и решении пр</w:t>
            </w:r>
            <w:r w:rsidRPr="001A65CA">
              <w:rPr>
                <w:bCs/>
              </w:rPr>
              <w:t>о</w:t>
            </w:r>
            <w:r w:rsidRPr="001A65CA">
              <w:rPr>
                <w:bCs/>
              </w:rPr>
              <w:t>ектных задач. Знает досконально историю развития пис</w:t>
            </w:r>
            <w:r w:rsidRPr="001A65CA">
              <w:rPr>
                <w:bCs/>
              </w:rPr>
              <w:t>ь</w:t>
            </w:r>
            <w:r w:rsidRPr="001A65CA">
              <w:rPr>
                <w:bCs/>
              </w:rPr>
              <w:t>ма, чтобы грамотно использовать шрифты в авто</w:t>
            </w:r>
            <w:r w:rsidRPr="001A65CA">
              <w:rPr>
                <w:bCs/>
              </w:rPr>
              <w:t>р</w:t>
            </w:r>
            <w:r w:rsidRPr="001A65CA">
              <w:rPr>
                <w:bCs/>
              </w:rPr>
              <w:t>ском проекте.</w:t>
            </w:r>
          </w:p>
          <w:p w:rsidR="001A65CA" w:rsidRPr="001A65CA" w:rsidRDefault="001A65CA" w:rsidP="001A65CA">
            <w:r w:rsidRPr="001A65CA">
              <w:t xml:space="preserve">Умеет осознанно применять </w:t>
            </w:r>
            <w:r w:rsidRPr="001A65CA">
              <w:rPr>
                <w:bCs/>
              </w:rPr>
              <w:t>разные методы поиска реш</w:t>
            </w:r>
            <w:r w:rsidRPr="001A65CA">
              <w:rPr>
                <w:bCs/>
              </w:rPr>
              <w:t>е</w:t>
            </w:r>
            <w:r w:rsidRPr="001A65CA">
              <w:rPr>
                <w:bCs/>
              </w:rPr>
              <w:t>ний творч</w:t>
            </w:r>
            <w:r w:rsidRPr="001A65CA">
              <w:rPr>
                <w:bCs/>
              </w:rPr>
              <w:t>е</w:t>
            </w:r>
            <w:r w:rsidRPr="001A65CA">
              <w:rPr>
                <w:bCs/>
              </w:rPr>
              <w:t>ских задач</w:t>
            </w:r>
          </w:p>
          <w:p w:rsidR="001A65CA" w:rsidRPr="001A65CA" w:rsidRDefault="001A65CA" w:rsidP="001A65CA">
            <w:pPr>
              <w:rPr>
                <w:b/>
              </w:rPr>
            </w:pPr>
            <w:r w:rsidRPr="001A65CA">
              <w:t>Владеет</w:t>
            </w:r>
            <w:r w:rsidRPr="001A65CA">
              <w:rPr>
                <w:bCs/>
              </w:rPr>
              <w:t xml:space="preserve"> навыками работы со шрифтами в проектиров</w:t>
            </w:r>
            <w:r w:rsidRPr="001A65CA">
              <w:rPr>
                <w:bCs/>
              </w:rPr>
              <w:t>а</w:t>
            </w:r>
            <w:r w:rsidRPr="001A65CA">
              <w:rPr>
                <w:bCs/>
              </w:rPr>
              <w:t>нии визуал</w:t>
            </w:r>
            <w:r w:rsidRPr="001A65CA">
              <w:rPr>
                <w:bCs/>
              </w:rPr>
              <w:t>ь</w:t>
            </w:r>
            <w:r w:rsidRPr="001A65CA">
              <w:rPr>
                <w:bCs/>
              </w:rPr>
              <w:t>ных коммуникаций в разных стилистических реш</w:t>
            </w:r>
            <w:r w:rsidRPr="001A65CA">
              <w:rPr>
                <w:bCs/>
              </w:rPr>
              <w:t>е</w:t>
            </w:r>
            <w:r w:rsidRPr="001A65CA">
              <w:rPr>
                <w:bCs/>
              </w:rPr>
              <w:t>ниях для создания серии проектов.</w:t>
            </w:r>
          </w:p>
        </w:tc>
        <w:tc>
          <w:tcPr>
            <w:tcW w:w="910" w:type="pct"/>
            <w:vAlign w:val="center"/>
          </w:tcPr>
          <w:p w:rsidR="001A65CA" w:rsidRPr="001A65CA" w:rsidRDefault="001A65CA" w:rsidP="001A65CA">
            <w:pPr>
              <w:jc w:val="center"/>
            </w:pPr>
            <w:proofErr w:type="gramStart"/>
            <w:r w:rsidRPr="001A65CA">
              <w:t>о</w:t>
            </w:r>
            <w:proofErr w:type="gramEnd"/>
            <w:r w:rsidRPr="001A65CA">
              <w:t>ценка 5</w:t>
            </w:r>
          </w:p>
        </w:tc>
      </w:tr>
      <w:tr w:rsidR="001A65CA" w:rsidRPr="00F766BF" w:rsidTr="00154B4C">
        <w:trPr>
          <w:trHeight w:val="97"/>
        </w:trPr>
        <w:tc>
          <w:tcPr>
            <w:tcW w:w="759" w:type="pct"/>
            <w:vMerge w:val="restart"/>
            <w:vAlign w:val="center"/>
          </w:tcPr>
          <w:p w:rsidR="001A65CA" w:rsidRPr="00154B4C" w:rsidRDefault="001A65CA" w:rsidP="001A65CA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 w:rsidRPr="00154B4C">
              <w:rPr>
                <w:bCs/>
                <w:sz w:val="20"/>
                <w:szCs w:val="20"/>
              </w:rPr>
              <w:t>ПК-</w:t>
            </w: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331" w:type="pct"/>
            <w:vAlign w:val="center"/>
          </w:tcPr>
          <w:p w:rsidR="001A65CA" w:rsidRDefault="001A65CA" w:rsidP="001A65CA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1A65CA" w:rsidRDefault="001A65CA" w:rsidP="001A65CA">
            <w:r w:rsidRPr="00383690">
              <w:t>Знать</w:t>
            </w:r>
            <w:r>
              <w:t xml:space="preserve"> некоторые</w:t>
            </w:r>
            <w:r w:rsidRPr="00383690">
              <w:t xml:space="preserve"> термин</w:t>
            </w:r>
            <w:r>
              <w:t>ы производственного пр</w:t>
            </w:r>
            <w:r>
              <w:t>о</w:t>
            </w:r>
            <w:r>
              <w:t>цесса, базовые</w:t>
            </w:r>
            <w:r w:rsidRPr="00383690">
              <w:t xml:space="preserve"> виды и способы </w:t>
            </w:r>
            <w:proofErr w:type="gramStart"/>
            <w:r w:rsidRPr="00383690">
              <w:t>дизайн-проектирования</w:t>
            </w:r>
            <w:proofErr w:type="gramEnd"/>
            <w:r w:rsidRPr="00383690">
              <w:t xml:space="preserve"> </w:t>
            </w:r>
            <w:r>
              <w:t>граф</w:t>
            </w:r>
            <w:r>
              <w:t>и</w:t>
            </w:r>
            <w:r>
              <w:t xml:space="preserve">ческой продукции, базовые </w:t>
            </w:r>
            <w:r w:rsidRPr="00383690">
              <w:t>требования к дизайн-</w:t>
            </w:r>
            <w:r>
              <w:t>макету.</w:t>
            </w:r>
          </w:p>
          <w:p w:rsidR="001A65CA" w:rsidRPr="00383690" w:rsidRDefault="001A65CA" w:rsidP="001A65CA">
            <w:r>
              <w:t>Уметь применять теоретические знания производства графической продукции на практике, опред</w:t>
            </w:r>
            <w:r>
              <w:t>е</w:t>
            </w:r>
            <w:r>
              <w:t>лять базовые требования к проектируемой графич</w:t>
            </w:r>
            <w:r>
              <w:t>е</w:t>
            </w:r>
            <w:r>
              <w:t>ской продукции.</w:t>
            </w:r>
          </w:p>
          <w:p w:rsidR="001A65CA" w:rsidRPr="00FC415D" w:rsidRDefault="001A65CA" w:rsidP="001A65CA">
            <w:r>
              <w:t>Владеть знаниями технологических процессов произво</w:t>
            </w:r>
            <w:r>
              <w:t>д</w:t>
            </w:r>
            <w:r>
              <w:t>ства типовой графической продукции, навык</w:t>
            </w:r>
            <w:r>
              <w:t>а</w:t>
            </w:r>
            <w:r>
              <w:t>ми создания авторской графической продукции, техникой и технол</w:t>
            </w:r>
            <w:r>
              <w:t>о</w:t>
            </w:r>
            <w:r>
              <w:t xml:space="preserve">гией создания </w:t>
            </w:r>
            <w:proofErr w:type="gramStart"/>
            <w:r>
              <w:t>дизайн-макетов</w:t>
            </w:r>
            <w:proofErr w:type="gramEnd"/>
            <w:r>
              <w:t>, пра</w:t>
            </w:r>
            <w:r>
              <w:t>к</w:t>
            </w:r>
            <w:r>
              <w:t>тическими навыками оформления и иллюстрирования разных типов графич</w:t>
            </w:r>
            <w:r>
              <w:t>е</w:t>
            </w:r>
            <w:r>
              <w:t>ской продукции.</w:t>
            </w:r>
          </w:p>
        </w:tc>
        <w:tc>
          <w:tcPr>
            <w:tcW w:w="910" w:type="pct"/>
            <w:vAlign w:val="center"/>
          </w:tcPr>
          <w:p w:rsidR="001A65CA" w:rsidRPr="00F766BF" w:rsidRDefault="001A65CA" w:rsidP="001A65CA">
            <w:pPr>
              <w:jc w:val="center"/>
            </w:pPr>
            <w:r w:rsidRPr="00F766BF">
              <w:t>оценка 3</w:t>
            </w:r>
          </w:p>
        </w:tc>
      </w:tr>
      <w:tr w:rsidR="001A65CA" w:rsidRPr="00F766BF" w:rsidTr="00154B4C">
        <w:trPr>
          <w:trHeight w:val="96"/>
        </w:trPr>
        <w:tc>
          <w:tcPr>
            <w:tcW w:w="759" w:type="pct"/>
            <w:vMerge/>
            <w:vAlign w:val="center"/>
          </w:tcPr>
          <w:p w:rsidR="001A65CA" w:rsidRPr="00154B4C" w:rsidRDefault="001A65CA" w:rsidP="001A65CA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31" w:type="pct"/>
            <w:vAlign w:val="center"/>
          </w:tcPr>
          <w:p w:rsidR="001A65CA" w:rsidRDefault="001A65CA" w:rsidP="001A65CA">
            <w:pPr>
              <w:rPr>
                <w:b/>
              </w:rPr>
            </w:pPr>
            <w:r w:rsidRPr="00F766BF">
              <w:rPr>
                <w:b/>
              </w:rPr>
              <w:t>Повышенный</w:t>
            </w:r>
          </w:p>
          <w:p w:rsidR="001A65CA" w:rsidRDefault="001A65CA" w:rsidP="001A65CA">
            <w:r w:rsidRPr="00383690">
              <w:t>Знать</w:t>
            </w:r>
            <w:r>
              <w:t xml:space="preserve"> основные</w:t>
            </w:r>
            <w:r w:rsidRPr="00383690">
              <w:t xml:space="preserve"> термин</w:t>
            </w:r>
            <w:r>
              <w:t>ы производственного проце</w:t>
            </w:r>
            <w:r>
              <w:t>с</w:t>
            </w:r>
            <w:r>
              <w:t xml:space="preserve">са, </w:t>
            </w:r>
            <w:r w:rsidRPr="00383690">
              <w:t xml:space="preserve">основные виды и способы </w:t>
            </w:r>
            <w:proofErr w:type="gramStart"/>
            <w:r w:rsidRPr="00383690">
              <w:t>дизайн-проектирования</w:t>
            </w:r>
            <w:proofErr w:type="gramEnd"/>
            <w:r w:rsidRPr="00383690">
              <w:t xml:space="preserve"> </w:t>
            </w:r>
            <w:r>
              <w:t>граф</w:t>
            </w:r>
            <w:r>
              <w:t>и</w:t>
            </w:r>
            <w:r>
              <w:t xml:space="preserve">ческой продукции, </w:t>
            </w:r>
            <w:r w:rsidRPr="00383690">
              <w:t>требования к дизайн-</w:t>
            </w:r>
            <w:r>
              <w:t>макету.</w:t>
            </w:r>
          </w:p>
          <w:p w:rsidR="001A65CA" w:rsidRPr="00383690" w:rsidRDefault="001A65CA" w:rsidP="001A65CA">
            <w:r>
              <w:t>Уметь применять теоретические знания производства графической продукции на практике, определять осно</w:t>
            </w:r>
            <w:r>
              <w:t>в</w:t>
            </w:r>
            <w:r>
              <w:t>ные эстетические, конструктивные и технологические требования к проектируемой графич</w:t>
            </w:r>
            <w:r>
              <w:t>е</w:t>
            </w:r>
            <w:r>
              <w:t>ской продукции.</w:t>
            </w:r>
          </w:p>
          <w:p w:rsidR="001A65CA" w:rsidRPr="00FC415D" w:rsidRDefault="001A65CA" w:rsidP="001A65CA">
            <w:r>
              <w:t>Владеть знаниями технологических процессов произво</w:t>
            </w:r>
            <w:r>
              <w:t>д</w:t>
            </w:r>
            <w:r>
              <w:t>ства типовой графической продукции, навык</w:t>
            </w:r>
            <w:r>
              <w:t>а</w:t>
            </w:r>
            <w:r>
              <w:t>ми создания авторской графической продукции, техникой и технол</w:t>
            </w:r>
            <w:r>
              <w:t>о</w:t>
            </w:r>
            <w:r>
              <w:t xml:space="preserve">гией создания </w:t>
            </w:r>
            <w:proofErr w:type="gramStart"/>
            <w:r>
              <w:t>дизайн-макетов</w:t>
            </w:r>
            <w:proofErr w:type="gramEnd"/>
            <w:r>
              <w:t>, пра</w:t>
            </w:r>
            <w:r>
              <w:t>к</w:t>
            </w:r>
            <w:r>
              <w:t>тическими навыками оформления и иллюстрирования разных типов графич</w:t>
            </w:r>
            <w:r>
              <w:t>е</w:t>
            </w:r>
            <w:r>
              <w:t>ской продукции.</w:t>
            </w:r>
          </w:p>
        </w:tc>
        <w:tc>
          <w:tcPr>
            <w:tcW w:w="910" w:type="pct"/>
            <w:vAlign w:val="center"/>
          </w:tcPr>
          <w:p w:rsidR="001A65CA" w:rsidRPr="00F766BF" w:rsidRDefault="001A65CA" w:rsidP="001A65CA">
            <w:pPr>
              <w:jc w:val="center"/>
            </w:pPr>
            <w:r w:rsidRPr="00F766BF">
              <w:t>оценка 4</w:t>
            </w:r>
          </w:p>
        </w:tc>
      </w:tr>
      <w:tr w:rsidR="001A65CA" w:rsidRPr="00F766BF" w:rsidTr="00154B4C">
        <w:trPr>
          <w:trHeight w:val="97"/>
        </w:trPr>
        <w:tc>
          <w:tcPr>
            <w:tcW w:w="759" w:type="pct"/>
            <w:vMerge/>
            <w:vAlign w:val="center"/>
          </w:tcPr>
          <w:p w:rsidR="001A65CA" w:rsidRPr="00154B4C" w:rsidRDefault="001A65CA" w:rsidP="001A65CA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31" w:type="pct"/>
            <w:vAlign w:val="center"/>
          </w:tcPr>
          <w:p w:rsidR="001A65CA" w:rsidRPr="00F766BF" w:rsidRDefault="001A65CA" w:rsidP="001A65CA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  <w:p w:rsidR="001A65CA" w:rsidRDefault="001A65CA" w:rsidP="001A65CA">
            <w:r w:rsidRPr="00383690">
              <w:t>Знать</w:t>
            </w:r>
            <w:r>
              <w:t xml:space="preserve"> </w:t>
            </w:r>
            <w:r w:rsidRPr="00383690">
              <w:t>специфическую терминол</w:t>
            </w:r>
            <w:r>
              <w:t>огию произво</w:t>
            </w:r>
            <w:r>
              <w:t>д</w:t>
            </w:r>
            <w:r>
              <w:t>ственного процесса, современные</w:t>
            </w:r>
            <w:r w:rsidRPr="00383690">
              <w:t xml:space="preserve"> виды и способы </w:t>
            </w:r>
            <w:proofErr w:type="gramStart"/>
            <w:r w:rsidRPr="00383690">
              <w:t>дизайн-проектирования</w:t>
            </w:r>
            <w:proofErr w:type="gramEnd"/>
            <w:r w:rsidRPr="00383690">
              <w:t xml:space="preserve"> </w:t>
            </w:r>
            <w:r>
              <w:t xml:space="preserve">графической продукции, </w:t>
            </w:r>
            <w:r w:rsidRPr="00383690">
              <w:t>требования к дизайн-</w:t>
            </w:r>
            <w:r>
              <w:t>макету, т</w:t>
            </w:r>
            <w:r w:rsidRPr="00383690">
              <w:t>ехники и технологии создания печатной или электронной</w:t>
            </w:r>
            <w:r>
              <w:t xml:space="preserve"> графической </w:t>
            </w:r>
            <w:r w:rsidRPr="00383690">
              <w:t>продукции</w:t>
            </w:r>
            <w:r>
              <w:t>.</w:t>
            </w:r>
          </w:p>
          <w:p w:rsidR="001A65CA" w:rsidRPr="00383690" w:rsidRDefault="001A65CA" w:rsidP="001A65CA">
            <w:r>
              <w:t>Уметь применять теоретические знания производства графической продукции на практике, создавать оригинал-макет сложно-структурного издания, определять эстет</w:t>
            </w:r>
            <w:r>
              <w:t>и</w:t>
            </w:r>
            <w:r>
              <w:t>ческие, конструктивные и технологич</w:t>
            </w:r>
            <w:r>
              <w:t>е</w:t>
            </w:r>
            <w:r>
              <w:t>ские требования к проектируемой графической пр</w:t>
            </w:r>
            <w:r>
              <w:t>о</w:t>
            </w:r>
            <w:r>
              <w:t>дукции.</w:t>
            </w:r>
          </w:p>
          <w:p w:rsidR="001A65CA" w:rsidRPr="00FC415D" w:rsidRDefault="001A65CA" w:rsidP="001A65CA">
            <w:r>
              <w:t>Владеть профессиональными знаниями технологич</w:t>
            </w:r>
            <w:r>
              <w:t>е</w:t>
            </w:r>
            <w:r>
              <w:t>ских процессов современного производства графической пр</w:t>
            </w:r>
            <w:r>
              <w:t>о</w:t>
            </w:r>
            <w:r>
              <w:t>дукции, навыками создания на высоком профессионал</w:t>
            </w:r>
            <w:r>
              <w:t>ь</w:t>
            </w:r>
            <w:r>
              <w:t xml:space="preserve">ном уровне авторской графической продукции, техникой и технологией создания </w:t>
            </w:r>
            <w:proofErr w:type="gramStart"/>
            <w:r>
              <w:t>д</w:t>
            </w:r>
            <w:r>
              <w:t>и</w:t>
            </w:r>
            <w:r>
              <w:t>зайн-макетов</w:t>
            </w:r>
            <w:proofErr w:type="gramEnd"/>
            <w:r>
              <w:t>, практическими навыками оформления и иллюстрирования разных типов графической пр</w:t>
            </w:r>
            <w:r>
              <w:t>о</w:t>
            </w:r>
            <w:r>
              <w:t>дукции.</w:t>
            </w:r>
          </w:p>
        </w:tc>
        <w:tc>
          <w:tcPr>
            <w:tcW w:w="910" w:type="pct"/>
            <w:vAlign w:val="center"/>
          </w:tcPr>
          <w:p w:rsidR="001A65CA" w:rsidRPr="00F766BF" w:rsidRDefault="001A65CA" w:rsidP="001A65CA">
            <w:pPr>
              <w:jc w:val="center"/>
            </w:pPr>
            <w:r w:rsidRPr="00F766BF">
              <w:t>оценка 5</w:t>
            </w:r>
          </w:p>
        </w:tc>
      </w:tr>
      <w:tr w:rsidR="001A65CA" w:rsidRPr="00FB1598" w:rsidTr="0085716F">
        <w:trPr>
          <w:trHeight w:val="276"/>
        </w:trPr>
        <w:tc>
          <w:tcPr>
            <w:tcW w:w="4090" w:type="pct"/>
            <w:gridSpan w:val="2"/>
            <w:vAlign w:val="center"/>
          </w:tcPr>
          <w:p w:rsidR="001A65CA" w:rsidRPr="00154B4C" w:rsidRDefault="001A65CA" w:rsidP="001A65CA">
            <w:pPr>
              <w:rPr>
                <w:b/>
                <w:sz w:val="20"/>
                <w:szCs w:val="20"/>
              </w:rPr>
            </w:pPr>
            <w:r w:rsidRPr="00154B4C">
              <w:rPr>
                <w:b/>
                <w:sz w:val="20"/>
                <w:szCs w:val="20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1A65CA" w:rsidRPr="00154B4C" w:rsidRDefault="001A65CA" w:rsidP="001A65CA">
            <w:pPr>
              <w:jc w:val="center"/>
              <w:rPr>
                <w:sz w:val="20"/>
                <w:szCs w:val="20"/>
              </w:rPr>
            </w:pPr>
          </w:p>
        </w:tc>
      </w:tr>
    </w:tbl>
    <w:p w:rsidR="009E013D" w:rsidRDefault="009E013D" w:rsidP="00DA550D">
      <w:pPr>
        <w:suppressAutoHyphens/>
        <w:jc w:val="both"/>
        <w:rPr>
          <w:b/>
        </w:rPr>
      </w:pPr>
    </w:p>
    <w:p w:rsidR="001A65CA" w:rsidRDefault="001A65CA" w:rsidP="00731FD6">
      <w:pPr>
        <w:suppressAutoHyphens/>
        <w:jc w:val="both"/>
        <w:rPr>
          <w:b/>
        </w:rPr>
      </w:pPr>
    </w:p>
    <w:p w:rsidR="001A65CA" w:rsidRDefault="001A65CA" w:rsidP="00731FD6">
      <w:pPr>
        <w:suppressAutoHyphens/>
        <w:jc w:val="both"/>
        <w:rPr>
          <w:b/>
        </w:rPr>
      </w:pPr>
    </w:p>
    <w:p w:rsidR="001A65CA" w:rsidRDefault="001A65CA" w:rsidP="00731FD6">
      <w:pPr>
        <w:suppressAutoHyphens/>
        <w:jc w:val="both"/>
        <w:rPr>
          <w:b/>
        </w:rPr>
      </w:pPr>
    </w:p>
    <w:p w:rsidR="00731FD6" w:rsidRDefault="009E013D" w:rsidP="00731FD6">
      <w:pPr>
        <w:suppressAutoHyphens/>
        <w:jc w:val="both"/>
        <w:rPr>
          <w:b/>
        </w:rPr>
      </w:pPr>
      <w:r>
        <w:rPr>
          <w:b/>
        </w:rPr>
        <w:t>6</w:t>
      </w:r>
      <w:r w:rsidR="00731FD6" w:rsidRPr="00F20B64">
        <w:rPr>
          <w:b/>
        </w:rPr>
        <w:t>.</w:t>
      </w:r>
      <w:r w:rsidR="00731FD6">
        <w:rPr>
          <w:b/>
        </w:rPr>
        <w:t>2</w:t>
      </w:r>
      <w:r w:rsidR="00731FD6"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AD50C5" w:rsidRPr="000A41A1" w:rsidRDefault="00AD50C5" w:rsidP="00AD50C5">
      <w:pPr>
        <w:ind w:firstLine="709"/>
      </w:pPr>
      <w:r w:rsidRPr="0061767D">
        <w:t>Оценочные средства для лиц с ограниченными возможностями здоровья выбир</w:t>
      </w:r>
      <w:r w:rsidRPr="0061767D">
        <w:t>а</w:t>
      </w:r>
      <w:r w:rsidRPr="0061767D">
        <w:t>ются с учетом особенностей их психофизического развития, индивидуальных возможн</w:t>
      </w:r>
      <w:r w:rsidRPr="0061767D">
        <w:t>о</w:t>
      </w:r>
      <w:r w:rsidRPr="0061767D">
        <w:t>стей и состояния здоровья.</w:t>
      </w:r>
    </w:p>
    <w:p w:rsidR="00731FD6" w:rsidRPr="00167189" w:rsidRDefault="00EA39BD" w:rsidP="00DA550D">
      <w:pPr>
        <w:autoSpaceDE w:val="0"/>
        <w:autoSpaceDN w:val="0"/>
        <w:adjustRightInd w:val="0"/>
        <w:jc w:val="both"/>
        <w:rPr>
          <w:b/>
        </w:rPr>
      </w:pPr>
      <w:r>
        <w:rPr>
          <w:i/>
          <w:sz w:val="20"/>
          <w:szCs w:val="20"/>
        </w:rPr>
        <w:t xml:space="preserve">            </w:t>
      </w:r>
      <w:r w:rsidR="00F71BC9">
        <w:rPr>
          <w:b/>
        </w:rPr>
        <w:t xml:space="preserve">                 </w:t>
      </w:r>
      <w:r w:rsidR="000A41A1">
        <w:rPr>
          <w:b/>
        </w:rPr>
        <w:t xml:space="preserve">                                                                                                           </w:t>
      </w:r>
      <w:r w:rsidR="00731FD6" w:rsidRPr="00354199">
        <w:rPr>
          <w:b/>
          <w:bCs/>
          <w:sz w:val="20"/>
          <w:szCs w:val="20"/>
        </w:rPr>
        <w:t xml:space="preserve">Таблица </w:t>
      </w:r>
      <w:r w:rsidR="006B280B"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354E8D" w:rsidRPr="007026B2" w:rsidTr="009E013D">
        <w:tc>
          <w:tcPr>
            <w:tcW w:w="2376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</w:t>
            </w:r>
            <w:r w:rsidRPr="00354199">
              <w:rPr>
                <w:b/>
                <w:sz w:val="20"/>
                <w:szCs w:val="20"/>
              </w:rPr>
              <w:t>о</w:t>
            </w:r>
            <w:r w:rsidRPr="00354199">
              <w:rPr>
                <w:b/>
                <w:sz w:val="20"/>
                <w:szCs w:val="20"/>
              </w:rPr>
              <w:t>ля</w:t>
            </w:r>
          </w:p>
        </w:tc>
        <w:tc>
          <w:tcPr>
            <w:tcW w:w="1559" w:type="dxa"/>
          </w:tcPr>
          <w:p w:rsidR="00354E8D" w:rsidRPr="00354E8D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</w:t>
            </w:r>
            <w:r w:rsidRPr="00354E8D">
              <w:rPr>
                <w:b/>
                <w:sz w:val="20"/>
                <w:szCs w:val="20"/>
              </w:rPr>
              <w:t>и</w:t>
            </w:r>
            <w:r w:rsidRPr="00354E8D">
              <w:rPr>
                <w:b/>
                <w:sz w:val="20"/>
                <w:szCs w:val="20"/>
              </w:rPr>
              <w:t>вания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354E8D" w:rsidRPr="00393B56" w:rsidRDefault="00DA550D" w:rsidP="00DA5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354E8D" w:rsidRPr="00393B56">
              <w:rPr>
                <w:sz w:val="20"/>
                <w:szCs w:val="20"/>
              </w:rPr>
              <w:t xml:space="preserve">еферат, </w:t>
            </w:r>
            <w:r>
              <w:rPr>
                <w:sz w:val="20"/>
                <w:szCs w:val="20"/>
              </w:rPr>
              <w:t>графические работы, творческие задания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</w:t>
            </w:r>
            <w:r w:rsidRPr="00393B56">
              <w:rPr>
                <w:sz w:val="20"/>
                <w:szCs w:val="20"/>
              </w:rPr>
              <w:t>ь</w:t>
            </w:r>
            <w:r w:rsidRPr="00393B56">
              <w:rPr>
                <w:sz w:val="20"/>
                <w:szCs w:val="20"/>
              </w:rPr>
              <w:t>менная прове</w:t>
            </w:r>
            <w:r w:rsidRPr="00393B56">
              <w:rPr>
                <w:sz w:val="20"/>
                <w:szCs w:val="20"/>
              </w:rPr>
              <w:t>р</w:t>
            </w:r>
            <w:r w:rsidRPr="00393B56">
              <w:rPr>
                <w:sz w:val="20"/>
                <w:szCs w:val="20"/>
              </w:rPr>
              <w:t>ка</w:t>
            </w:r>
          </w:p>
        </w:tc>
        <w:tc>
          <w:tcPr>
            <w:tcW w:w="1559" w:type="dxa"/>
            <w:vMerge w:val="restart"/>
          </w:tcPr>
          <w:p w:rsidR="00354E8D" w:rsidRPr="00393B56" w:rsidRDefault="00354E8D" w:rsidP="00354E8D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  шкалой оценивания, указанной </w:t>
            </w:r>
            <w:proofErr w:type="gram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54E8D" w:rsidRPr="00393B56" w:rsidRDefault="00354E8D" w:rsidP="00354E8D">
            <w:pPr>
              <w:jc w:val="both"/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</w:t>
            </w:r>
            <w:r w:rsidRPr="00393B56">
              <w:rPr>
                <w:sz w:val="20"/>
                <w:szCs w:val="20"/>
              </w:rPr>
              <w:t>и</w:t>
            </w:r>
            <w:r w:rsidRPr="00393B56">
              <w:rPr>
                <w:sz w:val="20"/>
                <w:szCs w:val="20"/>
              </w:rPr>
              <w:t>видуально)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опо</w:t>
            </w:r>
            <w:r w:rsidRPr="00393B56">
              <w:rPr>
                <w:sz w:val="20"/>
                <w:szCs w:val="20"/>
              </w:rPr>
              <w:t>р</w:t>
            </w:r>
            <w:r w:rsidRPr="00393B56">
              <w:rPr>
                <w:sz w:val="20"/>
                <w:szCs w:val="20"/>
              </w:rPr>
              <w:t>н</w:t>
            </w:r>
            <w:proofErr w:type="gramStart"/>
            <w:r w:rsidRPr="00393B56">
              <w:rPr>
                <w:sz w:val="20"/>
                <w:szCs w:val="20"/>
              </w:rPr>
              <w:t>о-</w:t>
            </w:r>
            <w:proofErr w:type="gramEnd"/>
            <w:r w:rsidRPr="00393B56">
              <w:rPr>
                <w:sz w:val="20"/>
                <w:szCs w:val="20"/>
              </w:rPr>
              <w:t xml:space="preserve"> двигательного аппарата</w:t>
            </w:r>
          </w:p>
        </w:tc>
        <w:tc>
          <w:tcPr>
            <w:tcW w:w="2977" w:type="dxa"/>
          </w:tcPr>
          <w:p w:rsidR="00354E8D" w:rsidRPr="00393B56" w:rsidRDefault="00DA550D" w:rsidP="00226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393B56">
              <w:rPr>
                <w:sz w:val="20"/>
                <w:szCs w:val="20"/>
              </w:rPr>
              <w:t xml:space="preserve">еферат, </w:t>
            </w:r>
            <w:r>
              <w:rPr>
                <w:sz w:val="20"/>
                <w:szCs w:val="20"/>
              </w:rPr>
              <w:t>графические работы, творческие задания</w:t>
            </w:r>
            <w:r w:rsidR="00354E8D" w:rsidRPr="00393B56">
              <w:rPr>
                <w:sz w:val="20"/>
                <w:szCs w:val="20"/>
              </w:rPr>
              <w:t>, контрол</w:t>
            </w:r>
            <w:r w:rsidR="00354E8D" w:rsidRPr="00393B56">
              <w:rPr>
                <w:sz w:val="20"/>
                <w:szCs w:val="20"/>
              </w:rPr>
              <w:t>ь</w:t>
            </w:r>
            <w:r w:rsidR="00354E8D" w:rsidRPr="00393B56">
              <w:rPr>
                <w:sz w:val="20"/>
                <w:szCs w:val="20"/>
              </w:rPr>
              <w:t>ные вопросы ди</w:t>
            </w:r>
            <w:r w:rsidR="00354E8D" w:rsidRPr="00393B56">
              <w:rPr>
                <w:sz w:val="20"/>
                <w:szCs w:val="20"/>
              </w:rPr>
              <w:t>с</w:t>
            </w:r>
            <w:r w:rsidR="00354E8D" w:rsidRPr="00393B56">
              <w:rPr>
                <w:sz w:val="20"/>
                <w:szCs w:val="20"/>
              </w:rPr>
              <w:t>танционно.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</w:t>
            </w:r>
            <w:r w:rsidRPr="00393B56">
              <w:rPr>
                <w:sz w:val="20"/>
                <w:szCs w:val="20"/>
              </w:rPr>
              <w:t>р</w:t>
            </w:r>
            <w:r w:rsidRPr="00393B56">
              <w:rPr>
                <w:sz w:val="20"/>
                <w:szCs w:val="20"/>
              </w:rPr>
              <w:t>ганизация контроля с и</w:t>
            </w:r>
            <w:r w:rsidRPr="00393B56">
              <w:rPr>
                <w:sz w:val="20"/>
                <w:szCs w:val="20"/>
              </w:rPr>
              <w:t>с</w:t>
            </w:r>
            <w:r w:rsidRPr="00393B56">
              <w:rPr>
                <w:sz w:val="20"/>
                <w:szCs w:val="20"/>
              </w:rPr>
              <w:t>пользование информац</w:t>
            </w:r>
            <w:r w:rsidRPr="00393B56">
              <w:rPr>
                <w:sz w:val="20"/>
                <w:szCs w:val="20"/>
              </w:rPr>
              <w:t>и</w:t>
            </w:r>
            <w:r w:rsidRPr="00393B56">
              <w:rPr>
                <w:sz w:val="20"/>
                <w:szCs w:val="20"/>
              </w:rPr>
              <w:t>онно-коммуникацио</w:t>
            </w:r>
            <w:r w:rsidRPr="00393B56">
              <w:rPr>
                <w:sz w:val="20"/>
                <w:szCs w:val="20"/>
              </w:rPr>
              <w:t>н</w:t>
            </w:r>
            <w:r w:rsidRPr="00393B56">
              <w:rPr>
                <w:sz w:val="20"/>
                <w:szCs w:val="20"/>
              </w:rPr>
              <w:t>ных техн</w:t>
            </w:r>
            <w:r w:rsidRPr="00393B56">
              <w:rPr>
                <w:sz w:val="20"/>
                <w:szCs w:val="20"/>
              </w:rPr>
              <w:t>о</w:t>
            </w:r>
            <w:r w:rsidRPr="00393B56">
              <w:rPr>
                <w:sz w:val="20"/>
                <w:szCs w:val="20"/>
              </w:rPr>
              <w:t>логий.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</w:tbl>
    <w:p w:rsidR="009E013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  <w:lang w:val="ru-RU"/>
        </w:rPr>
      </w:pPr>
    </w:p>
    <w:p w:rsidR="002313A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  <w:lang w:val="ru-RU"/>
        </w:rPr>
        <w:lastRenderedPageBreak/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2313AD" w:rsidRPr="00DA550D" w:rsidRDefault="002313AD" w:rsidP="009E013D">
      <w:pPr>
        <w:pStyle w:val="afe"/>
        <w:ind w:left="0"/>
        <w:jc w:val="both"/>
        <w:rPr>
          <w:b/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</w:t>
      </w:r>
      <w:r w:rsidR="00A65109">
        <w:rPr>
          <w:b/>
          <w:noProof/>
          <w:sz w:val="24"/>
          <w:szCs w:val="24"/>
          <w:lang w:val="ru-RU"/>
        </w:rPr>
        <w:t xml:space="preserve"> </w:t>
      </w:r>
      <w:r w:rsidR="00A65109" w:rsidRPr="00393B56">
        <w:rPr>
          <w:b/>
          <w:noProof/>
          <w:sz w:val="24"/>
          <w:szCs w:val="24"/>
          <w:lang w:val="ru-RU"/>
        </w:rPr>
        <w:t xml:space="preserve">СФОРМИРОВАННОСТИ ЗАЯВЛЕННЫХ КОМПЕТЕНЦИЙ </w:t>
      </w:r>
      <w:r w:rsidR="004F5522" w:rsidRPr="00393B56">
        <w:rPr>
          <w:b/>
          <w:noProof/>
          <w:sz w:val="24"/>
          <w:szCs w:val="24"/>
          <w:lang w:val="ru-RU"/>
        </w:rPr>
        <w:t xml:space="preserve"> В  РАМКАХ  ИЗУЧАЕМОЙ </w:t>
      </w:r>
      <w:r w:rsidR="00A65109" w:rsidRPr="00393B56">
        <w:rPr>
          <w:b/>
          <w:noProof/>
          <w:sz w:val="24"/>
          <w:szCs w:val="24"/>
          <w:lang w:val="ru-RU"/>
        </w:rPr>
        <w:t xml:space="preserve"> </w:t>
      </w:r>
      <w:r w:rsidRPr="00393B56">
        <w:rPr>
          <w:b/>
          <w:noProof/>
          <w:sz w:val="24"/>
          <w:szCs w:val="24"/>
        </w:rPr>
        <w:t>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</w:p>
    <w:p w:rsidR="00B5225F" w:rsidRDefault="00B5225F" w:rsidP="009E013D">
      <w:pPr>
        <w:jc w:val="both"/>
        <w:rPr>
          <w:b/>
        </w:rPr>
      </w:pPr>
    </w:p>
    <w:p w:rsidR="00C47AD0" w:rsidRPr="00075195" w:rsidRDefault="00C47AD0" w:rsidP="009E013D">
      <w:pPr>
        <w:jc w:val="both"/>
        <w:rPr>
          <w:b/>
        </w:rPr>
      </w:pPr>
      <w:r w:rsidRPr="00075195">
        <w:rPr>
          <w:b/>
        </w:rPr>
        <w:t>Семестр  №</w:t>
      </w:r>
      <w:r>
        <w:rPr>
          <w:b/>
        </w:rPr>
        <w:t xml:space="preserve"> </w:t>
      </w:r>
      <w:r w:rsidR="00DA550D">
        <w:rPr>
          <w:b/>
        </w:rPr>
        <w:t>5</w:t>
      </w:r>
    </w:p>
    <w:p w:rsidR="00C47AD0" w:rsidRPr="004C1041" w:rsidRDefault="009E013D" w:rsidP="009E013D">
      <w:r>
        <w:t>7</w:t>
      </w:r>
      <w:r w:rsidR="001556ED" w:rsidRPr="004C1041">
        <w:t>.1</w:t>
      </w:r>
      <w:proofErr w:type="gramStart"/>
      <w:r w:rsidR="001556ED" w:rsidRPr="004C1041">
        <w:t xml:space="preserve"> </w:t>
      </w:r>
      <w:r w:rsidR="00C47AD0" w:rsidRPr="004C1041">
        <w:t>Д</w:t>
      </w:r>
      <w:proofErr w:type="gramEnd"/>
      <w:r w:rsidR="00C47AD0" w:rsidRPr="004C1041">
        <w:t xml:space="preserve">ля текущей </w:t>
      </w:r>
      <w:r w:rsidR="00DE48E6" w:rsidRPr="004C1041">
        <w:t>аттестации</w:t>
      </w:r>
      <w:r>
        <w:t>:</w:t>
      </w:r>
      <w:r w:rsidR="00C47AD0" w:rsidRPr="004C1041">
        <w:t xml:space="preserve"> </w:t>
      </w:r>
    </w:p>
    <w:p w:rsidR="00A647F6" w:rsidRDefault="001556ED" w:rsidP="001556ED">
      <w:pPr>
        <w:pStyle w:val="afe"/>
        <w:tabs>
          <w:tab w:val="left" w:pos="8310"/>
        </w:tabs>
        <w:ind w:left="0"/>
        <w:rPr>
          <w:i/>
          <w:sz w:val="20"/>
          <w:lang w:val="ru-RU"/>
        </w:rPr>
      </w:pPr>
      <w:r w:rsidRPr="001556ED">
        <w:rPr>
          <w:i/>
          <w:sz w:val="20"/>
        </w:rPr>
        <w:t xml:space="preserve">      </w:t>
      </w:r>
      <w:r w:rsidR="009E013D">
        <w:rPr>
          <w:i/>
          <w:sz w:val="20"/>
          <w:lang w:val="ru-RU"/>
        </w:rPr>
        <w:t>7</w:t>
      </w:r>
      <w:r>
        <w:rPr>
          <w:i/>
          <w:sz w:val="20"/>
        </w:rPr>
        <w:t>.1.1</w:t>
      </w:r>
      <w:r w:rsidRPr="001556ED">
        <w:rPr>
          <w:i/>
          <w:sz w:val="20"/>
        </w:rPr>
        <w:t>Перечень тем докладов по разделам дисциплины или по всей дисциплине:</w:t>
      </w:r>
    </w:p>
    <w:p w:rsidR="00932065" w:rsidRDefault="00DA550D" w:rsidP="00A647F6">
      <w:pPr>
        <w:pStyle w:val="afe"/>
        <w:tabs>
          <w:tab w:val="left" w:pos="8310"/>
        </w:tabs>
        <w:ind w:left="0"/>
        <w:rPr>
          <w:sz w:val="20"/>
          <w:lang w:val="ru-RU"/>
        </w:rPr>
      </w:pPr>
      <w:r>
        <w:rPr>
          <w:sz w:val="20"/>
          <w:lang w:val="ru-RU"/>
        </w:rPr>
        <w:t>- Развитие письма от рисунка к знаку-иероглиф</w:t>
      </w:r>
      <w:proofErr w:type="gramStart"/>
      <w:r>
        <w:rPr>
          <w:sz w:val="20"/>
          <w:lang w:val="ru-RU"/>
        </w:rPr>
        <w:t>у(</w:t>
      </w:r>
      <w:proofErr w:type="gramEnd"/>
      <w:r>
        <w:rPr>
          <w:sz w:val="20"/>
          <w:lang w:val="ru-RU"/>
        </w:rPr>
        <w:t>алфавиту).</w:t>
      </w:r>
    </w:p>
    <w:p w:rsidR="00DA550D" w:rsidRDefault="00DA550D" w:rsidP="00DA550D">
      <w:pPr>
        <w:pStyle w:val="afe"/>
        <w:tabs>
          <w:tab w:val="left" w:pos="8310"/>
        </w:tabs>
        <w:ind w:left="0"/>
        <w:rPr>
          <w:sz w:val="20"/>
          <w:lang w:val="ru-RU"/>
        </w:rPr>
      </w:pPr>
      <w:r>
        <w:rPr>
          <w:sz w:val="20"/>
          <w:lang w:val="ru-RU"/>
        </w:rPr>
        <w:t>- Развитие письма от рисунка к букве (алфавиту).</w:t>
      </w:r>
    </w:p>
    <w:p w:rsidR="00DA550D" w:rsidRDefault="00DA550D" w:rsidP="00A647F6">
      <w:pPr>
        <w:pStyle w:val="afe"/>
        <w:tabs>
          <w:tab w:val="left" w:pos="8310"/>
        </w:tabs>
        <w:ind w:left="0"/>
        <w:rPr>
          <w:sz w:val="20"/>
          <w:lang w:val="ru-RU"/>
        </w:rPr>
      </w:pPr>
      <w:r>
        <w:rPr>
          <w:sz w:val="20"/>
          <w:lang w:val="ru-RU"/>
        </w:rPr>
        <w:t>- Особенности развития латинского алфавита.</w:t>
      </w:r>
    </w:p>
    <w:p w:rsidR="00DA550D" w:rsidRDefault="00DA550D" w:rsidP="00A647F6">
      <w:pPr>
        <w:pStyle w:val="afe"/>
        <w:tabs>
          <w:tab w:val="left" w:pos="8310"/>
        </w:tabs>
        <w:ind w:left="0"/>
        <w:rPr>
          <w:sz w:val="20"/>
          <w:lang w:val="ru-RU"/>
        </w:rPr>
      </w:pPr>
      <w:r>
        <w:rPr>
          <w:sz w:val="20"/>
          <w:lang w:val="ru-RU"/>
        </w:rPr>
        <w:t xml:space="preserve">- Сравнительный анализ </w:t>
      </w:r>
      <w:proofErr w:type="gramStart"/>
      <w:r>
        <w:rPr>
          <w:sz w:val="20"/>
          <w:lang w:val="ru-RU"/>
        </w:rPr>
        <w:t>латинского</w:t>
      </w:r>
      <w:proofErr w:type="gramEnd"/>
      <w:r>
        <w:rPr>
          <w:sz w:val="20"/>
          <w:lang w:val="ru-RU"/>
        </w:rPr>
        <w:t xml:space="preserve"> и кириллического </w:t>
      </w:r>
      <w:proofErr w:type="spellStart"/>
      <w:r>
        <w:rPr>
          <w:sz w:val="20"/>
          <w:lang w:val="ru-RU"/>
        </w:rPr>
        <w:t>алфавито</w:t>
      </w:r>
      <w:proofErr w:type="spellEnd"/>
      <w:r>
        <w:rPr>
          <w:sz w:val="20"/>
          <w:lang w:val="ru-RU"/>
        </w:rPr>
        <w:t>.</w:t>
      </w:r>
    </w:p>
    <w:p w:rsidR="00FA5565" w:rsidRPr="00FA5565" w:rsidRDefault="00FA5565" w:rsidP="00A647F6">
      <w:pPr>
        <w:pStyle w:val="afe"/>
        <w:tabs>
          <w:tab w:val="left" w:pos="8310"/>
        </w:tabs>
        <w:ind w:left="0"/>
        <w:rPr>
          <w:i/>
          <w:sz w:val="20"/>
          <w:lang w:val="ru-RU"/>
        </w:rPr>
      </w:pPr>
      <w:r w:rsidRPr="00FA5565">
        <w:rPr>
          <w:i/>
          <w:sz w:val="20"/>
          <w:lang w:val="ru-RU"/>
        </w:rPr>
        <w:t>и т.д.</w:t>
      </w:r>
    </w:p>
    <w:p w:rsidR="00A647F6" w:rsidRDefault="00A647F6" w:rsidP="00A647F6">
      <w:pPr>
        <w:ind w:firstLine="709"/>
        <w:jc w:val="both"/>
        <w:rPr>
          <w:b/>
        </w:rPr>
      </w:pPr>
      <w:r w:rsidRPr="00F61293">
        <w:rPr>
          <w:i/>
          <w:sz w:val="20"/>
        </w:rPr>
        <w:t xml:space="preserve">    </w:t>
      </w:r>
      <w:r>
        <w:rPr>
          <w:i/>
          <w:sz w:val="20"/>
        </w:rPr>
        <w:t xml:space="preserve">     </w:t>
      </w:r>
    </w:p>
    <w:p w:rsidR="001556ED" w:rsidRDefault="00F23FE7" w:rsidP="001556ED">
      <w:pPr>
        <w:pStyle w:val="afe"/>
        <w:tabs>
          <w:tab w:val="left" w:pos="8310"/>
        </w:tabs>
        <w:ind w:left="0"/>
        <w:rPr>
          <w:i/>
          <w:sz w:val="20"/>
          <w:lang w:val="ru-RU"/>
        </w:rPr>
      </w:pPr>
      <w:r>
        <w:rPr>
          <w:i/>
          <w:sz w:val="20"/>
          <w:lang w:val="ru-RU"/>
        </w:rPr>
        <w:t xml:space="preserve">      </w:t>
      </w:r>
      <w:r w:rsidR="009E013D">
        <w:rPr>
          <w:i/>
          <w:sz w:val="20"/>
          <w:lang w:val="ru-RU"/>
        </w:rPr>
        <w:t>7</w:t>
      </w:r>
      <w:r w:rsidR="00F61293">
        <w:rPr>
          <w:i/>
          <w:sz w:val="20"/>
        </w:rPr>
        <w:t>.1.2</w:t>
      </w:r>
      <w:r w:rsidR="001556ED" w:rsidRPr="001556ED">
        <w:rPr>
          <w:i/>
          <w:sz w:val="20"/>
        </w:rPr>
        <w:t xml:space="preserve">.Вопросы </w:t>
      </w:r>
      <w:proofErr w:type="gramStart"/>
      <w:r w:rsidR="001556ED" w:rsidRPr="001556ED">
        <w:rPr>
          <w:i/>
          <w:sz w:val="20"/>
        </w:rPr>
        <w:t xml:space="preserve">( </w:t>
      </w:r>
      <w:proofErr w:type="gramEnd"/>
      <w:r w:rsidR="001556ED" w:rsidRPr="001556ED">
        <w:rPr>
          <w:i/>
          <w:sz w:val="20"/>
        </w:rPr>
        <w:t xml:space="preserve">задачи) для </w:t>
      </w:r>
      <w:r w:rsidR="000C749B">
        <w:rPr>
          <w:i/>
          <w:sz w:val="20"/>
          <w:lang w:val="ru-RU"/>
        </w:rPr>
        <w:t>практических</w:t>
      </w:r>
      <w:r w:rsidR="001556ED" w:rsidRPr="001556ED">
        <w:rPr>
          <w:i/>
          <w:sz w:val="20"/>
        </w:rPr>
        <w:t xml:space="preserve"> работ:</w:t>
      </w:r>
    </w:p>
    <w:p w:rsidR="00A647F6" w:rsidRDefault="000C749B" w:rsidP="00A647F6">
      <w:pPr>
        <w:rPr>
          <w:sz w:val="20"/>
          <w:szCs w:val="20"/>
        </w:rPr>
      </w:pPr>
      <w:r>
        <w:rPr>
          <w:i/>
          <w:sz w:val="20"/>
        </w:rPr>
        <w:t xml:space="preserve">- </w:t>
      </w:r>
      <w:r>
        <w:rPr>
          <w:sz w:val="20"/>
          <w:szCs w:val="20"/>
        </w:rPr>
        <w:t>Распознать по виду определённые формы письма.</w:t>
      </w:r>
    </w:p>
    <w:p w:rsidR="000C749B" w:rsidRDefault="000C749B" w:rsidP="00A647F6">
      <w:pPr>
        <w:rPr>
          <w:sz w:val="20"/>
          <w:szCs w:val="20"/>
        </w:rPr>
      </w:pPr>
      <w:r>
        <w:rPr>
          <w:sz w:val="20"/>
          <w:szCs w:val="20"/>
        </w:rPr>
        <w:t>- Определить и назвать характерные признаки форм письма</w:t>
      </w:r>
    </w:p>
    <w:p w:rsidR="00F61293" w:rsidRPr="009E013D" w:rsidRDefault="009E013D" w:rsidP="009E013D">
      <w:pPr>
        <w:pStyle w:val="afe"/>
        <w:tabs>
          <w:tab w:val="left" w:pos="8310"/>
        </w:tabs>
        <w:ind w:left="0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F61293" w:rsidRPr="009E013D">
        <w:rPr>
          <w:sz w:val="24"/>
          <w:szCs w:val="24"/>
        </w:rPr>
        <w:t>.2</w:t>
      </w:r>
      <w:proofErr w:type="gramStart"/>
      <w:r w:rsidR="00F61293" w:rsidRPr="009E013D">
        <w:rPr>
          <w:sz w:val="24"/>
          <w:szCs w:val="24"/>
        </w:rPr>
        <w:t xml:space="preserve"> </w:t>
      </w:r>
      <w:r w:rsidR="00C47AD0" w:rsidRPr="009E013D">
        <w:rPr>
          <w:sz w:val="24"/>
          <w:szCs w:val="24"/>
        </w:rPr>
        <w:t>Д</w:t>
      </w:r>
      <w:proofErr w:type="gramEnd"/>
      <w:r w:rsidR="00C47AD0" w:rsidRPr="009E013D">
        <w:rPr>
          <w:sz w:val="24"/>
          <w:szCs w:val="24"/>
        </w:rPr>
        <w:t>ля промежуточной аттестации</w:t>
      </w:r>
      <w:r>
        <w:rPr>
          <w:sz w:val="24"/>
          <w:szCs w:val="24"/>
          <w:lang w:val="ru-RU"/>
        </w:rPr>
        <w:t>:</w:t>
      </w:r>
      <w:r w:rsidR="00C47AD0" w:rsidRPr="009E013D">
        <w:rPr>
          <w:b/>
          <w:sz w:val="24"/>
          <w:szCs w:val="24"/>
        </w:rPr>
        <w:t xml:space="preserve"> </w:t>
      </w:r>
    </w:p>
    <w:p w:rsidR="001556ED" w:rsidRPr="0061767D" w:rsidRDefault="009E013D" w:rsidP="00F23FE7">
      <w:pPr>
        <w:pStyle w:val="afe"/>
        <w:tabs>
          <w:tab w:val="left" w:pos="8310"/>
        </w:tabs>
        <w:ind w:left="0"/>
        <w:rPr>
          <w:i/>
          <w:sz w:val="20"/>
        </w:rPr>
      </w:pPr>
      <w:r>
        <w:rPr>
          <w:i/>
          <w:sz w:val="20"/>
          <w:lang w:val="ru-RU"/>
        </w:rPr>
        <w:t>7</w:t>
      </w:r>
      <w:r w:rsidR="00F61293" w:rsidRPr="0061767D">
        <w:rPr>
          <w:i/>
          <w:sz w:val="20"/>
        </w:rPr>
        <w:t>.</w:t>
      </w:r>
      <w:r w:rsidR="001556ED" w:rsidRPr="0061767D">
        <w:rPr>
          <w:i/>
          <w:sz w:val="20"/>
        </w:rPr>
        <w:t>2.</w:t>
      </w:r>
      <w:r w:rsidR="000C749B">
        <w:rPr>
          <w:i/>
          <w:sz w:val="20"/>
          <w:lang w:val="ru-RU"/>
        </w:rPr>
        <w:t>1</w:t>
      </w:r>
      <w:r w:rsidR="00A647F6" w:rsidRPr="0061767D">
        <w:rPr>
          <w:i/>
          <w:sz w:val="20"/>
          <w:lang w:val="ru-RU"/>
        </w:rPr>
        <w:t xml:space="preserve"> </w:t>
      </w:r>
      <w:r w:rsidR="001556ED" w:rsidRPr="0061767D">
        <w:rPr>
          <w:i/>
          <w:sz w:val="20"/>
        </w:rPr>
        <w:t>Перечень вопросов к  зачету</w:t>
      </w:r>
      <w:r w:rsidR="00F61293" w:rsidRPr="0061767D">
        <w:rPr>
          <w:i/>
          <w:sz w:val="20"/>
        </w:rPr>
        <w:t>:</w:t>
      </w:r>
    </w:p>
    <w:p w:rsidR="00F61293" w:rsidRDefault="00B808A4" w:rsidP="00F23FE7">
      <w:pPr>
        <w:pStyle w:val="afe"/>
        <w:tabs>
          <w:tab w:val="left" w:pos="8310"/>
        </w:tabs>
        <w:ind w:left="0"/>
        <w:rPr>
          <w:sz w:val="20"/>
          <w:lang w:val="ru-RU"/>
        </w:rPr>
      </w:pPr>
      <w:r>
        <w:rPr>
          <w:sz w:val="20"/>
          <w:lang w:val="ru-RU"/>
        </w:rPr>
        <w:t>- Что такое предметное письмо?</w:t>
      </w:r>
    </w:p>
    <w:p w:rsidR="00B808A4" w:rsidRDefault="00B808A4" w:rsidP="00F23FE7">
      <w:pPr>
        <w:pStyle w:val="afe"/>
        <w:tabs>
          <w:tab w:val="left" w:pos="8310"/>
        </w:tabs>
        <w:ind w:left="0"/>
        <w:rPr>
          <w:sz w:val="20"/>
          <w:lang w:val="ru-RU"/>
        </w:rPr>
      </w:pPr>
      <w:r>
        <w:rPr>
          <w:sz w:val="20"/>
          <w:lang w:val="ru-RU"/>
        </w:rPr>
        <w:t>- Назвать общие стадии развития (того или иного) письма.</w:t>
      </w:r>
    </w:p>
    <w:p w:rsidR="00B808A4" w:rsidRDefault="00B808A4" w:rsidP="00F23FE7">
      <w:pPr>
        <w:pStyle w:val="afe"/>
        <w:tabs>
          <w:tab w:val="left" w:pos="8310"/>
        </w:tabs>
        <w:ind w:left="0"/>
        <w:rPr>
          <w:sz w:val="20"/>
          <w:lang w:val="ru-RU"/>
        </w:rPr>
      </w:pPr>
      <w:r>
        <w:rPr>
          <w:sz w:val="20"/>
          <w:lang w:val="ru-RU"/>
        </w:rPr>
        <w:t>- рассказать о средневековом манускрипте.</w:t>
      </w:r>
    </w:p>
    <w:p w:rsidR="00B808A4" w:rsidRDefault="00B808A4" w:rsidP="00F23FE7">
      <w:pPr>
        <w:pStyle w:val="afe"/>
        <w:tabs>
          <w:tab w:val="left" w:pos="8310"/>
        </w:tabs>
        <w:ind w:left="0"/>
        <w:rPr>
          <w:sz w:val="20"/>
          <w:lang w:val="ru-RU"/>
        </w:rPr>
      </w:pPr>
      <w:r>
        <w:rPr>
          <w:sz w:val="20"/>
          <w:lang w:val="ru-RU"/>
        </w:rPr>
        <w:t>- Дать сравнительный анализ двух форм книги: свитка и кодекса.</w:t>
      </w:r>
    </w:p>
    <w:p w:rsidR="00B808A4" w:rsidRDefault="00B808A4" w:rsidP="00F23FE7">
      <w:pPr>
        <w:pStyle w:val="afe"/>
        <w:tabs>
          <w:tab w:val="left" w:pos="8310"/>
        </w:tabs>
        <w:ind w:left="0"/>
        <w:rPr>
          <w:sz w:val="20"/>
          <w:lang w:val="ru-RU"/>
        </w:rPr>
      </w:pPr>
      <w:r>
        <w:rPr>
          <w:sz w:val="20"/>
          <w:lang w:val="ru-RU"/>
        </w:rPr>
        <w:t xml:space="preserve">- Как происходил переход от рукописной книги </w:t>
      </w:r>
      <w:proofErr w:type="gramStart"/>
      <w:r>
        <w:rPr>
          <w:sz w:val="20"/>
          <w:lang w:val="ru-RU"/>
        </w:rPr>
        <w:t>к</w:t>
      </w:r>
      <w:proofErr w:type="gramEnd"/>
      <w:r>
        <w:rPr>
          <w:sz w:val="20"/>
          <w:lang w:val="ru-RU"/>
        </w:rPr>
        <w:t xml:space="preserve"> печатной?</w:t>
      </w:r>
    </w:p>
    <w:p w:rsidR="00B808A4" w:rsidRDefault="00B808A4" w:rsidP="00F23FE7">
      <w:pPr>
        <w:pStyle w:val="afe"/>
        <w:tabs>
          <w:tab w:val="left" w:pos="8310"/>
        </w:tabs>
        <w:ind w:left="0"/>
        <w:rPr>
          <w:sz w:val="20"/>
          <w:lang w:val="ru-RU"/>
        </w:rPr>
      </w:pPr>
      <w:r>
        <w:rPr>
          <w:sz w:val="20"/>
          <w:lang w:val="ru-RU"/>
        </w:rPr>
        <w:t xml:space="preserve">- Первопечатник и изобретатель типографских технологий И. </w:t>
      </w:r>
      <w:proofErr w:type="spellStart"/>
      <w:r>
        <w:rPr>
          <w:sz w:val="20"/>
          <w:lang w:val="ru-RU"/>
        </w:rPr>
        <w:t>Гутенберг</w:t>
      </w:r>
      <w:proofErr w:type="spellEnd"/>
      <w:r>
        <w:rPr>
          <w:sz w:val="20"/>
          <w:lang w:val="ru-RU"/>
        </w:rPr>
        <w:t>.</w:t>
      </w:r>
    </w:p>
    <w:p w:rsidR="00B808A4" w:rsidRDefault="00B808A4" w:rsidP="00B808A4">
      <w:pPr>
        <w:pStyle w:val="afe"/>
        <w:tabs>
          <w:tab w:val="left" w:pos="8310"/>
        </w:tabs>
        <w:ind w:left="0"/>
        <w:rPr>
          <w:sz w:val="20"/>
          <w:lang w:val="ru-RU"/>
        </w:rPr>
      </w:pPr>
      <w:r>
        <w:rPr>
          <w:sz w:val="20"/>
          <w:lang w:val="ru-RU"/>
        </w:rPr>
        <w:t>- Первопечатник и изобретатель типографских технологий И. Фёдоров.</w:t>
      </w:r>
    </w:p>
    <w:p w:rsidR="00B808A4" w:rsidRDefault="00B808A4" w:rsidP="00F23FE7">
      <w:pPr>
        <w:pStyle w:val="afe"/>
        <w:tabs>
          <w:tab w:val="left" w:pos="8310"/>
        </w:tabs>
        <w:ind w:left="0"/>
        <w:rPr>
          <w:sz w:val="20"/>
          <w:lang w:val="ru-RU"/>
        </w:rPr>
      </w:pPr>
    </w:p>
    <w:p w:rsidR="00FA5565" w:rsidRPr="00FA5565" w:rsidRDefault="00FA5565" w:rsidP="00FA5565">
      <w:pPr>
        <w:pStyle w:val="afe"/>
        <w:tabs>
          <w:tab w:val="left" w:pos="8310"/>
        </w:tabs>
        <w:ind w:left="0"/>
        <w:rPr>
          <w:i/>
          <w:sz w:val="20"/>
          <w:lang w:val="ru-RU"/>
        </w:rPr>
      </w:pPr>
      <w:r w:rsidRPr="00FA5565">
        <w:rPr>
          <w:i/>
          <w:sz w:val="20"/>
          <w:lang w:val="ru-RU"/>
        </w:rPr>
        <w:t>и т.д.</w:t>
      </w:r>
    </w:p>
    <w:p w:rsidR="009E013D" w:rsidRDefault="001556ED" w:rsidP="009E013D">
      <w:pPr>
        <w:pStyle w:val="afe"/>
        <w:tabs>
          <w:tab w:val="left" w:pos="8310"/>
        </w:tabs>
        <w:ind w:left="0"/>
        <w:rPr>
          <w:i/>
          <w:sz w:val="20"/>
          <w:lang w:val="ru-RU"/>
        </w:rPr>
      </w:pPr>
      <w:r w:rsidRPr="0061767D">
        <w:rPr>
          <w:i/>
          <w:sz w:val="20"/>
        </w:rPr>
        <w:t xml:space="preserve">    </w:t>
      </w:r>
      <w:r w:rsidR="00F23FE7" w:rsidRPr="0061767D">
        <w:rPr>
          <w:i/>
          <w:sz w:val="20"/>
          <w:lang w:val="ru-RU"/>
        </w:rPr>
        <w:t xml:space="preserve">     .</w:t>
      </w:r>
    </w:p>
    <w:p w:rsidR="009E013D" w:rsidRDefault="009E013D" w:rsidP="009E013D">
      <w:pPr>
        <w:autoSpaceDE w:val="0"/>
        <w:autoSpaceDN w:val="0"/>
        <w:adjustRightInd w:val="0"/>
        <w:jc w:val="both"/>
        <w:rPr>
          <w:b/>
        </w:rPr>
      </w:pPr>
    </w:p>
    <w:p w:rsidR="00261308" w:rsidRDefault="009E013D" w:rsidP="009E013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</w:t>
      </w:r>
      <w:r w:rsidR="00167189" w:rsidRPr="00F20B64">
        <w:rPr>
          <w:b/>
        </w:rPr>
        <w:t>.</w:t>
      </w:r>
      <w:r w:rsidR="00C17581">
        <w:rPr>
          <w:b/>
        </w:rPr>
        <w:t>М</w:t>
      </w:r>
      <w:r w:rsidR="00C17581" w:rsidRPr="00F20B64">
        <w:rPr>
          <w:b/>
        </w:rPr>
        <w:t>АТЕРИАЛЬНО</w:t>
      </w:r>
      <w:r w:rsidR="00167189" w:rsidRPr="00F20B64">
        <w:rPr>
          <w:b/>
        </w:rPr>
        <w:t>-</w:t>
      </w:r>
      <w:r w:rsidR="00C17581" w:rsidRPr="00F20B64">
        <w:rPr>
          <w:b/>
        </w:rPr>
        <w:t>ТЕХНИЧЕСКОЕ</w:t>
      </w:r>
      <w:r>
        <w:rPr>
          <w:b/>
        </w:rPr>
        <w:t xml:space="preserve"> </w:t>
      </w:r>
      <w:r w:rsidR="00C17581" w:rsidRPr="00F20B64">
        <w:rPr>
          <w:b/>
        </w:rPr>
        <w:t>ОБЕСПЕЧЕНИЕ</w:t>
      </w:r>
      <w:r>
        <w:rPr>
          <w:b/>
        </w:rPr>
        <w:t xml:space="preserve"> </w:t>
      </w:r>
      <w:r w:rsidR="00C17581" w:rsidRPr="00F20B64">
        <w:rPr>
          <w:b/>
        </w:rPr>
        <w:t>ДИСЦИПЛИНЫ</w:t>
      </w:r>
    </w:p>
    <w:p w:rsidR="00425BF2" w:rsidRPr="00425BF2" w:rsidRDefault="00D00419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425BF2" w:rsidRPr="00425BF2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394"/>
        <w:gridCol w:w="4359"/>
      </w:tblGrid>
      <w:tr w:rsidR="00425BF2" w:rsidRPr="00425BF2" w:rsidTr="001F73AB">
        <w:tc>
          <w:tcPr>
            <w:tcW w:w="709" w:type="dxa"/>
          </w:tcPr>
          <w:p w:rsidR="00425BF2" w:rsidRPr="00425BF2" w:rsidRDefault="00425BF2" w:rsidP="00C75C26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425BF2">
              <w:rPr>
                <w:b/>
                <w:i/>
                <w:sz w:val="22"/>
                <w:szCs w:val="22"/>
              </w:rPr>
              <w:t xml:space="preserve">№ </w:t>
            </w:r>
            <w:proofErr w:type="gramStart"/>
            <w:r w:rsidRPr="00425BF2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425BF2"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4394" w:type="dxa"/>
          </w:tcPr>
          <w:p w:rsidR="00425BF2" w:rsidRPr="00425BF2" w:rsidRDefault="00425BF2" w:rsidP="00C75C2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 учебных аудиторий (л</w:t>
            </w:r>
            <w:r w:rsidRPr="00425BF2">
              <w:rPr>
                <w:b/>
                <w:sz w:val="22"/>
                <w:szCs w:val="22"/>
              </w:rPr>
              <w:t>а</w:t>
            </w:r>
            <w:r w:rsidRPr="00425BF2">
              <w:rPr>
                <w:b/>
                <w:sz w:val="22"/>
                <w:szCs w:val="22"/>
              </w:rPr>
              <w:t>бораторий) и помещений для самосто</w:t>
            </w:r>
            <w:r w:rsidRPr="00425BF2">
              <w:rPr>
                <w:b/>
                <w:sz w:val="22"/>
                <w:szCs w:val="22"/>
              </w:rPr>
              <w:t>я</w:t>
            </w:r>
            <w:r w:rsidRPr="00425BF2">
              <w:rPr>
                <w:b/>
                <w:sz w:val="22"/>
                <w:szCs w:val="22"/>
              </w:rPr>
              <w:t>тельной раб</w:t>
            </w:r>
            <w:r w:rsidRPr="00425BF2">
              <w:rPr>
                <w:b/>
                <w:sz w:val="22"/>
                <w:szCs w:val="22"/>
              </w:rPr>
              <w:t>о</w:t>
            </w:r>
            <w:r w:rsidRPr="00425BF2">
              <w:rPr>
                <w:b/>
                <w:sz w:val="22"/>
                <w:szCs w:val="22"/>
              </w:rPr>
              <w:t>ты</w:t>
            </w:r>
          </w:p>
        </w:tc>
        <w:tc>
          <w:tcPr>
            <w:tcW w:w="4359" w:type="dxa"/>
          </w:tcPr>
          <w:p w:rsidR="00425BF2" w:rsidRPr="00425BF2" w:rsidRDefault="00425BF2" w:rsidP="00C75C2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</w:t>
            </w:r>
            <w:r w:rsidRPr="00425BF2">
              <w:rPr>
                <w:b/>
                <w:sz w:val="22"/>
                <w:szCs w:val="22"/>
              </w:rPr>
              <w:t>а</w:t>
            </w:r>
            <w:r w:rsidRPr="00425BF2">
              <w:rPr>
                <w:b/>
                <w:sz w:val="22"/>
                <w:szCs w:val="22"/>
              </w:rPr>
              <w:t>боты</w:t>
            </w:r>
          </w:p>
        </w:tc>
      </w:tr>
      <w:tr w:rsidR="00425BF2" w:rsidRPr="00425BF2" w:rsidTr="001F73AB">
        <w:tc>
          <w:tcPr>
            <w:tcW w:w="709" w:type="dxa"/>
          </w:tcPr>
          <w:p w:rsidR="00425BF2" w:rsidRPr="00BC08B2" w:rsidRDefault="00425BF2" w:rsidP="00C75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08B2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EC4163" w:rsidRPr="00EC4163" w:rsidRDefault="00EC4163" w:rsidP="00EC4163">
            <w:pPr>
              <w:pStyle w:val="ac"/>
              <w:ind w:left="-74"/>
              <w:rPr>
                <w:i/>
                <w:sz w:val="22"/>
                <w:szCs w:val="22"/>
              </w:rPr>
            </w:pPr>
            <w:r w:rsidRPr="00EC4163">
              <w:rPr>
                <w:i/>
                <w:sz w:val="22"/>
                <w:szCs w:val="22"/>
              </w:rPr>
              <w:t>119071, г. Москва, ул. Малая Калужская, д.1, стр.2</w:t>
            </w:r>
          </w:p>
          <w:p w:rsidR="00EC4163" w:rsidRDefault="00EC4163" w:rsidP="000B72D7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:rsidR="00425BF2" w:rsidRPr="00BC08B2" w:rsidRDefault="00425BF2" w:rsidP="000B72D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BC08B2">
              <w:rPr>
                <w:i/>
                <w:sz w:val="20"/>
                <w:szCs w:val="20"/>
              </w:rPr>
              <w:t>учебн</w:t>
            </w:r>
            <w:r w:rsidR="000B72D7" w:rsidRPr="00BC08B2">
              <w:rPr>
                <w:i/>
                <w:sz w:val="20"/>
                <w:szCs w:val="20"/>
              </w:rPr>
              <w:t>ая</w:t>
            </w:r>
            <w:r w:rsidRPr="00BC08B2">
              <w:rPr>
                <w:i/>
                <w:sz w:val="20"/>
                <w:szCs w:val="20"/>
              </w:rPr>
              <w:t xml:space="preserve"> аудитори</w:t>
            </w:r>
            <w:r w:rsidR="000B72D7" w:rsidRPr="00BC08B2">
              <w:rPr>
                <w:i/>
                <w:sz w:val="20"/>
                <w:szCs w:val="20"/>
              </w:rPr>
              <w:t>я</w:t>
            </w:r>
            <w:r w:rsidRPr="00BC08B2">
              <w:rPr>
                <w:i/>
                <w:sz w:val="20"/>
                <w:szCs w:val="20"/>
              </w:rPr>
              <w:t xml:space="preserve">  № </w:t>
            </w:r>
            <w:r w:rsidR="000D49A7" w:rsidRPr="00BC08B2">
              <w:rPr>
                <w:i/>
                <w:sz w:val="20"/>
                <w:szCs w:val="20"/>
              </w:rPr>
              <w:t>1626</w:t>
            </w:r>
          </w:p>
        </w:tc>
        <w:tc>
          <w:tcPr>
            <w:tcW w:w="4359" w:type="dxa"/>
          </w:tcPr>
          <w:p w:rsidR="00425BF2" w:rsidRPr="00BC08B2" w:rsidRDefault="000B72D7" w:rsidP="000B72D7">
            <w:pPr>
              <w:jc w:val="both"/>
              <w:rPr>
                <w:b/>
                <w:i/>
                <w:sz w:val="20"/>
                <w:szCs w:val="20"/>
              </w:rPr>
            </w:pPr>
            <w:r w:rsidRPr="00BC08B2">
              <w:rPr>
                <w:i/>
                <w:sz w:val="20"/>
                <w:szCs w:val="20"/>
              </w:rPr>
              <w:t>Комплект учебной мебели, доска меловая, Сп</w:t>
            </w:r>
            <w:r w:rsidRPr="00BC08B2">
              <w:rPr>
                <w:i/>
                <w:sz w:val="20"/>
                <w:szCs w:val="20"/>
              </w:rPr>
              <w:t>е</w:t>
            </w:r>
            <w:r w:rsidRPr="00BC08B2">
              <w:rPr>
                <w:i/>
                <w:sz w:val="20"/>
                <w:szCs w:val="20"/>
              </w:rPr>
              <w:t>циализированное оборудование: кульман. Наб</w:t>
            </w:r>
            <w:r w:rsidRPr="00BC08B2">
              <w:rPr>
                <w:i/>
                <w:sz w:val="20"/>
                <w:szCs w:val="20"/>
              </w:rPr>
              <w:t>о</w:t>
            </w:r>
            <w:r w:rsidRPr="00BC08B2">
              <w:rPr>
                <w:i/>
                <w:sz w:val="20"/>
                <w:szCs w:val="20"/>
              </w:rPr>
              <w:t>ры демонстрационного оборуд</w:t>
            </w:r>
            <w:r w:rsidRPr="00BC08B2">
              <w:rPr>
                <w:i/>
                <w:sz w:val="20"/>
                <w:szCs w:val="20"/>
              </w:rPr>
              <w:t>о</w:t>
            </w:r>
            <w:r w:rsidRPr="00BC08B2">
              <w:rPr>
                <w:i/>
                <w:sz w:val="20"/>
                <w:szCs w:val="20"/>
              </w:rPr>
              <w:t>вания и учебно-наглядных пособий, обеспечивающих темат</w:t>
            </w:r>
            <w:r w:rsidRPr="00BC08B2">
              <w:rPr>
                <w:i/>
                <w:sz w:val="20"/>
                <w:szCs w:val="20"/>
              </w:rPr>
              <w:t>и</w:t>
            </w:r>
            <w:r w:rsidRPr="00BC08B2">
              <w:rPr>
                <w:i/>
                <w:sz w:val="20"/>
                <w:szCs w:val="20"/>
              </w:rPr>
              <w:t>ческие иллюстрации, соответствующие раб</w:t>
            </w:r>
            <w:r w:rsidRPr="00BC08B2">
              <w:rPr>
                <w:i/>
                <w:sz w:val="20"/>
                <w:szCs w:val="20"/>
              </w:rPr>
              <w:t>о</w:t>
            </w:r>
            <w:r w:rsidRPr="00BC08B2">
              <w:rPr>
                <w:i/>
                <w:sz w:val="20"/>
                <w:szCs w:val="20"/>
              </w:rPr>
              <w:t>чей программе дисц</w:t>
            </w:r>
            <w:r w:rsidRPr="00BC08B2">
              <w:rPr>
                <w:i/>
                <w:sz w:val="20"/>
                <w:szCs w:val="20"/>
              </w:rPr>
              <w:t>и</w:t>
            </w:r>
            <w:r w:rsidRPr="00BC08B2">
              <w:rPr>
                <w:i/>
                <w:sz w:val="20"/>
                <w:szCs w:val="20"/>
              </w:rPr>
              <w:t>плины</w:t>
            </w:r>
          </w:p>
        </w:tc>
      </w:tr>
      <w:tr w:rsidR="000B72D7" w:rsidRPr="007026B2" w:rsidTr="001F73AB">
        <w:tc>
          <w:tcPr>
            <w:tcW w:w="709" w:type="dxa"/>
          </w:tcPr>
          <w:p w:rsidR="000B72D7" w:rsidRPr="00BC08B2" w:rsidRDefault="000B72D7" w:rsidP="00C75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08B2">
              <w:rPr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0B72D7" w:rsidRPr="00BC08B2" w:rsidRDefault="000B72D7" w:rsidP="002B7ABE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BC08B2">
              <w:rPr>
                <w:i/>
                <w:sz w:val="20"/>
                <w:szCs w:val="20"/>
              </w:rPr>
              <w:t>учебная аудитория 1630</w:t>
            </w:r>
          </w:p>
        </w:tc>
        <w:tc>
          <w:tcPr>
            <w:tcW w:w="4359" w:type="dxa"/>
          </w:tcPr>
          <w:p w:rsidR="000B72D7" w:rsidRPr="00BC08B2" w:rsidRDefault="000B72D7" w:rsidP="00C75C26">
            <w:pPr>
              <w:ind w:firstLine="22"/>
              <w:rPr>
                <w:i/>
                <w:sz w:val="20"/>
                <w:szCs w:val="20"/>
              </w:rPr>
            </w:pPr>
            <w:r w:rsidRPr="00BC08B2">
              <w:rPr>
                <w:i/>
                <w:sz w:val="20"/>
                <w:szCs w:val="20"/>
              </w:rPr>
              <w:t>Комплект учебной мебели, доска меловая, Сп</w:t>
            </w:r>
            <w:r w:rsidRPr="00BC08B2">
              <w:rPr>
                <w:i/>
                <w:sz w:val="20"/>
                <w:szCs w:val="20"/>
              </w:rPr>
              <w:t>е</w:t>
            </w:r>
            <w:r w:rsidRPr="00BC08B2">
              <w:rPr>
                <w:i/>
                <w:sz w:val="20"/>
                <w:szCs w:val="20"/>
              </w:rPr>
              <w:t>циализированное оборудование: кульман. Наб</w:t>
            </w:r>
            <w:r w:rsidRPr="00BC08B2">
              <w:rPr>
                <w:i/>
                <w:sz w:val="20"/>
                <w:szCs w:val="20"/>
              </w:rPr>
              <w:t>о</w:t>
            </w:r>
            <w:r w:rsidRPr="00BC08B2">
              <w:rPr>
                <w:i/>
                <w:sz w:val="20"/>
                <w:szCs w:val="20"/>
              </w:rPr>
              <w:t>ры демонстрационного об</w:t>
            </w:r>
            <w:r w:rsidRPr="00BC08B2">
              <w:rPr>
                <w:i/>
                <w:sz w:val="20"/>
                <w:szCs w:val="20"/>
              </w:rPr>
              <w:t>о</w:t>
            </w:r>
            <w:r w:rsidRPr="00BC08B2">
              <w:rPr>
                <w:i/>
                <w:sz w:val="20"/>
                <w:szCs w:val="20"/>
              </w:rPr>
              <w:t>рудования и учебно-наглядных пособий, обеспечивающих темат</w:t>
            </w:r>
            <w:r w:rsidRPr="00BC08B2">
              <w:rPr>
                <w:i/>
                <w:sz w:val="20"/>
                <w:szCs w:val="20"/>
              </w:rPr>
              <w:t>и</w:t>
            </w:r>
            <w:r w:rsidRPr="00BC08B2">
              <w:rPr>
                <w:i/>
                <w:sz w:val="20"/>
                <w:szCs w:val="20"/>
              </w:rPr>
              <w:t>ческие иллюстрации, соответствующие раб</w:t>
            </w:r>
            <w:r w:rsidRPr="00BC08B2">
              <w:rPr>
                <w:i/>
                <w:sz w:val="20"/>
                <w:szCs w:val="20"/>
              </w:rPr>
              <w:t>о</w:t>
            </w:r>
            <w:r w:rsidRPr="00BC08B2">
              <w:rPr>
                <w:i/>
                <w:sz w:val="20"/>
                <w:szCs w:val="20"/>
              </w:rPr>
              <w:t>чей программе дисц</w:t>
            </w:r>
            <w:r w:rsidRPr="00BC08B2">
              <w:rPr>
                <w:i/>
                <w:sz w:val="20"/>
                <w:szCs w:val="20"/>
              </w:rPr>
              <w:t>и</w:t>
            </w:r>
            <w:r w:rsidRPr="00BC08B2">
              <w:rPr>
                <w:i/>
                <w:sz w:val="20"/>
                <w:szCs w:val="20"/>
              </w:rPr>
              <w:t>плины</w:t>
            </w:r>
          </w:p>
        </w:tc>
      </w:tr>
      <w:tr w:rsidR="00BC08B2" w:rsidRPr="007026B2" w:rsidTr="001F73AB">
        <w:tc>
          <w:tcPr>
            <w:tcW w:w="709" w:type="dxa"/>
          </w:tcPr>
          <w:p w:rsidR="00BC08B2" w:rsidRPr="00BC08B2" w:rsidRDefault="00BC08B2" w:rsidP="00C75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08B2"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BC08B2" w:rsidRPr="00BC08B2" w:rsidRDefault="00BC08B2" w:rsidP="00BC08B2">
            <w:pPr>
              <w:pStyle w:val="ac"/>
              <w:ind w:left="-74" w:right="34"/>
              <w:rPr>
                <w:i/>
                <w:sz w:val="20"/>
                <w:szCs w:val="20"/>
              </w:rPr>
            </w:pPr>
            <w:r w:rsidRPr="00BC08B2">
              <w:rPr>
                <w:i/>
                <w:sz w:val="20"/>
                <w:szCs w:val="20"/>
              </w:rPr>
              <w:t xml:space="preserve">Читальные залы  библиотеки: </w:t>
            </w:r>
            <w:r w:rsidRPr="00BC08B2">
              <w:rPr>
                <w:i/>
                <w:w w:val="105"/>
                <w:sz w:val="20"/>
                <w:szCs w:val="20"/>
              </w:rPr>
              <w:t xml:space="preserve"> 1154, 1155, 1156</w:t>
            </w:r>
            <w:r w:rsidRPr="00BC08B2">
              <w:rPr>
                <w:i/>
                <w:sz w:val="20"/>
                <w:szCs w:val="20"/>
              </w:rPr>
              <w:t>:  помещение для самостоятельной раб</w:t>
            </w:r>
            <w:r w:rsidRPr="00BC08B2">
              <w:rPr>
                <w:i/>
                <w:sz w:val="20"/>
                <w:szCs w:val="20"/>
              </w:rPr>
              <w:t>о</w:t>
            </w:r>
            <w:r w:rsidRPr="00BC08B2">
              <w:rPr>
                <w:i/>
                <w:sz w:val="20"/>
                <w:szCs w:val="20"/>
              </w:rPr>
              <w:t>ты</w:t>
            </w:r>
          </w:p>
        </w:tc>
        <w:tc>
          <w:tcPr>
            <w:tcW w:w="4359" w:type="dxa"/>
          </w:tcPr>
          <w:p w:rsidR="00BC08B2" w:rsidRPr="00BC08B2" w:rsidRDefault="00BC08B2" w:rsidP="00C75C26">
            <w:pPr>
              <w:ind w:firstLine="22"/>
              <w:rPr>
                <w:i/>
                <w:sz w:val="20"/>
                <w:szCs w:val="20"/>
              </w:rPr>
            </w:pPr>
            <w:proofErr w:type="gramStart"/>
            <w:r w:rsidRPr="00BC08B2">
              <w:rPr>
                <w:i/>
                <w:sz w:val="20"/>
                <w:szCs w:val="20"/>
              </w:rPr>
              <w:t xml:space="preserve">Оборудованы 24 компьютерами, </w:t>
            </w:r>
            <w:r w:rsidRPr="00BC08B2">
              <w:rPr>
                <w:i/>
                <w:sz w:val="20"/>
                <w:szCs w:val="20"/>
                <w:shd w:val="clear" w:color="auto" w:fill="FFFFFF"/>
              </w:rPr>
              <w:t>подключе</w:t>
            </w:r>
            <w:r w:rsidRPr="00BC08B2">
              <w:rPr>
                <w:i/>
                <w:sz w:val="20"/>
                <w:szCs w:val="20"/>
                <w:shd w:val="clear" w:color="auto" w:fill="FFFFFF"/>
              </w:rPr>
              <w:t>н</w:t>
            </w:r>
            <w:r w:rsidRPr="00BC08B2">
              <w:rPr>
                <w:i/>
                <w:sz w:val="20"/>
                <w:szCs w:val="20"/>
                <w:shd w:val="clear" w:color="auto" w:fill="FFFFFF"/>
              </w:rPr>
              <w:t>ными к сети  Интернет</w:t>
            </w:r>
            <w:r w:rsidRPr="00BC08B2">
              <w:rPr>
                <w:i/>
                <w:sz w:val="20"/>
                <w:szCs w:val="20"/>
              </w:rPr>
              <w:t>; мультимедийным проектором, экраном, ми</w:t>
            </w:r>
            <w:r w:rsidRPr="00BC08B2">
              <w:rPr>
                <w:i/>
                <w:sz w:val="20"/>
                <w:szCs w:val="20"/>
              </w:rPr>
              <w:t>к</w:t>
            </w:r>
            <w:r w:rsidRPr="00BC08B2">
              <w:rPr>
                <w:i/>
                <w:sz w:val="20"/>
                <w:szCs w:val="20"/>
              </w:rPr>
              <w:t>рофоном, колонками;  доступом к электронной библиотечной сист</w:t>
            </w:r>
            <w:r w:rsidRPr="00BC08B2">
              <w:rPr>
                <w:i/>
                <w:sz w:val="20"/>
                <w:szCs w:val="20"/>
              </w:rPr>
              <w:t>е</w:t>
            </w:r>
            <w:r w:rsidRPr="00BC08B2">
              <w:rPr>
                <w:i/>
                <w:sz w:val="20"/>
                <w:szCs w:val="20"/>
              </w:rPr>
              <w:t>ме Ун</w:t>
            </w:r>
            <w:r w:rsidRPr="00BC08B2">
              <w:rPr>
                <w:i/>
                <w:sz w:val="20"/>
                <w:szCs w:val="20"/>
              </w:rPr>
              <w:t>и</w:t>
            </w:r>
            <w:r w:rsidRPr="00BC08B2">
              <w:rPr>
                <w:i/>
                <w:sz w:val="20"/>
                <w:szCs w:val="20"/>
              </w:rPr>
              <w:t>верситета.</w:t>
            </w:r>
            <w:proofErr w:type="gramEnd"/>
          </w:p>
        </w:tc>
      </w:tr>
    </w:tbl>
    <w:p w:rsidR="00425BF2" w:rsidRDefault="00425BF2" w:rsidP="00425BF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425BF2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F4CF9" w:rsidRPr="00A8675E" w:rsidRDefault="00C225F3" w:rsidP="001F4CF9">
      <w:pPr>
        <w:tabs>
          <w:tab w:val="right" w:leader="underscore" w:pos="8505"/>
        </w:tabs>
        <w:jc w:val="center"/>
        <w:rPr>
          <w:b/>
        </w:rPr>
      </w:pPr>
      <w:r w:rsidRPr="00A8675E">
        <w:rPr>
          <w:b/>
          <w:bCs/>
          <w:spacing w:val="-2"/>
        </w:rPr>
        <w:lastRenderedPageBreak/>
        <w:t>9</w:t>
      </w:r>
      <w:r w:rsidR="001F4CF9" w:rsidRPr="00A8675E">
        <w:rPr>
          <w:b/>
          <w:bCs/>
          <w:spacing w:val="-2"/>
        </w:rPr>
        <w:t xml:space="preserve">. УЧЕБНО-МЕТОДИЧЕСКОЕ И ИНФОРМАЦИОННОЕ </w:t>
      </w:r>
      <w:r w:rsidR="001F4CF9" w:rsidRPr="00A8675E">
        <w:rPr>
          <w:b/>
          <w:spacing w:val="-2"/>
        </w:rPr>
        <w:t>ОБЕСПЕЧЕНИЕ УЧЕБНОЙ ДИСЦИПЛИНЫ</w:t>
      </w:r>
      <w:r w:rsidR="00AB0E0F" w:rsidRPr="00A8675E">
        <w:rPr>
          <w:b/>
          <w:spacing w:val="-2"/>
        </w:rPr>
        <w:t xml:space="preserve"> (МОДУЛЯ)</w:t>
      </w:r>
    </w:p>
    <w:p w:rsidR="001E5106" w:rsidRPr="00A8675E" w:rsidRDefault="001E5106" w:rsidP="00603D21">
      <w:pPr>
        <w:tabs>
          <w:tab w:val="right" w:leader="underscore" w:pos="8505"/>
        </w:tabs>
        <w:jc w:val="both"/>
        <w:rPr>
          <w:rFonts w:hint="eastAsia"/>
          <w:b/>
          <w:sz w:val="22"/>
          <w:szCs w:val="22"/>
          <w:lang w:eastAsia="ar-SA"/>
        </w:rPr>
      </w:pPr>
      <w:r w:rsidRPr="00A8675E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 w:rsidR="00603D21" w:rsidRPr="00A8675E">
        <w:rPr>
          <w:rFonts w:eastAsia="Arial Unicode MS"/>
          <w:b/>
          <w:lang w:eastAsia="ar-SA"/>
        </w:rPr>
        <w:t xml:space="preserve">                                                          </w:t>
      </w:r>
      <w:r w:rsidRPr="00A8675E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1E5106" w:rsidRPr="000B72D7" w:rsidTr="003E519A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0B72D7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B72D7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0B72D7">
              <w:rPr>
                <w:b/>
                <w:sz w:val="22"/>
                <w:szCs w:val="22"/>
                <w:lang w:eastAsia="ar-SA"/>
              </w:rPr>
              <w:t>п</w:t>
            </w:r>
            <w:proofErr w:type="gramEnd"/>
            <w:r w:rsidRPr="000B72D7">
              <w:rPr>
                <w:b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0B72D7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B72D7">
              <w:rPr>
                <w:b/>
                <w:bCs/>
                <w:sz w:val="22"/>
                <w:szCs w:val="22"/>
                <w:lang w:eastAsia="ar-SA"/>
              </w:rPr>
              <w:t>Авто</w:t>
            </w:r>
            <w:proofErr w:type="gramStart"/>
            <w:r w:rsidRPr="000B72D7">
              <w:rPr>
                <w:b/>
                <w:bCs/>
                <w:sz w:val="22"/>
                <w:szCs w:val="22"/>
                <w:lang w:eastAsia="ar-SA"/>
              </w:rPr>
              <w:t>р(</w:t>
            </w:r>
            <w:proofErr w:type="gramEnd"/>
            <w:r w:rsidRPr="000B72D7">
              <w:rPr>
                <w:b/>
                <w:bCs/>
                <w:sz w:val="22"/>
                <w:szCs w:val="22"/>
                <w:lang w:eastAsia="ar-SA"/>
              </w:rPr>
              <w:t>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0B72D7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B72D7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0B72D7" w:rsidRDefault="001E5106" w:rsidP="001E5106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0B72D7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0B72D7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B72D7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0B72D7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B72D7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1E5106" w:rsidRPr="000B72D7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B72D7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0B72D7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B72D7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1E5106" w:rsidRPr="000B72D7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B72D7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0B72D7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0B72D7" w:rsidRDefault="001E5106" w:rsidP="003E519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B72D7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E5106" w:rsidRPr="000B72D7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0B72D7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0B72D7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0B72D7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0B72D7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0B72D7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0B72D7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0B72D7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0B72D7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0B72D7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0B72D7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0B72D7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0B72D7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0B72D7" w:rsidRDefault="002D5DBF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0B72D7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0B72D7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B72D7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1E5106" w:rsidRPr="000B72D7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0B72D7" w:rsidRDefault="00C225F3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0B72D7">
              <w:rPr>
                <w:b/>
                <w:lang w:eastAsia="ar-SA"/>
              </w:rPr>
              <w:t>9</w:t>
            </w:r>
            <w:r w:rsidR="001E5106" w:rsidRPr="000B72D7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0B72D7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0B72D7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1E5106" w:rsidRPr="000B72D7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0B72D7" w:rsidRDefault="001E5106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0B72D7" w:rsidRDefault="001E5106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0B72D7" w:rsidRDefault="001E5106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1E5106" w:rsidRPr="000B72D7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0B72D7" w:rsidRDefault="001E5106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0B72D7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C73FD5" w:rsidRDefault="00C73FD5" w:rsidP="001E5106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hyperlink r:id="rId14" w:history="1">
              <w:r w:rsidRPr="00C73FD5">
                <w:rPr>
                  <w:rStyle w:val="af3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Орехов</w:t>
              </w:r>
              <w:r w:rsidRPr="00C73FD5">
                <w:rPr>
                  <w:rStyle w:val="af3"/>
                  <w:rFonts w:ascii="Helvetica" w:hAnsi="Helvetica" w:cs="Helvetica"/>
                  <w:color w:val="auto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C73FD5">
                <w:rPr>
                  <w:rStyle w:val="af3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Николай</w:t>
              </w:r>
              <w:r w:rsidRPr="00C73FD5">
                <w:rPr>
                  <w:rStyle w:val="af3"/>
                  <w:rFonts w:ascii="Helvetica" w:hAnsi="Helvetica" w:cs="Helvetica"/>
                  <w:color w:val="auto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C73FD5">
                <w:rPr>
                  <w:rStyle w:val="af3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Николаевич</w:t>
              </w:r>
            </w:hyperlink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0B72D7" w:rsidRDefault="00C73FD5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  <w:t>Шрифт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37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9"/>
            </w:tblGrid>
            <w:tr w:rsidR="00C73FD5" w:rsidRPr="00C73FD5" w:rsidTr="00C73FD5">
              <w:trPr>
                <w:tblCellSpacing w:w="37" w:type="dxa"/>
              </w:trPr>
              <w:tc>
                <w:tcPr>
                  <w:tcW w:w="935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73FD5" w:rsidRPr="00C73FD5" w:rsidRDefault="00C73FD5" w:rsidP="00C73FD5">
                  <w:pPr>
                    <w:spacing w:line="300" w:lineRule="atLeast"/>
                    <w:rPr>
                      <w:rFonts w:ascii="Helvetica" w:hAnsi="Helvetica"/>
                      <w:b/>
                      <w:bCs/>
                      <w:color w:val="555555"/>
                      <w:sz w:val="20"/>
                      <w:szCs w:val="20"/>
                    </w:rPr>
                  </w:pPr>
                  <w:r w:rsidRPr="00C73FD5">
                    <w:rPr>
                      <w:rFonts w:ascii="Arial" w:hAnsi="Arial" w:cs="Arial"/>
                      <w:b/>
                      <w:bCs/>
                      <w:color w:val="555555"/>
                      <w:sz w:val="20"/>
                      <w:szCs w:val="20"/>
                    </w:rPr>
                    <w:t>Учебное</w:t>
                  </w:r>
                  <w:r w:rsidRPr="00C73FD5">
                    <w:rPr>
                      <w:rFonts w:ascii="Helvetica" w:hAnsi="Helvetica" w:cs="Helvetica"/>
                      <w:b/>
                      <w:bCs/>
                      <w:color w:val="555555"/>
                      <w:sz w:val="20"/>
                      <w:szCs w:val="20"/>
                    </w:rPr>
                    <w:t xml:space="preserve"> </w:t>
                  </w:r>
                  <w:r w:rsidRPr="00C73FD5">
                    <w:rPr>
                      <w:rFonts w:ascii="Arial" w:hAnsi="Arial" w:cs="Arial"/>
                      <w:b/>
                      <w:bCs/>
                      <w:color w:val="555555"/>
                      <w:sz w:val="20"/>
                      <w:szCs w:val="20"/>
                    </w:rPr>
                    <w:t>пособие</w:t>
                  </w:r>
                </w:p>
              </w:tc>
            </w:tr>
            <w:tr w:rsidR="00C73FD5" w:rsidRPr="00C73FD5" w:rsidTr="00C73FD5">
              <w:trPr>
                <w:tblCellSpacing w:w="37" w:type="dxa"/>
              </w:trPr>
              <w:tc>
                <w:tcPr>
                  <w:tcW w:w="9355" w:type="dxa"/>
                  <w:shd w:val="clear" w:color="auto" w:fill="FFFFFF"/>
                  <w:vAlign w:val="center"/>
                  <w:hideMark/>
                </w:tcPr>
                <w:p w:rsidR="00C73FD5" w:rsidRPr="00C73FD5" w:rsidRDefault="00C73FD5" w:rsidP="00C73FD5">
                  <w:pPr>
                    <w:spacing w:line="300" w:lineRule="atLeast"/>
                    <w:rPr>
                      <w:rFonts w:ascii="Helvetica" w:hAnsi="Helvetica"/>
                      <w:color w:val="555555"/>
                      <w:sz w:val="20"/>
                      <w:szCs w:val="20"/>
                    </w:rPr>
                  </w:pPr>
                </w:p>
              </w:tc>
            </w:tr>
          </w:tbl>
          <w:p w:rsidR="001E5106" w:rsidRPr="000B72D7" w:rsidRDefault="001E5106" w:rsidP="001E5106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37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88"/>
            </w:tblGrid>
            <w:tr w:rsidR="00C73FD5" w:rsidRPr="00C73FD5" w:rsidTr="00C73FD5">
              <w:trPr>
                <w:tblCellSpacing w:w="37" w:type="dxa"/>
              </w:trPr>
              <w:tc>
                <w:tcPr>
                  <w:tcW w:w="935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73FD5" w:rsidRPr="00C73FD5" w:rsidRDefault="00C73FD5" w:rsidP="00C73FD5">
                  <w:pPr>
                    <w:spacing w:line="300" w:lineRule="atLeast"/>
                    <w:rPr>
                      <w:rFonts w:ascii="Helvetica" w:hAnsi="Helvetica"/>
                      <w:b/>
                      <w:bCs/>
                      <w:color w:val="555555"/>
                      <w:sz w:val="20"/>
                      <w:szCs w:val="20"/>
                    </w:rPr>
                  </w:pPr>
                  <w:r w:rsidRPr="00C73FD5">
                    <w:rPr>
                      <w:rFonts w:ascii="Arial" w:hAnsi="Arial" w:cs="Arial"/>
                      <w:b/>
                      <w:bCs/>
                      <w:color w:val="555555"/>
                      <w:sz w:val="20"/>
                      <w:szCs w:val="20"/>
                    </w:rPr>
                    <w:t>ФГОУ</w:t>
                  </w:r>
                  <w:r w:rsidRPr="00C73FD5">
                    <w:rPr>
                      <w:rFonts w:ascii="Helvetica" w:hAnsi="Helvetica" w:cs="Helvetica"/>
                      <w:b/>
                      <w:bCs/>
                      <w:color w:val="555555"/>
                      <w:sz w:val="20"/>
                      <w:szCs w:val="20"/>
                    </w:rPr>
                    <w:t xml:space="preserve"> </w:t>
                  </w:r>
                  <w:r w:rsidRPr="00C73FD5">
                    <w:rPr>
                      <w:rFonts w:ascii="Arial" w:hAnsi="Arial" w:cs="Arial"/>
                      <w:b/>
                      <w:bCs/>
                      <w:color w:val="555555"/>
                      <w:sz w:val="20"/>
                      <w:szCs w:val="20"/>
                    </w:rPr>
                    <w:t>СПО</w:t>
                  </w:r>
                  <w:r w:rsidRPr="00C73FD5">
                    <w:rPr>
                      <w:rFonts w:ascii="Helvetica" w:hAnsi="Helvetica" w:cs="Helvetica"/>
                      <w:b/>
                      <w:bCs/>
                      <w:color w:val="555555"/>
                      <w:sz w:val="20"/>
                      <w:szCs w:val="20"/>
                    </w:rPr>
                    <w:t xml:space="preserve"> "</w:t>
                  </w:r>
                  <w:r w:rsidRPr="00C73FD5">
                    <w:rPr>
                      <w:rFonts w:ascii="Arial" w:hAnsi="Arial" w:cs="Arial"/>
                      <w:b/>
                      <w:bCs/>
                      <w:color w:val="555555"/>
                      <w:sz w:val="20"/>
                      <w:szCs w:val="20"/>
                    </w:rPr>
                    <w:t>МИПК</w:t>
                  </w:r>
                  <w:r w:rsidRPr="00C73FD5">
                    <w:rPr>
                      <w:rFonts w:ascii="Helvetica" w:hAnsi="Helvetica" w:cs="Helvetica"/>
                      <w:b/>
                      <w:bCs/>
                      <w:color w:val="555555"/>
                      <w:sz w:val="20"/>
                      <w:szCs w:val="20"/>
                    </w:rPr>
                    <w:t xml:space="preserve"> </w:t>
                  </w:r>
                  <w:r w:rsidRPr="00C73FD5">
                    <w:rPr>
                      <w:rFonts w:ascii="Arial" w:hAnsi="Arial" w:cs="Arial"/>
                      <w:b/>
                      <w:bCs/>
                      <w:color w:val="555555"/>
                      <w:sz w:val="20"/>
                      <w:szCs w:val="20"/>
                    </w:rPr>
                    <w:t>им</w:t>
                  </w:r>
                  <w:r w:rsidRPr="00C73FD5">
                    <w:rPr>
                      <w:rFonts w:ascii="Helvetica" w:hAnsi="Helvetica" w:cs="Helvetica"/>
                      <w:b/>
                      <w:bCs/>
                      <w:color w:val="555555"/>
                      <w:sz w:val="20"/>
                      <w:szCs w:val="20"/>
                    </w:rPr>
                    <w:t xml:space="preserve">. </w:t>
                  </w:r>
                  <w:r w:rsidRPr="00C73FD5">
                    <w:rPr>
                      <w:rFonts w:ascii="Arial" w:hAnsi="Arial" w:cs="Arial"/>
                      <w:b/>
                      <w:bCs/>
                      <w:color w:val="555555"/>
                      <w:sz w:val="20"/>
                      <w:szCs w:val="20"/>
                    </w:rPr>
                    <w:t>И</w:t>
                  </w:r>
                  <w:r w:rsidRPr="00C73FD5">
                    <w:rPr>
                      <w:rFonts w:ascii="Helvetica" w:hAnsi="Helvetica" w:cs="Helvetica"/>
                      <w:b/>
                      <w:bCs/>
                      <w:color w:val="555555"/>
                      <w:sz w:val="20"/>
                      <w:szCs w:val="20"/>
                    </w:rPr>
                    <w:t>.</w:t>
                  </w:r>
                  <w:r w:rsidRPr="00C73FD5">
                    <w:rPr>
                      <w:rFonts w:ascii="Arial" w:hAnsi="Arial" w:cs="Arial"/>
                      <w:b/>
                      <w:bCs/>
                      <w:color w:val="555555"/>
                      <w:sz w:val="20"/>
                      <w:szCs w:val="20"/>
                    </w:rPr>
                    <w:t>Федорова</w:t>
                  </w:r>
                  <w:r w:rsidRPr="00C73FD5">
                    <w:rPr>
                      <w:rFonts w:ascii="Helvetica" w:hAnsi="Helvetica"/>
                      <w:b/>
                      <w:bCs/>
                      <w:color w:val="555555"/>
                      <w:sz w:val="20"/>
                      <w:szCs w:val="20"/>
                    </w:rPr>
                    <w:t>"</w:t>
                  </w:r>
                </w:p>
              </w:tc>
            </w:tr>
            <w:tr w:rsidR="00C73FD5" w:rsidRPr="00C73FD5" w:rsidTr="00C73FD5">
              <w:trPr>
                <w:tblCellSpacing w:w="37" w:type="dxa"/>
              </w:trPr>
              <w:tc>
                <w:tcPr>
                  <w:tcW w:w="9355" w:type="dxa"/>
                  <w:shd w:val="clear" w:color="auto" w:fill="FFFFFF"/>
                  <w:vAlign w:val="center"/>
                  <w:hideMark/>
                </w:tcPr>
                <w:p w:rsidR="00C73FD5" w:rsidRPr="00C73FD5" w:rsidRDefault="00C73FD5" w:rsidP="00C73FD5">
                  <w:pPr>
                    <w:spacing w:line="300" w:lineRule="atLeast"/>
                    <w:rPr>
                      <w:rFonts w:ascii="Helvetica" w:hAnsi="Helvetica"/>
                      <w:color w:val="555555"/>
                      <w:sz w:val="20"/>
                      <w:szCs w:val="20"/>
                    </w:rPr>
                  </w:pPr>
                </w:p>
              </w:tc>
            </w:tr>
          </w:tbl>
          <w:p w:rsidR="001E5106" w:rsidRPr="000B72D7" w:rsidRDefault="001E5106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0B72D7" w:rsidRDefault="00C73FD5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rFonts w:ascii="Helvetica" w:hAnsi="Helvetica"/>
                <w:b/>
                <w:bCs/>
                <w:color w:val="555555"/>
                <w:sz w:val="20"/>
                <w:szCs w:val="20"/>
                <w:shd w:val="clear" w:color="auto" w:fill="FFFFFF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E5106" w:rsidRPr="000B72D7" w:rsidRDefault="00C73FD5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C73FD5">
              <w:rPr>
                <w:i/>
                <w:sz w:val="20"/>
                <w:szCs w:val="20"/>
                <w:lang w:eastAsia="ar-SA"/>
              </w:rPr>
              <w:t>http://znanium.com/catalog/product/792408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0B72D7" w:rsidRDefault="001E5106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B12248" w:rsidRPr="000B72D7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2248" w:rsidRPr="000B72D7" w:rsidRDefault="00B12248" w:rsidP="001E5106">
            <w:pPr>
              <w:suppressAutoHyphens/>
              <w:spacing w:line="100" w:lineRule="atLeast"/>
              <w:jc w:val="both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0B72D7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2248" w:rsidRPr="00C73FD5" w:rsidRDefault="00C73FD5" w:rsidP="001E5106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hyperlink r:id="rId15" w:history="1">
              <w:r w:rsidRPr="00C73FD5">
                <w:rPr>
                  <w:rStyle w:val="af3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Егоров</w:t>
              </w:r>
              <w:r w:rsidRPr="00C73FD5">
                <w:rPr>
                  <w:rStyle w:val="af3"/>
                  <w:rFonts w:ascii="Helvetica" w:hAnsi="Helvetica" w:cs="Helvetica"/>
                  <w:color w:val="auto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C73FD5">
                <w:rPr>
                  <w:rStyle w:val="af3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Н</w:t>
              </w:r>
              <w:r w:rsidRPr="00C73FD5">
                <w:rPr>
                  <w:rStyle w:val="af3"/>
                  <w:rFonts w:ascii="Helvetica" w:hAnsi="Helvetica" w:cs="Helvetica"/>
                  <w:color w:val="auto"/>
                  <w:sz w:val="20"/>
                  <w:szCs w:val="20"/>
                  <w:shd w:val="clear" w:color="auto" w:fill="FFFFFF"/>
                </w:rPr>
                <w:t xml:space="preserve">. </w:t>
              </w:r>
              <w:r w:rsidRPr="00C73FD5">
                <w:rPr>
                  <w:rStyle w:val="af3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Б</w:t>
              </w:r>
              <w:r w:rsidRPr="00C73FD5">
                <w:rPr>
                  <w:rStyle w:val="af3"/>
                  <w:rFonts w:ascii="Helvetica" w:hAnsi="Helvetica" w:cs="Helvetica"/>
                  <w:color w:val="auto"/>
                  <w:sz w:val="20"/>
                  <w:szCs w:val="20"/>
                  <w:shd w:val="clear" w:color="auto" w:fill="FFFFFF"/>
                </w:rPr>
                <w:t>.</w:t>
              </w:r>
            </w:hyperlink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37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11"/>
            </w:tblGrid>
            <w:tr w:rsidR="00C73FD5" w:rsidRPr="00C73FD5" w:rsidTr="00C73FD5">
              <w:trPr>
                <w:tblCellSpacing w:w="37" w:type="dxa"/>
              </w:trPr>
              <w:tc>
                <w:tcPr>
                  <w:tcW w:w="968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73FD5" w:rsidRPr="00C73FD5" w:rsidRDefault="00C73FD5" w:rsidP="00C73FD5">
                  <w:pPr>
                    <w:spacing w:line="300" w:lineRule="atLeast"/>
                    <w:rPr>
                      <w:rFonts w:ascii="Helvetica" w:hAnsi="Helvetica"/>
                      <w:b/>
                      <w:bCs/>
                      <w:color w:val="555555"/>
                      <w:sz w:val="20"/>
                      <w:szCs w:val="20"/>
                    </w:rPr>
                  </w:pPr>
                  <w:r w:rsidRPr="00C73FD5">
                    <w:rPr>
                      <w:rFonts w:ascii="Arial" w:hAnsi="Arial" w:cs="Arial"/>
                      <w:b/>
                      <w:bCs/>
                      <w:color w:val="555555"/>
                      <w:sz w:val="20"/>
                      <w:szCs w:val="20"/>
                    </w:rPr>
                    <w:t>Шрифт</w:t>
                  </w:r>
                  <w:r w:rsidRPr="00C73FD5">
                    <w:rPr>
                      <w:rFonts w:ascii="Helvetica" w:hAnsi="Helvetica" w:cs="Helvetica"/>
                      <w:b/>
                      <w:bCs/>
                      <w:color w:val="555555"/>
                      <w:sz w:val="20"/>
                      <w:szCs w:val="20"/>
                    </w:rPr>
                    <w:t xml:space="preserve"> </w:t>
                  </w:r>
                  <w:r w:rsidRPr="00C73FD5">
                    <w:rPr>
                      <w:rFonts w:ascii="Arial" w:hAnsi="Arial" w:cs="Arial"/>
                      <w:b/>
                      <w:bCs/>
                      <w:color w:val="555555"/>
                      <w:sz w:val="20"/>
                      <w:szCs w:val="20"/>
                    </w:rPr>
                    <w:t>и</w:t>
                  </w:r>
                  <w:r w:rsidRPr="00C73FD5">
                    <w:rPr>
                      <w:rFonts w:ascii="Helvetica" w:hAnsi="Helvetica" w:cs="Helvetica"/>
                      <w:b/>
                      <w:bCs/>
                      <w:color w:val="555555"/>
                      <w:sz w:val="20"/>
                      <w:szCs w:val="20"/>
                    </w:rPr>
                    <w:t xml:space="preserve"> </w:t>
                  </w:r>
                  <w:r w:rsidRPr="00C73FD5">
                    <w:rPr>
                      <w:rFonts w:ascii="Arial" w:hAnsi="Arial" w:cs="Arial"/>
                      <w:b/>
                      <w:bCs/>
                      <w:color w:val="555555"/>
                      <w:sz w:val="20"/>
                      <w:szCs w:val="20"/>
                    </w:rPr>
                    <w:t>орнамент</w:t>
                  </w:r>
                  <w:r w:rsidRPr="00C73FD5">
                    <w:rPr>
                      <w:rFonts w:ascii="Helvetica" w:hAnsi="Helvetica" w:cs="Helvetica"/>
                      <w:b/>
                      <w:bCs/>
                      <w:color w:val="555555"/>
                      <w:sz w:val="20"/>
                      <w:szCs w:val="20"/>
                    </w:rPr>
                    <w:t xml:space="preserve"> </w:t>
                  </w:r>
                  <w:r w:rsidRPr="00C73FD5">
                    <w:rPr>
                      <w:rFonts w:ascii="Arial" w:hAnsi="Arial" w:cs="Arial"/>
                      <w:b/>
                      <w:bCs/>
                      <w:color w:val="555555"/>
                      <w:sz w:val="20"/>
                      <w:szCs w:val="20"/>
                    </w:rPr>
                    <w:t>в</w:t>
                  </w:r>
                  <w:r w:rsidRPr="00C73FD5">
                    <w:rPr>
                      <w:rFonts w:ascii="Helvetica" w:hAnsi="Helvetica" w:cs="Helvetica"/>
                      <w:b/>
                      <w:bCs/>
                      <w:color w:val="555555"/>
                      <w:sz w:val="20"/>
                      <w:szCs w:val="20"/>
                    </w:rPr>
                    <w:t xml:space="preserve"> </w:t>
                  </w:r>
                  <w:r w:rsidRPr="00C73FD5">
                    <w:rPr>
                      <w:rFonts w:ascii="Arial" w:hAnsi="Arial" w:cs="Arial"/>
                      <w:b/>
                      <w:bCs/>
                      <w:color w:val="555555"/>
                      <w:sz w:val="20"/>
                      <w:szCs w:val="20"/>
                    </w:rPr>
                    <w:t>пр</w:t>
                  </w:r>
                  <w:r w:rsidRPr="00C73FD5">
                    <w:rPr>
                      <w:rFonts w:ascii="Arial" w:hAnsi="Arial" w:cs="Arial"/>
                      <w:b/>
                      <w:bCs/>
                      <w:color w:val="555555"/>
                      <w:sz w:val="20"/>
                      <w:szCs w:val="20"/>
                    </w:rPr>
                    <w:t>о</w:t>
                  </w:r>
                  <w:r w:rsidRPr="00C73FD5">
                    <w:rPr>
                      <w:rFonts w:ascii="Arial" w:hAnsi="Arial" w:cs="Arial"/>
                      <w:b/>
                      <w:bCs/>
                      <w:color w:val="555555"/>
                      <w:sz w:val="20"/>
                      <w:szCs w:val="20"/>
                    </w:rPr>
                    <w:t>ектной</w:t>
                  </w:r>
                  <w:r w:rsidRPr="00C73FD5">
                    <w:rPr>
                      <w:rFonts w:ascii="Helvetica" w:hAnsi="Helvetica" w:cs="Helvetica"/>
                      <w:b/>
                      <w:bCs/>
                      <w:color w:val="555555"/>
                      <w:sz w:val="20"/>
                      <w:szCs w:val="20"/>
                    </w:rPr>
                    <w:t xml:space="preserve"> </w:t>
                  </w:r>
                  <w:r w:rsidRPr="00C73FD5">
                    <w:rPr>
                      <w:rFonts w:ascii="Arial" w:hAnsi="Arial" w:cs="Arial"/>
                      <w:b/>
                      <w:bCs/>
                      <w:color w:val="555555"/>
                      <w:sz w:val="20"/>
                      <w:szCs w:val="20"/>
                    </w:rPr>
                    <w:t>графике</w:t>
                  </w:r>
                </w:p>
              </w:tc>
            </w:tr>
            <w:tr w:rsidR="00C73FD5" w:rsidRPr="00C73FD5" w:rsidTr="00C73FD5">
              <w:trPr>
                <w:tblCellSpacing w:w="37" w:type="dxa"/>
              </w:trPr>
              <w:tc>
                <w:tcPr>
                  <w:tcW w:w="9689" w:type="dxa"/>
                  <w:shd w:val="clear" w:color="auto" w:fill="FFFFFF"/>
                  <w:vAlign w:val="center"/>
                  <w:hideMark/>
                </w:tcPr>
                <w:p w:rsidR="00C73FD5" w:rsidRPr="00C73FD5" w:rsidRDefault="00C73FD5" w:rsidP="00C73FD5">
                  <w:pPr>
                    <w:spacing w:line="300" w:lineRule="atLeast"/>
                    <w:rPr>
                      <w:rFonts w:ascii="Helvetica" w:hAnsi="Helvetica"/>
                      <w:color w:val="555555"/>
                      <w:sz w:val="20"/>
                      <w:szCs w:val="20"/>
                    </w:rPr>
                  </w:pPr>
                </w:p>
              </w:tc>
            </w:tr>
          </w:tbl>
          <w:p w:rsidR="00B12248" w:rsidRPr="000B72D7" w:rsidRDefault="00B12248" w:rsidP="006752F9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37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9"/>
            </w:tblGrid>
            <w:tr w:rsidR="00C73FD5" w:rsidRPr="00C73FD5" w:rsidTr="00C73FD5">
              <w:trPr>
                <w:tblCellSpacing w:w="37" w:type="dxa"/>
              </w:trPr>
              <w:tc>
                <w:tcPr>
                  <w:tcW w:w="968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73FD5" w:rsidRPr="00C73FD5" w:rsidRDefault="00C73FD5" w:rsidP="00C73FD5">
                  <w:pPr>
                    <w:spacing w:line="300" w:lineRule="atLeast"/>
                    <w:rPr>
                      <w:rFonts w:ascii="Helvetica" w:hAnsi="Helvetica"/>
                      <w:b/>
                      <w:bCs/>
                      <w:color w:val="555555"/>
                      <w:sz w:val="20"/>
                      <w:szCs w:val="20"/>
                    </w:rPr>
                  </w:pPr>
                  <w:r w:rsidRPr="00C73FD5">
                    <w:rPr>
                      <w:rFonts w:ascii="Arial" w:hAnsi="Arial" w:cs="Arial"/>
                      <w:b/>
                      <w:bCs/>
                      <w:color w:val="555555"/>
                      <w:sz w:val="20"/>
                      <w:szCs w:val="20"/>
                    </w:rPr>
                    <w:t>Методич</w:t>
                  </w:r>
                  <w:r w:rsidRPr="00C73FD5">
                    <w:rPr>
                      <w:rFonts w:ascii="Arial" w:hAnsi="Arial" w:cs="Arial"/>
                      <w:b/>
                      <w:bCs/>
                      <w:color w:val="555555"/>
                      <w:sz w:val="20"/>
                      <w:szCs w:val="20"/>
                    </w:rPr>
                    <w:t>е</w:t>
                  </w:r>
                  <w:r w:rsidRPr="00C73FD5">
                    <w:rPr>
                      <w:rFonts w:ascii="Arial" w:hAnsi="Arial" w:cs="Arial"/>
                      <w:b/>
                      <w:bCs/>
                      <w:color w:val="555555"/>
                      <w:sz w:val="20"/>
                      <w:szCs w:val="20"/>
                    </w:rPr>
                    <w:t>ские</w:t>
                  </w:r>
                  <w:r w:rsidRPr="00C73FD5">
                    <w:rPr>
                      <w:rFonts w:ascii="Helvetica" w:hAnsi="Helvetica" w:cs="Helvetica"/>
                      <w:b/>
                      <w:bCs/>
                      <w:color w:val="555555"/>
                      <w:sz w:val="20"/>
                      <w:szCs w:val="20"/>
                    </w:rPr>
                    <w:t xml:space="preserve"> </w:t>
                  </w:r>
                  <w:r w:rsidRPr="00C73FD5">
                    <w:rPr>
                      <w:rFonts w:ascii="Arial" w:hAnsi="Arial" w:cs="Arial"/>
                      <w:b/>
                      <w:bCs/>
                      <w:color w:val="555555"/>
                      <w:sz w:val="20"/>
                      <w:szCs w:val="20"/>
                    </w:rPr>
                    <w:t>ук</w:t>
                  </w:r>
                  <w:r w:rsidRPr="00C73FD5">
                    <w:rPr>
                      <w:rFonts w:ascii="Arial" w:hAnsi="Arial" w:cs="Arial"/>
                      <w:b/>
                      <w:bCs/>
                      <w:color w:val="555555"/>
                      <w:sz w:val="20"/>
                      <w:szCs w:val="20"/>
                    </w:rPr>
                    <w:t>а</w:t>
                  </w:r>
                  <w:r w:rsidRPr="00C73FD5">
                    <w:rPr>
                      <w:rFonts w:ascii="Arial" w:hAnsi="Arial" w:cs="Arial"/>
                      <w:b/>
                      <w:bCs/>
                      <w:color w:val="555555"/>
                      <w:sz w:val="20"/>
                      <w:szCs w:val="20"/>
                    </w:rPr>
                    <w:t>зания</w:t>
                  </w:r>
                </w:p>
              </w:tc>
            </w:tr>
            <w:tr w:rsidR="00C73FD5" w:rsidRPr="00C73FD5" w:rsidTr="00C73FD5">
              <w:trPr>
                <w:tblCellSpacing w:w="37" w:type="dxa"/>
              </w:trPr>
              <w:tc>
                <w:tcPr>
                  <w:tcW w:w="9689" w:type="dxa"/>
                  <w:shd w:val="clear" w:color="auto" w:fill="FFFFFF"/>
                  <w:vAlign w:val="center"/>
                  <w:hideMark/>
                </w:tcPr>
                <w:p w:rsidR="00C73FD5" w:rsidRPr="00C73FD5" w:rsidRDefault="00C73FD5" w:rsidP="00C73FD5">
                  <w:pPr>
                    <w:spacing w:line="300" w:lineRule="atLeast"/>
                    <w:rPr>
                      <w:rFonts w:ascii="Helvetica" w:hAnsi="Helvetica"/>
                      <w:color w:val="555555"/>
                      <w:sz w:val="20"/>
                      <w:szCs w:val="20"/>
                    </w:rPr>
                  </w:pPr>
                </w:p>
              </w:tc>
            </w:tr>
          </w:tbl>
          <w:p w:rsidR="00B12248" w:rsidRPr="000B72D7" w:rsidRDefault="00B12248" w:rsidP="001E5106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37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88"/>
            </w:tblGrid>
            <w:tr w:rsidR="00C73FD5" w:rsidRPr="00C73FD5" w:rsidTr="00C73FD5">
              <w:trPr>
                <w:tblCellSpacing w:w="37" w:type="dxa"/>
              </w:trPr>
              <w:tc>
                <w:tcPr>
                  <w:tcW w:w="968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73FD5" w:rsidRPr="00C73FD5" w:rsidRDefault="00C73FD5" w:rsidP="00C73FD5">
                  <w:pPr>
                    <w:spacing w:line="300" w:lineRule="atLeast"/>
                    <w:rPr>
                      <w:rFonts w:ascii="Helvetica" w:hAnsi="Helvetica"/>
                      <w:b/>
                      <w:bCs/>
                      <w:color w:val="555555"/>
                      <w:sz w:val="20"/>
                      <w:szCs w:val="20"/>
                    </w:rPr>
                  </w:pPr>
                  <w:r w:rsidRPr="00C73FD5">
                    <w:rPr>
                      <w:rFonts w:ascii="Arial" w:hAnsi="Arial" w:cs="Arial"/>
                      <w:b/>
                      <w:bCs/>
                      <w:color w:val="555555"/>
                      <w:sz w:val="20"/>
                      <w:szCs w:val="20"/>
                    </w:rPr>
                    <w:t>Московский</w:t>
                  </w:r>
                  <w:r w:rsidRPr="00C73FD5">
                    <w:rPr>
                      <w:rFonts w:ascii="Helvetica" w:hAnsi="Helvetica" w:cs="Helvetica"/>
                      <w:b/>
                      <w:bCs/>
                      <w:color w:val="555555"/>
                      <w:sz w:val="20"/>
                      <w:szCs w:val="20"/>
                    </w:rPr>
                    <w:t xml:space="preserve"> </w:t>
                  </w:r>
                  <w:r w:rsidRPr="00C73FD5">
                    <w:rPr>
                      <w:rFonts w:ascii="Arial" w:hAnsi="Arial" w:cs="Arial"/>
                      <w:b/>
                      <w:bCs/>
                      <w:color w:val="555555"/>
                      <w:sz w:val="20"/>
                      <w:szCs w:val="20"/>
                    </w:rPr>
                    <w:t>гос</w:t>
                  </w:r>
                  <w:r w:rsidRPr="00C73FD5">
                    <w:rPr>
                      <w:rFonts w:ascii="Arial" w:hAnsi="Arial" w:cs="Arial"/>
                      <w:b/>
                      <w:bCs/>
                      <w:color w:val="555555"/>
                      <w:sz w:val="20"/>
                      <w:szCs w:val="20"/>
                    </w:rPr>
                    <w:t>у</w:t>
                  </w:r>
                  <w:r w:rsidRPr="00C73FD5">
                    <w:rPr>
                      <w:rFonts w:ascii="Arial" w:hAnsi="Arial" w:cs="Arial"/>
                      <w:b/>
                      <w:bCs/>
                      <w:color w:val="555555"/>
                      <w:sz w:val="20"/>
                      <w:szCs w:val="20"/>
                    </w:rPr>
                    <w:t>дарственный</w:t>
                  </w:r>
                  <w:r w:rsidRPr="00C73FD5">
                    <w:rPr>
                      <w:rFonts w:ascii="Helvetica" w:hAnsi="Helvetica" w:cs="Helvetica"/>
                      <w:b/>
                      <w:bCs/>
                      <w:color w:val="555555"/>
                      <w:sz w:val="20"/>
                      <w:szCs w:val="20"/>
                    </w:rPr>
                    <w:t xml:space="preserve"> </w:t>
                  </w:r>
                  <w:r w:rsidRPr="00C73FD5">
                    <w:rPr>
                      <w:rFonts w:ascii="Arial" w:hAnsi="Arial" w:cs="Arial"/>
                      <w:b/>
                      <w:bCs/>
                      <w:color w:val="555555"/>
                      <w:sz w:val="20"/>
                      <w:szCs w:val="20"/>
                    </w:rPr>
                    <w:t>ун</w:t>
                  </w:r>
                  <w:r w:rsidRPr="00C73FD5">
                    <w:rPr>
                      <w:rFonts w:ascii="Arial" w:hAnsi="Arial" w:cs="Arial"/>
                      <w:b/>
                      <w:bCs/>
                      <w:color w:val="555555"/>
                      <w:sz w:val="20"/>
                      <w:szCs w:val="20"/>
                    </w:rPr>
                    <w:t>и</w:t>
                  </w:r>
                  <w:r w:rsidRPr="00C73FD5">
                    <w:rPr>
                      <w:rFonts w:ascii="Arial" w:hAnsi="Arial" w:cs="Arial"/>
                      <w:b/>
                      <w:bCs/>
                      <w:color w:val="555555"/>
                      <w:sz w:val="20"/>
                      <w:szCs w:val="20"/>
                    </w:rPr>
                    <w:t>верситет</w:t>
                  </w:r>
                  <w:r w:rsidRPr="00C73FD5">
                    <w:rPr>
                      <w:rFonts w:ascii="Helvetica" w:hAnsi="Helvetica" w:cs="Helvetica"/>
                      <w:b/>
                      <w:bCs/>
                      <w:color w:val="555555"/>
                      <w:sz w:val="20"/>
                      <w:szCs w:val="20"/>
                    </w:rPr>
                    <w:t xml:space="preserve"> </w:t>
                  </w:r>
                  <w:r w:rsidRPr="00C73FD5">
                    <w:rPr>
                      <w:rFonts w:ascii="Arial" w:hAnsi="Arial" w:cs="Arial"/>
                      <w:b/>
                      <w:bCs/>
                      <w:color w:val="555555"/>
                      <w:sz w:val="20"/>
                      <w:szCs w:val="20"/>
                    </w:rPr>
                    <w:t>дизайна</w:t>
                  </w:r>
                  <w:r w:rsidRPr="00C73FD5">
                    <w:rPr>
                      <w:rFonts w:ascii="Helvetica" w:hAnsi="Helvetica" w:cs="Helvetica"/>
                      <w:b/>
                      <w:bCs/>
                      <w:color w:val="555555"/>
                      <w:sz w:val="20"/>
                      <w:szCs w:val="20"/>
                    </w:rPr>
                    <w:t xml:space="preserve"> </w:t>
                  </w:r>
                  <w:r w:rsidRPr="00C73FD5">
                    <w:rPr>
                      <w:rFonts w:ascii="Arial" w:hAnsi="Arial" w:cs="Arial"/>
                      <w:b/>
                      <w:bCs/>
                      <w:color w:val="555555"/>
                      <w:sz w:val="20"/>
                      <w:szCs w:val="20"/>
                    </w:rPr>
                    <w:t>и</w:t>
                  </w:r>
                  <w:r w:rsidRPr="00C73FD5">
                    <w:rPr>
                      <w:rFonts w:ascii="Helvetica" w:hAnsi="Helvetica" w:cs="Helvetica"/>
                      <w:b/>
                      <w:bCs/>
                      <w:color w:val="555555"/>
                      <w:sz w:val="20"/>
                      <w:szCs w:val="20"/>
                    </w:rPr>
                    <w:t xml:space="preserve"> </w:t>
                  </w:r>
                  <w:r w:rsidRPr="00C73FD5">
                    <w:rPr>
                      <w:rFonts w:ascii="Arial" w:hAnsi="Arial" w:cs="Arial"/>
                      <w:b/>
                      <w:bCs/>
                      <w:color w:val="555555"/>
                      <w:sz w:val="20"/>
                      <w:szCs w:val="20"/>
                    </w:rPr>
                    <w:t>технологии</w:t>
                  </w:r>
                </w:p>
              </w:tc>
            </w:tr>
            <w:tr w:rsidR="00C73FD5" w:rsidRPr="00C73FD5" w:rsidTr="00C73FD5">
              <w:trPr>
                <w:tblCellSpacing w:w="37" w:type="dxa"/>
              </w:trPr>
              <w:tc>
                <w:tcPr>
                  <w:tcW w:w="9689" w:type="dxa"/>
                  <w:shd w:val="clear" w:color="auto" w:fill="FFFFFF"/>
                  <w:vAlign w:val="center"/>
                  <w:hideMark/>
                </w:tcPr>
                <w:p w:rsidR="00C73FD5" w:rsidRPr="00C73FD5" w:rsidRDefault="00C73FD5" w:rsidP="00C73FD5">
                  <w:pPr>
                    <w:spacing w:line="300" w:lineRule="atLeast"/>
                    <w:rPr>
                      <w:rFonts w:ascii="Helvetica" w:hAnsi="Helvetica"/>
                      <w:color w:val="555555"/>
                      <w:sz w:val="20"/>
                      <w:szCs w:val="20"/>
                    </w:rPr>
                  </w:pPr>
                </w:p>
              </w:tc>
            </w:tr>
          </w:tbl>
          <w:p w:rsidR="00B12248" w:rsidRPr="000B72D7" w:rsidRDefault="00B12248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2248" w:rsidRPr="000B72D7" w:rsidRDefault="00C73FD5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rFonts w:ascii="Helvetica" w:hAnsi="Helvetica"/>
                <w:b/>
                <w:bCs/>
                <w:color w:val="555555"/>
                <w:sz w:val="20"/>
                <w:szCs w:val="20"/>
                <w:shd w:val="clear" w:color="auto" w:fill="FFFFFF"/>
              </w:rPr>
              <w:t>2009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2248" w:rsidRPr="000B72D7" w:rsidRDefault="00C73FD5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C73FD5">
              <w:rPr>
                <w:i/>
                <w:sz w:val="20"/>
                <w:szCs w:val="20"/>
                <w:lang w:eastAsia="ar-SA"/>
              </w:rPr>
              <w:t>http://znanium.com/catalog/product/462086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248" w:rsidRPr="000B72D7" w:rsidRDefault="00B12248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B12248" w:rsidRPr="000B72D7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2248" w:rsidRPr="000B72D7" w:rsidRDefault="00B12248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0B72D7">
              <w:rPr>
                <w:i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2248" w:rsidRPr="00C73FD5" w:rsidRDefault="00C73FD5" w:rsidP="001E5106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hyperlink r:id="rId16" w:history="1">
              <w:proofErr w:type="spellStart"/>
              <w:r w:rsidRPr="00C73FD5">
                <w:rPr>
                  <w:rStyle w:val="af3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Буковецкая</w:t>
              </w:r>
              <w:proofErr w:type="spellEnd"/>
              <w:r w:rsidRPr="00C73FD5">
                <w:rPr>
                  <w:rStyle w:val="af3"/>
                  <w:rFonts w:ascii="Helvetica" w:hAnsi="Helvetica" w:cs="Helvetica"/>
                  <w:color w:val="auto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C73FD5">
                <w:rPr>
                  <w:rStyle w:val="af3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О</w:t>
              </w:r>
              <w:r w:rsidRPr="00C73FD5">
                <w:rPr>
                  <w:rStyle w:val="af3"/>
                  <w:rFonts w:ascii="Helvetica" w:hAnsi="Helvetica" w:cs="Helvetica"/>
                  <w:color w:val="auto"/>
                  <w:sz w:val="20"/>
                  <w:szCs w:val="20"/>
                  <w:shd w:val="clear" w:color="auto" w:fill="FFFFFF"/>
                </w:rPr>
                <w:t xml:space="preserve">. </w:t>
              </w:r>
              <w:r w:rsidRPr="00C73FD5">
                <w:rPr>
                  <w:rStyle w:val="af3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А</w:t>
              </w:r>
              <w:r w:rsidRPr="00C73FD5">
                <w:rPr>
                  <w:rStyle w:val="af3"/>
                  <w:rFonts w:ascii="Helvetica" w:hAnsi="Helvetica" w:cs="Helvetica"/>
                  <w:color w:val="auto"/>
                  <w:sz w:val="20"/>
                  <w:szCs w:val="20"/>
                  <w:shd w:val="clear" w:color="auto" w:fill="FFFFFF"/>
                </w:rPr>
                <w:t>.</w:t>
              </w:r>
            </w:hyperlink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37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11"/>
            </w:tblGrid>
            <w:tr w:rsidR="00C73FD5" w:rsidRPr="00C73FD5" w:rsidTr="00C73FD5">
              <w:trPr>
                <w:tblCellSpacing w:w="37" w:type="dxa"/>
              </w:trPr>
              <w:tc>
                <w:tcPr>
                  <w:tcW w:w="968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73FD5" w:rsidRPr="00C73FD5" w:rsidRDefault="00C73FD5" w:rsidP="00C73FD5">
                  <w:pPr>
                    <w:spacing w:line="300" w:lineRule="atLeast"/>
                    <w:rPr>
                      <w:rFonts w:ascii="Helvetica" w:hAnsi="Helvetica"/>
                      <w:b/>
                      <w:bCs/>
                      <w:color w:val="555555"/>
                      <w:sz w:val="20"/>
                      <w:szCs w:val="20"/>
                    </w:rPr>
                  </w:pPr>
                  <w:r w:rsidRPr="00C73FD5">
                    <w:rPr>
                      <w:rFonts w:ascii="Arial" w:hAnsi="Arial" w:cs="Arial"/>
                      <w:b/>
                      <w:bCs/>
                      <w:color w:val="555555"/>
                      <w:sz w:val="20"/>
                      <w:szCs w:val="20"/>
                    </w:rPr>
                    <w:t>Дизайн</w:t>
                  </w:r>
                  <w:r w:rsidRPr="00C73FD5">
                    <w:rPr>
                      <w:rFonts w:ascii="Helvetica" w:hAnsi="Helvetica" w:cs="Helvetica"/>
                      <w:b/>
                      <w:bCs/>
                      <w:color w:val="555555"/>
                      <w:sz w:val="20"/>
                      <w:szCs w:val="20"/>
                    </w:rPr>
                    <w:t xml:space="preserve"> </w:t>
                  </w:r>
                  <w:r w:rsidRPr="00C73FD5">
                    <w:rPr>
                      <w:rFonts w:ascii="Arial" w:hAnsi="Arial" w:cs="Arial"/>
                      <w:b/>
                      <w:bCs/>
                      <w:color w:val="555555"/>
                      <w:sz w:val="20"/>
                      <w:szCs w:val="20"/>
                    </w:rPr>
                    <w:t>текста</w:t>
                  </w:r>
                  <w:r w:rsidRPr="00C73FD5">
                    <w:rPr>
                      <w:rFonts w:ascii="Helvetica" w:hAnsi="Helvetica" w:cs="Helvetica"/>
                      <w:b/>
                      <w:bCs/>
                      <w:color w:val="555555"/>
                      <w:sz w:val="20"/>
                      <w:szCs w:val="20"/>
                    </w:rPr>
                    <w:t xml:space="preserve">: </w:t>
                  </w:r>
                  <w:r w:rsidRPr="00C73FD5">
                    <w:rPr>
                      <w:rFonts w:ascii="Arial" w:hAnsi="Arial" w:cs="Arial"/>
                      <w:b/>
                      <w:bCs/>
                      <w:color w:val="555555"/>
                      <w:sz w:val="20"/>
                      <w:szCs w:val="20"/>
                    </w:rPr>
                    <w:t>шрифт</w:t>
                  </w:r>
                  <w:r w:rsidRPr="00C73FD5">
                    <w:rPr>
                      <w:rFonts w:ascii="Helvetica" w:hAnsi="Helvetica" w:cs="Helvetica"/>
                      <w:b/>
                      <w:bCs/>
                      <w:color w:val="555555"/>
                      <w:sz w:val="20"/>
                      <w:szCs w:val="20"/>
                    </w:rPr>
                    <w:t xml:space="preserve">, </w:t>
                  </w:r>
                  <w:r w:rsidRPr="00C73FD5">
                    <w:rPr>
                      <w:rFonts w:ascii="Arial" w:hAnsi="Arial" w:cs="Arial"/>
                      <w:b/>
                      <w:bCs/>
                      <w:color w:val="555555"/>
                      <w:sz w:val="20"/>
                      <w:szCs w:val="20"/>
                    </w:rPr>
                    <w:t>эффекты</w:t>
                  </w:r>
                  <w:r w:rsidRPr="00C73FD5">
                    <w:rPr>
                      <w:rFonts w:ascii="Helvetica" w:hAnsi="Helvetica" w:cs="Helvetica"/>
                      <w:b/>
                      <w:bCs/>
                      <w:color w:val="555555"/>
                      <w:sz w:val="20"/>
                      <w:szCs w:val="20"/>
                    </w:rPr>
                    <w:t xml:space="preserve">, </w:t>
                  </w:r>
                  <w:r w:rsidRPr="00C73FD5">
                    <w:rPr>
                      <w:rFonts w:ascii="Arial" w:hAnsi="Arial" w:cs="Arial"/>
                      <w:b/>
                      <w:bCs/>
                      <w:color w:val="555555"/>
                      <w:sz w:val="20"/>
                      <w:szCs w:val="20"/>
                    </w:rPr>
                    <w:t>цвет</w:t>
                  </w:r>
                </w:p>
              </w:tc>
            </w:tr>
            <w:tr w:rsidR="00C73FD5" w:rsidRPr="00C73FD5" w:rsidTr="00C73FD5">
              <w:trPr>
                <w:tblCellSpacing w:w="37" w:type="dxa"/>
              </w:trPr>
              <w:tc>
                <w:tcPr>
                  <w:tcW w:w="9689" w:type="dxa"/>
                  <w:shd w:val="clear" w:color="auto" w:fill="FFFFFF"/>
                  <w:vAlign w:val="center"/>
                  <w:hideMark/>
                </w:tcPr>
                <w:p w:rsidR="00C73FD5" w:rsidRPr="00C73FD5" w:rsidRDefault="00C73FD5" w:rsidP="00C73FD5">
                  <w:pPr>
                    <w:spacing w:line="300" w:lineRule="atLeast"/>
                    <w:rPr>
                      <w:rFonts w:ascii="Helvetica" w:hAnsi="Helvetica"/>
                      <w:color w:val="555555"/>
                      <w:sz w:val="20"/>
                      <w:szCs w:val="20"/>
                    </w:rPr>
                  </w:pPr>
                </w:p>
              </w:tc>
            </w:tr>
          </w:tbl>
          <w:p w:rsidR="00B12248" w:rsidRPr="000B72D7" w:rsidRDefault="00B12248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37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9"/>
            </w:tblGrid>
            <w:tr w:rsidR="00C73FD5" w:rsidRPr="00C73FD5" w:rsidTr="00C73FD5">
              <w:trPr>
                <w:tblCellSpacing w:w="37" w:type="dxa"/>
              </w:trPr>
              <w:tc>
                <w:tcPr>
                  <w:tcW w:w="968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73FD5" w:rsidRPr="00C73FD5" w:rsidRDefault="00C73FD5" w:rsidP="00C73FD5">
                  <w:pPr>
                    <w:spacing w:line="300" w:lineRule="atLeast"/>
                    <w:rPr>
                      <w:rFonts w:ascii="Helvetica" w:hAnsi="Helvetica"/>
                      <w:b/>
                      <w:bCs/>
                      <w:color w:val="555555"/>
                      <w:sz w:val="20"/>
                      <w:szCs w:val="20"/>
                    </w:rPr>
                  </w:pPr>
                  <w:r w:rsidRPr="00C73FD5">
                    <w:rPr>
                      <w:rFonts w:ascii="Arial" w:hAnsi="Arial" w:cs="Arial"/>
                      <w:b/>
                      <w:bCs/>
                      <w:color w:val="555555"/>
                      <w:sz w:val="20"/>
                      <w:szCs w:val="20"/>
                    </w:rPr>
                    <w:t>Практич</w:t>
                  </w:r>
                  <w:r w:rsidRPr="00C73FD5">
                    <w:rPr>
                      <w:rFonts w:ascii="Arial" w:hAnsi="Arial" w:cs="Arial"/>
                      <w:b/>
                      <w:bCs/>
                      <w:color w:val="555555"/>
                      <w:sz w:val="20"/>
                      <w:szCs w:val="20"/>
                    </w:rPr>
                    <w:t>е</w:t>
                  </w:r>
                  <w:r w:rsidRPr="00C73FD5">
                    <w:rPr>
                      <w:rFonts w:ascii="Arial" w:hAnsi="Arial" w:cs="Arial"/>
                      <w:b/>
                      <w:bCs/>
                      <w:color w:val="555555"/>
                      <w:sz w:val="20"/>
                      <w:szCs w:val="20"/>
                    </w:rPr>
                    <w:t>ское</w:t>
                  </w:r>
                  <w:r w:rsidRPr="00C73FD5">
                    <w:rPr>
                      <w:rFonts w:ascii="Helvetica" w:hAnsi="Helvetica" w:cs="Helvetica"/>
                      <w:b/>
                      <w:bCs/>
                      <w:color w:val="555555"/>
                      <w:sz w:val="20"/>
                      <w:szCs w:val="20"/>
                    </w:rPr>
                    <w:t xml:space="preserve"> </w:t>
                  </w:r>
                  <w:r w:rsidRPr="00C73FD5">
                    <w:rPr>
                      <w:rFonts w:ascii="Arial" w:hAnsi="Arial" w:cs="Arial"/>
                      <w:b/>
                      <w:bCs/>
                      <w:color w:val="555555"/>
                      <w:sz w:val="20"/>
                      <w:szCs w:val="20"/>
                    </w:rPr>
                    <w:t>рук</w:t>
                  </w:r>
                  <w:r w:rsidRPr="00C73FD5">
                    <w:rPr>
                      <w:rFonts w:ascii="Arial" w:hAnsi="Arial" w:cs="Arial"/>
                      <w:b/>
                      <w:bCs/>
                      <w:color w:val="555555"/>
                      <w:sz w:val="20"/>
                      <w:szCs w:val="20"/>
                    </w:rPr>
                    <w:t>о</w:t>
                  </w:r>
                  <w:r w:rsidRPr="00C73FD5">
                    <w:rPr>
                      <w:rFonts w:ascii="Arial" w:hAnsi="Arial" w:cs="Arial"/>
                      <w:b/>
                      <w:bCs/>
                      <w:color w:val="555555"/>
                      <w:sz w:val="20"/>
                      <w:szCs w:val="20"/>
                    </w:rPr>
                    <w:t>водство</w:t>
                  </w:r>
                </w:p>
              </w:tc>
            </w:tr>
            <w:tr w:rsidR="00C73FD5" w:rsidRPr="00C73FD5" w:rsidTr="00C73FD5">
              <w:trPr>
                <w:tblCellSpacing w:w="37" w:type="dxa"/>
              </w:trPr>
              <w:tc>
                <w:tcPr>
                  <w:tcW w:w="9689" w:type="dxa"/>
                  <w:shd w:val="clear" w:color="auto" w:fill="FFFFFF"/>
                  <w:vAlign w:val="center"/>
                  <w:hideMark/>
                </w:tcPr>
                <w:p w:rsidR="00C73FD5" w:rsidRPr="00C73FD5" w:rsidRDefault="00C73FD5" w:rsidP="00C73FD5">
                  <w:pPr>
                    <w:spacing w:line="300" w:lineRule="atLeast"/>
                    <w:rPr>
                      <w:rFonts w:ascii="Helvetica" w:hAnsi="Helvetica"/>
                      <w:color w:val="555555"/>
                      <w:sz w:val="20"/>
                      <w:szCs w:val="20"/>
                    </w:rPr>
                  </w:pPr>
                </w:p>
              </w:tc>
            </w:tr>
          </w:tbl>
          <w:p w:rsidR="00B12248" w:rsidRPr="000B72D7" w:rsidRDefault="00B12248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37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88"/>
            </w:tblGrid>
            <w:tr w:rsidR="00CE463B" w:rsidRPr="00CE463B" w:rsidTr="00CE463B">
              <w:trPr>
                <w:tblCellSpacing w:w="37" w:type="dxa"/>
              </w:trPr>
              <w:tc>
                <w:tcPr>
                  <w:tcW w:w="968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E463B" w:rsidRPr="00CE463B" w:rsidRDefault="00CE463B" w:rsidP="00CE463B">
                  <w:pPr>
                    <w:spacing w:line="300" w:lineRule="atLeast"/>
                    <w:rPr>
                      <w:rFonts w:ascii="Helvetica" w:hAnsi="Helvetica"/>
                      <w:b/>
                      <w:bCs/>
                      <w:color w:val="555555"/>
                      <w:sz w:val="20"/>
                      <w:szCs w:val="20"/>
                    </w:rPr>
                  </w:pPr>
                  <w:r w:rsidRPr="00CE463B">
                    <w:rPr>
                      <w:rFonts w:ascii="Arial" w:hAnsi="Arial" w:cs="Arial"/>
                      <w:b/>
                      <w:bCs/>
                      <w:color w:val="555555"/>
                      <w:sz w:val="20"/>
                      <w:szCs w:val="20"/>
                    </w:rPr>
                    <w:t>ДМК</w:t>
                  </w:r>
                  <w:r w:rsidRPr="00CE463B">
                    <w:rPr>
                      <w:rFonts w:ascii="Helvetica" w:hAnsi="Helvetica" w:cs="Helvetica"/>
                      <w:b/>
                      <w:bCs/>
                      <w:color w:val="555555"/>
                      <w:sz w:val="20"/>
                      <w:szCs w:val="20"/>
                    </w:rPr>
                    <w:t xml:space="preserve"> </w:t>
                  </w:r>
                  <w:r w:rsidRPr="00CE463B">
                    <w:rPr>
                      <w:rFonts w:ascii="Arial" w:hAnsi="Arial" w:cs="Arial"/>
                      <w:b/>
                      <w:bCs/>
                      <w:color w:val="555555"/>
                      <w:sz w:val="20"/>
                      <w:szCs w:val="20"/>
                    </w:rPr>
                    <w:t>Пресс</w:t>
                  </w:r>
                </w:p>
              </w:tc>
            </w:tr>
            <w:tr w:rsidR="00CE463B" w:rsidRPr="00CE463B" w:rsidTr="00CE463B">
              <w:trPr>
                <w:tblCellSpacing w:w="37" w:type="dxa"/>
              </w:trPr>
              <w:tc>
                <w:tcPr>
                  <w:tcW w:w="9689" w:type="dxa"/>
                  <w:shd w:val="clear" w:color="auto" w:fill="FFFFFF"/>
                  <w:vAlign w:val="center"/>
                  <w:hideMark/>
                </w:tcPr>
                <w:p w:rsidR="00CE463B" w:rsidRPr="00CE463B" w:rsidRDefault="00CE463B" w:rsidP="00CE463B">
                  <w:pPr>
                    <w:spacing w:line="300" w:lineRule="atLeast"/>
                    <w:rPr>
                      <w:rFonts w:ascii="Helvetica" w:hAnsi="Helvetica"/>
                      <w:color w:val="555555"/>
                      <w:sz w:val="20"/>
                      <w:szCs w:val="20"/>
                    </w:rPr>
                  </w:pPr>
                </w:p>
              </w:tc>
            </w:tr>
          </w:tbl>
          <w:p w:rsidR="00B12248" w:rsidRPr="000B72D7" w:rsidRDefault="00B12248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2248" w:rsidRPr="000B72D7" w:rsidRDefault="00CE463B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rFonts w:ascii="Helvetica" w:hAnsi="Helvetica"/>
                <w:b/>
                <w:bCs/>
                <w:color w:val="555555"/>
                <w:sz w:val="20"/>
                <w:szCs w:val="20"/>
                <w:shd w:val="clear" w:color="auto" w:fill="FFFFFF"/>
              </w:rPr>
              <w:t>2006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2248" w:rsidRPr="000B72D7" w:rsidRDefault="00CE463B" w:rsidP="001E5106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CE463B">
              <w:rPr>
                <w:i/>
                <w:lang w:eastAsia="ar-SA"/>
              </w:rPr>
              <w:t>http://znanium.com/catalog/product/407253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248" w:rsidRPr="000B72D7" w:rsidRDefault="00B12248" w:rsidP="003E519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12248" w:rsidRPr="000B72D7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2248" w:rsidRPr="000B72D7" w:rsidRDefault="00B12248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0B72D7"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  <w:r w:rsidRPr="000B72D7"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2248" w:rsidRPr="000B72D7" w:rsidRDefault="00B12248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248" w:rsidRPr="000B72D7" w:rsidRDefault="00B12248" w:rsidP="001E5106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B12248" w:rsidRPr="000B72D7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2248" w:rsidRPr="000B72D7" w:rsidRDefault="00B12248" w:rsidP="001E5106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2248" w:rsidRPr="000B72D7" w:rsidRDefault="00B12248" w:rsidP="001E5106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248" w:rsidRPr="000B72D7" w:rsidRDefault="00B12248" w:rsidP="001E5106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</w:tr>
      <w:tr w:rsidR="00A8675E" w:rsidRPr="000B72D7" w:rsidTr="006752F9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8675E" w:rsidRPr="000B72D7" w:rsidRDefault="00A8675E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0B72D7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8675E" w:rsidRPr="000B72D7" w:rsidRDefault="00A8675E" w:rsidP="006752F9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0B72D7">
              <w:rPr>
                <w:i/>
                <w:sz w:val="20"/>
                <w:szCs w:val="20"/>
                <w:lang w:eastAsia="ar-SA"/>
              </w:rPr>
              <w:t>Соловьев С.А.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8675E" w:rsidRPr="000B72D7" w:rsidRDefault="00A8675E" w:rsidP="006752F9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0B72D7">
              <w:rPr>
                <w:i/>
                <w:sz w:val="20"/>
                <w:szCs w:val="20"/>
                <w:lang w:eastAsia="ar-SA"/>
              </w:rPr>
              <w:t>Шрифт и декоративное оформление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8675E" w:rsidRPr="000B72D7" w:rsidRDefault="00A8675E" w:rsidP="006752F9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0B72D7">
              <w:rPr>
                <w:i/>
                <w:color w:val="000000"/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675E" w:rsidRPr="000B72D7" w:rsidRDefault="00A8675E" w:rsidP="006752F9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0B72D7">
              <w:rPr>
                <w:i/>
                <w:sz w:val="20"/>
                <w:szCs w:val="20"/>
                <w:lang w:eastAsia="ar-SA"/>
              </w:rPr>
              <w:t xml:space="preserve">М.: </w:t>
            </w:r>
            <w:proofErr w:type="spellStart"/>
            <w:r w:rsidRPr="000B72D7">
              <w:rPr>
                <w:i/>
                <w:sz w:val="20"/>
                <w:szCs w:val="20"/>
                <w:lang w:eastAsia="ar-SA"/>
              </w:rPr>
              <w:t>Высш</w:t>
            </w:r>
            <w:proofErr w:type="gramStart"/>
            <w:r w:rsidRPr="000B72D7">
              <w:rPr>
                <w:i/>
                <w:sz w:val="20"/>
                <w:szCs w:val="20"/>
                <w:lang w:eastAsia="ar-SA"/>
              </w:rPr>
              <w:t>.ш</w:t>
            </w:r>
            <w:proofErr w:type="gramEnd"/>
            <w:r w:rsidRPr="000B72D7">
              <w:rPr>
                <w:i/>
                <w:sz w:val="20"/>
                <w:szCs w:val="20"/>
                <w:lang w:eastAsia="ar-SA"/>
              </w:rPr>
              <w:t>кола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8675E" w:rsidRPr="000B72D7" w:rsidRDefault="00A8675E" w:rsidP="006752F9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0B72D7">
              <w:rPr>
                <w:i/>
                <w:sz w:val="20"/>
                <w:szCs w:val="20"/>
                <w:lang w:eastAsia="ar-SA"/>
              </w:rPr>
              <w:t>1993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75E" w:rsidRPr="000B72D7" w:rsidRDefault="00A8675E" w:rsidP="00DD6EF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75E" w:rsidRPr="000B72D7" w:rsidRDefault="00A8675E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B12248" w:rsidRPr="000B72D7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2248" w:rsidRPr="000B72D7" w:rsidRDefault="00B12248" w:rsidP="001E5106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0B72D7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2248" w:rsidRPr="000B72D7" w:rsidRDefault="00B12248" w:rsidP="001E5106">
            <w:pPr>
              <w:suppressAutoHyphens/>
              <w:spacing w:line="100" w:lineRule="atLeast"/>
              <w:ind w:firstLine="25"/>
              <w:rPr>
                <w:i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0B72D7">
              <w:rPr>
                <w:i/>
                <w:color w:val="000000"/>
                <w:sz w:val="20"/>
                <w:szCs w:val="20"/>
                <w:lang w:eastAsia="ar-SA"/>
              </w:rPr>
              <w:t>В.Васюк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2248" w:rsidRPr="000B72D7" w:rsidRDefault="00B12248" w:rsidP="001E5106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0B72D7">
              <w:rPr>
                <w:i/>
                <w:color w:val="000000"/>
                <w:sz w:val="20"/>
                <w:szCs w:val="20"/>
                <w:lang w:eastAsia="ar-SA"/>
              </w:rPr>
              <w:t>Учимся писать шрифты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2248" w:rsidRPr="000B72D7" w:rsidRDefault="00B12248" w:rsidP="001E5106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2248" w:rsidRPr="000B72D7" w:rsidRDefault="00B12248" w:rsidP="002D5DBF">
            <w:pPr>
              <w:suppressAutoHyphens/>
              <w:spacing w:line="100" w:lineRule="atLeast"/>
              <w:rPr>
                <w:lang w:eastAsia="ar-SA"/>
              </w:rPr>
            </w:pPr>
            <w:r w:rsidRPr="000B72D7">
              <w:rPr>
                <w:lang w:eastAsia="ar-SA"/>
              </w:rPr>
              <w:t>Мн.: Попурри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2248" w:rsidRPr="000B72D7" w:rsidRDefault="00B12248" w:rsidP="00DD6EF9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0B72D7">
              <w:rPr>
                <w:i/>
                <w:color w:val="000000"/>
                <w:sz w:val="20"/>
                <w:szCs w:val="20"/>
                <w:lang w:eastAsia="ar-SA"/>
              </w:rPr>
              <w:t>2001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2248" w:rsidRPr="000B72D7" w:rsidRDefault="00B12248" w:rsidP="002D5DB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248" w:rsidRPr="000B72D7" w:rsidRDefault="00B12248" w:rsidP="00DD6EF9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12248" w:rsidRPr="000B72D7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2248" w:rsidRPr="000B72D7" w:rsidRDefault="00B12248" w:rsidP="001E5106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0B72D7">
              <w:rPr>
                <w:i/>
                <w:iCs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2248" w:rsidRPr="000B72D7" w:rsidRDefault="00B12248" w:rsidP="001E5106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proofErr w:type="spellStart"/>
            <w:r w:rsidRPr="000B72D7">
              <w:rPr>
                <w:i/>
                <w:sz w:val="20"/>
                <w:szCs w:val="20"/>
                <w:lang w:eastAsia="ar-SA"/>
              </w:rPr>
              <w:t>Кликушин</w:t>
            </w:r>
            <w:proofErr w:type="spellEnd"/>
            <w:r w:rsidRPr="000B72D7">
              <w:rPr>
                <w:i/>
                <w:sz w:val="20"/>
                <w:szCs w:val="20"/>
                <w:lang w:eastAsia="ar-SA"/>
              </w:rPr>
              <w:t xml:space="preserve"> Г.Ф.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2248" w:rsidRPr="000B72D7" w:rsidRDefault="00B12248" w:rsidP="001E5106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0B72D7">
              <w:rPr>
                <w:i/>
                <w:color w:val="000000"/>
                <w:sz w:val="20"/>
                <w:szCs w:val="20"/>
                <w:lang w:eastAsia="ar-SA"/>
              </w:rPr>
              <w:t>Декоративные шрифты для художественно-оформительских работ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2248" w:rsidRPr="000B72D7" w:rsidRDefault="00B12248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0B72D7">
              <w:rPr>
                <w:i/>
                <w:sz w:val="20"/>
                <w:szCs w:val="20"/>
                <w:lang w:eastAsia="ar-SA"/>
              </w:rPr>
              <w:t>альбом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2248" w:rsidRPr="000B72D7" w:rsidRDefault="00B12248" w:rsidP="001E5106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  <w:r w:rsidRPr="000B72D7">
              <w:rPr>
                <w:i/>
                <w:iCs/>
                <w:sz w:val="20"/>
                <w:szCs w:val="20"/>
                <w:lang w:eastAsia="ar-SA"/>
              </w:rPr>
              <w:t>Минск: Полымя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2248" w:rsidRPr="000B72D7" w:rsidRDefault="00B12248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B72D7">
              <w:rPr>
                <w:lang w:eastAsia="ar-SA"/>
              </w:rPr>
              <w:t>1987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2248" w:rsidRPr="000B72D7" w:rsidRDefault="00B12248" w:rsidP="001E5106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2248" w:rsidRPr="000B72D7" w:rsidRDefault="00B12248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A8675E" w:rsidRPr="000B72D7" w:rsidTr="006752F9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8675E" w:rsidRPr="000B72D7" w:rsidRDefault="00A8675E" w:rsidP="001E5106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8675E" w:rsidRPr="000B72D7" w:rsidRDefault="00A8675E" w:rsidP="006752F9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0B72D7">
              <w:rPr>
                <w:i/>
                <w:sz w:val="20"/>
                <w:szCs w:val="20"/>
                <w:lang w:eastAsia="ar-SA"/>
              </w:rPr>
              <w:t>Ефимов В., Якупов Э., Касьян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8675E" w:rsidRPr="000B72D7" w:rsidRDefault="00A8675E" w:rsidP="006752F9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0B72D7">
              <w:rPr>
                <w:i/>
                <w:sz w:val="20"/>
                <w:szCs w:val="20"/>
                <w:lang w:val="en-US" w:eastAsia="ar-SA"/>
              </w:rPr>
              <w:t>Originals</w:t>
            </w:r>
            <w:r w:rsidRPr="000B72D7">
              <w:rPr>
                <w:i/>
                <w:sz w:val="20"/>
                <w:szCs w:val="20"/>
                <w:lang w:eastAsia="ar-SA"/>
              </w:rPr>
              <w:t>. Цифровые шрифты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8675E" w:rsidRPr="000B72D7" w:rsidRDefault="00A8675E" w:rsidP="006752F9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8675E" w:rsidRPr="000B72D7" w:rsidRDefault="00A8675E" w:rsidP="006752F9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0B72D7">
              <w:rPr>
                <w:i/>
                <w:sz w:val="20"/>
                <w:szCs w:val="20"/>
                <w:lang w:eastAsia="ar-SA"/>
              </w:rPr>
              <w:t xml:space="preserve">М.: </w:t>
            </w:r>
            <w:proofErr w:type="spellStart"/>
            <w:r w:rsidRPr="000B72D7">
              <w:rPr>
                <w:i/>
                <w:sz w:val="20"/>
                <w:szCs w:val="20"/>
                <w:lang w:eastAsia="ar-SA"/>
              </w:rPr>
              <w:t>ПараТайп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8675E" w:rsidRPr="000B72D7" w:rsidRDefault="00A8675E" w:rsidP="006752F9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0B72D7">
              <w:rPr>
                <w:i/>
                <w:sz w:val="20"/>
                <w:szCs w:val="20"/>
                <w:lang w:eastAsia="ar-SA"/>
              </w:rPr>
              <w:t>2004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75E" w:rsidRPr="000B72D7" w:rsidRDefault="00A8675E" w:rsidP="001E5106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675E" w:rsidRPr="000B72D7" w:rsidRDefault="00A8675E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B12248" w:rsidRPr="000B72D7" w:rsidTr="001E5106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2248" w:rsidRPr="000B72D7" w:rsidRDefault="00B12248" w:rsidP="0054064F">
            <w:pPr>
              <w:suppressAutoHyphens/>
              <w:spacing w:line="276" w:lineRule="auto"/>
              <w:rPr>
                <w:lang w:eastAsia="en-US"/>
              </w:rPr>
            </w:pPr>
            <w:r w:rsidRPr="000B72D7">
              <w:rPr>
                <w:b/>
                <w:bCs/>
                <w:lang w:eastAsia="en-US"/>
              </w:rPr>
              <w:t>9.3 Методические материалы</w:t>
            </w:r>
            <w:r w:rsidRPr="000B72D7">
              <w:rPr>
                <w:b/>
                <w:lang w:eastAsia="en-US"/>
              </w:rPr>
              <w:t xml:space="preserve">  (указания, рекомендации  по освоению дисциплины   (модуля)  авторов РГУ им. А. Н. Косыгина)</w:t>
            </w:r>
          </w:p>
        </w:tc>
      </w:tr>
      <w:tr w:rsidR="00B12248" w:rsidRPr="000B72D7" w:rsidTr="001E5106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2248" w:rsidRPr="000B72D7" w:rsidRDefault="00B12248" w:rsidP="001E5106">
            <w:pPr>
              <w:suppressAutoHyphens/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B12248" w:rsidRPr="000B72D7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2248" w:rsidRPr="000B72D7" w:rsidRDefault="00B12248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0B72D7"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2248" w:rsidRPr="000B72D7" w:rsidRDefault="00B12248" w:rsidP="001E5106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2248" w:rsidRPr="000B72D7" w:rsidRDefault="00B12248" w:rsidP="001E5106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2248" w:rsidRPr="000B72D7" w:rsidRDefault="00B12248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2248" w:rsidRPr="000B72D7" w:rsidRDefault="00B12248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2248" w:rsidRPr="000B72D7" w:rsidRDefault="00B12248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2248" w:rsidRPr="000B72D7" w:rsidRDefault="00B12248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2248" w:rsidRPr="000B72D7" w:rsidRDefault="00B12248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B12248" w:rsidRPr="000B72D7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2248" w:rsidRPr="000B72D7" w:rsidRDefault="00B12248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0B72D7">
              <w:rPr>
                <w:i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2248" w:rsidRPr="000B72D7" w:rsidRDefault="00B12248" w:rsidP="001E5106">
            <w:pPr>
              <w:suppressAutoHyphens/>
              <w:spacing w:line="100" w:lineRule="atLeast"/>
              <w:ind w:firstLine="25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2248" w:rsidRPr="000B72D7" w:rsidRDefault="00B12248" w:rsidP="001E5106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2248" w:rsidRPr="000B72D7" w:rsidRDefault="00B12248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2248" w:rsidRPr="000B72D7" w:rsidRDefault="00B12248" w:rsidP="001E5106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2248" w:rsidRPr="000B72D7" w:rsidRDefault="00B12248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2248" w:rsidRPr="000B72D7" w:rsidRDefault="00B12248" w:rsidP="001E5106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248" w:rsidRPr="000B72D7" w:rsidRDefault="00B12248" w:rsidP="001E5106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</w:tr>
      <w:tr w:rsidR="00B12248" w:rsidRPr="00A8675E" w:rsidTr="003E519A"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2248" w:rsidRPr="00A8675E" w:rsidRDefault="00B12248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0B72D7">
              <w:rPr>
                <w:i/>
                <w:lang w:eastAsia="ar-SA"/>
              </w:rPr>
              <w:lastRenderedPageBreak/>
              <w:t>3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2248" w:rsidRPr="00A8675E" w:rsidRDefault="00B12248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2248" w:rsidRPr="00A8675E" w:rsidRDefault="00B12248" w:rsidP="001E5106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2248" w:rsidRPr="00A8675E" w:rsidRDefault="00B12248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2248" w:rsidRPr="00A8675E" w:rsidRDefault="00B12248" w:rsidP="001E5106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12248" w:rsidRPr="00A8675E" w:rsidRDefault="00B12248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2248" w:rsidRPr="00A8675E" w:rsidRDefault="00B12248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248" w:rsidRPr="00A8675E" w:rsidRDefault="00B12248" w:rsidP="001E510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1E5106" w:rsidRPr="00A8675E" w:rsidRDefault="001E5106" w:rsidP="00E34EF4">
      <w:pPr>
        <w:tabs>
          <w:tab w:val="right" w:leader="underscore" w:pos="8505"/>
        </w:tabs>
        <w:jc w:val="both"/>
        <w:rPr>
          <w:b/>
        </w:rPr>
      </w:pPr>
    </w:p>
    <w:p w:rsidR="004B51DF" w:rsidRPr="00A8675E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A8675E">
        <w:rPr>
          <w:rFonts w:ascii="Times New Roman" w:hAnsi="Times New Roman" w:cs="Times New Roman"/>
          <w:b/>
        </w:rPr>
        <w:t>9</w:t>
      </w:r>
      <w:r w:rsidR="004B51DF" w:rsidRPr="00A8675E">
        <w:rPr>
          <w:rFonts w:ascii="Times New Roman" w:hAnsi="Times New Roman" w:cs="Times New Roman"/>
          <w:b/>
        </w:rPr>
        <w:t>.4 Информационное обеспечение учебного процесса</w:t>
      </w:r>
    </w:p>
    <w:p w:rsidR="004B51DF" w:rsidRPr="00A8675E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A8675E">
        <w:rPr>
          <w:rFonts w:ascii="Times New Roman" w:hAnsi="Times New Roman" w:cs="Times New Roman"/>
        </w:rPr>
        <w:t>9</w:t>
      </w:r>
      <w:r w:rsidR="004B51DF" w:rsidRPr="00A8675E">
        <w:rPr>
          <w:rFonts w:ascii="Times New Roman" w:hAnsi="Times New Roman" w:cs="Times New Roman"/>
        </w:rPr>
        <w:t>.4.1. Ресурсы электронной библиотеки</w:t>
      </w:r>
    </w:p>
    <w:p w:rsidR="00193A3D" w:rsidRPr="00A8675E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proofErr w:type="gramStart"/>
      <w:r w:rsidRPr="00A8675E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A8675E">
        <w:rPr>
          <w:rFonts w:eastAsia="Arial Unicode MS"/>
          <w:b/>
          <w:i/>
          <w:lang w:val="en-US" w:eastAsia="ar-SA"/>
        </w:rPr>
        <w:t>Znanium</w:t>
      </w:r>
      <w:proofErr w:type="spellEnd"/>
      <w:r w:rsidRPr="00A8675E">
        <w:rPr>
          <w:rFonts w:eastAsia="Arial Unicode MS"/>
          <w:b/>
          <w:i/>
          <w:lang w:eastAsia="ar-SA"/>
        </w:rPr>
        <w:t>.</w:t>
      </w:r>
      <w:r w:rsidRPr="00A8675E">
        <w:rPr>
          <w:rFonts w:eastAsia="Arial Unicode MS"/>
          <w:b/>
          <w:i/>
          <w:lang w:val="en-US" w:eastAsia="ar-SA"/>
        </w:rPr>
        <w:t>com</w:t>
      </w:r>
      <w:r w:rsidRPr="00A8675E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17" w:history="1">
        <w:r w:rsidRPr="00A8675E">
          <w:rPr>
            <w:rFonts w:eastAsia="Arial Unicode MS"/>
            <w:b/>
            <w:i/>
            <w:lang w:val="en-US" w:eastAsia="ar-SA"/>
          </w:rPr>
          <w:t>http</w:t>
        </w:r>
        <w:r w:rsidRPr="00A8675E">
          <w:rPr>
            <w:rFonts w:eastAsia="Arial Unicode MS"/>
            <w:b/>
            <w:i/>
            <w:lang w:eastAsia="ar-SA"/>
          </w:rPr>
          <w:t>://</w:t>
        </w:r>
        <w:proofErr w:type="spellStart"/>
        <w:r w:rsidRPr="00A8675E">
          <w:rPr>
            <w:rFonts w:eastAsia="Arial Unicode MS"/>
            <w:b/>
            <w:i/>
            <w:lang w:val="en-US" w:eastAsia="ar-SA"/>
          </w:rPr>
          <w:t>znanium</w:t>
        </w:r>
        <w:proofErr w:type="spellEnd"/>
        <w:r w:rsidRPr="00A8675E">
          <w:rPr>
            <w:rFonts w:eastAsia="Arial Unicode MS"/>
            <w:b/>
            <w:i/>
            <w:lang w:eastAsia="ar-SA"/>
          </w:rPr>
          <w:t>.</w:t>
        </w:r>
        <w:r w:rsidRPr="00A8675E">
          <w:rPr>
            <w:rFonts w:eastAsia="Arial Unicode MS"/>
            <w:b/>
            <w:i/>
            <w:lang w:val="en-US" w:eastAsia="ar-SA"/>
          </w:rPr>
          <w:t>com</w:t>
        </w:r>
        <w:r w:rsidRPr="00A8675E">
          <w:rPr>
            <w:rFonts w:eastAsia="Arial Unicode MS"/>
            <w:b/>
            <w:i/>
            <w:lang w:eastAsia="ar-SA"/>
          </w:rPr>
          <w:t>/</w:t>
        </w:r>
      </w:hyperlink>
      <w:r w:rsidRPr="00A8675E">
        <w:rPr>
          <w:rFonts w:eastAsia="Arial Unicode MS"/>
          <w:b/>
          <w:i/>
          <w:lang w:eastAsia="ar-SA"/>
        </w:rPr>
        <w:t xml:space="preserve"> </w:t>
      </w:r>
      <w:r w:rsidRPr="00A8675E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  <w:proofErr w:type="gramEnd"/>
    </w:p>
    <w:p w:rsidR="00193A3D" w:rsidRPr="00A8675E" w:rsidRDefault="00193A3D" w:rsidP="00CD0894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A8675E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A8675E">
        <w:rPr>
          <w:b/>
          <w:i/>
          <w:lang w:val="en-US" w:eastAsia="ar-SA"/>
        </w:rPr>
        <w:t>Znanium</w:t>
      </w:r>
      <w:proofErr w:type="spellEnd"/>
      <w:r w:rsidRPr="00A8675E">
        <w:rPr>
          <w:b/>
          <w:i/>
          <w:lang w:eastAsia="ar-SA"/>
        </w:rPr>
        <w:t>.</w:t>
      </w:r>
      <w:r w:rsidRPr="00A8675E">
        <w:rPr>
          <w:b/>
          <w:i/>
          <w:lang w:val="en-US" w:eastAsia="ar-SA"/>
        </w:rPr>
        <w:t>com</w:t>
      </w:r>
      <w:r w:rsidRPr="00A8675E">
        <w:rPr>
          <w:b/>
          <w:i/>
          <w:lang w:eastAsia="ar-SA"/>
        </w:rPr>
        <w:t xml:space="preserve">» </w:t>
      </w:r>
      <w:hyperlink r:id="rId18" w:history="1">
        <w:r w:rsidRPr="00A8675E">
          <w:rPr>
            <w:b/>
            <w:i/>
            <w:lang w:val="en-US" w:eastAsia="ar-SA"/>
          </w:rPr>
          <w:t>http</w:t>
        </w:r>
        <w:r w:rsidRPr="00A8675E">
          <w:rPr>
            <w:b/>
            <w:i/>
            <w:lang w:eastAsia="ar-SA"/>
          </w:rPr>
          <w:t>://</w:t>
        </w:r>
        <w:proofErr w:type="spellStart"/>
        <w:r w:rsidRPr="00A8675E">
          <w:rPr>
            <w:b/>
            <w:i/>
            <w:lang w:val="en-US" w:eastAsia="ar-SA"/>
          </w:rPr>
          <w:t>znanium</w:t>
        </w:r>
        <w:proofErr w:type="spellEnd"/>
        <w:r w:rsidRPr="00A8675E">
          <w:rPr>
            <w:b/>
            <w:i/>
            <w:lang w:eastAsia="ar-SA"/>
          </w:rPr>
          <w:t>.</w:t>
        </w:r>
        <w:r w:rsidRPr="00A8675E">
          <w:rPr>
            <w:b/>
            <w:i/>
            <w:lang w:val="en-US" w:eastAsia="ar-SA"/>
          </w:rPr>
          <w:t>com</w:t>
        </w:r>
        <w:r w:rsidRPr="00A8675E">
          <w:rPr>
            <w:b/>
            <w:i/>
            <w:lang w:eastAsia="ar-SA"/>
          </w:rPr>
          <w:t>/</w:t>
        </w:r>
      </w:hyperlink>
      <w:r w:rsidRPr="00A8675E">
        <w:rPr>
          <w:b/>
          <w:i/>
          <w:lang w:eastAsia="ar-SA"/>
        </w:rPr>
        <w:t xml:space="preserve">  (э</w:t>
      </w:r>
      <w:r w:rsidRPr="00A8675E">
        <w:rPr>
          <w:i/>
          <w:lang w:eastAsia="ar-SA"/>
        </w:rPr>
        <w:t xml:space="preserve">лектронные ресурсы: монографии, учебные пособия, </w:t>
      </w:r>
      <w:proofErr w:type="gramStart"/>
      <w:r w:rsidRPr="00A8675E">
        <w:rPr>
          <w:i/>
          <w:lang w:eastAsia="ar-SA"/>
        </w:rPr>
        <w:t>учебно-методическими</w:t>
      </w:r>
      <w:proofErr w:type="gramEnd"/>
      <w:r w:rsidRPr="00A8675E">
        <w:rPr>
          <w:i/>
          <w:lang w:eastAsia="ar-SA"/>
        </w:rPr>
        <w:t xml:space="preserve"> материалы, выпущенными в Университете за последние 10 лет); </w:t>
      </w:r>
    </w:p>
    <w:p w:rsidR="00193A3D" w:rsidRPr="00A8675E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A8675E">
        <w:rPr>
          <w:rFonts w:eastAsia="Arial Unicode MS"/>
          <w:b/>
          <w:i/>
          <w:lang w:eastAsia="ar-SA"/>
        </w:rPr>
        <w:t xml:space="preserve">ООО «ИВИС» </w:t>
      </w:r>
      <w:hyperlink r:id="rId19" w:history="1">
        <w:r w:rsidRPr="00A8675E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A8675E">
        <w:rPr>
          <w:rFonts w:eastAsia="Arial Unicode MS"/>
          <w:b/>
          <w:i/>
          <w:lang w:eastAsia="ar-SA"/>
        </w:rPr>
        <w:t xml:space="preserve"> (</w:t>
      </w:r>
      <w:r w:rsidRPr="00A8675E">
        <w:rPr>
          <w:rFonts w:eastAsia="Arial Unicode MS"/>
          <w:i/>
          <w:lang w:eastAsia="ar-SA"/>
        </w:rPr>
        <w:t>электронные версии периодических изданий ООО «ИВИС»)</w:t>
      </w:r>
      <w:r w:rsidR="00A8675E" w:rsidRPr="00A8675E">
        <w:rPr>
          <w:rFonts w:eastAsia="Arial Unicode MS"/>
          <w:i/>
          <w:lang w:eastAsia="ar-SA"/>
        </w:rPr>
        <w:t>.</w:t>
      </w:r>
    </w:p>
    <w:p w:rsidR="00193A3D" w:rsidRPr="00A8675E" w:rsidRDefault="00193A3D" w:rsidP="00A8675E">
      <w:pPr>
        <w:suppressAutoHyphens/>
        <w:spacing w:line="100" w:lineRule="atLeast"/>
        <w:ind w:left="360"/>
        <w:rPr>
          <w:i/>
          <w:lang w:eastAsia="ar-SA"/>
        </w:rPr>
      </w:pPr>
    </w:p>
    <w:p w:rsidR="00193A3D" w:rsidRPr="00A8675E" w:rsidRDefault="00193A3D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193A3D" w:rsidRPr="00A8675E" w:rsidRDefault="00C225F3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bookmarkStart w:id="10" w:name="_Hlk9073850"/>
      <w:r w:rsidRPr="00A8675E">
        <w:rPr>
          <w:lang w:eastAsia="ar-SA"/>
        </w:rPr>
        <w:t>9</w:t>
      </w:r>
      <w:r w:rsidR="00193A3D" w:rsidRPr="00A8675E">
        <w:rPr>
          <w:lang w:eastAsia="ar-SA"/>
        </w:rPr>
        <w:t>.4.2 Профессиональные базы данных</w:t>
      </w:r>
      <w:r w:rsidR="006E3485" w:rsidRPr="00A8675E">
        <w:rPr>
          <w:iCs/>
          <w:lang w:eastAsia="ar-SA"/>
        </w:rPr>
        <w:t xml:space="preserve">  и информационно-справочные системы: </w:t>
      </w:r>
    </w:p>
    <w:p w:rsidR="00193A3D" w:rsidRPr="00A8675E" w:rsidRDefault="00193A3D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0" w:history="1">
        <w:r w:rsidRPr="00A8675E">
          <w:rPr>
            <w:i/>
            <w:iCs/>
            <w:u w:val="single"/>
            <w:lang w:val="en-US" w:eastAsia="ar-SA"/>
          </w:rPr>
          <w:t>http</w:t>
        </w:r>
        <w:r w:rsidRPr="00A8675E">
          <w:rPr>
            <w:i/>
            <w:iCs/>
            <w:u w:val="single"/>
            <w:lang w:eastAsia="ar-SA"/>
          </w:rPr>
          <w:t>://</w:t>
        </w:r>
        <w:r w:rsidRPr="00A8675E">
          <w:rPr>
            <w:i/>
            <w:iCs/>
            <w:u w:val="single"/>
            <w:lang w:val="en-US" w:eastAsia="ar-SA"/>
          </w:rPr>
          <w:t>www</w:t>
        </w:r>
        <w:r w:rsidRPr="00A8675E">
          <w:rPr>
            <w:i/>
            <w:iCs/>
            <w:u w:val="single"/>
            <w:lang w:eastAsia="ar-SA"/>
          </w:rPr>
          <w:t>.</w:t>
        </w:r>
        <w:proofErr w:type="spellStart"/>
        <w:r w:rsidRPr="00A8675E">
          <w:rPr>
            <w:i/>
            <w:iCs/>
            <w:u w:val="single"/>
            <w:lang w:val="en-US" w:eastAsia="ar-SA"/>
          </w:rPr>
          <w:t>gks</w:t>
        </w:r>
        <w:proofErr w:type="spellEnd"/>
        <w:r w:rsidRPr="00A8675E">
          <w:rPr>
            <w:i/>
            <w:iCs/>
            <w:u w:val="single"/>
            <w:lang w:eastAsia="ar-SA"/>
          </w:rPr>
          <w:t>.</w:t>
        </w:r>
        <w:proofErr w:type="spellStart"/>
        <w:r w:rsidRPr="00A8675E">
          <w:rPr>
            <w:i/>
            <w:iCs/>
            <w:u w:val="single"/>
            <w:lang w:val="en-US" w:eastAsia="ar-SA"/>
          </w:rPr>
          <w:t>ru</w:t>
        </w:r>
        <w:proofErr w:type="spellEnd"/>
        <w:r w:rsidRPr="00A8675E">
          <w:rPr>
            <w:i/>
            <w:iCs/>
            <w:u w:val="single"/>
            <w:lang w:eastAsia="ar-SA"/>
          </w:rPr>
          <w:t>/</w:t>
        </w:r>
        <w:proofErr w:type="spellStart"/>
        <w:r w:rsidRPr="00A8675E">
          <w:rPr>
            <w:i/>
            <w:iCs/>
            <w:u w:val="single"/>
            <w:lang w:val="en-US" w:eastAsia="ar-SA"/>
          </w:rPr>
          <w:t>wps</w:t>
        </w:r>
        <w:proofErr w:type="spellEnd"/>
        <w:r w:rsidRPr="00A8675E">
          <w:rPr>
            <w:i/>
            <w:iCs/>
            <w:u w:val="single"/>
            <w:lang w:eastAsia="ar-SA"/>
          </w:rPr>
          <w:t>/</w:t>
        </w:r>
        <w:proofErr w:type="spellStart"/>
        <w:r w:rsidRPr="00A8675E">
          <w:rPr>
            <w:i/>
            <w:iCs/>
            <w:u w:val="single"/>
            <w:lang w:val="en-US" w:eastAsia="ar-SA"/>
          </w:rPr>
          <w:t>wcm</w:t>
        </w:r>
        <w:proofErr w:type="spellEnd"/>
        <w:r w:rsidRPr="00A8675E">
          <w:rPr>
            <w:i/>
            <w:iCs/>
            <w:u w:val="single"/>
            <w:lang w:eastAsia="ar-SA"/>
          </w:rPr>
          <w:t>/</w:t>
        </w:r>
        <w:r w:rsidRPr="00A8675E">
          <w:rPr>
            <w:i/>
            <w:iCs/>
            <w:u w:val="single"/>
            <w:lang w:val="en-US" w:eastAsia="ar-SA"/>
          </w:rPr>
          <w:t>connect</w:t>
        </w:r>
        <w:r w:rsidRPr="00A8675E">
          <w:rPr>
            <w:i/>
            <w:iCs/>
            <w:u w:val="single"/>
            <w:lang w:eastAsia="ar-SA"/>
          </w:rPr>
          <w:t>/</w:t>
        </w:r>
        <w:proofErr w:type="spellStart"/>
        <w:r w:rsidRPr="00A8675E">
          <w:rPr>
            <w:i/>
            <w:iCs/>
            <w:u w:val="single"/>
            <w:lang w:val="en-US" w:eastAsia="ar-SA"/>
          </w:rPr>
          <w:t>rosstat</w:t>
        </w:r>
        <w:proofErr w:type="spellEnd"/>
        <w:r w:rsidRPr="00A8675E">
          <w:rPr>
            <w:i/>
            <w:iCs/>
            <w:u w:val="single"/>
            <w:lang w:eastAsia="ar-SA"/>
          </w:rPr>
          <w:t>_</w:t>
        </w:r>
        <w:r w:rsidRPr="00A8675E">
          <w:rPr>
            <w:i/>
            <w:iCs/>
            <w:u w:val="single"/>
            <w:lang w:val="en-US" w:eastAsia="ar-SA"/>
          </w:rPr>
          <w:t>main</w:t>
        </w:r>
        <w:r w:rsidRPr="00A8675E">
          <w:rPr>
            <w:i/>
            <w:iCs/>
            <w:u w:val="single"/>
            <w:lang w:eastAsia="ar-SA"/>
          </w:rPr>
          <w:t>/</w:t>
        </w:r>
        <w:proofErr w:type="spellStart"/>
        <w:r w:rsidRPr="00A8675E">
          <w:rPr>
            <w:i/>
            <w:iCs/>
            <w:u w:val="single"/>
            <w:lang w:val="en-US" w:eastAsia="ar-SA"/>
          </w:rPr>
          <w:t>rosstat</w:t>
        </w:r>
        <w:proofErr w:type="spellEnd"/>
        <w:r w:rsidRPr="00A8675E">
          <w:rPr>
            <w:i/>
            <w:iCs/>
            <w:u w:val="single"/>
            <w:lang w:eastAsia="ar-SA"/>
          </w:rPr>
          <w:t>/</w:t>
        </w:r>
        <w:proofErr w:type="spellStart"/>
        <w:r w:rsidRPr="00A8675E">
          <w:rPr>
            <w:i/>
            <w:iCs/>
            <w:u w:val="single"/>
            <w:lang w:val="en-US" w:eastAsia="ar-SA"/>
          </w:rPr>
          <w:t>ru</w:t>
        </w:r>
        <w:proofErr w:type="spellEnd"/>
        <w:r w:rsidRPr="00A8675E">
          <w:rPr>
            <w:i/>
            <w:iCs/>
            <w:u w:val="single"/>
            <w:lang w:eastAsia="ar-SA"/>
          </w:rPr>
          <w:t>/</w:t>
        </w:r>
        <w:r w:rsidRPr="00A8675E">
          <w:rPr>
            <w:i/>
            <w:iCs/>
            <w:u w:val="single"/>
            <w:lang w:val="en-US" w:eastAsia="ar-SA"/>
          </w:rPr>
          <w:t>statistics</w:t>
        </w:r>
        <w:r w:rsidRPr="00A8675E">
          <w:rPr>
            <w:i/>
            <w:iCs/>
            <w:u w:val="single"/>
            <w:lang w:eastAsia="ar-SA"/>
          </w:rPr>
          <w:t>/</w:t>
        </w:r>
        <w:r w:rsidRPr="00A8675E">
          <w:rPr>
            <w:i/>
            <w:iCs/>
            <w:u w:val="single"/>
            <w:lang w:val="en-US" w:eastAsia="ar-SA"/>
          </w:rPr>
          <w:t>databases</w:t>
        </w:r>
        <w:r w:rsidRPr="00A8675E">
          <w:rPr>
            <w:i/>
            <w:iCs/>
            <w:u w:val="single"/>
            <w:lang w:eastAsia="ar-SA"/>
          </w:rPr>
          <w:t>/</w:t>
        </w:r>
      </w:hyperlink>
      <w:r w:rsidRPr="00A8675E">
        <w:rPr>
          <w:i/>
          <w:iCs/>
          <w:lang w:val="en-US" w:eastAsia="ar-SA"/>
        </w:rPr>
        <w:t> </w:t>
      </w:r>
      <w:r w:rsidRPr="00A8675E">
        <w:rPr>
          <w:i/>
          <w:iCs/>
          <w:lang w:eastAsia="ar-SA"/>
        </w:rPr>
        <w:t xml:space="preserve">- </w:t>
      </w:r>
      <w:r w:rsidRPr="00A8675E">
        <w:rPr>
          <w:i/>
          <w:iCs/>
          <w:lang w:val="en-US" w:eastAsia="ar-SA"/>
        </w:rPr>
        <w:t> </w:t>
      </w:r>
      <w:r w:rsidRPr="00A8675E">
        <w:rPr>
          <w:i/>
          <w:iCs/>
          <w:lang w:eastAsia="ar-SA"/>
        </w:rPr>
        <w:t xml:space="preserve"> базы данных на Едином Интернет-портале Росстата</w:t>
      </w:r>
      <w:r w:rsidR="00932E4E" w:rsidRPr="00A8675E">
        <w:rPr>
          <w:i/>
          <w:iCs/>
          <w:lang w:eastAsia="ar-SA"/>
        </w:rPr>
        <w:t>;</w:t>
      </w:r>
    </w:p>
    <w:p w:rsidR="00193A3D" w:rsidRPr="00A8675E" w:rsidRDefault="00193A3D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1" w:history="1">
        <w:r w:rsidRPr="00A8675E">
          <w:rPr>
            <w:i/>
            <w:iCs/>
            <w:u w:val="single"/>
            <w:lang w:val="en-US" w:eastAsia="ar-SA"/>
          </w:rPr>
          <w:t>http</w:t>
        </w:r>
        <w:r w:rsidRPr="00A8675E">
          <w:rPr>
            <w:i/>
            <w:iCs/>
            <w:u w:val="single"/>
            <w:lang w:eastAsia="ar-SA"/>
          </w:rPr>
          <w:t>://</w:t>
        </w:r>
        <w:r w:rsidRPr="00A8675E">
          <w:rPr>
            <w:i/>
            <w:iCs/>
            <w:u w:val="single"/>
            <w:lang w:val="en-US" w:eastAsia="ar-SA"/>
          </w:rPr>
          <w:t>inion</w:t>
        </w:r>
        <w:r w:rsidRPr="00A8675E">
          <w:rPr>
            <w:i/>
            <w:iCs/>
            <w:u w:val="single"/>
            <w:lang w:eastAsia="ar-SA"/>
          </w:rPr>
          <w:t>.</w:t>
        </w:r>
        <w:proofErr w:type="spellStart"/>
        <w:r w:rsidRPr="00A8675E">
          <w:rPr>
            <w:i/>
            <w:iCs/>
            <w:u w:val="single"/>
            <w:lang w:val="en-US" w:eastAsia="ar-SA"/>
          </w:rPr>
          <w:t>ru</w:t>
        </w:r>
        <w:proofErr w:type="spellEnd"/>
        <w:r w:rsidRPr="00A8675E">
          <w:rPr>
            <w:i/>
            <w:iCs/>
            <w:u w:val="single"/>
            <w:lang w:eastAsia="ar-SA"/>
          </w:rPr>
          <w:t>/</w:t>
        </w:r>
        <w:r w:rsidRPr="00A8675E">
          <w:rPr>
            <w:i/>
            <w:iCs/>
            <w:u w:val="single"/>
            <w:lang w:val="en-US" w:eastAsia="ar-SA"/>
          </w:rPr>
          <w:t>resources</w:t>
        </w:r>
        <w:r w:rsidRPr="00A8675E">
          <w:rPr>
            <w:i/>
            <w:iCs/>
            <w:u w:val="single"/>
            <w:lang w:eastAsia="ar-SA"/>
          </w:rPr>
          <w:t>/</w:t>
        </w:r>
        <w:proofErr w:type="spellStart"/>
        <w:r w:rsidRPr="00A8675E">
          <w:rPr>
            <w:i/>
            <w:iCs/>
            <w:u w:val="single"/>
            <w:lang w:val="en-US" w:eastAsia="ar-SA"/>
          </w:rPr>
          <w:t>bazy</w:t>
        </w:r>
        <w:proofErr w:type="spellEnd"/>
        <w:r w:rsidRPr="00A8675E">
          <w:rPr>
            <w:i/>
            <w:iCs/>
            <w:u w:val="single"/>
            <w:lang w:eastAsia="ar-SA"/>
          </w:rPr>
          <w:t>-</w:t>
        </w:r>
        <w:proofErr w:type="spellStart"/>
        <w:r w:rsidRPr="00A8675E">
          <w:rPr>
            <w:i/>
            <w:iCs/>
            <w:u w:val="single"/>
            <w:lang w:val="en-US" w:eastAsia="ar-SA"/>
          </w:rPr>
          <w:t>dannykh</w:t>
        </w:r>
        <w:proofErr w:type="spellEnd"/>
        <w:r w:rsidRPr="00A8675E">
          <w:rPr>
            <w:i/>
            <w:iCs/>
            <w:u w:val="single"/>
            <w:lang w:eastAsia="ar-SA"/>
          </w:rPr>
          <w:t>-</w:t>
        </w:r>
        <w:r w:rsidRPr="00A8675E">
          <w:rPr>
            <w:i/>
            <w:iCs/>
            <w:u w:val="single"/>
            <w:lang w:val="en-US" w:eastAsia="ar-SA"/>
          </w:rPr>
          <w:t>inion</w:t>
        </w:r>
        <w:r w:rsidRPr="00A8675E">
          <w:rPr>
            <w:i/>
            <w:iCs/>
            <w:u w:val="single"/>
            <w:lang w:eastAsia="ar-SA"/>
          </w:rPr>
          <w:t>-</w:t>
        </w:r>
        <w:r w:rsidRPr="00A8675E">
          <w:rPr>
            <w:i/>
            <w:iCs/>
            <w:u w:val="single"/>
            <w:lang w:val="en-US" w:eastAsia="ar-SA"/>
          </w:rPr>
          <w:t>ran</w:t>
        </w:r>
        <w:r w:rsidRPr="00A8675E">
          <w:rPr>
            <w:i/>
            <w:iCs/>
            <w:u w:val="single"/>
            <w:lang w:eastAsia="ar-SA"/>
          </w:rPr>
          <w:t>/</w:t>
        </w:r>
      </w:hyperlink>
      <w:r w:rsidRPr="00A8675E">
        <w:rPr>
          <w:i/>
          <w:iCs/>
          <w:lang w:val="en-US" w:eastAsia="ar-SA"/>
        </w:rPr>
        <w:t> </w:t>
      </w:r>
      <w:r w:rsidRPr="00A8675E">
        <w:rPr>
          <w:i/>
          <w:iCs/>
          <w:lang w:eastAsia="ar-SA"/>
        </w:rPr>
        <w:t xml:space="preserve">- </w:t>
      </w:r>
      <w:r w:rsidRPr="00A8675E">
        <w:rPr>
          <w:i/>
          <w:iCs/>
          <w:lang w:val="en-US" w:eastAsia="ar-SA"/>
        </w:rPr>
        <w:t> </w:t>
      </w:r>
      <w:r w:rsidRPr="00A8675E">
        <w:rPr>
          <w:i/>
          <w:iCs/>
          <w:lang w:eastAsia="ar-SA"/>
        </w:rPr>
        <w:t xml:space="preserve"> библиографические базы данных ИНИОН РАН по социальным и гуманитарным наукам</w:t>
      </w:r>
      <w:r w:rsidR="00932E4E" w:rsidRPr="00A8675E">
        <w:rPr>
          <w:i/>
          <w:iCs/>
          <w:lang w:eastAsia="ar-SA"/>
        </w:rPr>
        <w:t>;</w:t>
      </w:r>
    </w:p>
    <w:p w:rsidR="00193A3D" w:rsidRPr="00A8675E" w:rsidRDefault="00193A3D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2" w:history="1">
        <w:r w:rsidRPr="00A8675E">
          <w:rPr>
            <w:i/>
            <w:iCs/>
            <w:u w:val="single"/>
            <w:lang w:val="en-US" w:eastAsia="ar-SA"/>
          </w:rPr>
          <w:t>http</w:t>
        </w:r>
        <w:r w:rsidRPr="00A8675E">
          <w:rPr>
            <w:i/>
            <w:iCs/>
            <w:u w:val="single"/>
            <w:lang w:eastAsia="ar-SA"/>
          </w:rPr>
          <w:t>://</w:t>
        </w:r>
        <w:r w:rsidRPr="00A8675E">
          <w:rPr>
            <w:i/>
            <w:iCs/>
            <w:u w:val="single"/>
            <w:lang w:val="en-US" w:eastAsia="ar-SA"/>
          </w:rPr>
          <w:t>www</w:t>
        </w:r>
        <w:r w:rsidRPr="00A8675E">
          <w:rPr>
            <w:i/>
            <w:iCs/>
            <w:u w:val="single"/>
            <w:lang w:eastAsia="ar-SA"/>
          </w:rPr>
          <w:t>.</w:t>
        </w:r>
        <w:proofErr w:type="spellStart"/>
        <w:r w:rsidRPr="00A8675E">
          <w:rPr>
            <w:i/>
            <w:iCs/>
            <w:u w:val="single"/>
            <w:lang w:val="en-US" w:eastAsia="ar-SA"/>
          </w:rPr>
          <w:t>scopus</w:t>
        </w:r>
        <w:proofErr w:type="spellEnd"/>
        <w:r w:rsidRPr="00A8675E">
          <w:rPr>
            <w:i/>
            <w:iCs/>
            <w:u w:val="single"/>
            <w:lang w:eastAsia="ar-SA"/>
          </w:rPr>
          <w:t>.</w:t>
        </w:r>
        <w:r w:rsidRPr="00A8675E">
          <w:rPr>
            <w:i/>
            <w:iCs/>
            <w:u w:val="single"/>
            <w:lang w:val="en-US" w:eastAsia="ar-SA"/>
          </w:rPr>
          <w:t>com</w:t>
        </w:r>
        <w:r w:rsidRPr="00A8675E">
          <w:rPr>
            <w:i/>
            <w:iCs/>
            <w:u w:val="single"/>
            <w:lang w:eastAsia="ar-SA"/>
          </w:rPr>
          <w:t>/</w:t>
        </w:r>
      </w:hyperlink>
      <w:r w:rsidRPr="00A8675E">
        <w:rPr>
          <w:i/>
          <w:iCs/>
          <w:lang w:val="en-US" w:eastAsia="ar-SA"/>
        </w:rPr>
        <w:t> </w:t>
      </w:r>
      <w:r w:rsidRPr="00A8675E">
        <w:rPr>
          <w:i/>
          <w:iCs/>
          <w:lang w:eastAsia="ar-SA"/>
        </w:rPr>
        <w:t xml:space="preserve">- реферативная база данных </w:t>
      </w:r>
      <w:r w:rsidRPr="00A8675E">
        <w:rPr>
          <w:i/>
          <w:iCs/>
          <w:lang w:val="en-US" w:eastAsia="ar-SA"/>
        </w:rPr>
        <w:t>Scopus</w:t>
      </w:r>
      <w:r w:rsidRPr="00A8675E">
        <w:rPr>
          <w:i/>
          <w:iCs/>
          <w:lang w:eastAsia="ar-SA"/>
        </w:rPr>
        <w:t xml:space="preserve"> – международная универсальная реферативная база данных</w:t>
      </w:r>
      <w:r w:rsidR="00932E4E" w:rsidRPr="00A8675E">
        <w:rPr>
          <w:i/>
          <w:iCs/>
          <w:lang w:eastAsia="ar-SA"/>
        </w:rPr>
        <w:t>;</w:t>
      </w:r>
    </w:p>
    <w:p w:rsidR="00193A3D" w:rsidRPr="00A8675E" w:rsidRDefault="00193A3D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3" w:history="1">
        <w:r w:rsidRPr="00A8675E">
          <w:rPr>
            <w:i/>
            <w:iCs/>
            <w:u w:val="single"/>
            <w:lang w:val="en-US" w:eastAsia="ar-SA"/>
          </w:rPr>
          <w:t>http</w:t>
        </w:r>
        <w:r w:rsidRPr="00A8675E">
          <w:rPr>
            <w:i/>
            <w:iCs/>
            <w:u w:val="single"/>
            <w:lang w:eastAsia="ar-SA"/>
          </w:rPr>
          <w:t>://</w:t>
        </w:r>
        <w:proofErr w:type="spellStart"/>
        <w:r w:rsidRPr="00A8675E">
          <w:rPr>
            <w:i/>
            <w:iCs/>
            <w:u w:val="single"/>
            <w:lang w:val="en-US" w:eastAsia="ar-SA"/>
          </w:rPr>
          <w:t>elibrary</w:t>
        </w:r>
        <w:proofErr w:type="spellEnd"/>
        <w:r w:rsidRPr="00A8675E">
          <w:rPr>
            <w:i/>
            <w:iCs/>
            <w:u w:val="single"/>
            <w:lang w:eastAsia="ar-SA"/>
          </w:rPr>
          <w:t>.</w:t>
        </w:r>
        <w:proofErr w:type="spellStart"/>
        <w:r w:rsidRPr="00A8675E">
          <w:rPr>
            <w:i/>
            <w:iCs/>
            <w:u w:val="single"/>
            <w:lang w:val="en-US" w:eastAsia="ar-SA"/>
          </w:rPr>
          <w:t>ru</w:t>
        </w:r>
        <w:proofErr w:type="spellEnd"/>
        <w:r w:rsidRPr="00A8675E">
          <w:rPr>
            <w:i/>
            <w:iCs/>
            <w:u w:val="single"/>
            <w:lang w:eastAsia="ar-SA"/>
          </w:rPr>
          <w:t>/</w:t>
        </w:r>
        <w:proofErr w:type="spellStart"/>
        <w:r w:rsidRPr="00A8675E">
          <w:rPr>
            <w:i/>
            <w:iCs/>
            <w:u w:val="single"/>
            <w:lang w:val="en-US" w:eastAsia="ar-SA"/>
          </w:rPr>
          <w:t>defaultx</w:t>
        </w:r>
        <w:proofErr w:type="spellEnd"/>
        <w:r w:rsidRPr="00A8675E">
          <w:rPr>
            <w:i/>
            <w:iCs/>
            <w:u w:val="single"/>
            <w:lang w:eastAsia="ar-SA"/>
          </w:rPr>
          <w:t>.</w:t>
        </w:r>
        <w:r w:rsidRPr="00A8675E">
          <w:rPr>
            <w:i/>
            <w:iCs/>
            <w:u w:val="single"/>
            <w:lang w:val="en-US" w:eastAsia="ar-SA"/>
          </w:rPr>
          <w:t>asp</w:t>
        </w:r>
      </w:hyperlink>
      <w:r w:rsidRPr="00A8675E">
        <w:rPr>
          <w:i/>
          <w:iCs/>
          <w:lang w:val="en-US" w:eastAsia="ar-SA"/>
        </w:rPr>
        <w:t> </w:t>
      </w:r>
      <w:r w:rsidRPr="00A8675E">
        <w:rPr>
          <w:i/>
          <w:iCs/>
          <w:lang w:eastAsia="ar-SA"/>
        </w:rPr>
        <w:t xml:space="preserve">- </w:t>
      </w:r>
      <w:r w:rsidRPr="00A8675E">
        <w:rPr>
          <w:i/>
          <w:iCs/>
          <w:lang w:val="en-US" w:eastAsia="ar-SA"/>
        </w:rPr>
        <w:t>  </w:t>
      </w:r>
      <w:r w:rsidRPr="00A8675E">
        <w:rPr>
          <w:i/>
          <w:iCs/>
          <w:lang w:eastAsia="ar-SA"/>
        </w:rPr>
        <w:t>крупнейший российский информационный портал</w:t>
      </w:r>
      <w:r w:rsidRPr="00A8675E">
        <w:rPr>
          <w:i/>
          <w:iCs/>
          <w:lang w:val="en-US" w:eastAsia="ar-SA"/>
        </w:rPr>
        <w:t> </w:t>
      </w:r>
      <w:r w:rsidRPr="00A8675E">
        <w:rPr>
          <w:i/>
          <w:iCs/>
          <w:lang w:eastAsia="ar-SA"/>
        </w:rPr>
        <w:t>электронных журналов и баз данных по всем отраслям наук</w:t>
      </w:r>
      <w:r w:rsidR="00932E4E" w:rsidRPr="00A8675E">
        <w:rPr>
          <w:i/>
          <w:iCs/>
          <w:lang w:eastAsia="ar-SA"/>
        </w:rPr>
        <w:t>;</w:t>
      </w:r>
    </w:p>
    <w:p w:rsidR="00193A3D" w:rsidRPr="00A8675E" w:rsidRDefault="00193A3D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4" w:history="1">
        <w:r w:rsidRPr="00A8675E">
          <w:rPr>
            <w:i/>
            <w:iCs/>
            <w:u w:val="single"/>
            <w:lang w:val="en-US" w:eastAsia="ar-SA"/>
          </w:rPr>
          <w:t>http</w:t>
        </w:r>
        <w:r w:rsidRPr="00A8675E">
          <w:rPr>
            <w:i/>
            <w:iCs/>
            <w:u w:val="single"/>
            <w:lang w:eastAsia="ar-SA"/>
          </w:rPr>
          <w:t>://</w:t>
        </w:r>
        <w:proofErr w:type="spellStart"/>
        <w:r w:rsidRPr="00A8675E">
          <w:rPr>
            <w:i/>
            <w:iCs/>
            <w:u w:val="single"/>
            <w:lang w:val="en-US" w:eastAsia="ar-SA"/>
          </w:rPr>
          <w:t>arxiv</w:t>
        </w:r>
        <w:proofErr w:type="spellEnd"/>
        <w:r w:rsidRPr="00A8675E">
          <w:rPr>
            <w:i/>
            <w:iCs/>
            <w:u w:val="single"/>
            <w:lang w:eastAsia="ar-SA"/>
          </w:rPr>
          <w:t>.</w:t>
        </w:r>
        <w:r w:rsidRPr="00A8675E">
          <w:rPr>
            <w:i/>
            <w:iCs/>
            <w:u w:val="single"/>
            <w:lang w:val="en-US" w:eastAsia="ar-SA"/>
          </w:rPr>
          <w:t>org</w:t>
        </w:r>
      </w:hyperlink>
      <w:r w:rsidRPr="00A8675E">
        <w:rPr>
          <w:i/>
          <w:iCs/>
          <w:lang w:val="en-US" w:eastAsia="ar-SA"/>
        </w:rPr>
        <w:t> </w:t>
      </w:r>
      <w:r w:rsidRPr="00A8675E">
        <w:rPr>
          <w:i/>
          <w:iCs/>
          <w:lang w:eastAsia="ar-SA"/>
        </w:rPr>
        <w:t>— база данных полнотекстовых электронных публикаций научных статей по физике, математике, информатике</w:t>
      </w:r>
      <w:r w:rsidR="006E3485" w:rsidRPr="00A8675E">
        <w:rPr>
          <w:i/>
          <w:iCs/>
          <w:lang w:eastAsia="ar-SA"/>
        </w:rPr>
        <w:t>;</w:t>
      </w:r>
    </w:p>
    <w:p w:rsidR="006E3485" w:rsidRPr="00A8675E" w:rsidRDefault="006E3485" w:rsidP="006E3485">
      <w:pPr>
        <w:numPr>
          <w:ilvl w:val="0"/>
          <w:numId w:val="24"/>
        </w:numPr>
        <w:rPr>
          <w:lang w:eastAsia="ar-SA"/>
        </w:rPr>
      </w:pPr>
      <w:r w:rsidRPr="00A8675E">
        <w:rPr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</w:t>
      </w:r>
      <w:r w:rsidRPr="00A8675E">
        <w:rPr>
          <w:lang w:eastAsia="ar-SA"/>
        </w:rPr>
        <w:t>ь</w:t>
      </w:r>
      <w:r w:rsidRPr="00A8675E">
        <w:rPr>
          <w:lang w:eastAsia="ar-SA"/>
        </w:rPr>
        <w:t>ству Российской Федерации;</w:t>
      </w:r>
    </w:p>
    <w:p w:rsidR="006E3485" w:rsidRPr="00A8675E" w:rsidRDefault="006E3485" w:rsidP="006E3485">
      <w:pPr>
        <w:shd w:val="clear" w:color="auto" w:fill="FFFFFF"/>
        <w:suppressAutoHyphens/>
        <w:spacing w:line="100" w:lineRule="atLeast"/>
        <w:ind w:left="720"/>
        <w:rPr>
          <w:i/>
          <w:lang w:eastAsia="ar-SA"/>
        </w:rPr>
      </w:pPr>
      <w:r w:rsidRPr="00A8675E">
        <w:rPr>
          <w:i/>
          <w:lang w:eastAsia="ar-SA"/>
        </w:rPr>
        <w:t>и т.д.</w:t>
      </w:r>
    </w:p>
    <w:p w:rsidR="006E3485" w:rsidRPr="00A8675E" w:rsidRDefault="006E3485" w:rsidP="004B51DF">
      <w:pPr>
        <w:tabs>
          <w:tab w:val="right" w:leader="underscore" w:pos="8505"/>
        </w:tabs>
        <w:jc w:val="both"/>
      </w:pPr>
      <w:bookmarkStart w:id="11" w:name="_GoBack"/>
      <w:bookmarkEnd w:id="11"/>
    </w:p>
    <w:p w:rsidR="004B51DF" w:rsidRDefault="00C225F3" w:rsidP="004B51DF">
      <w:pPr>
        <w:tabs>
          <w:tab w:val="right" w:leader="underscore" w:pos="8505"/>
        </w:tabs>
        <w:jc w:val="both"/>
        <w:rPr>
          <w:b/>
          <w:i/>
        </w:rPr>
      </w:pPr>
      <w:r w:rsidRPr="00A8675E">
        <w:t>9</w:t>
      </w:r>
      <w:r w:rsidR="004B51DF" w:rsidRPr="00A8675E">
        <w:t>.4.</w:t>
      </w:r>
      <w:r w:rsidR="00B0349E" w:rsidRPr="00A8675E">
        <w:t>3</w:t>
      </w:r>
      <w:r w:rsidR="004B51DF" w:rsidRPr="00A8675E">
        <w:t xml:space="preserve"> Лицензионное программное обеспечение</w:t>
      </w:r>
      <w:r w:rsidR="00D16E39" w:rsidRPr="00A8675E">
        <w:t xml:space="preserve">  </w:t>
      </w:r>
      <w:proofErr w:type="gramStart"/>
      <w:r w:rsidR="001213AE" w:rsidRPr="00A8675E">
        <w:rPr>
          <w:b/>
          <w:i/>
        </w:rPr>
        <w:t xml:space="preserve">( </w:t>
      </w:r>
      <w:proofErr w:type="gramEnd"/>
      <w:r w:rsidR="001213AE" w:rsidRPr="00A8675E">
        <w:rPr>
          <w:b/>
          <w:i/>
        </w:rPr>
        <w:t>ежегодно  обновляется)</w:t>
      </w:r>
    </w:p>
    <w:p w:rsidR="001A65CA" w:rsidRPr="001A65CA" w:rsidRDefault="001A65CA" w:rsidP="001A65CA">
      <w:pPr>
        <w:numPr>
          <w:ilvl w:val="0"/>
          <w:numId w:val="28"/>
        </w:numPr>
        <w:rPr>
          <w:lang w:val="en-US"/>
        </w:rPr>
      </w:pPr>
      <w:r w:rsidRPr="001A65CA">
        <w:rPr>
          <w:lang w:val="en-US"/>
        </w:rPr>
        <w:t xml:space="preserve">Microsoft Windows Professional 7 Russian Upgrade Academic Open No Level, </w:t>
      </w:r>
      <w:r w:rsidRPr="003932B4">
        <w:t>артикул</w:t>
      </w:r>
      <w:r w:rsidRPr="001A65CA">
        <w:rPr>
          <w:lang w:val="en-US"/>
        </w:rPr>
        <w:t xml:space="preserve"> FQC-02306, </w:t>
      </w:r>
      <w:r w:rsidRPr="003932B4">
        <w:t>лицензия</w:t>
      </w:r>
      <w:r w:rsidRPr="001A65CA">
        <w:rPr>
          <w:lang w:val="en-US"/>
        </w:rPr>
        <w:t xml:space="preserve"> № 46255382 </w:t>
      </w:r>
      <w:r w:rsidRPr="003932B4">
        <w:t>от</w:t>
      </w:r>
      <w:r w:rsidRPr="001A65CA">
        <w:rPr>
          <w:lang w:val="en-US"/>
        </w:rPr>
        <w:t xml:space="preserve"> 11.12.2009, (</w:t>
      </w:r>
      <w:proofErr w:type="spellStart"/>
      <w:r w:rsidRPr="003932B4">
        <w:t>копиялицензии</w:t>
      </w:r>
      <w:proofErr w:type="spellEnd"/>
      <w:r w:rsidRPr="001A65CA">
        <w:rPr>
          <w:lang w:val="en-US"/>
        </w:rPr>
        <w:t xml:space="preserve">);  </w:t>
      </w:r>
    </w:p>
    <w:p w:rsidR="001A65CA" w:rsidRPr="003932B4" w:rsidRDefault="001A65CA" w:rsidP="001A65CA">
      <w:pPr>
        <w:numPr>
          <w:ilvl w:val="0"/>
          <w:numId w:val="28"/>
        </w:numPr>
        <w:rPr>
          <w:lang w:val="en-US"/>
        </w:rPr>
      </w:pPr>
      <w:r w:rsidRPr="003932B4">
        <w:rPr>
          <w:lang w:val="en-US"/>
        </w:rPr>
        <w:t xml:space="preserve">Microsoft Office Professional Plus 2010 Russian Academic Open No Level, </w:t>
      </w:r>
      <w:r w:rsidRPr="003932B4">
        <w:t>лицензия</w:t>
      </w:r>
      <w:r w:rsidRPr="003932B4">
        <w:rPr>
          <w:lang w:val="en-US"/>
        </w:rPr>
        <w:t xml:space="preserve"> 47122150 </w:t>
      </w:r>
      <w:r w:rsidRPr="003932B4">
        <w:t>от</w:t>
      </w:r>
      <w:r w:rsidRPr="003932B4">
        <w:rPr>
          <w:lang w:val="en-US"/>
        </w:rPr>
        <w:t xml:space="preserve"> 30.06.2010, </w:t>
      </w:r>
      <w:r w:rsidRPr="003932B4">
        <w:t>справка</w:t>
      </w:r>
      <w:r w:rsidRPr="003932B4">
        <w:rPr>
          <w:lang w:val="en-US"/>
        </w:rPr>
        <w:t xml:space="preserve"> Microsoft «</w:t>
      </w:r>
      <w:proofErr w:type="spellStart"/>
      <w:r w:rsidRPr="003932B4">
        <w:t>Условияи</w:t>
      </w:r>
      <w:r w:rsidRPr="003932B4">
        <w:t>с</w:t>
      </w:r>
      <w:r w:rsidRPr="003932B4">
        <w:t>пользования</w:t>
      </w:r>
      <w:proofErr w:type="spellEnd"/>
      <w:r w:rsidRPr="00980CF3">
        <w:rPr>
          <w:lang w:val="en-US"/>
        </w:rPr>
        <w:t xml:space="preserve"> </w:t>
      </w:r>
      <w:r w:rsidRPr="003932B4">
        <w:t>лицензии</w:t>
      </w:r>
      <w:r w:rsidRPr="003932B4">
        <w:rPr>
          <w:lang w:val="en-US"/>
        </w:rPr>
        <w:t>»;</w:t>
      </w:r>
    </w:p>
    <w:p w:rsidR="001A65CA" w:rsidRPr="003932B4" w:rsidRDefault="001A65CA" w:rsidP="001A65CA">
      <w:pPr>
        <w:numPr>
          <w:ilvl w:val="0"/>
          <w:numId w:val="28"/>
        </w:numPr>
        <w:rPr>
          <w:lang w:val="en-US"/>
        </w:rPr>
      </w:pPr>
      <w:r w:rsidRPr="003932B4">
        <w:rPr>
          <w:lang w:val="en-US"/>
        </w:rPr>
        <w:t xml:space="preserve">Dr. Web Desktop Security Suite, </w:t>
      </w:r>
      <w:r w:rsidRPr="003932B4">
        <w:t>Антивирус</w:t>
      </w:r>
      <w:r w:rsidRPr="003932B4">
        <w:rPr>
          <w:lang w:val="en-US"/>
        </w:rPr>
        <w:t xml:space="preserve"> + </w:t>
      </w:r>
      <w:proofErr w:type="spellStart"/>
      <w:r w:rsidRPr="003932B4">
        <w:t>Центруправленияна</w:t>
      </w:r>
      <w:proofErr w:type="spellEnd"/>
      <w:r w:rsidRPr="003932B4">
        <w:rPr>
          <w:lang w:val="en-US"/>
        </w:rPr>
        <w:t xml:space="preserve"> 12 </w:t>
      </w:r>
      <w:proofErr w:type="spellStart"/>
      <w:r w:rsidRPr="003932B4">
        <w:t>мес</w:t>
      </w:r>
      <w:proofErr w:type="spellEnd"/>
      <w:r w:rsidRPr="003932B4">
        <w:rPr>
          <w:lang w:val="en-US"/>
        </w:rPr>
        <w:t xml:space="preserve">., </w:t>
      </w:r>
      <w:r w:rsidRPr="003932B4">
        <w:t>артикул</w:t>
      </w:r>
      <w:r w:rsidRPr="003932B4">
        <w:rPr>
          <w:lang w:val="en-US"/>
        </w:rPr>
        <w:t xml:space="preserve"> LBWAC-12M-200-B1, </w:t>
      </w:r>
      <w:proofErr w:type="spellStart"/>
      <w:r w:rsidRPr="003932B4">
        <w:t>договорсАО</w:t>
      </w:r>
      <w:proofErr w:type="spellEnd"/>
      <w:r w:rsidRPr="003932B4">
        <w:rPr>
          <w:lang w:val="en-US"/>
        </w:rPr>
        <w:t xml:space="preserve"> «</w:t>
      </w:r>
      <w:proofErr w:type="spellStart"/>
      <w:r w:rsidRPr="003932B4">
        <w:t>СофтЛайнТрейд</w:t>
      </w:r>
      <w:proofErr w:type="spellEnd"/>
      <w:r w:rsidRPr="003932B4">
        <w:rPr>
          <w:lang w:val="en-US"/>
        </w:rPr>
        <w:t>»  № 219/17-</w:t>
      </w:r>
      <w:proofErr w:type="spellStart"/>
      <w:r w:rsidRPr="003932B4">
        <w:t>КСот</w:t>
      </w:r>
      <w:proofErr w:type="spellEnd"/>
      <w:r w:rsidRPr="003932B4">
        <w:rPr>
          <w:lang w:val="en-US"/>
        </w:rPr>
        <w:t xml:space="preserve"> 13.12 2017;</w:t>
      </w:r>
    </w:p>
    <w:p w:rsidR="001A65CA" w:rsidRPr="003932B4" w:rsidRDefault="001A65CA" w:rsidP="001A65CA">
      <w:pPr>
        <w:numPr>
          <w:ilvl w:val="0"/>
          <w:numId w:val="28"/>
        </w:numPr>
        <w:rPr>
          <w:b/>
        </w:rPr>
      </w:pPr>
      <w:r w:rsidRPr="003932B4">
        <w:rPr>
          <w:lang w:val="en-US"/>
        </w:rPr>
        <w:t>Adobe Reader</w:t>
      </w:r>
      <w:r w:rsidRPr="003932B4">
        <w:t xml:space="preserve"> (свободно распространяемое).</w:t>
      </w:r>
    </w:p>
    <w:p w:rsidR="001A65CA" w:rsidRPr="00406A2A" w:rsidRDefault="001A65CA" w:rsidP="001A65CA">
      <w:pPr>
        <w:pStyle w:val="a5"/>
        <w:spacing w:before="0" w:beforeAutospacing="0" w:after="0" w:afterAutospacing="0"/>
        <w:rPr>
          <w:b/>
        </w:rPr>
      </w:pPr>
    </w:p>
    <w:p w:rsidR="001A65CA" w:rsidRPr="00A8675E" w:rsidRDefault="001A65CA" w:rsidP="004B51DF">
      <w:pPr>
        <w:tabs>
          <w:tab w:val="right" w:leader="underscore" w:pos="8505"/>
        </w:tabs>
        <w:jc w:val="both"/>
      </w:pPr>
    </w:p>
    <w:bookmarkEnd w:id="10"/>
    <w:p w:rsidR="002D5DBF" w:rsidRPr="00A8675E" w:rsidRDefault="002D5DBF" w:rsidP="00DE0AF5">
      <w:pPr>
        <w:widowControl w:val="0"/>
        <w:ind w:left="720"/>
        <w:jc w:val="both"/>
        <w:rPr>
          <w:i/>
          <w:color w:val="000000"/>
          <w:lang w:bidi="ru-RU"/>
        </w:rPr>
      </w:pPr>
    </w:p>
    <w:p w:rsidR="001213AE" w:rsidRDefault="002D377D" w:rsidP="00116D98">
      <w:pPr>
        <w:spacing w:after="200" w:line="276" w:lineRule="auto"/>
      </w:pPr>
      <w:r w:rsidRPr="00A8675E">
        <w:rPr>
          <w:rFonts w:eastAsia="Calibri"/>
          <w:i/>
          <w:iCs/>
          <w:spacing w:val="-6"/>
          <w:lang w:eastAsia="en-US"/>
        </w:rPr>
        <w:t xml:space="preserve">       </w:t>
      </w:r>
      <w:r w:rsidR="006E3485" w:rsidRPr="00A8675E">
        <w:rPr>
          <w:rFonts w:eastAsia="Calibri"/>
          <w:i/>
          <w:iCs/>
          <w:spacing w:val="-6"/>
          <w:lang w:eastAsia="en-US"/>
        </w:rPr>
        <w:t>.</w:t>
      </w:r>
    </w:p>
    <w:sectPr w:rsidR="001213AE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FC7" w:rsidRDefault="00FA3FC7">
      <w:r>
        <w:separator/>
      </w:r>
    </w:p>
  </w:endnote>
  <w:endnote w:type="continuationSeparator" w:id="0">
    <w:p w:rsidR="00FA3FC7" w:rsidRDefault="00FA3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39" w:rsidRDefault="00D16E39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39" w:rsidRDefault="00D16E39">
    <w:pPr>
      <w:pStyle w:val="af9"/>
      <w:jc w:val="right"/>
    </w:pPr>
    <w:fldSimple w:instr="PAGE   \* MERGEFORMAT">
      <w:r w:rsidR="00CE463B">
        <w:rPr>
          <w:noProof/>
        </w:rPr>
        <w:t>9</w:t>
      </w:r>
    </w:fldSimple>
  </w:p>
  <w:p w:rsidR="00D16E39" w:rsidRDefault="00D16E39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39" w:rsidRPr="000D3988" w:rsidRDefault="00D16E39" w:rsidP="000504B6">
    <w:pPr>
      <w:pStyle w:val="af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FC7" w:rsidRDefault="00FA3FC7">
      <w:r>
        <w:separator/>
      </w:r>
    </w:p>
  </w:footnote>
  <w:footnote w:type="continuationSeparator" w:id="0">
    <w:p w:rsidR="00FA3FC7" w:rsidRDefault="00FA3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39" w:rsidRDefault="00D16E3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39" w:rsidRDefault="00D16E3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39" w:rsidRDefault="00D16E3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A80884"/>
    <w:multiLevelType w:val="hybridMultilevel"/>
    <w:tmpl w:val="9C528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8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2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4"/>
  </w:num>
  <w:num w:numId="4">
    <w:abstractNumId w:val="27"/>
  </w:num>
  <w:num w:numId="5">
    <w:abstractNumId w:val="17"/>
  </w:num>
  <w:num w:numId="6">
    <w:abstractNumId w:val="19"/>
  </w:num>
  <w:num w:numId="7">
    <w:abstractNumId w:val="9"/>
  </w:num>
  <w:num w:numId="8">
    <w:abstractNumId w:val="10"/>
  </w:num>
  <w:num w:numId="9">
    <w:abstractNumId w:val="24"/>
  </w:num>
  <w:num w:numId="10">
    <w:abstractNumId w:val="6"/>
  </w:num>
  <w:num w:numId="11">
    <w:abstractNumId w:val="11"/>
  </w:num>
  <w:num w:numId="12">
    <w:abstractNumId w:val="18"/>
  </w:num>
  <w:num w:numId="13">
    <w:abstractNumId w:val="22"/>
  </w:num>
  <w:num w:numId="14">
    <w:abstractNumId w:val="13"/>
  </w:num>
  <w:num w:numId="15">
    <w:abstractNumId w:val="14"/>
  </w:num>
  <w:num w:numId="16">
    <w:abstractNumId w:val="8"/>
  </w:num>
  <w:num w:numId="17">
    <w:abstractNumId w:val="23"/>
  </w:num>
  <w:num w:numId="18">
    <w:abstractNumId w:val="3"/>
  </w:num>
  <w:num w:numId="19">
    <w:abstractNumId w:val="7"/>
  </w:num>
  <w:num w:numId="20">
    <w:abstractNumId w:val="25"/>
  </w:num>
  <w:num w:numId="21">
    <w:abstractNumId w:val="5"/>
  </w:num>
  <w:num w:numId="22">
    <w:abstractNumId w:val="26"/>
  </w:num>
  <w:num w:numId="2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0"/>
  </w:num>
  <w:num w:numId="27">
    <w:abstractNumId w:val="16"/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504B6"/>
    <w:rsid w:val="000057BA"/>
    <w:rsid w:val="000203A6"/>
    <w:rsid w:val="00030B9C"/>
    <w:rsid w:val="00031748"/>
    <w:rsid w:val="00035288"/>
    <w:rsid w:val="00037858"/>
    <w:rsid w:val="00047A4D"/>
    <w:rsid w:val="000504B6"/>
    <w:rsid w:val="00051982"/>
    <w:rsid w:val="00052CEF"/>
    <w:rsid w:val="00053626"/>
    <w:rsid w:val="000578BA"/>
    <w:rsid w:val="00061424"/>
    <w:rsid w:val="00061750"/>
    <w:rsid w:val="000617F0"/>
    <w:rsid w:val="00063073"/>
    <w:rsid w:val="00064DC3"/>
    <w:rsid w:val="0007112C"/>
    <w:rsid w:val="00075195"/>
    <w:rsid w:val="000818CC"/>
    <w:rsid w:val="000828BB"/>
    <w:rsid w:val="00084065"/>
    <w:rsid w:val="00085270"/>
    <w:rsid w:val="00087D04"/>
    <w:rsid w:val="00094DB0"/>
    <w:rsid w:val="000958D5"/>
    <w:rsid w:val="000A0256"/>
    <w:rsid w:val="000A1499"/>
    <w:rsid w:val="000A41A1"/>
    <w:rsid w:val="000A6C2D"/>
    <w:rsid w:val="000B72D7"/>
    <w:rsid w:val="000C1A99"/>
    <w:rsid w:val="000C4D33"/>
    <w:rsid w:val="000C6376"/>
    <w:rsid w:val="000C749B"/>
    <w:rsid w:val="000D49A7"/>
    <w:rsid w:val="000E0E1B"/>
    <w:rsid w:val="000E17A1"/>
    <w:rsid w:val="000E1F34"/>
    <w:rsid w:val="000E286E"/>
    <w:rsid w:val="000F0FFC"/>
    <w:rsid w:val="000F21A0"/>
    <w:rsid w:val="000F2367"/>
    <w:rsid w:val="000F302E"/>
    <w:rsid w:val="000F5E40"/>
    <w:rsid w:val="001022D2"/>
    <w:rsid w:val="0010258C"/>
    <w:rsid w:val="00103507"/>
    <w:rsid w:val="00106F04"/>
    <w:rsid w:val="001114CE"/>
    <w:rsid w:val="00113C00"/>
    <w:rsid w:val="00113D46"/>
    <w:rsid w:val="00114C06"/>
    <w:rsid w:val="001150D4"/>
    <w:rsid w:val="00116D98"/>
    <w:rsid w:val="001213AE"/>
    <w:rsid w:val="001247FC"/>
    <w:rsid w:val="00124E5B"/>
    <w:rsid w:val="001252CF"/>
    <w:rsid w:val="0012709A"/>
    <w:rsid w:val="00130641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79EB"/>
    <w:rsid w:val="001535C3"/>
    <w:rsid w:val="0015369A"/>
    <w:rsid w:val="00154B4C"/>
    <w:rsid w:val="001556ED"/>
    <w:rsid w:val="0015599E"/>
    <w:rsid w:val="00155AAC"/>
    <w:rsid w:val="00156071"/>
    <w:rsid w:val="0016018D"/>
    <w:rsid w:val="00167189"/>
    <w:rsid w:val="00171E7D"/>
    <w:rsid w:val="001723C4"/>
    <w:rsid w:val="001853E9"/>
    <w:rsid w:val="0019164F"/>
    <w:rsid w:val="00193A3D"/>
    <w:rsid w:val="00194D15"/>
    <w:rsid w:val="00195395"/>
    <w:rsid w:val="001A00D8"/>
    <w:rsid w:val="001A2FD7"/>
    <w:rsid w:val="001A42F3"/>
    <w:rsid w:val="001A43BC"/>
    <w:rsid w:val="001A657C"/>
    <w:rsid w:val="001A65CA"/>
    <w:rsid w:val="001B24D6"/>
    <w:rsid w:val="001C5894"/>
    <w:rsid w:val="001D01D6"/>
    <w:rsid w:val="001D26D5"/>
    <w:rsid w:val="001D47AA"/>
    <w:rsid w:val="001D4C58"/>
    <w:rsid w:val="001D57D4"/>
    <w:rsid w:val="001D759C"/>
    <w:rsid w:val="001D7F3A"/>
    <w:rsid w:val="001E2708"/>
    <w:rsid w:val="001E5106"/>
    <w:rsid w:val="001F3B1F"/>
    <w:rsid w:val="001F4CF9"/>
    <w:rsid w:val="001F70FE"/>
    <w:rsid w:val="001F73AB"/>
    <w:rsid w:val="00205306"/>
    <w:rsid w:val="002059F3"/>
    <w:rsid w:val="002060F2"/>
    <w:rsid w:val="0020762E"/>
    <w:rsid w:val="00213064"/>
    <w:rsid w:val="00214989"/>
    <w:rsid w:val="00215DDB"/>
    <w:rsid w:val="00217C23"/>
    <w:rsid w:val="00217E23"/>
    <w:rsid w:val="0022002E"/>
    <w:rsid w:val="002205A2"/>
    <w:rsid w:val="00225E6C"/>
    <w:rsid w:val="0022660F"/>
    <w:rsid w:val="00227AF8"/>
    <w:rsid w:val="00230452"/>
    <w:rsid w:val="002313AD"/>
    <w:rsid w:val="00233254"/>
    <w:rsid w:val="0023598F"/>
    <w:rsid w:val="00250A1C"/>
    <w:rsid w:val="00251884"/>
    <w:rsid w:val="0025246D"/>
    <w:rsid w:val="0025783A"/>
    <w:rsid w:val="00261308"/>
    <w:rsid w:val="0026311A"/>
    <w:rsid w:val="0026415F"/>
    <w:rsid w:val="0026535C"/>
    <w:rsid w:val="00270D31"/>
    <w:rsid w:val="00271591"/>
    <w:rsid w:val="00274FF7"/>
    <w:rsid w:val="0028007C"/>
    <w:rsid w:val="0028292D"/>
    <w:rsid w:val="002834C0"/>
    <w:rsid w:val="00284195"/>
    <w:rsid w:val="0028428A"/>
    <w:rsid w:val="00296BAE"/>
    <w:rsid w:val="002A3583"/>
    <w:rsid w:val="002A57FD"/>
    <w:rsid w:val="002B77BA"/>
    <w:rsid w:val="002B7ABE"/>
    <w:rsid w:val="002C12FF"/>
    <w:rsid w:val="002C3FB6"/>
    <w:rsid w:val="002C5C75"/>
    <w:rsid w:val="002D377D"/>
    <w:rsid w:val="002D3C4C"/>
    <w:rsid w:val="002D5DBF"/>
    <w:rsid w:val="002D6189"/>
    <w:rsid w:val="002D7197"/>
    <w:rsid w:val="002E31BE"/>
    <w:rsid w:val="002E566B"/>
    <w:rsid w:val="002E69BB"/>
    <w:rsid w:val="002E7D4A"/>
    <w:rsid w:val="002F2894"/>
    <w:rsid w:val="0030097F"/>
    <w:rsid w:val="0032101F"/>
    <w:rsid w:val="00322CC7"/>
    <w:rsid w:val="003343CB"/>
    <w:rsid w:val="003356B1"/>
    <w:rsid w:val="00336356"/>
    <w:rsid w:val="00354199"/>
    <w:rsid w:val="00354E8D"/>
    <w:rsid w:val="00356EF5"/>
    <w:rsid w:val="003571A7"/>
    <w:rsid w:val="0036186D"/>
    <w:rsid w:val="00367D57"/>
    <w:rsid w:val="00374BC5"/>
    <w:rsid w:val="00382837"/>
    <w:rsid w:val="0038443B"/>
    <w:rsid w:val="0038465D"/>
    <w:rsid w:val="0038554E"/>
    <w:rsid w:val="00385679"/>
    <w:rsid w:val="0039008B"/>
    <w:rsid w:val="00393B56"/>
    <w:rsid w:val="003A172B"/>
    <w:rsid w:val="003A3E9A"/>
    <w:rsid w:val="003B76A0"/>
    <w:rsid w:val="003C13CA"/>
    <w:rsid w:val="003C62E7"/>
    <w:rsid w:val="003C6F6D"/>
    <w:rsid w:val="003D27F4"/>
    <w:rsid w:val="003D3A9B"/>
    <w:rsid w:val="003D3C0D"/>
    <w:rsid w:val="003D4CA4"/>
    <w:rsid w:val="003D6A2F"/>
    <w:rsid w:val="003D6DE9"/>
    <w:rsid w:val="003E519A"/>
    <w:rsid w:val="003E5555"/>
    <w:rsid w:val="003E75F3"/>
    <w:rsid w:val="003F06F7"/>
    <w:rsid w:val="003F42CB"/>
    <w:rsid w:val="003F5DB2"/>
    <w:rsid w:val="003F6B43"/>
    <w:rsid w:val="003F6E6F"/>
    <w:rsid w:val="003F739B"/>
    <w:rsid w:val="00402E26"/>
    <w:rsid w:val="00404E9E"/>
    <w:rsid w:val="00406571"/>
    <w:rsid w:val="00414872"/>
    <w:rsid w:val="00417CA2"/>
    <w:rsid w:val="00417EBB"/>
    <w:rsid w:val="0042510E"/>
    <w:rsid w:val="00425BF2"/>
    <w:rsid w:val="00430C44"/>
    <w:rsid w:val="00430CEC"/>
    <w:rsid w:val="00440DEC"/>
    <w:rsid w:val="0044457E"/>
    <w:rsid w:val="004453BC"/>
    <w:rsid w:val="00445C07"/>
    <w:rsid w:val="00445EBA"/>
    <w:rsid w:val="0044793A"/>
    <w:rsid w:val="0045246C"/>
    <w:rsid w:val="00460BEF"/>
    <w:rsid w:val="0046244F"/>
    <w:rsid w:val="004627ED"/>
    <w:rsid w:val="00463048"/>
    <w:rsid w:val="00466F77"/>
    <w:rsid w:val="00470E29"/>
    <w:rsid w:val="00474553"/>
    <w:rsid w:val="00475FF9"/>
    <w:rsid w:val="0048376C"/>
    <w:rsid w:val="00485F4E"/>
    <w:rsid w:val="004860CA"/>
    <w:rsid w:val="00486C76"/>
    <w:rsid w:val="004874DB"/>
    <w:rsid w:val="00487B71"/>
    <w:rsid w:val="00490A3A"/>
    <w:rsid w:val="004960B3"/>
    <w:rsid w:val="004A77FD"/>
    <w:rsid w:val="004A7B8F"/>
    <w:rsid w:val="004A7C9D"/>
    <w:rsid w:val="004B35C4"/>
    <w:rsid w:val="004B51DF"/>
    <w:rsid w:val="004C0734"/>
    <w:rsid w:val="004C0A11"/>
    <w:rsid w:val="004C1041"/>
    <w:rsid w:val="004C5050"/>
    <w:rsid w:val="004C75C0"/>
    <w:rsid w:val="004C76DB"/>
    <w:rsid w:val="004D2D33"/>
    <w:rsid w:val="004D4F86"/>
    <w:rsid w:val="004D708D"/>
    <w:rsid w:val="004D7341"/>
    <w:rsid w:val="004F1FA1"/>
    <w:rsid w:val="004F3EA7"/>
    <w:rsid w:val="004F46AB"/>
    <w:rsid w:val="004F5522"/>
    <w:rsid w:val="004F77EF"/>
    <w:rsid w:val="004F78EB"/>
    <w:rsid w:val="005012EC"/>
    <w:rsid w:val="00504403"/>
    <w:rsid w:val="00506525"/>
    <w:rsid w:val="005152E6"/>
    <w:rsid w:val="0051731D"/>
    <w:rsid w:val="00520432"/>
    <w:rsid w:val="005218A2"/>
    <w:rsid w:val="00522FD0"/>
    <w:rsid w:val="005278CE"/>
    <w:rsid w:val="00535F79"/>
    <w:rsid w:val="0054064F"/>
    <w:rsid w:val="00541597"/>
    <w:rsid w:val="00542ACF"/>
    <w:rsid w:val="005438EB"/>
    <w:rsid w:val="00544AEA"/>
    <w:rsid w:val="00545F77"/>
    <w:rsid w:val="005460DA"/>
    <w:rsid w:val="0056313B"/>
    <w:rsid w:val="00564929"/>
    <w:rsid w:val="0056661E"/>
    <w:rsid w:val="00566ECC"/>
    <w:rsid w:val="00572D06"/>
    <w:rsid w:val="005736E2"/>
    <w:rsid w:val="00593C8B"/>
    <w:rsid w:val="00595344"/>
    <w:rsid w:val="005968AE"/>
    <w:rsid w:val="00597390"/>
    <w:rsid w:val="005A14B4"/>
    <w:rsid w:val="005A5B67"/>
    <w:rsid w:val="005A5C68"/>
    <w:rsid w:val="005A64B7"/>
    <w:rsid w:val="005A6E26"/>
    <w:rsid w:val="005B1D60"/>
    <w:rsid w:val="005B2DEE"/>
    <w:rsid w:val="005B476B"/>
    <w:rsid w:val="005B5B36"/>
    <w:rsid w:val="005B614A"/>
    <w:rsid w:val="005C268A"/>
    <w:rsid w:val="005C5267"/>
    <w:rsid w:val="005C62E2"/>
    <w:rsid w:val="005C6E77"/>
    <w:rsid w:val="005D751D"/>
    <w:rsid w:val="005E3B35"/>
    <w:rsid w:val="005E59A0"/>
    <w:rsid w:val="005E6259"/>
    <w:rsid w:val="005F0A4E"/>
    <w:rsid w:val="005F5F41"/>
    <w:rsid w:val="005F721C"/>
    <w:rsid w:val="005F7CA4"/>
    <w:rsid w:val="00603D21"/>
    <w:rsid w:val="00605DFF"/>
    <w:rsid w:val="00610472"/>
    <w:rsid w:val="00612840"/>
    <w:rsid w:val="00614C82"/>
    <w:rsid w:val="006162E1"/>
    <w:rsid w:val="0061767D"/>
    <w:rsid w:val="00623A5E"/>
    <w:rsid w:val="00627EEF"/>
    <w:rsid w:val="00633643"/>
    <w:rsid w:val="00634423"/>
    <w:rsid w:val="006376BC"/>
    <w:rsid w:val="00640E4A"/>
    <w:rsid w:val="006416FA"/>
    <w:rsid w:val="0064291D"/>
    <w:rsid w:val="00647CE5"/>
    <w:rsid w:val="006540AF"/>
    <w:rsid w:val="006563AB"/>
    <w:rsid w:val="00657AC3"/>
    <w:rsid w:val="00664BDE"/>
    <w:rsid w:val="00666DEA"/>
    <w:rsid w:val="00670DDB"/>
    <w:rsid w:val="00674737"/>
    <w:rsid w:val="006752F9"/>
    <w:rsid w:val="00675ECF"/>
    <w:rsid w:val="0067683B"/>
    <w:rsid w:val="00682F21"/>
    <w:rsid w:val="00686FC5"/>
    <w:rsid w:val="00687ACA"/>
    <w:rsid w:val="00695E31"/>
    <w:rsid w:val="006967AA"/>
    <w:rsid w:val="00696FBB"/>
    <w:rsid w:val="006A0529"/>
    <w:rsid w:val="006A5ED4"/>
    <w:rsid w:val="006A734C"/>
    <w:rsid w:val="006B280B"/>
    <w:rsid w:val="006B396B"/>
    <w:rsid w:val="006B59CD"/>
    <w:rsid w:val="006C0726"/>
    <w:rsid w:val="006C4113"/>
    <w:rsid w:val="006D1692"/>
    <w:rsid w:val="006E1BF7"/>
    <w:rsid w:val="006E313F"/>
    <w:rsid w:val="006E3485"/>
    <w:rsid w:val="006E3E7A"/>
    <w:rsid w:val="006E7E28"/>
    <w:rsid w:val="006F2E3C"/>
    <w:rsid w:val="006F4CCE"/>
    <w:rsid w:val="00701D52"/>
    <w:rsid w:val="00704C4D"/>
    <w:rsid w:val="00710373"/>
    <w:rsid w:val="00710FC4"/>
    <w:rsid w:val="00716880"/>
    <w:rsid w:val="00724953"/>
    <w:rsid w:val="00731FD6"/>
    <w:rsid w:val="00734B3B"/>
    <w:rsid w:val="00736324"/>
    <w:rsid w:val="00736801"/>
    <w:rsid w:val="00744D1D"/>
    <w:rsid w:val="00745741"/>
    <w:rsid w:val="00745E1B"/>
    <w:rsid w:val="00753C0B"/>
    <w:rsid w:val="00766CD6"/>
    <w:rsid w:val="007707C8"/>
    <w:rsid w:val="007813EC"/>
    <w:rsid w:val="0078187E"/>
    <w:rsid w:val="00783F37"/>
    <w:rsid w:val="00785880"/>
    <w:rsid w:val="007858CF"/>
    <w:rsid w:val="007877F7"/>
    <w:rsid w:val="007920D8"/>
    <w:rsid w:val="00792A81"/>
    <w:rsid w:val="00794052"/>
    <w:rsid w:val="00794C3C"/>
    <w:rsid w:val="00796127"/>
    <w:rsid w:val="00797B5C"/>
    <w:rsid w:val="007A0F03"/>
    <w:rsid w:val="007A1005"/>
    <w:rsid w:val="007A6A29"/>
    <w:rsid w:val="007B22F0"/>
    <w:rsid w:val="007B31AB"/>
    <w:rsid w:val="007B477D"/>
    <w:rsid w:val="007B5D12"/>
    <w:rsid w:val="007B7D0C"/>
    <w:rsid w:val="007C3E81"/>
    <w:rsid w:val="007C69D4"/>
    <w:rsid w:val="007C7B63"/>
    <w:rsid w:val="007D2179"/>
    <w:rsid w:val="007D2C3F"/>
    <w:rsid w:val="007D6E82"/>
    <w:rsid w:val="007E2263"/>
    <w:rsid w:val="007E477B"/>
    <w:rsid w:val="007E7BF8"/>
    <w:rsid w:val="007F0C02"/>
    <w:rsid w:val="007F2D9F"/>
    <w:rsid w:val="007F621B"/>
    <w:rsid w:val="00806473"/>
    <w:rsid w:val="00807939"/>
    <w:rsid w:val="00814193"/>
    <w:rsid w:val="0081521D"/>
    <w:rsid w:val="00824576"/>
    <w:rsid w:val="0082558B"/>
    <w:rsid w:val="00831C96"/>
    <w:rsid w:val="00850DEF"/>
    <w:rsid w:val="00852083"/>
    <w:rsid w:val="0085716F"/>
    <w:rsid w:val="00861C76"/>
    <w:rsid w:val="008620D4"/>
    <w:rsid w:val="008628CF"/>
    <w:rsid w:val="00864517"/>
    <w:rsid w:val="008662BC"/>
    <w:rsid w:val="00870494"/>
    <w:rsid w:val="00870EB0"/>
    <w:rsid w:val="0087615C"/>
    <w:rsid w:val="00882C8F"/>
    <w:rsid w:val="008845C4"/>
    <w:rsid w:val="00884B3C"/>
    <w:rsid w:val="00893692"/>
    <w:rsid w:val="0089434D"/>
    <w:rsid w:val="008966F7"/>
    <w:rsid w:val="008A05AD"/>
    <w:rsid w:val="008A4B16"/>
    <w:rsid w:val="008A77FF"/>
    <w:rsid w:val="008B0265"/>
    <w:rsid w:val="008B0F45"/>
    <w:rsid w:val="008B35C3"/>
    <w:rsid w:val="008B409F"/>
    <w:rsid w:val="008B4685"/>
    <w:rsid w:val="008B4CFA"/>
    <w:rsid w:val="008B5D67"/>
    <w:rsid w:val="008C0B8D"/>
    <w:rsid w:val="008C1B53"/>
    <w:rsid w:val="008C2049"/>
    <w:rsid w:val="008C32C9"/>
    <w:rsid w:val="008C491C"/>
    <w:rsid w:val="008C5ECD"/>
    <w:rsid w:val="008C7405"/>
    <w:rsid w:val="008D2506"/>
    <w:rsid w:val="008D682F"/>
    <w:rsid w:val="008E227C"/>
    <w:rsid w:val="008E3260"/>
    <w:rsid w:val="008E35C1"/>
    <w:rsid w:val="008E455F"/>
    <w:rsid w:val="008E4880"/>
    <w:rsid w:val="008F0D37"/>
    <w:rsid w:val="008F5A11"/>
    <w:rsid w:val="009008D3"/>
    <w:rsid w:val="00904C73"/>
    <w:rsid w:val="009077F1"/>
    <w:rsid w:val="0091126D"/>
    <w:rsid w:val="00914EF8"/>
    <w:rsid w:val="0091625F"/>
    <w:rsid w:val="00930F66"/>
    <w:rsid w:val="009316F7"/>
    <w:rsid w:val="00932065"/>
    <w:rsid w:val="00932E4E"/>
    <w:rsid w:val="009333CB"/>
    <w:rsid w:val="009339C9"/>
    <w:rsid w:val="009358BD"/>
    <w:rsid w:val="00943205"/>
    <w:rsid w:val="009461DE"/>
    <w:rsid w:val="00947862"/>
    <w:rsid w:val="009525FC"/>
    <w:rsid w:val="00952E7D"/>
    <w:rsid w:val="009633B2"/>
    <w:rsid w:val="00964A03"/>
    <w:rsid w:val="00965207"/>
    <w:rsid w:val="009665C2"/>
    <w:rsid w:val="00966F12"/>
    <w:rsid w:val="009677D8"/>
    <w:rsid w:val="00972A09"/>
    <w:rsid w:val="00975898"/>
    <w:rsid w:val="009840B0"/>
    <w:rsid w:val="00984234"/>
    <w:rsid w:val="009846BC"/>
    <w:rsid w:val="009953BA"/>
    <w:rsid w:val="00997620"/>
    <w:rsid w:val="009A24A1"/>
    <w:rsid w:val="009A368B"/>
    <w:rsid w:val="009A5968"/>
    <w:rsid w:val="009C3654"/>
    <w:rsid w:val="009D178E"/>
    <w:rsid w:val="009D60D3"/>
    <w:rsid w:val="009D75FA"/>
    <w:rsid w:val="009D773E"/>
    <w:rsid w:val="009E013D"/>
    <w:rsid w:val="009F312A"/>
    <w:rsid w:val="009F366B"/>
    <w:rsid w:val="00A05798"/>
    <w:rsid w:val="00A07347"/>
    <w:rsid w:val="00A074CA"/>
    <w:rsid w:val="00A125F8"/>
    <w:rsid w:val="00A15588"/>
    <w:rsid w:val="00A2508C"/>
    <w:rsid w:val="00A2575A"/>
    <w:rsid w:val="00A3162C"/>
    <w:rsid w:val="00A323CD"/>
    <w:rsid w:val="00A327E0"/>
    <w:rsid w:val="00A3512D"/>
    <w:rsid w:val="00A36EAA"/>
    <w:rsid w:val="00A41878"/>
    <w:rsid w:val="00A5540C"/>
    <w:rsid w:val="00A60E81"/>
    <w:rsid w:val="00A647F6"/>
    <w:rsid w:val="00A65109"/>
    <w:rsid w:val="00A651DE"/>
    <w:rsid w:val="00A70174"/>
    <w:rsid w:val="00A7669C"/>
    <w:rsid w:val="00A8052B"/>
    <w:rsid w:val="00A8675E"/>
    <w:rsid w:val="00A912B0"/>
    <w:rsid w:val="00A93904"/>
    <w:rsid w:val="00A97B16"/>
    <w:rsid w:val="00AA0688"/>
    <w:rsid w:val="00AA0F92"/>
    <w:rsid w:val="00AB0E0F"/>
    <w:rsid w:val="00AB3315"/>
    <w:rsid w:val="00AB4E12"/>
    <w:rsid w:val="00AC00FC"/>
    <w:rsid w:val="00AC64B7"/>
    <w:rsid w:val="00AC7362"/>
    <w:rsid w:val="00AD2575"/>
    <w:rsid w:val="00AD50C5"/>
    <w:rsid w:val="00AD5561"/>
    <w:rsid w:val="00AD5A89"/>
    <w:rsid w:val="00AD74E7"/>
    <w:rsid w:val="00AF0067"/>
    <w:rsid w:val="00AF151F"/>
    <w:rsid w:val="00AF156A"/>
    <w:rsid w:val="00AF2F56"/>
    <w:rsid w:val="00AF66ED"/>
    <w:rsid w:val="00B0349E"/>
    <w:rsid w:val="00B039AA"/>
    <w:rsid w:val="00B04450"/>
    <w:rsid w:val="00B05A1B"/>
    <w:rsid w:val="00B11107"/>
    <w:rsid w:val="00B11D23"/>
    <w:rsid w:val="00B12248"/>
    <w:rsid w:val="00B17036"/>
    <w:rsid w:val="00B17683"/>
    <w:rsid w:val="00B2301E"/>
    <w:rsid w:val="00B23DCA"/>
    <w:rsid w:val="00B260D8"/>
    <w:rsid w:val="00B323C6"/>
    <w:rsid w:val="00B32C6A"/>
    <w:rsid w:val="00B41F82"/>
    <w:rsid w:val="00B44117"/>
    <w:rsid w:val="00B4696A"/>
    <w:rsid w:val="00B46E6C"/>
    <w:rsid w:val="00B5225F"/>
    <w:rsid w:val="00B5784F"/>
    <w:rsid w:val="00B605CA"/>
    <w:rsid w:val="00B627A7"/>
    <w:rsid w:val="00B633E0"/>
    <w:rsid w:val="00B66EE6"/>
    <w:rsid w:val="00B706E1"/>
    <w:rsid w:val="00B71688"/>
    <w:rsid w:val="00B73FC9"/>
    <w:rsid w:val="00B761A4"/>
    <w:rsid w:val="00B808A4"/>
    <w:rsid w:val="00B844BE"/>
    <w:rsid w:val="00B853FF"/>
    <w:rsid w:val="00B85A84"/>
    <w:rsid w:val="00B85ECB"/>
    <w:rsid w:val="00B86523"/>
    <w:rsid w:val="00B97750"/>
    <w:rsid w:val="00B97FB6"/>
    <w:rsid w:val="00BA50B7"/>
    <w:rsid w:val="00BB004C"/>
    <w:rsid w:val="00BB4300"/>
    <w:rsid w:val="00BB50A2"/>
    <w:rsid w:val="00BC08B2"/>
    <w:rsid w:val="00BC188B"/>
    <w:rsid w:val="00BC1F17"/>
    <w:rsid w:val="00BC2051"/>
    <w:rsid w:val="00BC36BD"/>
    <w:rsid w:val="00BC3D87"/>
    <w:rsid w:val="00BC5AD8"/>
    <w:rsid w:val="00BC6917"/>
    <w:rsid w:val="00BD1AFB"/>
    <w:rsid w:val="00BD3856"/>
    <w:rsid w:val="00BD3C6E"/>
    <w:rsid w:val="00BE0A3D"/>
    <w:rsid w:val="00BE3803"/>
    <w:rsid w:val="00BE5DE2"/>
    <w:rsid w:val="00BE782A"/>
    <w:rsid w:val="00BF42DB"/>
    <w:rsid w:val="00BF55DD"/>
    <w:rsid w:val="00BF7013"/>
    <w:rsid w:val="00C032D3"/>
    <w:rsid w:val="00C04D66"/>
    <w:rsid w:val="00C05006"/>
    <w:rsid w:val="00C06258"/>
    <w:rsid w:val="00C06A0E"/>
    <w:rsid w:val="00C104DF"/>
    <w:rsid w:val="00C159A5"/>
    <w:rsid w:val="00C15EEE"/>
    <w:rsid w:val="00C163B2"/>
    <w:rsid w:val="00C17581"/>
    <w:rsid w:val="00C225F3"/>
    <w:rsid w:val="00C22AFA"/>
    <w:rsid w:val="00C2595A"/>
    <w:rsid w:val="00C272D6"/>
    <w:rsid w:val="00C27903"/>
    <w:rsid w:val="00C32E78"/>
    <w:rsid w:val="00C340CB"/>
    <w:rsid w:val="00C3553B"/>
    <w:rsid w:val="00C41742"/>
    <w:rsid w:val="00C41BF7"/>
    <w:rsid w:val="00C42750"/>
    <w:rsid w:val="00C462B0"/>
    <w:rsid w:val="00C47AD0"/>
    <w:rsid w:val="00C55DD7"/>
    <w:rsid w:val="00C622BD"/>
    <w:rsid w:val="00C65F79"/>
    <w:rsid w:val="00C71554"/>
    <w:rsid w:val="00C73FD5"/>
    <w:rsid w:val="00C7468B"/>
    <w:rsid w:val="00C74EE3"/>
    <w:rsid w:val="00C7561E"/>
    <w:rsid w:val="00C75C26"/>
    <w:rsid w:val="00C770B7"/>
    <w:rsid w:val="00C82625"/>
    <w:rsid w:val="00C851F8"/>
    <w:rsid w:val="00C85600"/>
    <w:rsid w:val="00C8568F"/>
    <w:rsid w:val="00C90D6D"/>
    <w:rsid w:val="00C92E10"/>
    <w:rsid w:val="00C9326F"/>
    <w:rsid w:val="00C958D3"/>
    <w:rsid w:val="00CA622E"/>
    <w:rsid w:val="00CB3F4B"/>
    <w:rsid w:val="00CB5E25"/>
    <w:rsid w:val="00CB6961"/>
    <w:rsid w:val="00CC1AE8"/>
    <w:rsid w:val="00CC1BAD"/>
    <w:rsid w:val="00CC451E"/>
    <w:rsid w:val="00CC454C"/>
    <w:rsid w:val="00CD0894"/>
    <w:rsid w:val="00CD1CC7"/>
    <w:rsid w:val="00CE157A"/>
    <w:rsid w:val="00CE24B6"/>
    <w:rsid w:val="00CE254D"/>
    <w:rsid w:val="00CE463B"/>
    <w:rsid w:val="00CE4C92"/>
    <w:rsid w:val="00CE7701"/>
    <w:rsid w:val="00CF08AC"/>
    <w:rsid w:val="00CF6D5F"/>
    <w:rsid w:val="00D00419"/>
    <w:rsid w:val="00D016E9"/>
    <w:rsid w:val="00D020DC"/>
    <w:rsid w:val="00D04647"/>
    <w:rsid w:val="00D072C7"/>
    <w:rsid w:val="00D112DA"/>
    <w:rsid w:val="00D126B0"/>
    <w:rsid w:val="00D148FE"/>
    <w:rsid w:val="00D16E39"/>
    <w:rsid w:val="00D20F32"/>
    <w:rsid w:val="00D239F5"/>
    <w:rsid w:val="00D3607E"/>
    <w:rsid w:val="00D3647E"/>
    <w:rsid w:val="00D370BA"/>
    <w:rsid w:val="00D439C4"/>
    <w:rsid w:val="00D46A43"/>
    <w:rsid w:val="00D474FB"/>
    <w:rsid w:val="00D51874"/>
    <w:rsid w:val="00D60E14"/>
    <w:rsid w:val="00D61948"/>
    <w:rsid w:val="00D62170"/>
    <w:rsid w:val="00D65286"/>
    <w:rsid w:val="00D70528"/>
    <w:rsid w:val="00D730FE"/>
    <w:rsid w:val="00D74025"/>
    <w:rsid w:val="00D74101"/>
    <w:rsid w:val="00D758CF"/>
    <w:rsid w:val="00D774BB"/>
    <w:rsid w:val="00D81389"/>
    <w:rsid w:val="00D813CB"/>
    <w:rsid w:val="00D820B6"/>
    <w:rsid w:val="00D82CC7"/>
    <w:rsid w:val="00D9396D"/>
    <w:rsid w:val="00DA1B4C"/>
    <w:rsid w:val="00DA1DF8"/>
    <w:rsid w:val="00DA289B"/>
    <w:rsid w:val="00DA4D48"/>
    <w:rsid w:val="00DA550D"/>
    <w:rsid w:val="00DA69A7"/>
    <w:rsid w:val="00DB08E4"/>
    <w:rsid w:val="00DB6AF5"/>
    <w:rsid w:val="00DC111D"/>
    <w:rsid w:val="00DD5D53"/>
    <w:rsid w:val="00DD6EF9"/>
    <w:rsid w:val="00DD7E66"/>
    <w:rsid w:val="00DD7FCE"/>
    <w:rsid w:val="00DE0AF5"/>
    <w:rsid w:val="00DE0B31"/>
    <w:rsid w:val="00DE48E6"/>
    <w:rsid w:val="00DE4936"/>
    <w:rsid w:val="00DF37A4"/>
    <w:rsid w:val="00DF744C"/>
    <w:rsid w:val="00E00FFE"/>
    <w:rsid w:val="00E04708"/>
    <w:rsid w:val="00E12098"/>
    <w:rsid w:val="00E13394"/>
    <w:rsid w:val="00E13692"/>
    <w:rsid w:val="00E13A93"/>
    <w:rsid w:val="00E1726F"/>
    <w:rsid w:val="00E2412D"/>
    <w:rsid w:val="00E26002"/>
    <w:rsid w:val="00E2652A"/>
    <w:rsid w:val="00E31D59"/>
    <w:rsid w:val="00E34EF4"/>
    <w:rsid w:val="00E35B2E"/>
    <w:rsid w:val="00E41B35"/>
    <w:rsid w:val="00E45F27"/>
    <w:rsid w:val="00E47D47"/>
    <w:rsid w:val="00E47D85"/>
    <w:rsid w:val="00E5025A"/>
    <w:rsid w:val="00E548F4"/>
    <w:rsid w:val="00E5706F"/>
    <w:rsid w:val="00E6124E"/>
    <w:rsid w:val="00E63122"/>
    <w:rsid w:val="00E64C6D"/>
    <w:rsid w:val="00E7207D"/>
    <w:rsid w:val="00E76AC1"/>
    <w:rsid w:val="00E76CCD"/>
    <w:rsid w:val="00E84A48"/>
    <w:rsid w:val="00E86A94"/>
    <w:rsid w:val="00E94CC0"/>
    <w:rsid w:val="00EA064E"/>
    <w:rsid w:val="00EA39BD"/>
    <w:rsid w:val="00EA4F43"/>
    <w:rsid w:val="00EA621B"/>
    <w:rsid w:val="00EB1C9D"/>
    <w:rsid w:val="00EB3EF3"/>
    <w:rsid w:val="00EB5299"/>
    <w:rsid w:val="00EB6F98"/>
    <w:rsid w:val="00EC4163"/>
    <w:rsid w:val="00EC4A3C"/>
    <w:rsid w:val="00EC53D2"/>
    <w:rsid w:val="00EC565B"/>
    <w:rsid w:val="00ED18EC"/>
    <w:rsid w:val="00ED1AF7"/>
    <w:rsid w:val="00ED3431"/>
    <w:rsid w:val="00ED5C82"/>
    <w:rsid w:val="00ED7A94"/>
    <w:rsid w:val="00EE2651"/>
    <w:rsid w:val="00EE7CB7"/>
    <w:rsid w:val="00EF5D7A"/>
    <w:rsid w:val="00F03439"/>
    <w:rsid w:val="00F04CD3"/>
    <w:rsid w:val="00F05688"/>
    <w:rsid w:val="00F0715D"/>
    <w:rsid w:val="00F12FCD"/>
    <w:rsid w:val="00F23FE7"/>
    <w:rsid w:val="00F348D1"/>
    <w:rsid w:val="00F34E10"/>
    <w:rsid w:val="00F51CD4"/>
    <w:rsid w:val="00F51F3C"/>
    <w:rsid w:val="00F52476"/>
    <w:rsid w:val="00F54686"/>
    <w:rsid w:val="00F5515C"/>
    <w:rsid w:val="00F552D4"/>
    <w:rsid w:val="00F61293"/>
    <w:rsid w:val="00F64277"/>
    <w:rsid w:val="00F66582"/>
    <w:rsid w:val="00F71BC9"/>
    <w:rsid w:val="00F71E80"/>
    <w:rsid w:val="00F75949"/>
    <w:rsid w:val="00F766BF"/>
    <w:rsid w:val="00F80422"/>
    <w:rsid w:val="00F841FB"/>
    <w:rsid w:val="00F849E7"/>
    <w:rsid w:val="00F85771"/>
    <w:rsid w:val="00FA15CF"/>
    <w:rsid w:val="00FA3FC7"/>
    <w:rsid w:val="00FA5565"/>
    <w:rsid w:val="00FB068D"/>
    <w:rsid w:val="00FB11F7"/>
    <w:rsid w:val="00FB1598"/>
    <w:rsid w:val="00FB6712"/>
    <w:rsid w:val="00FB7548"/>
    <w:rsid w:val="00FC12C1"/>
    <w:rsid w:val="00FC72AD"/>
    <w:rsid w:val="00FD014D"/>
    <w:rsid w:val="00FD3EC4"/>
    <w:rsid w:val="00FD5150"/>
    <w:rsid w:val="00FD7C01"/>
    <w:rsid w:val="00FE29B8"/>
    <w:rsid w:val="00FE4D0C"/>
    <w:rsid w:val="00FE649E"/>
    <w:rsid w:val="00FF4B44"/>
    <w:rsid w:val="00FF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 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 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 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 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qFormat/>
    <w:rsid w:val="000504B6"/>
    <w:pPr>
      <w:ind w:left="720"/>
      <w:contextualSpacing/>
    </w:pPr>
    <w:rPr>
      <w:sz w:val="28"/>
      <w:szCs w:val="20"/>
      <w:lang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  <w:lang/>
    </w:rPr>
  </w:style>
  <w:style w:type="character" w:customStyle="1" w:styleId="aff">
    <w:name w:val="Абзац списка Знак"/>
    <w:link w:val="afe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ListParagraph">
    <w:name w:val="List Paragraph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/>
    </w:rPr>
  </w:style>
  <w:style w:type="character" w:customStyle="1" w:styleId="ListParagraphChar">
    <w:name w:val="List Paragraph Char"/>
    <w:link w:val="ListParagraph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6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inion.ru/resources/bazy-dannykh-inion-ran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znanium.co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author/2ba7cdff-6b48-11e5-9e14-90b11c31de4c" TargetMode="External"/><Relationship Id="rId20" Type="http://schemas.openxmlformats.org/officeDocument/2006/relationships/hyperlink" Target="http://www.gks.ru/wps/wcm/connect/rosstat_main/rosstat/ru/statistics/databas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arxiv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/author/bf4cc2eb-6b4a-11e5-9e14-90b11c31de4c" TargetMode="External"/><Relationship Id="rId23" Type="http://schemas.openxmlformats.org/officeDocument/2006/relationships/hyperlink" Target="http://elibrary.ru/defaultx.asp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dlib.eastview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znanium.com/catalog/author/00733c91-c110-11e6-84f4-90b11c31de4c" TargetMode="External"/><Relationship Id="rId22" Type="http://schemas.openxmlformats.org/officeDocument/2006/relationships/hyperlink" Target="http://www.scopu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6AE5E-E2F9-4E8D-A50D-983A340B9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3188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21318</CharactersWithSpaces>
  <SharedDoc>false</SharedDoc>
  <HLinks>
    <vt:vector size="48" baseType="variant">
      <vt:variant>
        <vt:i4>4980814</vt:i4>
      </vt:variant>
      <vt:variant>
        <vt:i4>21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18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15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12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9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7602278</vt:i4>
      </vt:variant>
      <vt:variant>
        <vt:i4>6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3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0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User</dc:creator>
  <cp:keywords/>
  <cp:lastModifiedBy>User</cp:lastModifiedBy>
  <cp:revision>3</cp:revision>
  <cp:lastPrinted>2018-06-19T09:24:00Z</cp:lastPrinted>
  <dcterms:created xsi:type="dcterms:W3CDTF">2019-06-18T09:47:00Z</dcterms:created>
  <dcterms:modified xsi:type="dcterms:W3CDTF">2019-06-18T09:56:00Z</dcterms:modified>
</cp:coreProperties>
</file>