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57E" w:rsidRPr="002313AD" w:rsidRDefault="00B863C2" w:rsidP="0044457E">
      <w:pPr>
        <w:jc w:val="right"/>
        <w:rPr>
          <w:sz w:val="22"/>
          <w:szCs w:val="22"/>
        </w:rPr>
      </w:pP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</w:p>
    <w:p w:rsidR="00113C00" w:rsidRPr="00DC111D" w:rsidRDefault="00113C00" w:rsidP="00113C00">
      <w:pPr>
        <w:jc w:val="center"/>
      </w:pPr>
      <w:r w:rsidRPr="00DC111D">
        <w:rPr>
          <w:noProof/>
        </w:rPr>
        <w:pict>
          <v:rect id="_x0000_s1034" style="position:absolute;left:0;text-align:left;margin-left:532.2pt;margin-top:-18pt;width:218.45pt;height:1in;z-index:251655680" filled="f" stroked="f">
            <v:textbox style="mso-next-textbox:#_x0000_s1034" inset="0,0,0,0">
              <w:txbxContent>
                <w:p w:rsidR="00D16E39" w:rsidRDefault="00D16E39" w:rsidP="00113C00">
                  <w:pPr>
                    <w:pStyle w:val="ac"/>
                  </w:pPr>
                  <w:r>
                    <w:t xml:space="preserve"> </w:t>
                  </w:r>
                </w:p>
              </w:txbxContent>
            </v:textbox>
          </v:rect>
        </w:pict>
      </w:r>
      <w:r w:rsidRPr="00DC111D">
        <w:rPr>
          <w:noProof/>
        </w:rPr>
        <w:pict>
          <v:shape id="_x0000_s1039" style="position:absolute;left:0;text-align:left;margin-left:746.35pt;margin-top:161.8pt;width:.95pt;height:.7pt;z-index:251660800" coordsize="19,14" path="m19,9r-5,5l10,14r-5,l,9,5,r5,l14,r5,9xe" fillcolor="#131516" stroked="f">
            <v:path arrowok="t"/>
          </v:shape>
        </w:pict>
      </w:r>
      <w:r w:rsidRPr="00DC111D">
        <w:rPr>
          <w:noProof/>
        </w:rPr>
        <w:pict>
          <v:shape id="_x0000_s1038" style="position:absolute;left:0;text-align:left;margin-left:428.6pt;margin-top:452pt;width:.7pt;height:.75pt;z-index:251659776" coordsize="14,15" path="m14,10r,5l9,15,,15,,10,,,9,r5,l14,10xe" fillcolor="#131516" stroked="f">
            <v:path arrowok="t"/>
          </v:shape>
        </w:pict>
      </w:r>
      <w:r w:rsidRPr="00DC111D">
        <w:rPr>
          <w:noProof/>
        </w:rPr>
        <w:pict>
          <v:shape id="_x0000_s1037" style="position:absolute;left:0;text-align:left;margin-left:731.7pt;margin-top:452pt;width:.75pt;height:.75pt;z-index:251658752" coordsize="15,15" path="m15,10r,5l10,15r-5,l,10,5,r5,l15,r,10xe" fillcolor="#131516" stroked="f">
            <v:path arrowok="t"/>
          </v:shape>
        </w:pict>
      </w:r>
      <w:r w:rsidRPr="00DC111D">
        <w:rPr>
          <w:noProof/>
        </w:rPr>
        <w:pict>
          <v:shape id="_x0000_s1036" style="position:absolute;left:0;text-align:left;margin-left:429.05pt;margin-top:452pt;width:.75pt;height:.75pt;z-index:251657728" coordsize="15,15" path="m15,5l10,15r-5,l,15,,5,,,5,r5,l15,5xe" fillcolor="#131516" stroked="f">
            <v:path arrowok="t"/>
          </v:shape>
        </w:pict>
      </w:r>
      <w:r w:rsidRPr="00DC111D">
        <w:rPr>
          <w:noProof/>
        </w:rPr>
        <w:pict>
          <v:shape id="_x0000_s1035" style="position:absolute;left:0;text-align:left;margin-left:732.2pt;margin-top:452pt;width:.7pt;height:.75pt;z-index:251656704" coordsize="14,15" path="m14,5r,10l10,15,,15,,5,,,10,r4,l14,5xe" fillcolor="#131516" stroked="f">
            <v:path arrowok="t"/>
          </v:shape>
        </w:pict>
      </w:r>
      <w:r w:rsidRPr="00DC111D">
        <w:rPr>
          <w:noProof/>
        </w:rPr>
        <w:pict>
          <v:rect id="_x0000_s1033" style="position:absolute;left:0;text-align:left;margin-left:719.95pt;margin-top:480.1pt;width:29.25pt;height:16.05pt;z-index:251654656" filled="f" stroked="f">
            <v:textbox style="mso-next-textbox:#_x0000_s1033" inset="0,0,0,0">
              <w:txbxContent>
                <w:p w:rsidR="00D16E39" w:rsidRDefault="00D16E39" w:rsidP="00113C00"/>
              </w:txbxContent>
            </v:textbox>
          </v:rect>
        </w:pict>
      </w:r>
      <w:r w:rsidRPr="00DC111D">
        <w:t>Министерство образования и науки РФ</w:t>
      </w:r>
    </w:p>
    <w:p w:rsidR="00113C00" w:rsidRPr="00DC111D" w:rsidRDefault="00113C00" w:rsidP="00113C00">
      <w:pPr>
        <w:jc w:val="center"/>
      </w:pPr>
      <w:r w:rsidRPr="00DC111D">
        <w:t xml:space="preserve">Федеральное государственное бюджетное образовательное учреждение </w:t>
      </w:r>
    </w:p>
    <w:p w:rsidR="00113C00" w:rsidRPr="00DC111D" w:rsidRDefault="00113C00" w:rsidP="00113C00">
      <w:pPr>
        <w:jc w:val="center"/>
      </w:pPr>
      <w:r w:rsidRPr="00DC111D">
        <w:t>высшего  образования</w:t>
      </w:r>
    </w:p>
    <w:p w:rsidR="00113C00" w:rsidRDefault="00113C00" w:rsidP="00113C00">
      <w:pPr>
        <w:jc w:val="center"/>
      </w:pPr>
      <w:r w:rsidRPr="00DC111D">
        <w:t>«Российский государственный университет им. А.Н. Косыгина»</w:t>
      </w:r>
    </w:p>
    <w:p w:rsidR="0028428A" w:rsidRPr="00DC111D" w:rsidRDefault="005278CE" w:rsidP="00113C00">
      <w:pPr>
        <w:jc w:val="center"/>
      </w:pPr>
      <w:proofErr w:type="gramStart"/>
      <w:r>
        <w:t>(</w:t>
      </w:r>
      <w:r w:rsidR="0028428A">
        <w:t>Технологии.</w:t>
      </w:r>
      <w:proofErr w:type="gramEnd"/>
      <w:r w:rsidR="0028428A">
        <w:t xml:space="preserve"> Дизайн. </w:t>
      </w:r>
      <w:proofErr w:type="gramStart"/>
      <w:r w:rsidR="0028428A">
        <w:t>Искусство.</w:t>
      </w:r>
      <w:r>
        <w:t>)</w:t>
      </w:r>
      <w:proofErr w:type="gramEnd"/>
    </w:p>
    <w:p w:rsidR="00113C00" w:rsidRDefault="00113C00" w:rsidP="000504B6">
      <w:pPr>
        <w:jc w:val="center"/>
        <w:rPr>
          <w:sz w:val="28"/>
          <w:szCs w:val="28"/>
        </w:rPr>
      </w:pPr>
    </w:p>
    <w:tbl>
      <w:tblPr>
        <w:tblW w:w="5000" w:type="pct"/>
        <w:tblLayout w:type="fixed"/>
        <w:tblLook w:val="0000"/>
      </w:tblPr>
      <w:tblGrid>
        <w:gridCol w:w="5002"/>
        <w:gridCol w:w="4568"/>
      </w:tblGrid>
      <w:tr w:rsidR="00C8568F" w:rsidRPr="00B72CDC" w:rsidTr="00113C00">
        <w:tc>
          <w:tcPr>
            <w:tcW w:w="5003" w:type="dxa"/>
            <w:vAlign w:val="center"/>
          </w:tcPr>
          <w:p w:rsidR="00C8568F" w:rsidRPr="00B72CDC" w:rsidRDefault="00C8568F" w:rsidP="007877F7"/>
        </w:tc>
        <w:tc>
          <w:tcPr>
            <w:tcW w:w="4568" w:type="dxa"/>
            <w:vAlign w:val="center"/>
          </w:tcPr>
          <w:p w:rsidR="00C8568F" w:rsidRPr="0028428A" w:rsidRDefault="00C8568F" w:rsidP="007877F7">
            <w:pPr>
              <w:rPr>
                <w:b/>
              </w:rPr>
            </w:pPr>
            <w:r w:rsidRPr="00486C76">
              <w:rPr>
                <w:b/>
              </w:rPr>
              <w:t>УТВЕРЖДАЮ</w:t>
            </w:r>
          </w:p>
        </w:tc>
      </w:tr>
      <w:tr w:rsidR="00C8568F" w:rsidRPr="00B72CDC" w:rsidTr="00113C00">
        <w:trPr>
          <w:trHeight w:val="429"/>
        </w:trPr>
        <w:tc>
          <w:tcPr>
            <w:tcW w:w="5003" w:type="dxa"/>
            <w:vAlign w:val="center"/>
          </w:tcPr>
          <w:p w:rsidR="00C8568F" w:rsidRPr="00B72CDC" w:rsidRDefault="00C8568F" w:rsidP="007877F7">
            <w:r w:rsidRPr="00B72CDC">
              <w:t xml:space="preserve">  </w:t>
            </w:r>
          </w:p>
        </w:tc>
        <w:tc>
          <w:tcPr>
            <w:tcW w:w="4568" w:type="dxa"/>
            <w:vAlign w:val="center"/>
          </w:tcPr>
          <w:p w:rsidR="00C8568F" w:rsidRDefault="00C8568F" w:rsidP="007877F7">
            <w:r>
              <w:t xml:space="preserve">Проректор </w:t>
            </w:r>
          </w:p>
          <w:p w:rsidR="00C8568F" w:rsidRPr="00B72CDC" w:rsidRDefault="00C8568F" w:rsidP="007877F7">
            <w:r>
              <w:t>по учебно-методической</w:t>
            </w:r>
            <w:r w:rsidRPr="00B72CDC">
              <w:t xml:space="preserve"> работе </w:t>
            </w:r>
          </w:p>
          <w:p w:rsidR="00C8568F" w:rsidRPr="00B72CDC" w:rsidRDefault="00C8568F" w:rsidP="007877F7">
            <w:r>
              <w:t xml:space="preserve">_____________________ </w:t>
            </w:r>
            <w:proofErr w:type="spellStart"/>
            <w:r>
              <w:t>С.Г.Дембицкий</w:t>
            </w:r>
            <w:proofErr w:type="spellEnd"/>
            <w:r w:rsidRPr="00B72CDC">
              <w:t xml:space="preserve"> </w:t>
            </w:r>
          </w:p>
        </w:tc>
      </w:tr>
      <w:tr w:rsidR="00C8568F" w:rsidRPr="00B72CDC" w:rsidTr="00113C00">
        <w:trPr>
          <w:trHeight w:val="404"/>
        </w:trPr>
        <w:tc>
          <w:tcPr>
            <w:tcW w:w="5003" w:type="dxa"/>
            <w:vAlign w:val="center"/>
          </w:tcPr>
          <w:p w:rsidR="00C8568F" w:rsidRPr="00B72CDC" w:rsidRDefault="00C8568F" w:rsidP="007877F7"/>
        </w:tc>
        <w:tc>
          <w:tcPr>
            <w:tcW w:w="4568" w:type="dxa"/>
            <w:vAlign w:val="center"/>
          </w:tcPr>
          <w:p w:rsidR="00C8568F" w:rsidRPr="00B72CDC" w:rsidRDefault="00C8568F" w:rsidP="00113C00">
            <w:r w:rsidRPr="00B72CDC">
              <w:t>«____»</w:t>
            </w:r>
            <w:r>
              <w:t xml:space="preserve"> </w:t>
            </w:r>
            <w:r w:rsidRPr="00B72CDC">
              <w:t>_________________</w:t>
            </w:r>
            <w:r>
              <w:t xml:space="preserve"> </w:t>
            </w:r>
            <w:r w:rsidRPr="00B72CDC">
              <w:t>20</w:t>
            </w:r>
            <w:r w:rsidR="00113C00">
              <w:t>___</w:t>
            </w:r>
            <w:r>
              <w:t>_</w:t>
            </w:r>
            <w:r w:rsidRPr="00B72CDC">
              <w:t>г.</w:t>
            </w:r>
          </w:p>
        </w:tc>
      </w:tr>
    </w:tbl>
    <w:p w:rsidR="00C8568F" w:rsidRDefault="00C8568F" w:rsidP="00C8568F">
      <w:pPr>
        <w:tabs>
          <w:tab w:val="right" w:leader="underscore" w:pos="8505"/>
        </w:tabs>
        <w:rPr>
          <w:b/>
          <w:bCs/>
        </w:rPr>
      </w:pPr>
    </w:p>
    <w:p w:rsidR="00C8568F" w:rsidRDefault="00C8568F" w:rsidP="00C8568F">
      <w:pPr>
        <w:tabs>
          <w:tab w:val="right" w:leader="underscore" w:pos="8505"/>
        </w:tabs>
        <w:rPr>
          <w:b/>
          <w:bCs/>
        </w:rPr>
      </w:pPr>
    </w:p>
    <w:p w:rsidR="00E6124E" w:rsidRDefault="00E6124E" w:rsidP="00C8568F">
      <w:pPr>
        <w:tabs>
          <w:tab w:val="right" w:leader="underscore" w:pos="8505"/>
        </w:tabs>
        <w:rPr>
          <w:b/>
          <w:bCs/>
        </w:rPr>
      </w:pPr>
    </w:p>
    <w:p w:rsidR="00C8568F" w:rsidRPr="0015599E" w:rsidRDefault="00C8568F" w:rsidP="005D59B6">
      <w:pPr>
        <w:tabs>
          <w:tab w:val="right" w:leader="underscore" w:pos="8505"/>
        </w:tabs>
        <w:ind w:firstLine="567"/>
        <w:jc w:val="center"/>
        <w:outlineLvl w:val="0"/>
        <w:rPr>
          <w:b/>
          <w:bCs/>
          <w:sz w:val="28"/>
          <w:szCs w:val="28"/>
        </w:rPr>
      </w:pPr>
      <w:r w:rsidRPr="0015599E">
        <w:rPr>
          <w:b/>
          <w:bCs/>
          <w:sz w:val="28"/>
          <w:szCs w:val="28"/>
        </w:rPr>
        <w:t>РАБОЧАЯ ПРОГРАММА УЧЕБНОЙ ДИСЦИПЛИНЫ</w:t>
      </w:r>
    </w:p>
    <w:p w:rsidR="005D59B6" w:rsidRPr="00581086" w:rsidRDefault="005D59B6" w:rsidP="005D59B6">
      <w:pPr>
        <w:tabs>
          <w:tab w:val="right" w:leader="underscore" w:pos="8505"/>
        </w:tabs>
        <w:ind w:firstLine="567"/>
        <w:jc w:val="center"/>
        <w:outlineLvl w:val="0"/>
        <w:rPr>
          <w:b/>
          <w:bCs/>
        </w:rPr>
      </w:pPr>
      <w:r w:rsidRPr="00581086">
        <w:rPr>
          <w:b/>
          <w:bCs/>
        </w:rPr>
        <w:t>ПРОЕКТИРОВАНИЕ СРЕДСТВ ВИЗУАЛЬНОЙ КОММУНИКАЦИИ</w:t>
      </w:r>
    </w:p>
    <w:p w:rsidR="00C8568F" w:rsidRDefault="00C8568F" w:rsidP="00C8568F">
      <w:pPr>
        <w:tabs>
          <w:tab w:val="right" w:leader="underscore" w:pos="8505"/>
        </w:tabs>
        <w:outlineLvl w:val="0"/>
        <w:rPr>
          <w:bCs/>
          <w:i/>
          <w:sz w:val="22"/>
          <w:szCs w:val="22"/>
        </w:rPr>
      </w:pPr>
    </w:p>
    <w:p w:rsidR="00C8568F" w:rsidRPr="00A3162C" w:rsidRDefault="00C8568F" w:rsidP="00C8568F">
      <w:pPr>
        <w:tabs>
          <w:tab w:val="right" w:leader="underscore" w:pos="8505"/>
        </w:tabs>
        <w:outlineLvl w:val="0"/>
        <w:rPr>
          <w:b/>
          <w:bCs/>
          <w:sz w:val="22"/>
          <w:szCs w:val="22"/>
        </w:rPr>
      </w:pPr>
      <w:r w:rsidRPr="00A3162C">
        <w:rPr>
          <w:b/>
          <w:bCs/>
          <w:sz w:val="22"/>
          <w:szCs w:val="22"/>
        </w:rPr>
        <w:t xml:space="preserve">Уровень освоения основной </w:t>
      </w:r>
    </w:p>
    <w:p w:rsidR="00E94CC0" w:rsidRPr="00A3162C" w:rsidRDefault="00E94CC0" w:rsidP="00C8568F">
      <w:pPr>
        <w:tabs>
          <w:tab w:val="right" w:leader="underscore" w:pos="8505"/>
        </w:tabs>
        <w:outlineLvl w:val="0"/>
        <w:rPr>
          <w:b/>
          <w:bCs/>
          <w:sz w:val="22"/>
          <w:szCs w:val="22"/>
        </w:rPr>
      </w:pPr>
      <w:r w:rsidRPr="00A3162C">
        <w:rPr>
          <w:b/>
          <w:bCs/>
          <w:sz w:val="22"/>
          <w:szCs w:val="22"/>
        </w:rPr>
        <w:t>профессиональной</w:t>
      </w:r>
    </w:p>
    <w:p w:rsidR="00C8568F" w:rsidRPr="00A3162C" w:rsidRDefault="00C8568F" w:rsidP="00C8568F">
      <w:pPr>
        <w:tabs>
          <w:tab w:val="right" w:leader="underscore" w:pos="8505"/>
        </w:tabs>
        <w:outlineLvl w:val="0"/>
        <w:rPr>
          <w:bCs/>
          <w:sz w:val="22"/>
          <w:szCs w:val="22"/>
        </w:rPr>
      </w:pPr>
      <w:r w:rsidRPr="00A3162C">
        <w:rPr>
          <w:b/>
          <w:bCs/>
          <w:sz w:val="22"/>
          <w:szCs w:val="22"/>
        </w:rPr>
        <w:t>образовательной программы</w:t>
      </w:r>
      <w:r w:rsidR="005D59B6">
        <w:rPr>
          <w:b/>
          <w:bCs/>
          <w:sz w:val="22"/>
          <w:szCs w:val="22"/>
        </w:rPr>
        <w:t xml:space="preserve"> </w:t>
      </w:r>
      <w:proofErr w:type="gramStart"/>
      <w:r w:rsidR="005D59B6" w:rsidRPr="005D59B6">
        <w:rPr>
          <w:bCs/>
          <w:sz w:val="22"/>
          <w:szCs w:val="22"/>
          <w:u w:val="single"/>
        </w:rPr>
        <w:t>академический</w:t>
      </w:r>
      <w:proofErr w:type="gramEnd"/>
      <w:r w:rsidR="005D59B6" w:rsidRPr="005D59B6">
        <w:rPr>
          <w:bCs/>
          <w:sz w:val="22"/>
          <w:szCs w:val="22"/>
          <w:u w:val="single"/>
        </w:rPr>
        <w:t xml:space="preserve"> бакалавриат</w:t>
      </w:r>
    </w:p>
    <w:p w:rsidR="00C8568F" w:rsidRDefault="00C8568F" w:rsidP="00C8568F">
      <w:pPr>
        <w:tabs>
          <w:tab w:val="right" w:leader="underscore" w:pos="8505"/>
        </w:tabs>
        <w:rPr>
          <w:bCs/>
          <w:i/>
          <w:sz w:val="22"/>
          <w:szCs w:val="22"/>
        </w:rPr>
      </w:pPr>
    </w:p>
    <w:p w:rsidR="00C8568F" w:rsidRDefault="00C8568F" w:rsidP="005D59B6">
      <w:pPr>
        <w:tabs>
          <w:tab w:val="right" w:leader="underscore" w:pos="8505"/>
        </w:tabs>
        <w:rPr>
          <w:b/>
          <w:bCs/>
        </w:rPr>
      </w:pPr>
      <w:r w:rsidRPr="00417EBB">
        <w:rPr>
          <w:b/>
          <w:bCs/>
          <w:sz w:val="22"/>
          <w:szCs w:val="22"/>
        </w:rPr>
        <w:t>Направление подготовки</w:t>
      </w:r>
      <w:r w:rsidR="00417EBB">
        <w:rPr>
          <w:b/>
          <w:bCs/>
          <w:sz w:val="22"/>
          <w:szCs w:val="22"/>
        </w:rPr>
        <w:t>/специальность</w:t>
      </w:r>
      <w:r w:rsidR="005D59B6">
        <w:rPr>
          <w:b/>
          <w:bCs/>
          <w:sz w:val="22"/>
          <w:szCs w:val="22"/>
        </w:rPr>
        <w:t xml:space="preserve"> </w:t>
      </w:r>
      <w:r w:rsidR="005D59B6" w:rsidRPr="005D59B6">
        <w:rPr>
          <w:b/>
          <w:bCs/>
          <w:sz w:val="22"/>
          <w:szCs w:val="22"/>
          <w:u w:val="single"/>
        </w:rPr>
        <w:t>5</w:t>
      </w:r>
      <w:r w:rsidR="005D59B6" w:rsidRPr="005D59B6">
        <w:rPr>
          <w:bCs/>
          <w:u w:val="single"/>
        </w:rPr>
        <w:t>40301  «Дизайн»</w:t>
      </w:r>
    </w:p>
    <w:p w:rsidR="00C8568F" w:rsidRDefault="00C8568F" w:rsidP="005D59B6">
      <w:pPr>
        <w:tabs>
          <w:tab w:val="right" w:leader="underscore" w:pos="8505"/>
        </w:tabs>
        <w:rPr>
          <w:b/>
          <w:bCs/>
        </w:rPr>
      </w:pPr>
      <w:r w:rsidRPr="00417EBB">
        <w:rPr>
          <w:b/>
          <w:bCs/>
        </w:rPr>
        <w:t>Профиль</w:t>
      </w:r>
      <w:r w:rsidR="00417EBB">
        <w:rPr>
          <w:b/>
          <w:bCs/>
        </w:rPr>
        <w:t>/специализация</w:t>
      </w:r>
      <w:r w:rsidR="00113C00">
        <w:rPr>
          <w:b/>
          <w:bCs/>
        </w:rPr>
        <w:t xml:space="preserve"> </w:t>
      </w:r>
      <w:r w:rsidR="00417EBB">
        <w:rPr>
          <w:b/>
          <w:bCs/>
        </w:rPr>
        <w:t xml:space="preserve"> </w:t>
      </w:r>
      <w:r>
        <w:rPr>
          <w:b/>
          <w:bCs/>
        </w:rPr>
        <w:t xml:space="preserve">  </w:t>
      </w:r>
      <w:r w:rsidR="005D59B6" w:rsidRPr="00581086">
        <w:rPr>
          <w:bCs/>
          <w:sz w:val="26"/>
          <w:szCs w:val="26"/>
          <w:u w:val="single"/>
        </w:rPr>
        <w:t>«</w:t>
      </w:r>
      <w:r w:rsidR="005D59B6" w:rsidRPr="00581086">
        <w:rPr>
          <w:bCs/>
          <w:szCs w:val="26"/>
          <w:u w:val="single"/>
        </w:rPr>
        <w:t>Графический дизайн</w:t>
      </w:r>
      <w:r w:rsidR="005D59B6" w:rsidRPr="00581086">
        <w:rPr>
          <w:bCs/>
          <w:sz w:val="26"/>
          <w:szCs w:val="26"/>
          <w:u w:val="single"/>
        </w:rPr>
        <w:t>»</w:t>
      </w:r>
    </w:p>
    <w:p w:rsidR="00087D04" w:rsidRDefault="00087D04" w:rsidP="00C8568F">
      <w:pPr>
        <w:tabs>
          <w:tab w:val="right" w:leader="underscore" w:pos="8505"/>
        </w:tabs>
        <w:rPr>
          <w:b/>
          <w:bCs/>
        </w:rPr>
      </w:pPr>
    </w:p>
    <w:p w:rsidR="00C8568F" w:rsidRPr="005D59B6" w:rsidRDefault="00C8568F" w:rsidP="00C8568F">
      <w:pPr>
        <w:tabs>
          <w:tab w:val="right" w:leader="underscore" w:pos="8505"/>
        </w:tabs>
        <w:rPr>
          <w:bCs/>
          <w:u w:val="single"/>
        </w:rPr>
      </w:pPr>
      <w:r>
        <w:rPr>
          <w:b/>
          <w:bCs/>
        </w:rPr>
        <w:t>Форм</w:t>
      </w:r>
      <w:r w:rsidR="00E94CC0">
        <w:rPr>
          <w:b/>
          <w:bCs/>
        </w:rPr>
        <w:t>ы</w:t>
      </w:r>
      <w:r>
        <w:rPr>
          <w:b/>
          <w:bCs/>
        </w:rPr>
        <w:t xml:space="preserve"> обучения                  </w:t>
      </w:r>
      <w:proofErr w:type="gramStart"/>
      <w:r w:rsidR="005D59B6" w:rsidRPr="005D59B6">
        <w:rPr>
          <w:bCs/>
          <w:u w:val="single"/>
        </w:rPr>
        <w:t>очная</w:t>
      </w:r>
      <w:proofErr w:type="gramEnd"/>
    </w:p>
    <w:p w:rsidR="005D59B6" w:rsidRDefault="005D59B6" w:rsidP="00113C00">
      <w:pPr>
        <w:tabs>
          <w:tab w:val="right" w:leader="underscore" w:pos="8505"/>
        </w:tabs>
        <w:rPr>
          <w:b/>
          <w:bCs/>
        </w:rPr>
      </w:pPr>
    </w:p>
    <w:p w:rsidR="00113C00" w:rsidRDefault="00113C00" w:rsidP="00113C00">
      <w:pPr>
        <w:tabs>
          <w:tab w:val="right" w:leader="underscore" w:pos="8505"/>
        </w:tabs>
        <w:rPr>
          <w:b/>
          <w:bCs/>
        </w:rPr>
      </w:pPr>
      <w:r>
        <w:rPr>
          <w:b/>
          <w:bCs/>
        </w:rPr>
        <w:t xml:space="preserve">Нормативный срок           </w:t>
      </w:r>
    </w:p>
    <w:p w:rsidR="00113C00" w:rsidRDefault="00113C00" w:rsidP="005D59B6">
      <w:pPr>
        <w:tabs>
          <w:tab w:val="right" w:leader="underscore" w:pos="8505"/>
        </w:tabs>
        <w:rPr>
          <w:b/>
          <w:bCs/>
        </w:rPr>
      </w:pPr>
      <w:r>
        <w:rPr>
          <w:b/>
          <w:bCs/>
        </w:rPr>
        <w:t xml:space="preserve">освоения  ОПОП                  </w:t>
      </w:r>
      <w:r w:rsidRPr="007D6E82">
        <w:rPr>
          <w:bCs/>
          <w:i/>
        </w:rPr>
        <w:t xml:space="preserve">  </w:t>
      </w:r>
      <w:r w:rsidR="005D59B6" w:rsidRPr="005D59B6">
        <w:rPr>
          <w:bCs/>
          <w:u w:val="single"/>
        </w:rPr>
        <w:t>4 года</w:t>
      </w:r>
      <w:r w:rsidR="005D59B6">
        <w:rPr>
          <w:b/>
          <w:bCs/>
        </w:rPr>
        <w:t xml:space="preserve"> </w:t>
      </w:r>
    </w:p>
    <w:p w:rsidR="005D59B6" w:rsidRPr="00087D04" w:rsidRDefault="005D59B6" w:rsidP="005D59B6">
      <w:pPr>
        <w:tabs>
          <w:tab w:val="right" w:leader="underscore" w:pos="8505"/>
        </w:tabs>
        <w:rPr>
          <w:b/>
          <w:bCs/>
          <w:sz w:val="20"/>
          <w:szCs w:val="20"/>
        </w:rPr>
      </w:pPr>
    </w:p>
    <w:p w:rsidR="00C8568F" w:rsidRDefault="00C8568F" w:rsidP="00417EBB">
      <w:pPr>
        <w:tabs>
          <w:tab w:val="right" w:leader="underscore" w:pos="8505"/>
        </w:tabs>
        <w:jc w:val="both"/>
        <w:rPr>
          <w:b/>
          <w:bCs/>
        </w:rPr>
      </w:pPr>
      <w:r w:rsidRPr="00E94CC0">
        <w:rPr>
          <w:b/>
          <w:bCs/>
        </w:rPr>
        <w:t>Институт (факультет)</w:t>
      </w:r>
      <w:r>
        <w:rPr>
          <w:b/>
          <w:bCs/>
        </w:rPr>
        <w:t xml:space="preserve">        </w:t>
      </w:r>
      <w:r w:rsidR="005D59B6" w:rsidRPr="005D59B6">
        <w:rPr>
          <w:bCs/>
          <w:u w:val="single"/>
        </w:rPr>
        <w:t>Дизайна</w:t>
      </w:r>
    </w:p>
    <w:p w:rsidR="00C8568F" w:rsidRDefault="00C8568F" w:rsidP="00C8568F">
      <w:pPr>
        <w:tabs>
          <w:tab w:val="right" w:leader="underscore" w:pos="8505"/>
        </w:tabs>
        <w:rPr>
          <w:b/>
          <w:bCs/>
        </w:rPr>
      </w:pPr>
    </w:p>
    <w:p w:rsidR="00C8568F" w:rsidRDefault="00C8568F" w:rsidP="00C8568F">
      <w:pPr>
        <w:tabs>
          <w:tab w:val="right" w:leader="underscore" w:pos="8505"/>
        </w:tabs>
        <w:rPr>
          <w:b/>
          <w:bCs/>
        </w:rPr>
      </w:pPr>
      <w:r>
        <w:rPr>
          <w:b/>
          <w:bCs/>
        </w:rPr>
        <w:t xml:space="preserve">Кафедра                                </w:t>
      </w:r>
      <w:r w:rsidR="005D59B6" w:rsidRPr="005D59B6">
        <w:rPr>
          <w:bCs/>
          <w:u w:val="single"/>
        </w:rPr>
        <w:t>Графического дизайна и визуальных коммуникаций</w:t>
      </w:r>
    </w:p>
    <w:p w:rsidR="00C8568F" w:rsidRDefault="00C8568F" w:rsidP="00C8568F">
      <w:pPr>
        <w:tabs>
          <w:tab w:val="right" w:leader="underscore" w:pos="8505"/>
        </w:tabs>
        <w:rPr>
          <w:b/>
          <w:bCs/>
        </w:rPr>
      </w:pPr>
    </w:p>
    <w:p w:rsidR="00C8568F" w:rsidRDefault="00C8568F" w:rsidP="00C8568F">
      <w:pPr>
        <w:tabs>
          <w:tab w:val="right" w:leader="underscore" w:pos="8505"/>
        </w:tabs>
        <w:rPr>
          <w:b/>
          <w:bCs/>
        </w:rPr>
      </w:pPr>
    </w:p>
    <w:p w:rsidR="00C8568F" w:rsidRDefault="00C8568F" w:rsidP="00C8568F">
      <w:pPr>
        <w:tabs>
          <w:tab w:val="right" w:leader="underscore" w:pos="8505"/>
        </w:tabs>
        <w:rPr>
          <w:b/>
          <w:bCs/>
        </w:rPr>
      </w:pPr>
      <w:r>
        <w:rPr>
          <w:b/>
          <w:bCs/>
        </w:rPr>
        <w:t xml:space="preserve">Начальник </w:t>
      </w:r>
      <w:proofErr w:type="gramStart"/>
      <w:r>
        <w:rPr>
          <w:b/>
          <w:bCs/>
        </w:rPr>
        <w:t>учебно-методического</w:t>
      </w:r>
      <w:proofErr w:type="gramEnd"/>
    </w:p>
    <w:p w:rsidR="00C8568F" w:rsidRPr="0064291D" w:rsidRDefault="00C8568F" w:rsidP="00C8568F">
      <w:pPr>
        <w:tabs>
          <w:tab w:val="right" w:leader="underscore" w:pos="8505"/>
        </w:tabs>
        <w:rPr>
          <w:b/>
          <w:bCs/>
          <w:sz w:val="18"/>
          <w:szCs w:val="18"/>
        </w:rPr>
      </w:pPr>
      <w:r>
        <w:rPr>
          <w:b/>
          <w:bCs/>
        </w:rPr>
        <w:t xml:space="preserve">управления                                            _________________          </w:t>
      </w:r>
      <w:r w:rsidR="00225E6C">
        <w:rPr>
          <w:b/>
          <w:bCs/>
        </w:rPr>
        <w:t xml:space="preserve"> </w:t>
      </w:r>
      <w:r w:rsidR="00225E6C" w:rsidRPr="00225E6C">
        <w:rPr>
          <w:bCs/>
        </w:rPr>
        <w:t>Е.Б. Никитаева</w:t>
      </w:r>
    </w:p>
    <w:p w:rsidR="00C8568F" w:rsidRPr="0064291D" w:rsidRDefault="00C8568F" w:rsidP="00C8568F">
      <w:pPr>
        <w:tabs>
          <w:tab w:val="right" w:leader="underscore" w:pos="8505"/>
        </w:tabs>
        <w:rPr>
          <w:bCs/>
          <w:i/>
          <w:sz w:val="18"/>
          <w:szCs w:val="18"/>
        </w:rPr>
      </w:pPr>
      <w:r w:rsidRPr="0064291D">
        <w:rPr>
          <w:b/>
          <w:bCs/>
          <w:sz w:val="18"/>
          <w:szCs w:val="18"/>
        </w:rPr>
        <w:t xml:space="preserve">                                                                  </w:t>
      </w:r>
      <w:r w:rsidR="00087D04" w:rsidRPr="0064291D">
        <w:rPr>
          <w:b/>
          <w:bCs/>
          <w:sz w:val="18"/>
          <w:szCs w:val="18"/>
        </w:rPr>
        <w:t xml:space="preserve">     </w:t>
      </w:r>
      <w:r w:rsidR="0064291D">
        <w:rPr>
          <w:b/>
          <w:bCs/>
          <w:sz w:val="18"/>
          <w:szCs w:val="18"/>
        </w:rPr>
        <w:t xml:space="preserve">                             </w:t>
      </w:r>
      <w:r w:rsidRPr="00417EBB">
        <w:rPr>
          <w:bCs/>
          <w:i/>
          <w:sz w:val="18"/>
          <w:szCs w:val="18"/>
        </w:rPr>
        <w:t>подпись</w:t>
      </w:r>
      <w:r w:rsidR="00087D04" w:rsidRPr="00417EBB">
        <w:rPr>
          <w:bCs/>
          <w:i/>
          <w:sz w:val="18"/>
          <w:szCs w:val="18"/>
        </w:rPr>
        <w:t xml:space="preserve">                                        </w:t>
      </w:r>
    </w:p>
    <w:p w:rsidR="00C8568F" w:rsidRPr="0064291D" w:rsidRDefault="00C8568F" w:rsidP="00C8568F">
      <w:pPr>
        <w:tabs>
          <w:tab w:val="right" w:leader="underscore" w:pos="8505"/>
        </w:tabs>
        <w:rPr>
          <w:b/>
          <w:bCs/>
          <w:sz w:val="18"/>
          <w:szCs w:val="18"/>
        </w:rPr>
      </w:pPr>
    </w:p>
    <w:p w:rsidR="00DC111D" w:rsidRDefault="00DC111D" w:rsidP="00C8568F">
      <w:pPr>
        <w:tabs>
          <w:tab w:val="right" w:leader="underscore" w:pos="8505"/>
        </w:tabs>
        <w:rPr>
          <w:b/>
          <w:bCs/>
        </w:rPr>
      </w:pPr>
    </w:p>
    <w:p w:rsidR="00DC111D" w:rsidRDefault="00DC111D" w:rsidP="00C8568F">
      <w:pPr>
        <w:tabs>
          <w:tab w:val="right" w:leader="underscore" w:pos="8505"/>
        </w:tabs>
        <w:rPr>
          <w:b/>
          <w:bCs/>
        </w:rPr>
      </w:pPr>
    </w:p>
    <w:p w:rsidR="00597390" w:rsidRDefault="00597390" w:rsidP="00597390">
      <w:pPr>
        <w:tabs>
          <w:tab w:val="right" w:leader="underscore" w:pos="8505"/>
        </w:tabs>
        <w:jc w:val="center"/>
        <w:rPr>
          <w:b/>
          <w:bCs/>
        </w:rPr>
      </w:pPr>
    </w:p>
    <w:p w:rsidR="00417EBB" w:rsidRDefault="00417EBB" w:rsidP="00597390">
      <w:pPr>
        <w:tabs>
          <w:tab w:val="right" w:leader="underscore" w:pos="8505"/>
        </w:tabs>
        <w:jc w:val="center"/>
        <w:rPr>
          <w:b/>
          <w:bCs/>
        </w:rPr>
      </w:pPr>
    </w:p>
    <w:p w:rsidR="00DC111D" w:rsidRDefault="000438E1" w:rsidP="00597390">
      <w:pPr>
        <w:tabs>
          <w:tab w:val="right" w:leader="underscore" w:pos="8505"/>
        </w:tabs>
        <w:jc w:val="center"/>
        <w:rPr>
          <w:b/>
          <w:bCs/>
        </w:rPr>
      </w:pPr>
      <w:r>
        <w:rPr>
          <w:b/>
          <w:bCs/>
        </w:rPr>
        <w:t>Москва,  2018</w:t>
      </w:r>
      <w:r w:rsidR="00597390">
        <w:rPr>
          <w:b/>
          <w:bCs/>
        </w:rPr>
        <w:t xml:space="preserve"> г.</w:t>
      </w:r>
    </w:p>
    <w:p w:rsidR="00AB0E0F" w:rsidRDefault="00AB0E0F" w:rsidP="00597390">
      <w:pPr>
        <w:tabs>
          <w:tab w:val="right" w:leader="underscore" w:pos="8505"/>
        </w:tabs>
        <w:jc w:val="center"/>
        <w:rPr>
          <w:b/>
          <w:bCs/>
        </w:rPr>
      </w:pPr>
    </w:p>
    <w:p w:rsidR="00AB0E0F" w:rsidRDefault="00AB0E0F" w:rsidP="00597390">
      <w:pPr>
        <w:tabs>
          <w:tab w:val="right" w:leader="underscore" w:pos="8505"/>
        </w:tabs>
        <w:jc w:val="center"/>
        <w:rPr>
          <w:b/>
          <w:bCs/>
        </w:rPr>
      </w:pPr>
    </w:p>
    <w:p w:rsidR="008A77FF" w:rsidRDefault="008A77FF" w:rsidP="00597390">
      <w:pPr>
        <w:tabs>
          <w:tab w:val="right" w:leader="underscore" w:pos="8505"/>
        </w:tabs>
        <w:jc w:val="center"/>
        <w:rPr>
          <w:b/>
          <w:bCs/>
        </w:rPr>
      </w:pPr>
    </w:p>
    <w:p w:rsidR="005D59B6" w:rsidRDefault="005D59B6" w:rsidP="00597390">
      <w:pPr>
        <w:tabs>
          <w:tab w:val="right" w:leader="underscore" w:pos="8505"/>
        </w:tabs>
        <w:jc w:val="center"/>
        <w:rPr>
          <w:b/>
          <w:bCs/>
        </w:rPr>
      </w:pPr>
    </w:p>
    <w:p w:rsidR="005D59B6" w:rsidRDefault="005D59B6" w:rsidP="00597390">
      <w:pPr>
        <w:tabs>
          <w:tab w:val="right" w:leader="underscore" w:pos="8505"/>
        </w:tabs>
        <w:jc w:val="center"/>
        <w:rPr>
          <w:b/>
          <w:bCs/>
        </w:rPr>
      </w:pPr>
    </w:p>
    <w:p w:rsidR="005D59B6" w:rsidRDefault="005D59B6" w:rsidP="00597390">
      <w:pPr>
        <w:tabs>
          <w:tab w:val="right" w:leader="underscore" w:pos="8505"/>
        </w:tabs>
        <w:jc w:val="center"/>
        <w:rPr>
          <w:b/>
          <w:bCs/>
        </w:rPr>
      </w:pPr>
    </w:p>
    <w:p w:rsidR="005D59B6" w:rsidRDefault="005D59B6" w:rsidP="00597390">
      <w:pPr>
        <w:tabs>
          <w:tab w:val="right" w:leader="underscore" w:pos="8505"/>
        </w:tabs>
        <w:jc w:val="center"/>
        <w:rPr>
          <w:b/>
          <w:bCs/>
        </w:rPr>
      </w:pPr>
    </w:p>
    <w:p w:rsidR="005D59B6" w:rsidRDefault="005D59B6" w:rsidP="00597390">
      <w:pPr>
        <w:tabs>
          <w:tab w:val="right" w:leader="underscore" w:pos="8505"/>
        </w:tabs>
        <w:jc w:val="center"/>
        <w:rPr>
          <w:b/>
          <w:bCs/>
        </w:rPr>
      </w:pPr>
    </w:p>
    <w:p w:rsidR="005D59B6" w:rsidRDefault="005D59B6" w:rsidP="00597390">
      <w:pPr>
        <w:tabs>
          <w:tab w:val="right" w:leader="underscore" w:pos="8505"/>
        </w:tabs>
        <w:jc w:val="center"/>
        <w:rPr>
          <w:b/>
          <w:bCs/>
        </w:rPr>
      </w:pPr>
    </w:p>
    <w:p w:rsidR="00CD1BBC" w:rsidRPr="00581086" w:rsidRDefault="00CD1BBC" w:rsidP="00CD1BBC">
      <w:pPr>
        <w:ind w:firstLine="540"/>
        <w:jc w:val="both"/>
      </w:pPr>
      <w:r w:rsidRPr="00581086">
        <w:lastRenderedPageBreak/>
        <w:t xml:space="preserve">При разработке рабочей программы учебной дисциплины </w:t>
      </w:r>
      <w:r>
        <w:t>«</w:t>
      </w:r>
      <w:r>
        <w:rPr>
          <w:bCs/>
        </w:rPr>
        <w:t>Проектирование средств визуальной коммуникации»</w:t>
      </w:r>
      <w:r w:rsidRPr="00581086">
        <w:t xml:space="preserve"> в основу положены:</w:t>
      </w:r>
    </w:p>
    <w:p w:rsidR="00CD1BBC" w:rsidRPr="00E76CCD" w:rsidRDefault="00CD1BBC" w:rsidP="00CD1BBC">
      <w:pPr>
        <w:tabs>
          <w:tab w:val="right" w:leader="underscore" w:pos="8505"/>
        </w:tabs>
        <w:rPr>
          <w:i/>
          <w:sz w:val="20"/>
          <w:szCs w:val="20"/>
        </w:rPr>
      </w:pPr>
      <w:r>
        <w:rPr>
          <w:u w:val="single"/>
        </w:rPr>
        <w:t xml:space="preserve">           </w:t>
      </w:r>
    </w:p>
    <w:p w:rsidR="00CD1BBC" w:rsidRDefault="00CD1BBC" w:rsidP="00CD1BBC">
      <w:pPr>
        <w:numPr>
          <w:ilvl w:val="0"/>
          <w:numId w:val="17"/>
        </w:numPr>
        <w:ind w:left="709" w:hanging="425"/>
        <w:jc w:val="both"/>
      </w:pPr>
      <w:bookmarkStart w:id="0" w:name="_Toc264543477"/>
      <w:bookmarkStart w:id="1" w:name="_Toc264543519"/>
      <w:r>
        <w:t xml:space="preserve">ФГОС </w:t>
      </w:r>
      <w:proofErr w:type="gramStart"/>
      <w:r>
        <w:t>ВО</w:t>
      </w:r>
      <w:proofErr w:type="gramEnd"/>
      <w:r>
        <w:t xml:space="preserve"> </w:t>
      </w:r>
      <w:proofErr w:type="gramStart"/>
      <w:r>
        <w:t>по</w:t>
      </w:r>
      <w:proofErr w:type="gramEnd"/>
      <w:r>
        <w:t xml:space="preserve"> направлению подготовки/специальности </w:t>
      </w:r>
      <w:r w:rsidRPr="00AA7439">
        <w:rPr>
          <w:bCs/>
          <w:u w:val="single"/>
        </w:rPr>
        <w:t>540301 «Дизайн»</w:t>
      </w:r>
    </w:p>
    <w:p w:rsidR="00CD1BBC" w:rsidRDefault="00CD1BBC" w:rsidP="00CD1BBC">
      <w:pPr>
        <w:ind w:left="709" w:hanging="425"/>
      </w:pPr>
      <w:proofErr w:type="gramStart"/>
      <w:r>
        <w:t>утвержденный</w:t>
      </w:r>
      <w:proofErr w:type="gramEnd"/>
      <w:r>
        <w:t xml:space="preserve">      приказом </w:t>
      </w:r>
      <w:r w:rsidRPr="00B72CDC">
        <w:t>Министерств</w:t>
      </w:r>
      <w:r>
        <w:t>а</w:t>
      </w:r>
      <w:r w:rsidRPr="00B72CDC">
        <w:t xml:space="preserve"> образования и науки РФ</w:t>
      </w:r>
      <w:r>
        <w:t xml:space="preserve"> </w:t>
      </w:r>
      <w:bookmarkEnd w:id="0"/>
      <w:bookmarkEnd w:id="1"/>
      <w:r w:rsidRPr="00581086">
        <w:t>«</w:t>
      </w:r>
      <w:r w:rsidRPr="00581086">
        <w:rPr>
          <w:u w:val="single"/>
        </w:rPr>
        <w:t>11</w:t>
      </w:r>
      <w:r w:rsidRPr="00581086">
        <w:t xml:space="preserve">» </w:t>
      </w:r>
      <w:r w:rsidRPr="00581086">
        <w:rPr>
          <w:u w:val="single"/>
        </w:rPr>
        <w:t>августа 2016г. №1004</w:t>
      </w:r>
      <w:r>
        <w:t>;</w:t>
      </w:r>
      <w:bookmarkStart w:id="2" w:name="_Toc264543478"/>
      <w:bookmarkStart w:id="3" w:name="_Toc264543520"/>
    </w:p>
    <w:p w:rsidR="00CD1BBC" w:rsidRDefault="00CD1BBC" w:rsidP="00CD1BBC">
      <w:pPr>
        <w:numPr>
          <w:ilvl w:val="0"/>
          <w:numId w:val="17"/>
        </w:numPr>
      </w:pPr>
      <w:r>
        <w:t>Основная профессиональная образовательная программа (далее – ОПОП) по</w:t>
      </w:r>
      <w:bookmarkEnd w:id="2"/>
      <w:bookmarkEnd w:id="3"/>
      <w:r>
        <w:t xml:space="preserve"> н</w:t>
      </w:r>
      <w:r>
        <w:t>а</w:t>
      </w:r>
      <w:r>
        <w:t xml:space="preserve">правлению подготовки </w:t>
      </w:r>
      <w:r w:rsidRPr="00AA7439">
        <w:rPr>
          <w:bCs/>
          <w:u w:val="single"/>
        </w:rPr>
        <w:t>540301 «Дизайн»</w:t>
      </w:r>
    </w:p>
    <w:p w:rsidR="00CD1BBC" w:rsidRDefault="00CD1BBC" w:rsidP="00CD1BBC">
      <w:pPr>
        <w:ind w:left="720"/>
        <w:jc w:val="both"/>
      </w:pPr>
      <w:r>
        <w:t>для  проф</w:t>
      </w:r>
      <w:r>
        <w:t>и</w:t>
      </w:r>
      <w:r>
        <w:t xml:space="preserve">ля </w:t>
      </w:r>
      <w:r w:rsidRPr="00581086">
        <w:rPr>
          <w:bCs/>
          <w:u w:val="single"/>
        </w:rPr>
        <w:t>«Графический дизайн»</w:t>
      </w:r>
      <w:proofErr w:type="gramStart"/>
      <w:r>
        <w:t xml:space="preserve"> ,</w:t>
      </w:r>
      <w:proofErr w:type="gramEnd"/>
    </w:p>
    <w:p w:rsidR="00CD1BBC" w:rsidRDefault="00CD1BBC" w:rsidP="00CD1BBC">
      <w:pPr>
        <w:ind w:left="720"/>
        <w:jc w:val="both"/>
      </w:pPr>
      <w:r w:rsidRPr="00B72CDC">
        <w:t>утвержденн</w:t>
      </w:r>
      <w:r>
        <w:t>ая</w:t>
      </w:r>
      <w:r w:rsidRPr="00B72CDC">
        <w:t xml:space="preserve"> </w:t>
      </w:r>
      <w:r>
        <w:t>У</w:t>
      </w:r>
      <w:r w:rsidRPr="00B72CDC">
        <w:t>ченым советом университета</w:t>
      </w:r>
      <w:r w:rsidRPr="00DC111D">
        <w:rPr>
          <w:sz w:val="20"/>
          <w:szCs w:val="20"/>
        </w:rPr>
        <w:t xml:space="preserve"> </w:t>
      </w:r>
      <w:r w:rsidRPr="00B72CDC">
        <w:t>_______20</w:t>
      </w:r>
      <w:r>
        <w:t>__</w:t>
      </w:r>
      <w:r w:rsidRPr="00B72CDC">
        <w:t>__г.</w:t>
      </w:r>
      <w:proofErr w:type="gramStart"/>
      <w:r w:rsidRPr="00B72CDC">
        <w:t xml:space="preserve"> </w:t>
      </w:r>
      <w:r>
        <w:t>,</w:t>
      </w:r>
      <w:proofErr w:type="gramEnd"/>
      <w:r>
        <w:t xml:space="preserve"> п</w:t>
      </w:r>
      <w:r w:rsidRPr="00B72CDC">
        <w:t>ротокол № _____</w:t>
      </w:r>
    </w:p>
    <w:p w:rsidR="00CD1BBC" w:rsidRDefault="00CD1BBC" w:rsidP="00CD1BBC">
      <w:pPr>
        <w:ind w:firstLine="709"/>
        <w:jc w:val="both"/>
        <w:rPr>
          <w:b/>
        </w:rPr>
      </w:pPr>
    </w:p>
    <w:p w:rsidR="00CD1BBC" w:rsidRDefault="00CD1BBC" w:rsidP="00CD1BBC">
      <w:pPr>
        <w:ind w:firstLine="709"/>
        <w:jc w:val="both"/>
        <w:rPr>
          <w:b/>
        </w:rPr>
      </w:pPr>
    </w:p>
    <w:p w:rsidR="00CD1BBC" w:rsidRDefault="00CD1BBC" w:rsidP="00CD1BBC">
      <w:pPr>
        <w:ind w:firstLine="709"/>
        <w:jc w:val="both"/>
        <w:rPr>
          <w:b/>
        </w:rPr>
      </w:pPr>
    </w:p>
    <w:p w:rsidR="00CD1BBC" w:rsidRDefault="00CD1BBC" w:rsidP="00CD1BBC">
      <w:pPr>
        <w:ind w:firstLine="709"/>
        <w:jc w:val="both"/>
        <w:rPr>
          <w:b/>
        </w:rPr>
      </w:pPr>
    </w:p>
    <w:p w:rsidR="00CD1BBC" w:rsidRPr="00B72CDC" w:rsidRDefault="00CD1BBC" w:rsidP="00CD1BBC">
      <w:pPr>
        <w:ind w:firstLine="709"/>
        <w:jc w:val="both"/>
        <w:rPr>
          <w:b/>
        </w:rPr>
      </w:pPr>
      <w:r w:rsidRPr="00B72CDC">
        <w:rPr>
          <w:b/>
        </w:rPr>
        <w:t>Разработчи</w:t>
      </w:r>
      <w:proofErr w:type="gramStart"/>
      <w:r w:rsidRPr="00B72CDC">
        <w:rPr>
          <w:b/>
        </w:rPr>
        <w:t>к</w:t>
      </w:r>
      <w:r>
        <w:rPr>
          <w:b/>
        </w:rPr>
        <w:t>(</w:t>
      </w:r>
      <w:proofErr w:type="gramEnd"/>
      <w:r w:rsidRPr="00B72CDC">
        <w:rPr>
          <w:b/>
        </w:rPr>
        <w:t>и</w:t>
      </w:r>
      <w:r>
        <w:rPr>
          <w:b/>
        </w:rPr>
        <w:t>)</w:t>
      </w:r>
      <w:r w:rsidRPr="00B72CDC">
        <w:rPr>
          <w:b/>
        </w:rPr>
        <w:t>:</w:t>
      </w:r>
    </w:p>
    <w:p w:rsidR="00CD1BBC" w:rsidRDefault="00CD1BBC" w:rsidP="00CD1BBC">
      <w:pPr>
        <w:ind w:firstLine="709"/>
        <w:jc w:val="both"/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08"/>
        <w:gridCol w:w="408"/>
        <w:gridCol w:w="1524"/>
        <w:gridCol w:w="408"/>
        <w:gridCol w:w="3422"/>
      </w:tblGrid>
      <w:tr w:rsidR="00CD1BBC" w:rsidTr="00044755">
        <w:trPr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D1BBC" w:rsidRPr="00675E83" w:rsidRDefault="00CD1BBC" w:rsidP="00044755">
            <w:pPr>
              <w:jc w:val="center"/>
            </w:pPr>
            <w:r w:rsidRPr="00675E83">
              <w:t>Доцент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D1BBC" w:rsidRPr="00675E83" w:rsidRDefault="00CD1BBC" w:rsidP="00044755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vAlign w:val="center"/>
          </w:tcPr>
          <w:p w:rsidR="00CD1BBC" w:rsidRPr="00675E83" w:rsidRDefault="00CD1BBC" w:rsidP="00044755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D1BBC" w:rsidRPr="00675E83" w:rsidRDefault="00CD1BBC" w:rsidP="00044755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D1BBC" w:rsidRPr="00675E83" w:rsidRDefault="00CD1BBC" w:rsidP="00044755">
            <w:pPr>
              <w:jc w:val="both"/>
            </w:pPr>
            <w:r w:rsidRPr="00675E83">
              <w:t xml:space="preserve">А.Ю. </w:t>
            </w:r>
            <w:proofErr w:type="spellStart"/>
            <w:r w:rsidRPr="00675E83">
              <w:t>Манцевич</w:t>
            </w:r>
            <w:proofErr w:type="spellEnd"/>
          </w:p>
        </w:tc>
      </w:tr>
      <w:tr w:rsidR="00CD1BBC" w:rsidTr="00044755">
        <w:trPr>
          <w:jc w:val="center"/>
        </w:trPr>
        <w:tc>
          <w:tcPr>
            <w:tcW w:w="0" w:type="auto"/>
            <w:tcBorders>
              <w:left w:val="nil"/>
              <w:bottom w:val="nil"/>
              <w:right w:val="nil"/>
            </w:tcBorders>
            <w:vAlign w:val="center"/>
          </w:tcPr>
          <w:p w:rsidR="00CD1BBC" w:rsidRPr="0064291D" w:rsidRDefault="00CD1BBC" w:rsidP="00044755">
            <w:pPr>
              <w:jc w:val="center"/>
              <w:rPr>
                <w:i/>
                <w:sz w:val="18"/>
                <w:szCs w:val="18"/>
              </w:rPr>
            </w:pPr>
            <w:r w:rsidRPr="0064291D">
              <w:rPr>
                <w:i/>
                <w:sz w:val="18"/>
                <w:szCs w:val="18"/>
              </w:rPr>
              <w:t>занимаемая должность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D1BBC" w:rsidRPr="0064291D" w:rsidRDefault="00CD1BBC" w:rsidP="00044755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vAlign w:val="center"/>
          </w:tcPr>
          <w:p w:rsidR="00CD1BBC" w:rsidRPr="0064291D" w:rsidRDefault="00CD1BBC" w:rsidP="00044755">
            <w:pPr>
              <w:jc w:val="center"/>
              <w:rPr>
                <w:i/>
                <w:sz w:val="18"/>
                <w:szCs w:val="18"/>
              </w:rPr>
            </w:pPr>
            <w:r w:rsidRPr="0064291D">
              <w:rPr>
                <w:i/>
                <w:sz w:val="18"/>
                <w:szCs w:val="18"/>
              </w:rPr>
              <w:t>подпись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D1BBC" w:rsidRPr="0064291D" w:rsidRDefault="00CD1BBC" w:rsidP="00044755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vAlign w:val="center"/>
          </w:tcPr>
          <w:p w:rsidR="00CD1BBC" w:rsidRPr="0064291D" w:rsidRDefault="00CD1BBC" w:rsidP="00044755">
            <w:pPr>
              <w:jc w:val="center"/>
              <w:rPr>
                <w:i/>
                <w:sz w:val="18"/>
                <w:szCs w:val="18"/>
              </w:rPr>
            </w:pPr>
            <w:r w:rsidRPr="0064291D">
              <w:rPr>
                <w:i/>
                <w:sz w:val="18"/>
                <w:szCs w:val="18"/>
              </w:rPr>
              <w:t>инициалы, фамилия</w:t>
            </w:r>
          </w:p>
        </w:tc>
      </w:tr>
      <w:tr w:rsidR="00CD1BBC" w:rsidTr="00044755">
        <w:trPr>
          <w:jc w:val="center"/>
        </w:trPr>
        <w:tc>
          <w:tcPr>
            <w:tcW w:w="0" w:type="auto"/>
            <w:tcBorders>
              <w:top w:val="nil"/>
              <w:left w:val="nil"/>
              <w:right w:val="nil"/>
            </w:tcBorders>
            <w:vAlign w:val="center"/>
          </w:tcPr>
          <w:p w:rsidR="00CD1BBC" w:rsidRPr="00675E83" w:rsidRDefault="00CD1BBC" w:rsidP="00044755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D1BBC" w:rsidRPr="00675E83" w:rsidRDefault="00CD1BBC" w:rsidP="00044755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vAlign w:val="center"/>
          </w:tcPr>
          <w:p w:rsidR="00CD1BBC" w:rsidRPr="00675E83" w:rsidRDefault="00CD1BBC" w:rsidP="00044755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D1BBC" w:rsidRPr="00675E83" w:rsidRDefault="00CD1BBC" w:rsidP="00044755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vAlign w:val="center"/>
          </w:tcPr>
          <w:p w:rsidR="00CD1BBC" w:rsidRPr="00675E83" w:rsidRDefault="00CD1BBC" w:rsidP="00044755"/>
        </w:tc>
      </w:tr>
      <w:tr w:rsidR="00CD1BBC" w:rsidTr="00044755">
        <w:trPr>
          <w:jc w:val="center"/>
        </w:trPr>
        <w:tc>
          <w:tcPr>
            <w:tcW w:w="0" w:type="auto"/>
            <w:tcBorders>
              <w:left w:val="nil"/>
              <w:bottom w:val="nil"/>
              <w:right w:val="nil"/>
            </w:tcBorders>
            <w:vAlign w:val="center"/>
          </w:tcPr>
          <w:p w:rsidR="00CD1BBC" w:rsidRPr="0064291D" w:rsidRDefault="00CD1BBC" w:rsidP="00044755">
            <w:pPr>
              <w:jc w:val="center"/>
              <w:rPr>
                <w:i/>
                <w:sz w:val="18"/>
                <w:szCs w:val="18"/>
              </w:rPr>
            </w:pPr>
            <w:r w:rsidRPr="0064291D">
              <w:rPr>
                <w:i/>
                <w:sz w:val="18"/>
                <w:szCs w:val="18"/>
              </w:rPr>
              <w:t>занимаемая должность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D1BBC" w:rsidRPr="0064291D" w:rsidRDefault="00CD1BBC" w:rsidP="00044755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vAlign w:val="center"/>
          </w:tcPr>
          <w:p w:rsidR="00CD1BBC" w:rsidRPr="0064291D" w:rsidRDefault="00CD1BBC" w:rsidP="00044755">
            <w:pPr>
              <w:jc w:val="center"/>
              <w:rPr>
                <w:i/>
                <w:sz w:val="18"/>
                <w:szCs w:val="18"/>
              </w:rPr>
            </w:pPr>
            <w:r w:rsidRPr="0064291D">
              <w:rPr>
                <w:i/>
                <w:sz w:val="18"/>
                <w:szCs w:val="18"/>
              </w:rPr>
              <w:t>подпись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D1BBC" w:rsidRPr="0064291D" w:rsidRDefault="00CD1BBC" w:rsidP="00044755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vAlign w:val="center"/>
          </w:tcPr>
          <w:p w:rsidR="00CD1BBC" w:rsidRPr="0064291D" w:rsidRDefault="00CD1BBC" w:rsidP="00044755">
            <w:pPr>
              <w:jc w:val="center"/>
              <w:rPr>
                <w:i/>
                <w:sz w:val="18"/>
                <w:szCs w:val="18"/>
              </w:rPr>
            </w:pPr>
            <w:r w:rsidRPr="0064291D">
              <w:rPr>
                <w:i/>
                <w:sz w:val="18"/>
                <w:szCs w:val="18"/>
              </w:rPr>
              <w:t>инициалы, фамилия</w:t>
            </w:r>
          </w:p>
        </w:tc>
      </w:tr>
      <w:tr w:rsidR="00CD1BBC" w:rsidTr="00044755">
        <w:trPr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D1BBC" w:rsidRPr="00D148FE" w:rsidRDefault="00CD1BBC" w:rsidP="000447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D1BBC" w:rsidRDefault="00CD1BBC" w:rsidP="00044755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D1BBC" w:rsidRPr="00D148FE" w:rsidRDefault="00CD1BBC" w:rsidP="000447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D1BBC" w:rsidRDefault="00CD1BBC" w:rsidP="00044755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D1BBC" w:rsidRPr="00D148FE" w:rsidRDefault="00CD1BBC" w:rsidP="00044755">
            <w:pPr>
              <w:jc w:val="center"/>
              <w:rPr>
                <w:sz w:val="20"/>
                <w:szCs w:val="20"/>
              </w:rPr>
            </w:pPr>
          </w:p>
        </w:tc>
      </w:tr>
      <w:tr w:rsidR="00CD1BBC" w:rsidTr="00044755">
        <w:trPr>
          <w:jc w:val="center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D1BBC" w:rsidRPr="0064291D" w:rsidRDefault="00CD1BBC" w:rsidP="00044755">
            <w:pPr>
              <w:jc w:val="center"/>
              <w:rPr>
                <w:i/>
                <w:sz w:val="18"/>
                <w:szCs w:val="18"/>
              </w:rPr>
            </w:pPr>
            <w:r w:rsidRPr="0064291D">
              <w:rPr>
                <w:i/>
                <w:sz w:val="18"/>
                <w:szCs w:val="18"/>
              </w:rPr>
              <w:t>занимаемая должность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D1BBC" w:rsidRPr="0064291D" w:rsidRDefault="00CD1BBC" w:rsidP="00044755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D1BBC" w:rsidRPr="0064291D" w:rsidRDefault="00CD1BBC" w:rsidP="00044755">
            <w:pPr>
              <w:jc w:val="center"/>
              <w:rPr>
                <w:i/>
                <w:sz w:val="18"/>
                <w:szCs w:val="18"/>
              </w:rPr>
            </w:pPr>
            <w:r w:rsidRPr="0064291D">
              <w:rPr>
                <w:i/>
                <w:sz w:val="18"/>
                <w:szCs w:val="18"/>
              </w:rPr>
              <w:t>подпись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D1BBC" w:rsidRPr="0064291D" w:rsidRDefault="00CD1BBC" w:rsidP="00044755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D1BBC" w:rsidRPr="0064291D" w:rsidRDefault="00CD1BBC" w:rsidP="00044755">
            <w:pPr>
              <w:jc w:val="center"/>
              <w:rPr>
                <w:i/>
                <w:sz w:val="18"/>
                <w:szCs w:val="18"/>
              </w:rPr>
            </w:pPr>
            <w:r w:rsidRPr="0064291D">
              <w:rPr>
                <w:i/>
                <w:sz w:val="18"/>
                <w:szCs w:val="18"/>
              </w:rPr>
              <w:t>инициалы, фамилия</w:t>
            </w:r>
          </w:p>
        </w:tc>
      </w:tr>
    </w:tbl>
    <w:p w:rsidR="00CD1BBC" w:rsidRPr="00B72CDC" w:rsidRDefault="00CD1BBC" w:rsidP="00CD1BBC">
      <w:pPr>
        <w:ind w:firstLine="709"/>
        <w:jc w:val="both"/>
      </w:pPr>
    </w:p>
    <w:p w:rsidR="00CD1BBC" w:rsidRPr="00B72CDC" w:rsidRDefault="00CD1BBC" w:rsidP="00CD1BBC">
      <w:pPr>
        <w:ind w:firstLine="709"/>
        <w:jc w:val="both"/>
      </w:pPr>
    </w:p>
    <w:p w:rsidR="00CD1BBC" w:rsidRDefault="00CD1BBC" w:rsidP="00CD1BBC">
      <w:pPr>
        <w:ind w:firstLine="709"/>
        <w:jc w:val="both"/>
      </w:pPr>
      <w:bookmarkStart w:id="4" w:name="_Toc264543479"/>
      <w:bookmarkStart w:id="5" w:name="_Toc264543521"/>
    </w:p>
    <w:p w:rsidR="00CD1BBC" w:rsidRDefault="00CD1BBC" w:rsidP="00CD1BBC">
      <w:pPr>
        <w:ind w:firstLine="709"/>
        <w:jc w:val="both"/>
        <w:rPr>
          <w:u w:val="single"/>
        </w:rPr>
      </w:pPr>
      <w:r w:rsidRPr="00B72CDC">
        <w:t>Рабочая программа у</w:t>
      </w:r>
      <w:r>
        <w:t>чебной дисциплины (модуля) рассмотрена и утверждена</w:t>
      </w:r>
      <w:r w:rsidRPr="00B72CDC">
        <w:t xml:space="preserve"> на з</w:t>
      </w:r>
      <w:r w:rsidRPr="00B72CDC">
        <w:t>а</w:t>
      </w:r>
      <w:r w:rsidRPr="00B72CDC">
        <w:t>седании кафе</w:t>
      </w:r>
      <w:r w:rsidRPr="00B72CDC">
        <w:t>д</w:t>
      </w:r>
      <w:r w:rsidRPr="00B72CDC">
        <w:t xml:space="preserve">ры </w:t>
      </w:r>
      <w:bookmarkEnd w:id="4"/>
      <w:bookmarkEnd w:id="5"/>
      <w:r w:rsidRPr="00B72CDC">
        <w:tab/>
      </w:r>
      <w:r w:rsidRPr="00B72CDC">
        <w:tab/>
      </w:r>
      <w:r>
        <w:rPr>
          <w:u w:val="single"/>
        </w:rPr>
        <w:t>Графического дизайна и визуальных коммуникаций</w:t>
      </w:r>
    </w:p>
    <w:p w:rsidR="00CD1BBC" w:rsidRPr="00FB068D" w:rsidRDefault="00CD1BBC" w:rsidP="00CD1BBC">
      <w:pPr>
        <w:ind w:firstLine="709"/>
        <w:jc w:val="both"/>
        <w:rPr>
          <w:i/>
          <w:sz w:val="20"/>
          <w:szCs w:val="20"/>
        </w:rPr>
      </w:pPr>
      <w:r>
        <w:t xml:space="preserve">                                                                      </w:t>
      </w:r>
      <w:r w:rsidRPr="00FB068D">
        <w:rPr>
          <w:i/>
          <w:sz w:val="20"/>
          <w:szCs w:val="20"/>
        </w:rPr>
        <w:t>название кафедры</w:t>
      </w:r>
    </w:p>
    <w:p w:rsidR="00CD1BBC" w:rsidRDefault="00CD1BBC" w:rsidP="00CD1BBC">
      <w:pPr>
        <w:jc w:val="both"/>
      </w:pPr>
      <w:r w:rsidRPr="00B72CDC">
        <w:t>____________20_</w:t>
      </w:r>
      <w:r>
        <w:t>__</w:t>
      </w:r>
      <w:r w:rsidRPr="00B72CDC">
        <w:t>_г.</w:t>
      </w:r>
      <w:r>
        <w:t>,  п</w:t>
      </w:r>
      <w:r w:rsidRPr="00B72CDC">
        <w:t>ротокол № _____</w:t>
      </w:r>
    </w:p>
    <w:p w:rsidR="00CD1BBC" w:rsidRPr="00FB068D" w:rsidRDefault="00CD1BBC" w:rsidP="00CD1BBC">
      <w:pPr>
        <w:jc w:val="both"/>
        <w:rPr>
          <w:i/>
          <w:sz w:val="20"/>
          <w:szCs w:val="20"/>
        </w:rPr>
      </w:pPr>
      <w:r w:rsidRPr="00FB068D">
        <w:rPr>
          <w:i/>
          <w:sz w:val="20"/>
          <w:szCs w:val="20"/>
        </w:rPr>
        <w:t>не позже даты на титуле</w:t>
      </w:r>
    </w:p>
    <w:p w:rsidR="00CD1BBC" w:rsidRPr="00B72CDC" w:rsidRDefault="00CD1BBC" w:rsidP="00CD1BBC">
      <w:pPr>
        <w:ind w:firstLine="709"/>
        <w:jc w:val="both"/>
      </w:pPr>
    </w:p>
    <w:p w:rsidR="00CD1BBC" w:rsidRDefault="00CD1BBC" w:rsidP="00CD1BBC">
      <w:pPr>
        <w:ind w:firstLine="709"/>
        <w:jc w:val="both"/>
        <w:rPr>
          <w:b/>
        </w:rPr>
      </w:pPr>
      <w:bookmarkStart w:id="6" w:name="_Toc264543481"/>
      <w:bookmarkStart w:id="7" w:name="_Toc264543523"/>
    </w:p>
    <w:p w:rsidR="00CD1BBC" w:rsidRDefault="00CD1BBC" w:rsidP="00CD1BBC">
      <w:pPr>
        <w:ind w:firstLine="709"/>
        <w:jc w:val="both"/>
        <w:rPr>
          <w:b/>
        </w:rPr>
      </w:pPr>
    </w:p>
    <w:p w:rsidR="00CD1BBC" w:rsidRDefault="00CD1BBC" w:rsidP="00CD1BBC">
      <w:pPr>
        <w:ind w:firstLine="709"/>
        <w:jc w:val="both"/>
        <w:rPr>
          <w:b/>
        </w:rPr>
      </w:pPr>
    </w:p>
    <w:p w:rsidR="00CD1BBC" w:rsidRDefault="00CD1BBC" w:rsidP="00CD1BBC">
      <w:pPr>
        <w:ind w:firstLine="709"/>
        <w:jc w:val="both"/>
        <w:rPr>
          <w:b/>
        </w:rPr>
      </w:pPr>
    </w:p>
    <w:p w:rsidR="00CD1BBC" w:rsidRDefault="00CD1BBC" w:rsidP="00CD1BBC">
      <w:pPr>
        <w:ind w:firstLine="709"/>
        <w:jc w:val="both"/>
        <w:rPr>
          <w:b/>
        </w:rPr>
      </w:pPr>
      <w:r>
        <w:rPr>
          <w:b/>
        </w:rPr>
        <w:t>Руководитель ОПОП             ______________                       А.Г. Пушкарёв</w:t>
      </w:r>
    </w:p>
    <w:p w:rsidR="00CD1BBC" w:rsidRPr="005A5B67" w:rsidRDefault="00CD1BBC" w:rsidP="00CD1BBC">
      <w:pPr>
        <w:ind w:firstLine="709"/>
        <w:jc w:val="both"/>
        <w:rPr>
          <w:i/>
          <w:sz w:val="20"/>
          <w:szCs w:val="20"/>
        </w:rPr>
      </w:pPr>
      <w:r w:rsidRPr="005A5B67">
        <w:rPr>
          <w:i/>
          <w:sz w:val="20"/>
          <w:szCs w:val="20"/>
        </w:rPr>
        <w:t xml:space="preserve">                                                           </w:t>
      </w:r>
      <w:r>
        <w:rPr>
          <w:i/>
          <w:sz w:val="20"/>
          <w:szCs w:val="20"/>
        </w:rPr>
        <w:t xml:space="preserve">          </w:t>
      </w:r>
      <w:r w:rsidRPr="005A5B67">
        <w:rPr>
          <w:i/>
          <w:sz w:val="20"/>
          <w:szCs w:val="20"/>
        </w:rPr>
        <w:t xml:space="preserve">подпись                     </w:t>
      </w:r>
      <w:r>
        <w:rPr>
          <w:i/>
          <w:sz w:val="20"/>
          <w:szCs w:val="20"/>
        </w:rPr>
        <w:t xml:space="preserve">                </w:t>
      </w:r>
      <w:r w:rsidRPr="005A5B67">
        <w:rPr>
          <w:i/>
          <w:sz w:val="20"/>
          <w:szCs w:val="20"/>
        </w:rPr>
        <w:t>инициалы, фамилия</w:t>
      </w:r>
    </w:p>
    <w:p w:rsidR="00CD1BBC" w:rsidRDefault="00CD1BBC" w:rsidP="00CD1BBC">
      <w:pPr>
        <w:ind w:firstLine="709"/>
        <w:jc w:val="both"/>
        <w:rPr>
          <w:b/>
        </w:rPr>
      </w:pPr>
    </w:p>
    <w:p w:rsidR="00CD1BBC" w:rsidRDefault="00CD1BBC" w:rsidP="00CD1BBC">
      <w:pPr>
        <w:ind w:firstLine="709"/>
        <w:jc w:val="both"/>
        <w:rPr>
          <w:b/>
        </w:rPr>
      </w:pPr>
      <w:r w:rsidRPr="00753C0B">
        <w:rPr>
          <w:b/>
        </w:rPr>
        <w:t>Заведующий кафедрой</w:t>
      </w:r>
      <w:r>
        <w:rPr>
          <w:b/>
        </w:rPr>
        <w:t xml:space="preserve">         </w:t>
      </w:r>
      <w:bookmarkEnd w:id="6"/>
      <w:bookmarkEnd w:id="7"/>
      <w:r>
        <w:rPr>
          <w:b/>
        </w:rPr>
        <w:t>______________                       А.Г. Пушкарёв</w:t>
      </w:r>
    </w:p>
    <w:p w:rsidR="00CD1BBC" w:rsidRDefault="00CD1BBC" w:rsidP="00CD1BBC">
      <w:pPr>
        <w:ind w:firstLine="709"/>
        <w:jc w:val="both"/>
      </w:pPr>
      <w:r>
        <w:rPr>
          <w:i/>
          <w:sz w:val="20"/>
          <w:szCs w:val="20"/>
        </w:rPr>
        <w:t xml:space="preserve">                                                                    </w:t>
      </w:r>
      <w:r w:rsidRPr="005A5B67">
        <w:rPr>
          <w:i/>
          <w:sz w:val="20"/>
          <w:szCs w:val="20"/>
        </w:rPr>
        <w:t xml:space="preserve">подпись                     </w:t>
      </w:r>
      <w:r>
        <w:rPr>
          <w:i/>
          <w:sz w:val="20"/>
          <w:szCs w:val="20"/>
        </w:rPr>
        <w:t xml:space="preserve">                </w:t>
      </w:r>
      <w:r w:rsidRPr="005A5B67">
        <w:rPr>
          <w:i/>
          <w:sz w:val="20"/>
          <w:szCs w:val="20"/>
        </w:rPr>
        <w:t>инициалы, фамилия</w:t>
      </w:r>
    </w:p>
    <w:p w:rsidR="00CD1BBC" w:rsidRPr="003D4CA4" w:rsidRDefault="00CD1BBC" w:rsidP="00CD1BBC">
      <w:pPr>
        <w:ind w:firstLine="709"/>
        <w:jc w:val="both"/>
      </w:pPr>
    </w:p>
    <w:p w:rsidR="00CD1BBC" w:rsidRPr="00063073" w:rsidRDefault="00CD1BBC" w:rsidP="00CD1BBC">
      <w:pPr>
        <w:ind w:firstLine="709"/>
        <w:jc w:val="both"/>
        <w:rPr>
          <w:color w:val="FF0000"/>
        </w:rPr>
      </w:pPr>
      <w:bookmarkStart w:id="8" w:name="_Toc264543483"/>
      <w:bookmarkStart w:id="9" w:name="_Toc264543525"/>
      <w:r>
        <w:rPr>
          <w:b/>
        </w:rPr>
        <w:t xml:space="preserve">Директор </w:t>
      </w:r>
      <w:r w:rsidRPr="00753C0B">
        <w:rPr>
          <w:b/>
        </w:rPr>
        <w:t xml:space="preserve">института </w:t>
      </w:r>
      <w:r>
        <w:rPr>
          <w:b/>
        </w:rPr>
        <w:t xml:space="preserve">           </w:t>
      </w:r>
      <w:r w:rsidRPr="003D4CA4">
        <w:rPr>
          <w:u w:val="single"/>
        </w:rPr>
        <w:tab/>
      </w:r>
      <w:r w:rsidRPr="003D4CA4">
        <w:rPr>
          <w:u w:val="single"/>
        </w:rPr>
        <w:tab/>
      </w:r>
      <w:r>
        <w:rPr>
          <w:u w:val="single"/>
        </w:rPr>
        <w:t xml:space="preserve">_     </w:t>
      </w:r>
      <w:r>
        <w:t xml:space="preserve">                       </w:t>
      </w:r>
      <w:r w:rsidRPr="00675E83">
        <w:rPr>
          <w:b/>
        </w:rPr>
        <w:t>Е.А.</w:t>
      </w:r>
      <w:r>
        <w:t xml:space="preserve"> </w:t>
      </w:r>
      <w:r w:rsidRPr="00675E83">
        <w:rPr>
          <w:b/>
        </w:rPr>
        <w:t xml:space="preserve">Гурова </w:t>
      </w:r>
      <w:bookmarkEnd w:id="8"/>
      <w:bookmarkEnd w:id="9"/>
    </w:p>
    <w:p w:rsidR="00CD1BBC" w:rsidRPr="00A21BFA" w:rsidRDefault="00CD1BBC" w:rsidP="00CD1BBC">
      <w:pPr>
        <w:ind w:firstLine="709"/>
        <w:jc w:val="both"/>
        <w:rPr>
          <w:i/>
          <w:sz w:val="22"/>
          <w:szCs w:val="22"/>
        </w:rPr>
      </w:pPr>
      <w:r w:rsidRPr="00A21BFA">
        <w:rPr>
          <w:b/>
          <w:i/>
          <w:sz w:val="22"/>
          <w:szCs w:val="22"/>
        </w:rPr>
        <w:t xml:space="preserve">                                      </w:t>
      </w:r>
      <w:r>
        <w:rPr>
          <w:b/>
          <w:i/>
          <w:sz w:val="22"/>
          <w:szCs w:val="22"/>
        </w:rPr>
        <w:t xml:space="preserve">                 </w:t>
      </w:r>
      <w:r w:rsidRPr="00A21BFA">
        <w:rPr>
          <w:b/>
          <w:i/>
          <w:sz w:val="22"/>
          <w:szCs w:val="22"/>
        </w:rPr>
        <w:t xml:space="preserve"> </w:t>
      </w:r>
      <w:r w:rsidRPr="005A5B67">
        <w:rPr>
          <w:i/>
          <w:sz w:val="20"/>
          <w:szCs w:val="20"/>
        </w:rPr>
        <w:t xml:space="preserve">подпись                     </w:t>
      </w:r>
      <w:r>
        <w:rPr>
          <w:i/>
          <w:sz w:val="20"/>
          <w:szCs w:val="20"/>
        </w:rPr>
        <w:t xml:space="preserve">                       </w:t>
      </w:r>
      <w:r w:rsidRPr="005A5B67">
        <w:rPr>
          <w:i/>
          <w:sz w:val="20"/>
          <w:szCs w:val="20"/>
        </w:rPr>
        <w:t>инициалы, фамилия</w:t>
      </w:r>
      <w:r w:rsidRPr="00A21BFA">
        <w:rPr>
          <w:b/>
          <w:i/>
          <w:sz w:val="22"/>
          <w:szCs w:val="22"/>
        </w:rPr>
        <w:t xml:space="preserve">                    </w:t>
      </w:r>
      <w:r w:rsidRPr="00A21BFA">
        <w:rPr>
          <w:i/>
          <w:sz w:val="22"/>
          <w:szCs w:val="22"/>
        </w:rPr>
        <w:t xml:space="preserve"> </w:t>
      </w:r>
    </w:p>
    <w:p w:rsidR="00CD1BBC" w:rsidRDefault="00CD1BBC" w:rsidP="00CD1BBC">
      <w:pPr>
        <w:ind w:firstLine="709"/>
        <w:jc w:val="both"/>
        <w:rPr>
          <w:b/>
        </w:rPr>
      </w:pPr>
      <w:r>
        <w:t xml:space="preserve">                                                                                                   </w:t>
      </w:r>
      <w:r w:rsidRPr="00B72CDC">
        <w:t>____________20_</w:t>
      </w:r>
      <w:r>
        <w:t>____</w:t>
      </w:r>
      <w:r w:rsidRPr="00B72CDC">
        <w:t>г.</w:t>
      </w:r>
      <w:r>
        <w:rPr>
          <w:b/>
        </w:rPr>
        <w:t xml:space="preserve">                                                                   </w:t>
      </w:r>
    </w:p>
    <w:p w:rsidR="00CD1BBC" w:rsidRPr="00D46A43" w:rsidRDefault="00CD1BBC" w:rsidP="00CD1BBC">
      <w:pPr>
        <w:ind w:firstLine="709"/>
        <w:jc w:val="both"/>
        <w:rPr>
          <w:b/>
          <w:i/>
          <w:sz w:val="20"/>
          <w:szCs w:val="20"/>
        </w:rPr>
      </w:pPr>
      <w:r>
        <w:rPr>
          <w:b/>
        </w:rPr>
        <w:t xml:space="preserve">                                                                                                    </w:t>
      </w:r>
      <w:r w:rsidRPr="00D46A43">
        <w:rPr>
          <w:b/>
          <w:sz w:val="20"/>
          <w:szCs w:val="20"/>
        </w:rPr>
        <w:t xml:space="preserve"> </w:t>
      </w:r>
      <w:r w:rsidRPr="00D46A43">
        <w:rPr>
          <w:i/>
          <w:sz w:val="20"/>
          <w:szCs w:val="20"/>
        </w:rPr>
        <w:t>не позже даты на титуле</w:t>
      </w:r>
    </w:p>
    <w:p w:rsidR="00CD1BBC" w:rsidRDefault="00CD1BBC" w:rsidP="00CD1BBC">
      <w:pPr>
        <w:tabs>
          <w:tab w:val="left" w:pos="708"/>
        </w:tabs>
        <w:ind w:firstLine="709"/>
        <w:jc w:val="center"/>
        <w:rPr>
          <w:b/>
        </w:rPr>
      </w:pPr>
    </w:p>
    <w:p w:rsidR="00FD3EC4" w:rsidRPr="001A65E2" w:rsidRDefault="00CD1BBC" w:rsidP="00CD1BBC">
      <w:pPr>
        <w:jc w:val="both"/>
        <w:rPr>
          <w:b/>
          <w:bCs/>
        </w:rPr>
      </w:pPr>
      <w:r>
        <w:rPr>
          <w:b/>
          <w:bCs/>
        </w:rPr>
        <w:br w:type="page"/>
      </w:r>
      <w:r w:rsidR="008A77FF">
        <w:rPr>
          <w:b/>
        </w:rPr>
        <w:lastRenderedPageBreak/>
        <w:t>1</w:t>
      </w:r>
      <w:r w:rsidR="00DA69A7">
        <w:rPr>
          <w:b/>
          <w:bCs/>
        </w:rPr>
        <w:t>.</w:t>
      </w:r>
      <w:r w:rsidR="00FD3EC4" w:rsidRPr="001A65E2">
        <w:rPr>
          <w:b/>
          <w:bCs/>
        </w:rPr>
        <w:t xml:space="preserve"> </w:t>
      </w:r>
      <w:r w:rsidR="00A07347" w:rsidRPr="001A65E2">
        <w:rPr>
          <w:b/>
          <w:bCs/>
        </w:rPr>
        <w:t xml:space="preserve">МЕСТО УЧЕБНОЙ ДИСЦИПЛИНЫ В СТРУКТУРЕ </w:t>
      </w:r>
      <w:r w:rsidR="00FD3EC4" w:rsidRPr="001A65E2">
        <w:rPr>
          <w:b/>
          <w:bCs/>
        </w:rPr>
        <w:t>ОПОП</w:t>
      </w:r>
    </w:p>
    <w:p w:rsidR="00FD3EC4" w:rsidRPr="001A65E2" w:rsidRDefault="00FD3EC4" w:rsidP="00CD1BBC">
      <w:pPr>
        <w:jc w:val="both"/>
        <w:rPr>
          <w:i/>
        </w:rPr>
      </w:pPr>
      <w:r w:rsidRPr="001A65E2">
        <w:t xml:space="preserve">Дисциплина </w:t>
      </w:r>
      <w:r w:rsidR="00CD1BBC">
        <w:t>«</w:t>
      </w:r>
      <w:r w:rsidR="00CD1BBC">
        <w:rPr>
          <w:bCs/>
        </w:rPr>
        <w:t xml:space="preserve">Проектирование средств визуальной коммуникации» </w:t>
      </w:r>
      <w:r w:rsidRPr="001A65E2">
        <w:t>включена</w:t>
      </w:r>
      <w:r w:rsidRPr="001A65E2">
        <w:rPr>
          <w:i/>
        </w:rPr>
        <w:t xml:space="preserve"> </w:t>
      </w:r>
      <w:r w:rsidRPr="001A65E2">
        <w:t xml:space="preserve">в </w:t>
      </w:r>
      <w:r w:rsidR="00CD1BBC" w:rsidRPr="00CD1BBC">
        <w:rPr>
          <w:bCs/>
        </w:rPr>
        <w:t>Б</w:t>
      </w:r>
      <w:proofErr w:type="gramStart"/>
      <w:r w:rsidR="00CD1BBC" w:rsidRPr="00CD1BBC">
        <w:rPr>
          <w:bCs/>
        </w:rPr>
        <w:t>1</w:t>
      </w:r>
      <w:proofErr w:type="gramEnd"/>
      <w:r w:rsidR="00CD1BBC" w:rsidRPr="00CD1BBC">
        <w:rPr>
          <w:bCs/>
        </w:rPr>
        <w:t>.В.ДВ.01.01</w:t>
      </w:r>
      <w:r w:rsidRPr="001A65E2">
        <w:t xml:space="preserve"> </w:t>
      </w:r>
      <w:r w:rsidR="00CD1BBC">
        <w:t xml:space="preserve">вариативную </w:t>
      </w:r>
      <w:r w:rsidRPr="001A65E2">
        <w:t>часть Блока</w:t>
      </w:r>
      <w:r w:rsidRPr="001A65E2">
        <w:rPr>
          <w:i/>
        </w:rPr>
        <w:t xml:space="preserve"> </w:t>
      </w:r>
      <w:r w:rsidR="00194D15">
        <w:rPr>
          <w:lang w:val="en-US"/>
        </w:rPr>
        <w:t>I</w:t>
      </w:r>
      <w:r w:rsidRPr="001A65E2">
        <w:rPr>
          <w:i/>
        </w:rPr>
        <w:t xml:space="preserve"> .</w:t>
      </w:r>
    </w:p>
    <w:p w:rsidR="008A77FF" w:rsidRDefault="008A77FF" w:rsidP="008A77FF">
      <w:pPr>
        <w:jc w:val="both"/>
        <w:rPr>
          <w:i/>
          <w:sz w:val="20"/>
          <w:szCs w:val="20"/>
        </w:rPr>
      </w:pPr>
    </w:p>
    <w:p w:rsidR="006A734C" w:rsidRPr="0085716F" w:rsidRDefault="008A77FF" w:rsidP="008A77FF">
      <w:pPr>
        <w:jc w:val="both"/>
        <w:rPr>
          <w:b/>
        </w:rPr>
      </w:pPr>
      <w:r w:rsidRPr="008A77FF">
        <w:rPr>
          <w:b/>
        </w:rPr>
        <w:t xml:space="preserve">2. </w:t>
      </w:r>
      <w:r w:rsidR="006A734C" w:rsidRPr="008A77FF">
        <w:rPr>
          <w:b/>
        </w:rPr>
        <w:t>КОМПЕТЕНЦИИ</w:t>
      </w:r>
      <w:r w:rsidR="00E86A94" w:rsidRPr="008A77FF">
        <w:rPr>
          <w:b/>
        </w:rPr>
        <w:t xml:space="preserve"> </w:t>
      </w:r>
      <w:proofErr w:type="gramStart"/>
      <w:r w:rsidR="00E86A94" w:rsidRPr="008A77FF">
        <w:rPr>
          <w:b/>
        </w:rPr>
        <w:t>ОБУЧАЮЩЕГОСЯ</w:t>
      </w:r>
      <w:proofErr w:type="gramEnd"/>
      <w:r w:rsidR="006A734C" w:rsidRPr="008A77FF">
        <w:rPr>
          <w:b/>
        </w:rPr>
        <w:t xml:space="preserve">, ФОРМИРУЕМЫЕ </w:t>
      </w:r>
      <w:r w:rsidR="006A734C" w:rsidRPr="00393B56">
        <w:rPr>
          <w:b/>
        </w:rPr>
        <w:t>В</w:t>
      </w:r>
      <w:r w:rsidRPr="00393B56">
        <w:rPr>
          <w:b/>
        </w:rPr>
        <w:t xml:space="preserve"> </w:t>
      </w:r>
      <w:r w:rsidR="0085716F" w:rsidRPr="00393B56">
        <w:rPr>
          <w:b/>
        </w:rPr>
        <w:t>РАМКАХ</w:t>
      </w:r>
      <w:r w:rsidR="006A734C" w:rsidRPr="00393B56">
        <w:rPr>
          <w:b/>
        </w:rPr>
        <w:t xml:space="preserve">  </w:t>
      </w:r>
      <w:r w:rsidR="0085716F" w:rsidRPr="00393B56">
        <w:rPr>
          <w:b/>
        </w:rPr>
        <w:t xml:space="preserve">ИЗУЧАЕМОЙ </w:t>
      </w:r>
      <w:r w:rsidR="005C268A" w:rsidRPr="00393B56">
        <w:rPr>
          <w:b/>
        </w:rPr>
        <w:t>ДИСЦИПЛИНЫ</w:t>
      </w:r>
    </w:p>
    <w:p w:rsidR="006A734C" w:rsidRPr="008A77FF" w:rsidRDefault="008A77FF" w:rsidP="008A77FF">
      <w:pPr>
        <w:ind w:firstLine="709"/>
        <w:jc w:val="right"/>
        <w:rPr>
          <w:b/>
          <w:sz w:val="20"/>
          <w:szCs w:val="20"/>
        </w:rPr>
      </w:pPr>
      <w:r w:rsidRPr="008A77FF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   </w:t>
      </w:r>
      <w:r w:rsidRPr="008A77FF">
        <w:rPr>
          <w:b/>
          <w:sz w:val="20"/>
          <w:szCs w:val="20"/>
        </w:rPr>
        <w:t xml:space="preserve"> </w:t>
      </w:r>
      <w:r w:rsidR="006A734C" w:rsidRPr="008A77FF">
        <w:rPr>
          <w:b/>
          <w:sz w:val="20"/>
          <w:szCs w:val="20"/>
        </w:rPr>
        <w:t>Таблица 1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40"/>
        <w:gridCol w:w="8099"/>
      </w:tblGrid>
      <w:tr w:rsidR="008A77FF" w:rsidRPr="00E86A94" w:rsidTr="00C851F8">
        <w:tc>
          <w:tcPr>
            <w:tcW w:w="1540" w:type="dxa"/>
            <w:shd w:val="clear" w:color="auto" w:fill="auto"/>
          </w:tcPr>
          <w:p w:rsidR="008A77FF" w:rsidRPr="00F766BF" w:rsidRDefault="008A77FF" w:rsidP="0012709A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F766BF">
              <w:rPr>
                <w:rFonts w:eastAsia="Calibri"/>
                <w:b/>
                <w:sz w:val="22"/>
                <w:szCs w:val="22"/>
                <w:lang w:eastAsia="en-US"/>
              </w:rPr>
              <w:t>Код комп</w:t>
            </w:r>
            <w:r w:rsidRPr="00F766BF">
              <w:rPr>
                <w:rFonts w:eastAsia="Calibri"/>
                <w:b/>
                <w:sz w:val="22"/>
                <w:szCs w:val="22"/>
                <w:lang w:eastAsia="en-US"/>
              </w:rPr>
              <w:t>е</w:t>
            </w:r>
            <w:r w:rsidRPr="00F766BF">
              <w:rPr>
                <w:rFonts w:eastAsia="Calibri"/>
                <w:b/>
                <w:sz w:val="22"/>
                <w:szCs w:val="22"/>
                <w:lang w:eastAsia="en-US"/>
              </w:rPr>
              <w:t xml:space="preserve">тенции </w:t>
            </w:r>
          </w:p>
        </w:tc>
        <w:tc>
          <w:tcPr>
            <w:tcW w:w="8099" w:type="dxa"/>
            <w:shd w:val="clear" w:color="auto" w:fill="auto"/>
          </w:tcPr>
          <w:p w:rsidR="008A77FF" w:rsidRPr="00F766BF" w:rsidRDefault="008A77FF" w:rsidP="0012709A">
            <w:pPr>
              <w:contextualSpacing/>
              <w:jc w:val="center"/>
              <w:rPr>
                <w:rFonts w:eastAsia="Calibri"/>
                <w:b/>
                <w:sz w:val="22"/>
                <w:szCs w:val="22"/>
                <w:lang/>
              </w:rPr>
            </w:pPr>
            <w:r w:rsidRPr="00F766BF">
              <w:rPr>
                <w:rFonts w:eastAsia="Calibri"/>
                <w:b/>
                <w:sz w:val="22"/>
                <w:szCs w:val="22"/>
                <w:lang/>
              </w:rPr>
              <w:t>Ф</w:t>
            </w:r>
            <w:proofErr w:type="spellStart"/>
            <w:r w:rsidRPr="00F766BF">
              <w:rPr>
                <w:rFonts w:eastAsia="Calibri"/>
                <w:b/>
                <w:sz w:val="22"/>
                <w:szCs w:val="22"/>
                <w:lang/>
              </w:rPr>
              <w:t>ормулировка</w:t>
            </w:r>
            <w:proofErr w:type="spellEnd"/>
            <w:r w:rsidRPr="00F766BF">
              <w:rPr>
                <w:rFonts w:eastAsia="Calibri"/>
                <w:b/>
                <w:sz w:val="22"/>
                <w:szCs w:val="22"/>
                <w:lang/>
              </w:rPr>
              <w:t xml:space="preserve"> </w:t>
            </w:r>
          </w:p>
          <w:p w:rsidR="008A77FF" w:rsidRPr="00F766BF" w:rsidRDefault="008A77FF" w:rsidP="0012709A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F766BF">
              <w:rPr>
                <w:rFonts w:eastAsia="Calibri"/>
                <w:b/>
                <w:sz w:val="22"/>
                <w:szCs w:val="22"/>
                <w:lang w:eastAsia="en-US"/>
              </w:rPr>
              <w:t xml:space="preserve"> компетенций в соо</w:t>
            </w:r>
            <w:r w:rsidRPr="00F766BF">
              <w:rPr>
                <w:rFonts w:eastAsia="Calibri"/>
                <w:b/>
                <w:sz w:val="22"/>
                <w:szCs w:val="22"/>
                <w:lang w:eastAsia="en-US"/>
              </w:rPr>
              <w:t>т</w:t>
            </w:r>
            <w:r w:rsidRPr="00F766BF">
              <w:rPr>
                <w:rFonts w:eastAsia="Calibri"/>
                <w:b/>
                <w:sz w:val="22"/>
                <w:szCs w:val="22"/>
                <w:lang w:eastAsia="en-US"/>
              </w:rPr>
              <w:t xml:space="preserve">ветствии с ФГОС </w:t>
            </w:r>
            <w:proofErr w:type="gramStart"/>
            <w:r w:rsidRPr="00F766BF">
              <w:rPr>
                <w:rFonts w:eastAsia="Calibri"/>
                <w:b/>
                <w:sz w:val="22"/>
                <w:szCs w:val="22"/>
                <w:lang w:eastAsia="en-US"/>
              </w:rPr>
              <w:t>ВО</w:t>
            </w:r>
            <w:proofErr w:type="gramEnd"/>
            <w:r w:rsidRPr="00F766BF"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CD1BBC" w:rsidRPr="00724953" w:rsidTr="00C851F8">
        <w:trPr>
          <w:trHeight w:val="253"/>
        </w:trPr>
        <w:tc>
          <w:tcPr>
            <w:tcW w:w="1540" w:type="dxa"/>
            <w:shd w:val="clear" w:color="auto" w:fill="auto"/>
          </w:tcPr>
          <w:p w:rsidR="00CD1BBC" w:rsidRPr="0029353E" w:rsidRDefault="00CD1BBC" w:rsidP="00044755">
            <w:pPr>
              <w:tabs>
                <w:tab w:val="left" w:pos="708"/>
                <w:tab w:val="right" w:leader="underscore" w:pos="9639"/>
              </w:tabs>
              <w:rPr>
                <w:bCs/>
                <w:sz w:val="20"/>
              </w:rPr>
            </w:pPr>
            <w:r w:rsidRPr="0029353E">
              <w:rPr>
                <w:sz w:val="20"/>
              </w:rPr>
              <w:t>ОК-10</w:t>
            </w:r>
          </w:p>
        </w:tc>
        <w:tc>
          <w:tcPr>
            <w:tcW w:w="8099" w:type="dxa"/>
            <w:shd w:val="clear" w:color="auto" w:fill="auto"/>
          </w:tcPr>
          <w:p w:rsidR="00CD1BBC" w:rsidRPr="00F60F5A" w:rsidRDefault="00CD1BBC" w:rsidP="00044755">
            <w:pPr>
              <w:tabs>
                <w:tab w:val="left" w:pos="708"/>
                <w:tab w:val="right" w:leader="underscore" w:pos="9639"/>
              </w:tabs>
              <w:rPr>
                <w:bCs/>
              </w:rPr>
            </w:pPr>
            <w:r w:rsidRPr="00F60F5A">
              <w:rPr>
                <w:bCs/>
              </w:rPr>
              <w:t>Способностью к абстрактному мышлению, анализу, синтезу</w:t>
            </w:r>
          </w:p>
        </w:tc>
      </w:tr>
      <w:tr w:rsidR="00CD1BBC" w:rsidRPr="00724953" w:rsidTr="00C851F8">
        <w:trPr>
          <w:trHeight w:val="253"/>
        </w:trPr>
        <w:tc>
          <w:tcPr>
            <w:tcW w:w="1540" w:type="dxa"/>
            <w:shd w:val="clear" w:color="auto" w:fill="auto"/>
          </w:tcPr>
          <w:p w:rsidR="00CD1BBC" w:rsidRPr="0029353E" w:rsidRDefault="00CD1BBC" w:rsidP="00044755">
            <w:pPr>
              <w:tabs>
                <w:tab w:val="left" w:pos="708"/>
                <w:tab w:val="right" w:leader="underscore" w:pos="9639"/>
              </w:tabs>
              <w:rPr>
                <w:bCs/>
                <w:sz w:val="20"/>
              </w:rPr>
            </w:pPr>
            <w:r w:rsidRPr="0029353E">
              <w:rPr>
                <w:sz w:val="20"/>
              </w:rPr>
              <w:t>ОПК-1</w:t>
            </w:r>
          </w:p>
        </w:tc>
        <w:tc>
          <w:tcPr>
            <w:tcW w:w="8099" w:type="dxa"/>
            <w:shd w:val="clear" w:color="auto" w:fill="auto"/>
          </w:tcPr>
          <w:p w:rsidR="00CD1BBC" w:rsidRPr="00F60F5A" w:rsidRDefault="00CD1BBC" w:rsidP="00044755">
            <w:pPr>
              <w:tabs>
                <w:tab w:val="left" w:pos="708"/>
                <w:tab w:val="right" w:leader="underscore" w:pos="9639"/>
              </w:tabs>
              <w:rPr>
                <w:bCs/>
              </w:rPr>
            </w:pPr>
            <w:r w:rsidRPr="00F60F5A">
              <w:rPr>
                <w:bCs/>
              </w:rPr>
              <w:t>Способностью владеть рисунком, умением использовать рисунки в практ</w:t>
            </w:r>
            <w:r w:rsidRPr="00F60F5A">
              <w:rPr>
                <w:bCs/>
              </w:rPr>
              <w:t>и</w:t>
            </w:r>
            <w:r w:rsidRPr="00F60F5A">
              <w:rPr>
                <w:bCs/>
              </w:rPr>
              <w:t>ке составления композиции и переработкой их в направлении проектиров</w:t>
            </w:r>
            <w:r w:rsidRPr="00F60F5A">
              <w:rPr>
                <w:bCs/>
              </w:rPr>
              <w:t>а</w:t>
            </w:r>
            <w:r w:rsidRPr="00F60F5A">
              <w:rPr>
                <w:bCs/>
              </w:rPr>
              <w:t>ния любого объекта, иметь навыки линейно-конструктивного построения  и понимать принципы выбора техники и</w:t>
            </w:r>
            <w:r w:rsidRPr="00F60F5A">
              <w:rPr>
                <w:bCs/>
              </w:rPr>
              <w:t>с</w:t>
            </w:r>
            <w:r w:rsidRPr="00F60F5A">
              <w:rPr>
                <w:bCs/>
              </w:rPr>
              <w:t>полнения конкретного рисунка</w:t>
            </w:r>
          </w:p>
        </w:tc>
      </w:tr>
      <w:tr w:rsidR="00CD1BBC" w:rsidRPr="00724953" w:rsidTr="00C851F8">
        <w:trPr>
          <w:trHeight w:val="253"/>
        </w:trPr>
        <w:tc>
          <w:tcPr>
            <w:tcW w:w="1540" w:type="dxa"/>
            <w:shd w:val="clear" w:color="auto" w:fill="auto"/>
          </w:tcPr>
          <w:p w:rsidR="00CD1BBC" w:rsidRPr="0029353E" w:rsidRDefault="00CD1BBC" w:rsidP="00044755">
            <w:pPr>
              <w:tabs>
                <w:tab w:val="left" w:pos="708"/>
                <w:tab w:val="right" w:leader="underscore" w:pos="9639"/>
              </w:tabs>
              <w:rPr>
                <w:bCs/>
                <w:sz w:val="20"/>
              </w:rPr>
            </w:pPr>
            <w:r w:rsidRPr="0029353E">
              <w:rPr>
                <w:sz w:val="20"/>
              </w:rPr>
              <w:t>ОПК-4</w:t>
            </w:r>
          </w:p>
        </w:tc>
        <w:tc>
          <w:tcPr>
            <w:tcW w:w="8099" w:type="dxa"/>
            <w:shd w:val="clear" w:color="auto" w:fill="auto"/>
          </w:tcPr>
          <w:p w:rsidR="00CD1BBC" w:rsidRPr="00F60F5A" w:rsidRDefault="00CD1BBC" w:rsidP="00044755">
            <w:pPr>
              <w:tabs>
                <w:tab w:val="left" w:pos="708"/>
                <w:tab w:val="right" w:leader="underscore" w:pos="9639"/>
              </w:tabs>
              <w:rPr>
                <w:bCs/>
              </w:rPr>
            </w:pPr>
            <w:r w:rsidRPr="00F60F5A">
              <w:rPr>
                <w:bCs/>
              </w:rPr>
              <w:t>Способностью применять современную шрифтовую культуру и компь</w:t>
            </w:r>
            <w:r w:rsidRPr="00F60F5A">
              <w:rPr>
                <w:bCs/>
              </w:rPr>
              <w:t>ю</w:t>
            </w:r>
            <w:r w:rsidRPr="00F60F5A">
              <w:rPr>
                <w:bCs/>
              </w:rPr>
              <w:t>терные технол</w:t>
            </w:r>
            <w:r w:rsidRPr="00F60F5A">
              <w:rPr>
                <w:bCs/>
              </w:rPr>
              <w:t>о</w:t>
            </w:r>
            <w:r w:rsidRPr="00F60F5A">
              <w:rPr>
                <w:bCs/>
              </w:rPr>
              <w:t xml:space="preserve">гии, применяемые в </w:t>
            </w:r>
            <w:proofErr w:type="gramStart"/>
            <w:r w:rsidRPr="00F60F5A">
              <w:rPr>
                <w:bCs/>
              </w:rPr>
              <w:t>дизайн-проектировании</w:t>
            </w:r>
            <w:proofErr w:type="gramEnd"/>
          </w:p>
        </w:tc>
      </w:tr>
      <w:tr w:rsidR="00CD1BBC" w:rsidRPr="00724953" w:rsidTr="00C851F8">
        <w:trPr>
          <w:trHeight w:val="253"/>
        </w:trPr>
        <w:tc>
          <w:tcPr>
            <w:tcW w:w="1540" w:type="dxa"/>
            <w:shd w:val="clear" w:color="auto" w:fill="auto"/>
          </w:tcPr>
          <w:p w:rsidR="00CD1BBC" w:rsidRPr="0029353E" w:rsidRDefault="00CD1BBC" w:rsidP="00044755">
            <w:pPr>
              <w:tabs>
                <w:tab w:val="left" w:pos="708"/>
                <w:tab w:val="right" w:leader="underscore" w:pos="9639"/>
              </w:tabs>
              <w:rPr>
                <w:bCs/>
                <w:sz w:val="20"/>
              </w:rPr>
            </w:pPr>
            <w:r w:rsidRPr="0029353E">
              <w:rPr>
                <w:sz w:val="20"/>
              </w:rPr>
              <w:t>ОПК-7</w:t>
            </w:r>
          </w:p>
        </w:tc>
        <w:tc>
          <w:tcPr>
            <w:tcW w:w="8099" w:type="dxa"/>
            <w:shd w:val="clear" w:color="auto" w:fill="auto"/>
          </w:tcPr>
          <w:p w:rsidR="00CD1BBC" w:rsidRPr="00F60F5A" w:rsidRDefault="00CD1BBC" w:rsidP="00044755">
            <w:pPr>
              <w:tabs>
                <w:tab w:val="left" w:pos="708"/>
                <w:tab w:val="right" w:leader="underscore" w:pos="9639"/>
              </w:tabs>
              <w:rPr>
                <w:bCs/>
              </w:rPr>
            </w:pPr>
            <w:r w:rsidRPr="00F60F5A">
              <w:rPr>
                <w:bCs/>
              </w:rPr>
              <w:t>Способностью осуществлять поиск, хранение, обработку и анализ инфо</w:t>
            </w:r>
            <w:r w:rsidRPr="00F60F5A">
              <w:rPr>
                <w:bCs/>
              </w:rPr>
              <w:t>р</w:t>
            </w:r>
            <w:r w:rsidRPr="00F60F5A">
              <w:rPr>
                <w:bCs/>
              </w:rPr>
              <w:t>мации из разных источников и баз данных, представлять её в требуемом формате с использованием информационных, компьютерных и сетевых технологий</w:t>
            </w:r>
          </w:p>
        </w:tc>
      </w:tr>
      <w:tr w:rsidR="00CD1BBC" w:rsidRPr="00724953" w:rsidTr="00C851F8">
        <w:trPr>
          <w:trHeight w:val="253"/>
        </w:trPr>
        <w:tc>
          <w:tcPr>
            <w:tcW w:w="1540" w:type="dxa"/>
            <w:shd w:val="clear" w:color="auto" w:fill="auto"/>
          </w:tcPr>
          <w:p w:rsidR="00CD1BBC" w:rsidRPr="0029353E" w:rsidRDefault="00CD1BBC" w:rsidP="00044755">
            <w:pPr>
              <w:tabs>
                <w:tab w:val="left" w:pos="708"/>
                <w:tab w:val="right" w:leader="underscore" w:pos="9639"/>
              </w:tabs>
              <w:rPr>
                <w:bCs/>
                <w:sz w:val="20"/>
              </w:rPr>
            </w:pPr>
            <w:r w:rsidRPr="0029353E">
              <w:rPr>
                <w:bCs/>
                <w:sz w:val="20"/>
              </w:rPr>
              <w:t>ПК-1</w:t>
            </w:r>
          </w:p>
        </w:tc>
        <w:tc>
          <w:tcPr>
            <w:tcW w:w="8099" w:type="dxa"/>
            <w:shd w:val="clear" w:color="auto" w:fill="auto"/>
          </w:tcPr>
          <w:p w:rsidR="00CD1BBC" w:rsidRPr="00F60F5A" w:rsidRDefault="00CD1BBC" w:rsidP="00044755">
            <w:pPr>
              <w:tabs>
                <w:tab w:val="left" w:pos="708"/>
                <w:tab w:val="right" w:leader="underscore" w:pos="9639"/>
              </w:tabs>
              <w:rPr>
                <w:bCs/>
              </w:rPr>
            </w:pPr>
            <w:r w:rsidRPr="00F60F5A">
              <w:rPr>
                <w:bCs/>
              </w:rPr>
              <w:t>Способностью владеть рисунком и приёмами работы, с обоснованием х</w:t>
            </w:r>
            <w:r w:rsidRPr="00F60F5A">
              <w:rPr>
                <w:bCs/>
              </w:rPr>
              <w:t>у</w:t>
            </w:r>
            <w:r w:rsidRPr="00F60F5A">
              <w:rPr>
                <w:bCs/>
              </w:rPr>
              <w:t>дожес</w:t>
            </w:r>
            <w:r w:rsidRPr="00F60F5A">
              <w:rPr>
                <w:bCs/>
              </w:rPr>
              <w:t>т</w:t>
            </w:r>
            <w:r w:rsidRPr="00F60F5A">
              <w:rPr>
                <w:bCs/>
              </w:rPr>
              <w:t xml:space="preserve">венного замысла </w:t>
            </w:r>
            <w:proofErr w:type="gramStart"/>
            <w:r w:rsidRPr="00F60F5A">
              <w:rPr>
                <w:bCs/>
              </w:rPr>
              <w:t>дизайн-проекта</w:t>
            </w:r>
            <w:proofErr w:type="gramEnd"/>
            <w:r w:rsidRPr="00F60F5A">
              <w:rPr>
                <w:bCs/>
              </w:rPr>
              <w:t xml:space="preserve"> в макетировании и моделировании с цветом и цветовыми комп</w:t>
            </w:r>
            <w:r w:rsidRPr="00F60F5A">
              <w:rPr>
                <w:bCs/>
              </w:rPr>
              <w:t>о</w:t>
            </w:r>
            <w:r w:rsidRPr="00F60F5A">
              <w:rPr>
                <w:bCs/>
              </w:rPr>
              <w:t>зициями</w:t>
            </w:r>
          </w:p>
        </w:tc>
      </w:tr>
      <w:tr w:rsidR="00CD1BBC" w:rsidRPr="00724953" w:rsidTr="00C851F8">
        <w:trPr>
          <w:trHeight w:val="253"/>
        </w:trPr>
        <w:tc>
          <w:tcPr>
            <w:tcW w:w="1540" w:type="dxa"/>
            <w:shd w:val="clear" w:color="auto" w:fill="auto"/>
          </w:tcPr>
          <w:p w:rsidR="00CD1BBC" w:rsidRPr="0029353E" w:rsidRDefault="00CD1BBC" w:rsidP="00044755">
            <w:pPr>
              <w:tabs>
                <w:tab w:val="left" w:pos="708"/>
                <w:tab w:val="right" w:leader="underscore" w:pos="9639"/>
              </w:tabs>
              <w:rPr>
                <w:bCs/>
                <w:sz w:val="20"/>
              </w:rPr>
            </w:pPr>
            <w:r w:rsidRPr="0029353E">
              <w:rPr>
                <w:bCs/>
                <w:sz w:val="20"/>
              </w:rPr>
              <w:t>ПК-4</w:t>
            </w:r>
          </w:p>
        </w:tc>
        <w:tc>
          <w:tcPr>
            <w:tcW w:w="8099" w:type="dxa"/>
            <w:shd w:val="clear" w:color="auto" w:fill="auto"/>
          </w:tcPr>
          <w:p w:rsidR="00CD1BBC" w:rsidRPr="00F60F5A" w:rsidRDefault="00CD1BBC" w:rsidP="00044755">
            <w:pPr>
              <w:tabs>
                <w:tab w:val="left" w:pos="708"/>
                <w:tab w:val="right" w:leader="underscore" w:pos="9639"/>
              </w:tabs>
              <w:rPr>
                <w:bCs/>
              </w:rPr>
            </w:pPr>
            <w:r w:rsidRPr="00F60F5A">
              <w:rPr>
                <w:bCs/>
              </w:rPr>
              <w:t xml:space="preserve">Способностью анализировать и определять требования к </w:t>
            </w:r>
            <w:proofErr w:type="gramStart"/>
            <w:r w:rsidRPr="00F60F5A">
              <w:rPr>
                <w:bCs/>
              </w:rPr>
              <w:t>дизайн-проекту</w:t>
            </w:r>
            <w:proofErr w:type="gramEnd"/>
            <w:r w:rsidRPr="00F60F5A">
              <w:rPr>
                <w:bCs/>
              </w:rPr>
              <w:t xml:space="preserve"> и синтезировать набор возможных решений задачи или подходов к выполн</w:t>
            </w:r>
            <w:r w:rsidRPr="00F60F5A">
              <w:rPr>
                <w:bCs/>
              </w:rPr>
              <w:t>е</w:t>
            </w:r>
            <w:r w:rsidRPr="00F60F5A">
              <w:rPr>
                <w:bCs/>
              </w:rPr>
              <w:t>нию дизайн-проекта</w:t>
            </w:r>
          </w:p>
        </w:tc>
      </w:tr>
      <w:tr w:rsidR="00F60F5A" w:rsidRPr="00724953" w:rsidTr="00C851F8">
        <w:trPr>
          <w:trHeight w:val="253"/>
        </w:trPr>
        <w:tc>
          <w:tcPr>
            <w:tcW w:w="1540" w:type="dxa"/>
            <w:shd w:val="clear" w:color="auto" w:fill="auto"/>
          </w:tcPr>
          <w:p w:rsidR="00F60F5A" w:rsidRPr="00352728" w:rsidRDefault="00F60F5A" w:rsidP="00F60F5A">
            <w:pPr>
              <w:tabs>
                <w:tab w:val="left" w:pos="708"/>
                <w:tab w:val="right" w:leader="underscore" w:pos="9639"/>
              </w:tabs>
              <w:rPr>
                <w:sz w:val="22"/>
              </w:rPr>
            </w:pPr>
            <w:r>
              <w:rPr>
                <w:sz w:val="22"/>
              </w:rPr>
              <w:t>ПК-5</w:t>
            </w:r>
          </w:p>
        </w:tc>
        <w:tc>
          <w:tcPr>
            <w:tcW w:w="8099" w:type="dxa"/>
            <w:shd w:val="clear" w:color="auto" w:fill="auto"/>
          </w:tcPr>
          <w:p w:rsidR="00F60F5A" w:rsidRPr="00F60F5A" w:rsidRDefault="00F60F5A" w:rsidP="00F60F5A">
            <w:pPr>
              <w:tabs>
                <w:tab w:val="left" w:pos="708"/>
                <w:tab w:val="right" w:leader="underscore" w:pos="9639"/>
              </w:tabs>
              <w:rPr>
                <w:bCs/>
              </w:rPr>
            </w:pPr>
            <w:r w:rsidRPr="00F60F5A">
              <w:rPr>
                <w:bCs/>
              </w:rPr>
              <w:t>способностью конструировать предметы, товары, промышленные образцы, коллекции, комплексы, сооружения, объекты, в том числе для создания до</w:t>
            </w:r>
            <w:r w:rsidRPr="00F60F5A">
              <w:rPr>
                <w:bCs/>
              </w:rPr>
              <w:t>с</w:t>
            </w:r>
            <w:r w:rsidRPr="00F60F5A">
              <w:rPr>
                <w:bCs/>
              </w:rPr>
              <w:t>тупной среды</w:t>
            </w:r>
          </w:p>
        </w:tc>
      </w:tr>
      <w:tr w:rsidR="00F60F5A" w:rsidRPr="00724953" w:rsidTr="00C851F8">
        <w:trPr>
          <w:trHeight w:val="253"/>
        </w:trPr>
        <w:tc>
          <w:tcPr>
            <w:tcW w:w="1540" w:type="dxa"/>
            <w:shd w:val="clear" w:color="auto" w:fill="auto"/>
          </w:tcPr>
          <w:p w:rsidR="00F60F5A" w:rsidRPr="00352728" w:rsidRDefault="00F60F5A" w:rsidP="00F60F5A">
            <w:pPr>
              <w:tabs>
                <w:tab w:val="left" w:pos="708"/>
                <w:tab w:val="right" w:leader="underscore" w:pos="9639"/>
              </w:tabs>
              <w:rPr>
                <w:bCs/>
              </w:rPr>
            </w:pPr>
            <w:r w:rsidRPr="00352728">
              <w:rPr>
                <w:bCs/>
                <w:sz w:val="22"/>
              </w:rPr>
              <w:t>ПК-6</w:t>
            </w:r>
          </w:p>
        </w:tc>
        <w:tc>
          <w:tcPr>
            <w:tcW w:w="8099" w:type="dxa"/>
            <w:shd w:val="clear" w:color="auto" w:fill="auto"/>
          </w:tcPr>
          <w:p w:rsidR="00F60F5A" w:rsidRPr="00F60F5A" w:rsidRDefault="00F60F5A" w:rsidP="00F60F5A">
            <w:pPr>
              <w:tabs>
                <w:tab w:val="left" w:pos="708"/>
                <w:tab w:val="right" w:leader="underscore" w:pos="9639"/>
              </w:tabs>
              <w:rPr>
                <w:bCs/>
              </w:rPr>
            </w:pPr>
            <w:r w:rsidRPr="00F60F5A">
              <w:rPr>
                <w:bCs/>
              </w:rPr>
              <w:t>способностью применять современные технологии, требуемые для реализ</w:t>
            </w:r>
            <w:r w:rsidRPr="00F60F5A">
              <w:rPr>
                <w:bCs/>
              </w:rPr>
              <w:t>а</w:t>
            </w:r>
            <w:r w:rsidRPr="00F60F5A">
              <w:rPr>
                <w:bCs/>
              </w:rPr>
              <w:t xml:space="preserve">ции </w:t>
            </w:r>
            <w:proofErr w:type="gramStart"/>
            <w:r w:rsidRPr="00F60F5A">
              <w:rPr>
                <w:bCs/>
              </w:rPr>
              <w:t>дизайн-проекта</w:t>
            </w:r>
            <w:proofErr w:type="gramEnd"/>
            <w:r w:rsidRPr="00F60F5A">
              <w:rPr>
                <w:bCs/>
              </w:rPr>
              <w:t xml:space="preserve"> на практике </w:t>
            </w:r>
          </w:p>
        </w:tc>
      </w:tr>
      <w:tr w:rsidR="00F60F5A" w:rsidRPr="00724953" w:rsidTr="00C851F8">
        <w:trPr>
          <w:trHeight w:val="253"/>
        </w:trPr>
        <w:tc>
          <w:tcPr>
            <w:tcW w:w="1540" w:type="dxa"/>
            <w:shd w:val="clear" w:color="auto" w:fill="auto"/>
          </w:tcPr>
          <w:p w:rsidR="00F60F5A" w:rsidRPr="00352728" w:rsidRDefault="001D03A8" w:rsidP="00F60F5A">
            <w:pPr>
              <w:tabs>
                <w:tab w:val="left" w:pos="708"/>
                <w:tab w:val="right" w:leader="underscore" w:pos="9639"/>
              </w:tabs>
              <w:rPr>
                <w:bCs/>
                <w:sz w:val="22"/>
              </w:rPr>
            </w:pPr>
            <w:r>
              <w:rPr>
                <w:bCs/>
                <w:sz w:val="22"/>
              </w:rPr>
              <w:t>ПК-7</w:t>
            </w:r>
          </w:p>
        </w:tc>
        <w:tc>
          <w:tcPr>
            <w:tcW w:w="8099" w:type="dxa"/>
            <w:shd w:val="clear" w:color="auto" w:fill="auto"/>
          </w:tcPr>
          <w:p w:rsidR="00F60F5A" w:rsidRPr="00F60F5A" w:rsidRDefault="001D03A8" w:rsidP="00F60F5A">
            <w:pPr>
              <w:tabs>
                <w:tab w:val="left" w:pos="708"/>
                <w:tab w:val="right" w:leader="underscore" w:pos="9639"/>
              </w:tabs>
              <w:rPr>
                <w:bCs/>
              </w:rPr>
            </w:pPr>
            <w:r w:rsidRPr="001D03A8">
              <w:rPr>
                <w:bCs/>
              </w:rPr>
              <w:t>способностью выполнять эталонные образцы объекта дизайна или его о</w:t>
            </w:r>
            <w:r w:rsidRPr="001D03A8">
              <w:rPr>
                <w:bCs/>
              </w:rPr>
              <w:t>т</w:t>
            </w:r>
            <w:r w:rsidRPr="001D03A8">
              <w:rPr>
                <w:bCs/>
              </w:rPr>
              <w:t>дельные элементы в макете, материале</w:t>
            </w:r>
          </w:p>
        </w:tc>
      </w:tr>
      <w:tr w:rsidR="00F60F5A" w:rsidRPr="00724953" w:rsidTr="00C851F8">
        <w:trPr>
          <w:trHeight w:val="253"/>
        </w:trPr>
        <w:tc>
          <w:tcPr>
            <w:tcW w:w="1540" w:type="dxa"/>
            <w:shd w:val="clear" w:color="auto" w:fill="auto"/>
          </w:tcPr>
          <w:p w:rsidR="00F60F5A" w:rsidRPr="00352728" w:rsidRDefault="001D03A8" w:rsidP="00F60F5A">
            <w:pPr>
              <w:tabs>
                <w:tab w:val="left" w:pos="708"/>
                <w:tab w:val="right" w:leader="underscore" w:pos="9639"/>
              </w:tabs>
              <w:rPr>
                <w:bCs/>
                <w:sz w:val="22"/>
              </w:rPr>
            </w:pPr>
            <w:r>
              <w:rPr>
                <w:bCs/>
                <w:sz w:val="22"/>
              </w:rPr>
              <w:t>ПК-8</w:t>
            </w:r>
          </w:p>
        </w:tc>
        <w:tc>
          <w:tcPr>
            <w:tcW w:w="8099" w:type="dxa"/>
            <w:shd w:val="clear" w:color="auto" w:fill="auto"/>
          </w:tcPr>
          <w:p w:rsidR="00F60F5A" w:rsidRPr="00F60F5A" w:rsidRDefault="001D03A8" w:rsidP="00F60F5A">
            <w:pPr>
              <w:tabs>
                <w:tab w:val="left" w:pos="708"/>
                <w:tab w:val="right" w:leader="underscore" w:pos="9639"/>
              </w:tabs>
              <w:rPr>
                <w:bCs/>
              </w:rPr>
            </w:pPr>
            <w:r w:rsidRPr="001D03A8">
              <w:rPr>
                <w:bCs/>
              </w:rPr>
              <w:t>способностью разрабатывать конструкцию изделия с учетом технологий изготовления: выполнять технические чертежи, разрабатывать технологич</w:t>
            </w:r>
            <w:r w:rsidRPr="001D03A8">
              <w:rPr>
                <w:bCs/>
              </w:rPr>
              <w:t>е</w:t>
            </w:r>
            <w:r w:rsidRPr="001D03A8">
              <w:rPr>
                <w:bCs/>
              </w:rPr>
              <w:t xml:space="preserve">скую карту исполнения </w:t>
            </w:r>
            <w:proofErr w:type="gramStart"/>
            <w:r w:rsidRPr="001D03A8">
              <w:rPr>
                <w:bCs/>
              </w:rPr>
              <w:t>дизайн-проекта</w:t>
            </w:r>
            <w:proofErr w:type="gramEnd"/>
          </w:p>
        </w:tc>
      </w:tr>
    </w:tbl>
    <w:p w:rsidR="00F05688" w:rsidRDefault="00F05688" w:rsidP="00F05688">
      <w:pPr>
        <w:jc w:val="both"/>
        <w:rPr>
          <w:b/>
          <w:bCs/>
        </w:rPr>
      </w:pPr>
    </w:p>
    <w:p w:rsidR="00F05688" w:rsidRDefault="00F05688" w:rsidP="00F05688">
      <w:pPr>
        <w:jc w:val="both"/>
        <w:rPr>
          <w:b/>
          <w:bCs/>
        </w:rPr>
      </w:pPr>
      <w:r>
        <w:rPr>
          <w:b/>
          <w:bCs/>
        </w:rPr>
        <w:t>3.</w:t>
      </w:r>
      <w:r w:rsidR="004C5050" w:rsidRPr="00F20B64">
        <w:rPr>
          <w:b/>
          <w:bCs/>
        </w:rPr>
        <w:t xml:space="preserve"> </w:t>
      </w:r>
      <w:r w:rsidR="004C5050">
        <w:rPr>
          <w:b/>
          <w:bCs/>
        </w:rPr>
        <w:t>СТРУКТУРА</w:t>
      </w:r>
      <w:r w:rsidR="004C5050" w:rsidRPr="00F20B64">
        <w:rPr>
          <w:b/>
          <w:bCs/>
        </w:rPr>
        <w:t xml:space="preserve"> </w:t>
      </w:r>
      <w:r w:rsidR="00F71BC9">
        <w:rPr>
          <w:b/>
          <w:bCs/>
        </w:rPr>
        <w:t xml:space="preserve">УЧЕБНОЙ </w:t>
      </w:r>
      <w:r w:rsidR="004C5050" w:rsidRPr="00F20B64">
        <w:rPr>
          <w:b/>
          <w:bCs/>
        </w:rPr>
        <w:t>ДИСЦИПЛИНЫ</w:t>
      </w:r>
    </w:p>
    <w:p w:rsidR="007C3E81" w:rsidRPr="00F20B64" w:rsidRDefault="00F05688" w:rsidP="00F05688">
      <w:pPr>
        <w:jc w:val="both"/>
        <w:rPr>
          <w:b/>
          <w:bCs/>
        </w:rPr>
      </w:pPr>
      <w:r>
        <w:rPr>
          <w:b/>
          <w:bCs/>
        </w:rPr>
        <w:t>3</w:t>
      </w:r>
      <w:r w:rsidR="001D57D4">
        <w:rPr>
          <w:b/>
          <w:bCs/>
        </w:rPr>
        <w:t xml:space="preserve">.1 Структура учебной дисциплины </w:t>
      </w:r>
      <w:r w:rsidR="002E31BE">
        <w:rPr>
          <w:b/>
          <w:bCs/>
        </w:rPr>
        <w:t xml:space="preserve">(модуля) </w:t>
      </w:r>
      <w:r w:rsidR="007C3E81">
        <w:rPr>
          <w:b/>
          <w:bCs/>
        </w:rPr>
        <w:t xml:space="preserve">для </w:t>
      </w:r>
      <w:proofErr w:type="gramStart"/>
      <w:r w:rsidR="007C3E81">
        <w:rPr>
          <w:b/>
          <w:bCs/>
        </w:rPr>
        <w:t>обучающихся</w:t>
      </w:r>
      <w:proofErr w:type="gramEnd"/>
      <w:r w:rsidR="007C3E81">
        <w:rPr>
          <w:b/>
          <w:bCs/>
        </w:rPr>
        <w:t xml:space="preserve"> очно</w:t>
      </w:r>
      <w:r w:rsidR="002E7D4A">
        <w:rPr>
          <w:b/>
          <w:bCs/>
        </w:rPr>
        <w:t>й</w:t>
      </w:r>
      <w:r w:rsidR="007C3E81">
        <w:rPr>
          <w:b/>
          <w:bCs/>
        </w:rPr>
        <w:t xml:space="preserve"> формы обуч</w:t>
      </w:r>
      <w:r w:rsidR="007C3E81">
        <w:rPr>
          <w:b/>
          <w:bCs/>
        </w:rPr>
        <w:t>е</w:t>
      </w:r>
      <w:r w:rsidR="007C3E81">
        <w:rPr>
          <w:b/>
          <w:bCs/>
        </w:rPr>
        <w:t>ния</w:t>
      </w:r>
    </w:p>
    <w:p w:rsidR="007C3E81" w:rsidRPr="00FC72AD" w:rsidRDefault="007C3E81" w:rsidP="007C3E81">
      <w:pPr>
        <w:pStyle w:val="Default"/>
        <w:ind w:firstLine="709"/>
        <w:jc w:val="right"/>
        <w:rPr>
          <w:b/>
          <w:bCs/>
          <w:sz w:val="20"/>
          <w:szCs w:val="20"/>
        </w:rPr>
      </w:pPr>
      <w:r w:rsidRPr="0061767D">
        <w:rPr>
          <w:b/>
          <w:bCs/>
          <w:sz w:val="20"/>
          <w:szCs w:val="20"/>
        </w:rPr>
        <w:t>Таблица 2</w:t>
      </w:r>
      <w:r w:rsidR="002E31BE">
        <w:rPr>
          <w:b/>
          <w:bCs/>
          <w:sz w:val="20"/>
          <w:szCs w:val="20"/>
        </w:rPr>
        <w:t>.</w:t>
      </w:r>
      <w:r w:rsidR="001D57D4" w:rsidRPr="0061767D">
        <w:rPr>
          <w:b/>
          <w:bCs/>
          <w:sz w:val="20"/>
          <w:szCs w:val="20"/>
        </w:rPr>
        <w:t>1</w:t>
      </w:r>
    </w:p>
    <w:tbl>
      <w:tblPr>
        <w:tblW w:w="4973" w:type="pct"/>
        <w:jc w:val="center"/>
        <w:tblInd w:w="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075"/>
        <w:gridCol w:w="3411"/>
        <w:gridCol w:w="993"/>
        <w:gridCol w:w="992"/>
        <w:gridCol w:w="992"/>
        <w:gridCol w:w="992"/>
        <w:gridCol w:w="1063"/>
      </w:tblGrid>
      <w:tr w:rsidR="007C3E81" w:rsidRPr="007026B2" w:rsidTr="00F05688">
        <w:trPr>
          <w:jc w:val="center"/>
        </w:trPr>
        <w:tc>
          <w:tcPr>
            <w:tcW w:w="4486" w:type="dxa"/>
            <w:gridSpan w:val="2"/>
            <w:vMerge w:val="restart"/>
          </w:tcPr>
          <w:p w:rsidR="007C3E81" w:rsidRPr="00E94CC0" w:rsidRDefault="007C3E81" w:rsidP="007813EC">
            <w:pPr>
              <w:pStyle w:val="Default"/>
              <w:ind w:hanging="48"/>
              <w:jc w:val="center"/>
              <w:rPr>
                <w:b/>
                <w:bCs/>
                <w:sz w:val="22"/>
                <w:szCs w:val="22"/>
              </w:rPr>
            </w:pPr>
          </w:p>
          <w:p w:rsidR="007C3E81" w:rsidRPr="00E94CC0" w:rsidRDefault="007C3E81" w:rsidP="007813EC">
            <w:pPr>
              <w:pStyle w:val="Default"/>
              <w:ind w:hanging="48"/>
              <w:jc w:val="center"/>
              <w:rPr>
                <w:b/>
                <w:bCs/>
                <w:sz w:val="22"/>
                <w:szCs w:val="22"/>
              </w:rPr>
            </w:pPr>
            <w:r w:rsidRPr="00E94CC0">
              <w:rPr>
                <w:b/>
                <w:bCs/>
                <w:sz w:val="22"/>
                <w:szCs w:val="22"/>
              </w:rPr>
              <w:t>Структура и объем дисциплины</w:t>
            </w:r>
          </w:p>
        </w:tc>
        <w:tc>
          <w:tcPr>
            <w:tcW w:w="3969" w:type="dxa"/>
            <w:gridSpan w:val="4"/>
          </w:tcPr>
          <w:p w:rsidR="007C3E81" w:rsidRPr="00E94CC0" w:rsidRDefault="007C3E81" w:rsidP="007813EC">
            <w:pPr>
              <w:pStyle w:val="Default"/>
              <w:ind w:hanging="48"/>
              <w:jc w:val="both"/>
              <w:rPr>
                <w:b/>
                <w:bCs/>
                <w:sz w:val="22"/>
                <w:szCs w:val="22"/>
              </w:rPr>
            </w:pPr>
            <w:r w:rsidRPr="00E94CC0">
              <w:rPr>
                <w:b/>
                <w:bCs/>
                <w:sz w:val="22"/>
                <w:szCs w:val="22"/>
              </w:rPr>
              <w:t>Объем дисциплины по семестрам</w:t>
            </w:r>
          </w:p>
        </w:tc>
        <w:tc>
          <w:tcPr>
            <w:tcW w:w="1063" w:type="dxa"/>
            <w:vMerge w:val="restart"/>
          </w:tcPr>
          <w:p w:rsidR="007C3E81" w:rsidRPr="00E94CC0" w:rsidRDefault="007C3E81" w:rsidP="008A77FF">
            <w:pPr>
              <w:pStyle w:val="Default"/>
              <w:ind w:hanging="48"/>
              <w:jc w:val="both"/>
              <w:rPr>
                <w:b/>
                <w:bCs/>
                <w:sz w:val="22"/>
                <w:szCs w:val="22"/>
              </w:rPr>
            </w:pPr>
            <w:r w:rsidRPr="00E94CC0">
              <w:rPr>
                <w:b/>
                <w:bCs/>
                <w:sz w:val="22"/>
                <w:szCs w:val="22"/>
              </w:rPr>
              <w:t>Общая труд</w:t>
            </w:r>
            <w:r w:rsidRPr="00E94CC0">
              <w:rPr>
                <w:b/>
                <w:bCs/>
                <w:sz w:val="22"/>
                <w:szCs w:val="22"/>
              </w:rPr>
              <w:t>о</w:t>
            </w:r>
            <w:r w:rsidRPr="00E94CC0">
              <w:rPr>
                <w:b/>
                <w:bCs/>
                <w:sz w:val="22"/>
                <w:szCs w:val="22"/>
              </w:rPr>
              <w:t>ем</w:t>
            </w:r>
            <w:r w:rsidR="008A77FF">
              <w:rPr>
                <w:b/>
                <w:bCs/>
                <w:sz w:val="22"/>
                <w:szCs w:val="22"/>
              </w:rPr>
              <w:t>к</w:t>
            </w:r>
            <w:r w:rsidRPr="00E94CC0">
              <w:rPr>
                <w:b/>
                <w:bCs/>
                <w:sz w:val="22"/>
                <w:szCs w:val="22"/>
              </w:rPr>
              <w:t>ость</w:t>
            </w:r>
          </w:p>
        </w:tc>
      </w:tr>
      <w:tr w:rsidR="007C3E81" w:rsidRPr="007026B2" w:rsidTr="00F05688">
        <w:trPr>
          <w:jc w:val="center"/>
        </w:trPr>
        <w:tc>
          <w:tcPr>
            <w:tcW w:w="4486" w:type="dxa"/>
            <w:gridSpan w:val="2"/>
            <w:vMerge/>
          </w:tcPr>
          <w:p w:rsidR="007C3E81" w:rsidRPr="00E94CC0" w:rsidRDefault="007C3E81" w:rsidP="007813EC">
            <w:pPr>
              <w:tabs>
                <w:tab w:val="right" w:leader="underscore" w:pos="9639"/>
              </w:tabs>
              <w:ind w:hanging="48"/>
              <w:jc w:val="center"/>
              <w:rPr>
                <w:b/>
                <w:bCs/>
              </w:rPr>
            </w:pPr>
          </w:p>
        </w:tc>
        <w:tc>
          <w:tcPr>
            <w:tcW w:w="993" w:type="dxa"/>
            <w:vAlign w:val="center"/>
          </w:tcPr>
          <w:p w:rsidR="007C3E81" w:rsidRPr="00E94CC0" w:rsidRDefault="007C3E81" w:rsidP="00CD1BBC">
            <w:pPr>
              <w:tabs>
                <w:tab w:val="right" w:leader="underscore" w:pos="9639"/>
              </w:tabs>
              <w:jc w:val="both"/>
              <w:rPr>
                <w:b/>
                <w:bCs/>
                <w:sz w:val="20"/>
                <w:szCs w:val="20"/>
              </w:rPr>
            </w:pPr>
            <w:r w:rsidRPr="00E94CC0">
              <w:rPr>
                <w:b/>
                <w:bCs/>
                <w:sz w:val="20"/>
                <w:szCs w:val="20"/>
              </w:rPr>
              <w:t>№ сем</w:t>
            </w:r>
            <w:r w:rsidR="00CD1BBC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992" w:type="dxa"/>
            <w:vAlign w:val="center"/>
          </w:tcPr>
          <w:p w:rsidR="007C3E81" w:rsidRPr="00E94CC0" w:rsidRDefault="007C3E81" w:rsidP="007813EC">
            <w:pPr>
              <w:tabs>
                <w:tab w:val="right" w:leader="underscore" w:pos="9639"/>
              </w:tabs>
              <w:jc w:val="both"/>
              <w:rPr>
                <w:b/>
                <w:bCs/>
                <w:sz w:val="20"/>
                <w:szCs w:val="20"/>
              </w:rPr>
            </w:pPr>
            <w:r w:rsidRPr="00E94CC0">
              <w:rPr>
                <w:b/>
                <w:bCs/>
                <w:sz w:val="20"/>
                <w:szCs w:val="20"/>
              </w:rPr>
              <w:t>№ сем…</w:t>
            </w:r>
          </w:p>
        </w:tc>
        <w:tc>
          <w:tcPr>
            <w:tcW w:w="992" w:type="dxa"/>
            <w:vAlign w:val="center"/>
          </w:tcPr>
          <w:p w:rsidR="007C3E81" w:rsidRPr="00E94CC0" w:rsidRDefault="007C3E81" w:rsidP="007813EC">
            <w:pPr>
              <w:tabs>
                <w:tab w:val="right" w:leader="underscore" w:pos="9639"/>
              </w:tabs>
              <w:jc w:val="both"/>
              <w:rPr>
                <w:b/>
                <w:bCs/>
                <w:sz w:val="20"/>
                <w:szCs w:val="20"/>
              </w:rPr>
            </w:pPr>
            <w:r w:rsidRPr="00E94CC0">
              <w:rPr>
                <w:b/>
                <w:bCs/>
                <w:sz w:val="20"/>
                <w:szCs w:val="20"/>
              </w:rPr>
              <w:t>№ сем…</w:t>
            </w:r>
          </w:p>
        </w:tc>
        <w:tc>
          <w:tcPr>
            <w:tcW w:w="992" w:type="dxa"/>
            <w:vAlign w:val="center"/>
          </w:tcPr>
          <w:p w:rsidR="007C3E81" w:rsidRPr="00E94CC0" w:rsidRDefault="007C3E81" w:rsidP="00F05688">
            <w:pPr>
              <w:tabs>
                <w:tab w:val="right" w:leader="underscore" w:pos="9639"/>
              </w:tabs>
              <w:jc w:val="both"/>
              <w:rPr>
                <w:b/>
                <w:bCs/>
                <w:sz w:val="20"/>
                <w:szCs w:val="20"/>
              </w:rPr>
            </w:pPr>
            <w:r w:rsidRPr="00E94CC0">
              <w:rPr>
                <w:b/>
                <w:bCs/>
                <w:sz w:val="20"/>
                <w:szCs w:val="20"/>
              </w:rPr>
              <w:t xml:space="preserve">№ </w:t>
            </w:r>
            <w:r w:rsidR="00F05688">
              <w:rPr>
                <w:b/>
                <w:bCs/>
                <w:sz w:val="20"/>
                <w:szCs w:val="20"/>
              </w:rPr>
              <w:t>с</w:t>
            </w:r>
            <w:r w:rsidRPr="00E94CC0">
              <w:rPr>
                <w:b/>
                <w:bCs/>
                <w:sz w:val="20"/>
                <w:szCs w:val="20"/>
              </w:rPr>
              <w:t>ем…</w:t>
            </w:r>
          </w:p>
        </w:tc>
        <w:tc>
          <w:tcPr>
            <w:tcW w:w="1063" w:type="dxa"/>
            <w:vMerge/>
          </w:tcPr>
          <w:p w:rsidR="007C3E81" w:rsidRPr="007026B2" w:rsidRDefault="007C3E81" w:rsidP="007813EC">
            <w:pPr>
              <w:tabs>
                <w:tab w:val="right" w:leader="underscore" w:pos="9639"/>
              </w:tabs>
              <w:ind w:hanging="48"/>
              <w:jc w:val="both"/>
              <w:rPr>
                <w:bCs/>
              </w:rPr>
            </w:pPr>
          </w:p>
        </w:tc>
      </w:tr>
      <w:tr w:rsidR="007C3E81" w:rsidRPr="007026B2" w:rsidTr="00F05688">
        <w:trPr>
          <w:jc w:val="center"/>
        </w:trPr>
        <w:tc>
          <w:tcPr>
            <w:tcW w:w="4486" w:type="dxa"/>
            <w:gridSpan w:val="2"/>
          </w:tcPr>
          <w:p w:rsidR="007C3E81" w:rsidRPr="00E94CC0" w:rsidRDefault="007C3E81" w:rsidP="007813EC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>Объем дисциплины в зачетных единицах</w:t>
            </w:r>
          </w:p>
        </w:tc>
        <w:tc>
          <w:tcPr>
            <w:tcW w:w="993" w:type="dxa"/>
          </w:tcPr>
          <w:p w:rsidR="007C3E81" w:rsidRPr="005F721C" w:rsidRDefault="00CD1BBC" w:rsidP="007813E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7C3E81" w:rsidRPr="005F721C" w:rsidRDefault="007C3E81" w:rsidP="007813E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7C3E81" w:rsidRPr="005F721C" w:rsidRDefault="007C3E81" w:rsidP="007813E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7C3E81" w:rsidRPr="005F721C" w:rsidRDefault="007C3E81" w:rsidP="007813E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063" w:type="dxa"/>
          </w:tcPr>
          <w:p w:rsidR="007C3E81" w:rsidRPr="005F721C" w:rsidRDefault="00CD1BBC" w:rsidP="007813E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</w:tr>
      <w:tr w:rsidR="007C3E81" w:rsidRPr="007026B2" w:rsidTr="00F05688">
        <w:trPr>
          <w:jc w:val="center"/>
        </w:trPr>
        <w:tc>
          <w:tcPr>
            <w:tcW w:w="4486" w:type="dxa"/>
            <w:gridSpan w:val="2"/>
          </w:tcPr>
          <w:p w:rsidR="007C3E81" w:rsidRPr="00E94CC0" w:rsidRDefault="007C3E81" w:rsidP="007813EC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>Объем дисциплины в часах</w:t>
            </w:r>
          </w:p>
        </w:tc>
        <w:tc>
          <w:tcPr>
            <w:tcW w:w="993" w:type="dxa"/>
          </w:tcPr>
          <w:p w:rsidR="007C3E81" w:rsidRPr="005F721C" w:rsidRDefault="00CD1BBC" w:rsidP="007813E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144</w:t>
            </w:r>
          </w:p>
        </w:tc>
        <w:tc>
          <w:tcPr>
            <w:tcW w:w="992" w:type="dxa"/>
          </w:tcPr>
          <w:p w:rsidR="007C3E81" w:rsidRPr="005F721C" w:rsidRDefault="007C3E81" w:rsidP="007813E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7C3E81" w:rsidRPr="005F721C" w:rsidRDefault="007C3E81" w:rsidP="007813E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7C3E81" w:rsidRPr="005F721C" w:rsidRDefault="007C3E81" w:rsidP="007813E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063" w:type="dxa"/>
          </w:tcPr>
          <w:p w:rsidR="007C3E81" w:rsidRPr="005F721C" w:rsidRDefault="00CD1BBC" w:rsidP="007813E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144</w:t>
            </w:r>
          </w:p>
        </w:tc>
      </w:tr>
      <w:tr w:rsidR="007C3E81" w:rsidRPr="007026B2" w:rsidTr="00F05688">
        <w:trPr>
          <w:jc w:val="center"/>
        </w:trPr>
        <w:tc>
          <w:tcPr>
            <w:tcW w:w="4486" w:type="dxa"/>
            <w:gridSpan w:val="2"/>
          </w:tcPr>
          <w:p w:rsidR="007C3E81" w:rsidRPr="00E94CC0" w:rsidRDefault="007C3E81" w:rsidP="007813EC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  <w:r w:rsidRPr="00E94CC0">
              <w:rPr>
                <w:b/>
                <w:bCs/>
                <w:sz w:val="22"/>
                <w:szCs w:val="22"/>
              </w:rPr>
              <w:t>Аудиторные  занятия</w:t>
            </w:r>
            <w:r>
              <w:rPr>
                <w:b/>
                <w:bCs/>
                <w:sz w:val="22"/>
                <w:szCs w:val="22"/>
              </w:rPr>
              <w:t xml:space="preserve"> (всего)</w:t>
            </w:r>
          </w:p>
        </w:tc>
        <w:tc>
          <w:tcPr>
            <w:tcW w:w="993" w:type="dxa"/>
          </w:tcPr>
          <w:p w:rsidR="007C3E81" w:rsidRPr="00E94CC0" w:rsidRDefault="00CD1BBC" w:rsidP="007813EC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72</w:t>
            </w:r>
          </w:p>
        </w:tc>
        <w:tc>
          <w:tcPr>
            <w:tcW w:w="992" w:type="dxa"/>
          </w:tcPr>
          <w:p w:rsidR="007C3E81" w:rsidRPr="00E94CC0" w:rsidRDefault="007C3E81" w:rsidP="007813EC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</w:tcPr>
          <w:p w:rsidR="007C3E81" w:rsidRPr="00E94CC0" w:rsidRDefault="007C3E81" w:rsidP="007813EC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</w:tcPr>
          <w:p w:rsidR="007C3E81" w:rsidRPr="00E94CC0" w:rsidRDefault="007C3E81" w:rsidP="007813EC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063" w:type="dxa"/>
          </w:tcPr>
          <w:p w:rsidR="007C3E81" w:rsidRPr="00E94CC0" w:rsidRDefault="0029353E" w:rsidP="007813EC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72</w:t>
            </w:r>
          </w:p>
        </w:tc>
      </w:tr>
      <w:tr w:rsidR="007C3E81" w:rsidRPr="007026B2" w:rsidTr="000438E1">
        <w:trPr>
          <w:jc w:val="center"/>
        </w:trPr>
        <w:tc>
          <w:tcPr>
            <w:tcW w:w="1075" w:type="dxa"/>
            <w:vMerge w:val="restart"/>
          </w:tcPr>
          <w:p w:rsidR="007C3E81" w:rsidRPr="00E94CC0" w:rsidRDefault="007C3E81" w:rsidP="007813EC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>в том числе в ч</w:t>
            </w:r>
            <w:r w:rsidRPr="00E94CC0">
              <w:rPr>
                <w:bCs/>
                <w:sz w:val="22"/>
                <w:szCs w:val="22"/>
              </w:rPr>
              <w:t>а</w:t>
            </w:r>
            <w:r w:rsidRPr="00E94CC0">
              <w:rPr>
                <w:bCs/>
                <w:sz w:val="22"/>
                <w:szCs w:val="22"/>
              </w:rPr>
              <w:t>сах:</w:t>
            </w:r>
          </w:p>
        </w:tc>
        <w:tc>
          <w:tcPr>
            <w:tcW w:w="3411" w:type="dxa"/>
          </w:tcPr>
          <w:p w:rsidR="007C3E81" w:rsidRPr="00E94CC0" w:rsidRDefault="007C3E81" w:rsidP="007813EC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>Лекции  (Л)</w:t>
            </w:r>
          </w:p>
        </w:tc>
        <w:tc>
          <w:tcPr>
            <w:tcW w:w="993" w:type="dxa"/>
          </w:tcPr>
          <w:p w:rsidR="007C3E81" w:rsidRPr="005F721C" w:rsidRDefault="007C3E81" w:rsidP="007813E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7C3E81" w:rsidRPr="005F721C" w:rsidRDefault="007C3E81" w:rsidP="007813E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7C3E81" w:rsidRPr="005F721C" w:rsidRDefault="007C3E81" w:rsidP="007813E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7C3E81" w:rsidRPr="005F721C" w:rsidRDefault="007C3E81" w:rsidP="007813E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063" w:type="dxa"/>
          </w:tcPr>
          <w:p w:rsidR="007C3E81" w:rsidRPr="005F721C" w:rsidRDefault="007C3E81" w:rsidP="007813E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</w:tr>
      <w:tr w:rsidR="007C3E81" w:rsidRPr="007026B2" w:rsidTr="000438E1">
        <w:trPr>
          <w:jc w:val="center"/>
        </w:trPr>
        <w:tc>
          <w:tcPr>
            <w:tcW w:w="1075" w:type="dxa"/>
            <w:vMerge/>
          </w:tcPr>
          <w:p w:rsidR="007C3E81" w:rsidRPr="00E94CC0" w:rsidRDefault="007C3E81" w:rsidP="007813EC">
            <w:pPr>
              <w:pStyle w:val="Default"/>
              <w:ind w:hanging="48"/>
              <w:rPr>
                <w:bCs/>
                <w:sz w:val="22"/>
                <w:szCs w:val="22"/>
              </w:rPr>
            </w:pPr>
          </w:p>
        </w:tc>
        <w:tc>
          <w:tcPr>
            <w:tcW w:w="3411" w:type="dxa"/>
          </w:tcPr>
          <w:p w:rsidR="007C3E81" w:rsidRPr="00E94CC0" w:rsidRDefault="007C3E81" w:rsidP="007813EC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 xml:space="preserve">Практические занятия (ПЗ)                         </w:t>
            </w:r>
          </w:p>
        </w:tc>
        <w:tc>
          <w:tcPr>
            <w:tcW w:w="993" w:type="dxa"/>
          </w:tcPr>
          <w:p w:rsidR="007C3E81" w:rsidRPr="005F721C" w:rsidRDefault="00CD1BBC" w:rsidP="007813E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72</w:t>
            </w:r>
          </w:p>
        </w:tc>
        <w:tc>
          <w:tcPr>
            <w:tcW w:w="992" w:type="dxa"/>
          </w:tcPr>
          <w:p w:rsidR="007C3E81" w:rsidRPr="005F721C" w:rsidRDefault="007C3E81" w:rsidP="007813E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7C3E81" w:rsidRPr="005F721C" w:rsidRDefault="007C3E81" w:rsidP="007813E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7C3E81" w:rsidRPr="005F721C" w:rsidRDefault="007C3E81" w:rsidP="007813E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063" w:type="dxa"/>
          </w:tcPr>
          <w:p w:rsidR="007C3E81" w:rsidRPr="005F721C" w:rsidRDefault="0029353E" w:rsidP="007813E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72</w:t>
            </w:r>
          </w:p>
        </w:tc>
      </w:tr>
      <w:tr w:rsidR="007C3E81" w:rsidRPr="007026B2" w:rsidTr="000438E1">
        <w:trPr>
          <w:jc w:val="center"/>
        </w:trPr>
        <w:tc>
          <w:tcPr>
            <w:tcW w:w="1075" w:type="dxa"/>
            <w:vMerge/>
          </w:tcPr>
          <w:p w:rsidR="007C3E81" w:rsidRPr="00E94CC0" w:rsidRDefault="007C3E81" w:rsidP="007813EC">
            <w:pPr>
              <w:pStyle w:val="Default"/>
              <w:ind w:hanging="48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411" w:type="dxa"/>
          </w:tcPr>
          <w:p w:rsidR="007C3E81" w:rsidRPr="00E94CC0" w:rsidRDefault="007C3E81" w:rsidP="007813EC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Семинарские занятия (С</w:t>
            </w:r>
            <w:r w:rsidRPr="00E94CC0">
              <w:rPr>
                <w:bCs/>
                <w:sz w:val="22"/>
                <w:szCs w:val="22"/>
              </w:rPr>
              <w:t xml:space="preserve">) </w:t>
            </w:r>
          </w:p>
        </w:tc>
        <w:tc>
          <w:tcPr>
            <w:tcW w:w="993" w:type="dxa"/>
          </w:tcPr>
          <w:p w:rsidR="007C3E81" w:rsidRPr="005F721C" w:rsidRDefault="007C3E81" w:rsidP="007813E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7C3E81" w:rsidRPr="005F721C" w:rsidRDefault="007C3E81" w:rsidP="007813E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7C3E81" w:rsidRPr="005F721C" w:rsidRDefault="007C3E81" w:rsidP="007813E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7C3E81" w:rsidRPr="005F721C" w:rsidRDefault="007C3E81" w:rsidP="007813E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063" w:type="dxa"/>
          </w:tcPr>
          <w:p w:rsidR="007C3E81" w:rsidRPr="005F721C" w:rsidRDefault="007C3E81" w:rsidP="007813E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</w:tr>
      <w:tr w:rsidR="007C3E81" w:rsidRPr="007026B2" w:rsidTr="000438E1">
        <w:trPr>
          <w:jc w:val="center"/>
        </w:trPr>
        <w:tc>
          <w:tcPr>
            <w:tcW w:w="1075" w:type="dxa"/>
            <w:vMerge/>
          </w:tcPr>
          <w:p w:rsidR="007C3E81" w:rsidRPr="00E94CC0" w:rsidRDefault="007C3E81" w:rsidP="007813EC">
            <w:pPr>
              <w:pStyle w:val="Default"/>
              <w:ind w:hanging="48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411" w:type="dxa"/>
          </w:tcPr>
          <w:p w:rsidR="007C3E81" w:rsidRPr="00E94CC0" w:rsidRDefault="007C3E81" w:rsidP="007813EC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>Лабораторные работы (ЛР)</w:t>
            </w:r>
          </w:p>
        </w:tc>
        <w:tc>
          <w:tcPr>
            <w:tcW w:w="993" w:type="dxa"/>
          </w:tcPr>
          <w:p w:rsidR="007C3E81" w:rsidRPr="005F721C" w:rsidRDefault="007C3E81" w:rsidP="007813E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7C3E81" w:rsidRPr="005F721C" w:rsidRDefault="007C3E81" w:rsidP="007813E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7C3E81" w:rsidRPr="005F721C" w:rsidRDefault="007C3E81" w:rsidP="007813E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7C3E81" w:rsidRPr="005F721C" w:rsidRDefault="007C3E81" w:rsidP="007813E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063" w:type="dxa"/>
          </w:tcPr>
          <w:p w:rsidR="007C3E81" w:rsidRPr="005F721C" w:rsidRDefault="007C3E81" w:rsidP="007813E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</w:tr>
      <w:tr w:rsidR="007C3E81" w:rsidRPr="007026B2" w:rsidTr="000438E1">
        <w:trPr>
          <w:jc w:val="center"/>
        </w:trPr>
        <w:tc>
          <w:tcPr>
            <w:tcW w:w="1075" w:type="dxa"/>
            <w:vMerge/>
          </w:tcPr>
          <w:p w:rsidR="007C3E81" w:rsidRPr="00E94CC0" w:rsidRDefault="007C3E81" w:rsidP="007813EC">
            <w:pPr>
              <w:pStyle w:val="Default"/>
              <w:ind w:hanging="48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411" w:type="dxa"/>
          </w:tcPr>
          <w:p w:rsidR="007C3E81" w:rsidRPr="00E94CC0" w:rsidRDefault="007C3E81" w:rsidP="007813EC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Индивидуальные занятия (</w:t>
            </w:r>
            <w:proofErr w:type="gramStart"/>
            <w:r>
              <w:rPr>
                <w:bCs/>
                <w:sz w:val="22"/>
                <w:szCs w:val="22"/>
              </w:rPr>
              <w:t>ИЗ</w:t>
            </w:r>
            <w:proofErr w:type="gramEnd"/>
            <w:r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993" w:type="dxa"/>
          </w:tcPr>
          <w:p w:rsidR="007C3E81" w:rsidRPr="005F721C" w:rsidRDefault="007C3E81" w:rsidP="007813E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7C3E81" w:rsidRPr="005F721C" w:rsidRDefault="007C3E81" w:rsidP="007813E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7C3E81" w:rsidRPr="005F721C" w:rsidRDefault="007C3E81" w:rsidP="007813E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7C3E81" w:rsidRPr="005F721C" w:rsidRDefault="007C3E81" w:rsidP="007813E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063" w:type="dxa"/>
          </w:tcPr>
          <w:p w:rsidR="007C3E81" w:rsidRPr="005F721C" w:rsidRDefault="007C3E81" w:rsidP="007813E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</w:tr>
      <w:tr w:rsidR="007C3E81" w:rsidRPr="007026B2" w:rsidTr="00F05688">
        <w:trPr>
          <w:jc w:val="center"/>
        </w:trPr>
        <w:tc>
          <w:tcPr>
            <w:tcW w:w="4486" w:type="dxa"/>
            <w:gridSpan w:val="2"/>
          </w:tcPr>
          <w:p w:rsidR="007C3E81" w:rsidRPr="00E94CC0" w:rsidRDefault="007C3E81" w:rsidP="007813EC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E94CC0">
              <w:rPr>
                <w:b/>
                <w:bCs/>
                <w:sz w:val="22"/>
                <w:szCs w:val="22"/>
              </w:rPr>
              <w:t>Самостоятельная работа</w:t>
            </w:r>
            <w:r>
              <w:rPr>
                <w:b/>
                <w:bCs/>
                <w:sz w:val="22"/>
                <w:szCs w:val="22"/>
              </w:rPr>
              <w:t xml:space="preserve"> студента </w:t>
            </w:r>
            <w:r w:rsidRPr="00E94CC0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в сем</w:t>
            </w:r>
            <w:r>
              <w:rPr>
                <w:b/>
                <w:bCs/>
                <w:sz w:val="22"/>
                <w:szCs w:val="22"/>
              </w:rPr>
              <w:t>е</w:t>
            </w:r>
            <w:r>
              <w:rPr>
                <w:b/>
                <w:bCs/>
                <w:sz w:val="22"/>
                <w:szCs w:val="22"/>
              </w:rPr>
              <w:lastRenderedPageBreak/>
              <w:t>стре</w:t>
            </w:r>
            <w:proofErr w:type="gramStart"/>
            <w:r>
              <w:rPr>
                <w:b/>
                <w:bCs/>
                <w:sz w:val="22"/>
                <w:szCs w:val="22"/>
              </w:rPr>
              <w:t xml:space="preserve"> ,</w:t>
            </w:r>
            <w:proofErr w:type="gramEnd"/>
            <w:r w:rsidRPr="00E94CC0">
              <w:rPr>
                <w:b/>
                <w:bCs/>
                <w:sz w:val="22"/>
                <w:szCs w:val="22"/>
              </w:rPr>
              <w:t xml:space="preserve"> час</w:t>
            </w:r>
          </w:p>
        </w:tc>
        <w:tc>
          <w:tcPr>
            <w:tcW w:w="993" w:type="dxa"/>
          </w:tcPr>
          <w:p w:rsidR="007C3E81" w:rsidRPr="005F721C" w:rsidRDefault="00CD1BBC" w:rsidP="007813E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72</w:t>
            </w:r>
          </w:p>
        </w:tc>
        <w:tc>
          <w:tcPr>
            <w:tcW w:w="992" w:type="dxa"/>
          </w:tcPr>
          <w:p w:rsidR="007C3E81" w:rsidRPr="005F721C" w:rsidRDefault="007C3E81" w:rsidP="007813E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7C3E81" w:rsidRPr="005F721C" w:rsidRDefault="007C3E81" w:rsidP="007813E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7C3E81" w:rsidRPr="005F721C" w:rsidRDefault="007C3E81" w:rsidP="007813E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063" w:type="dxa"/>
          </w:tcPr>
          <w:p w:rsidR="007C3E81" w:rsidRPr="005F721C" w:rsidRDefault="0029353E" w:rsidP="007813E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72</w:t>
            </w:r>
          </w:p>
        </w:tc>
      </w:tr>
      <w:tr w:rsidR="007C3E81" w:rsidRPr="007026B2" w:rsidTr="00F05688">
        <w:trPr>
          <w:jc w:val="center"/>
        </w:trPr>
        <w:tc>
          <w:tcPr>
            <w:tcW w:w="4486" w:type="dxa"/>
            <w:gridSpan w:val="2"/>
          </w:tcPr>
          <w:p w:rsidR="007C3E81" w:rsidRPr="00E94CC0" w:rsidRDefault="007C3E81" w:rsidP="007813EC">
            <w:pPr>
              <w:pStyle w:val="Default"/>
              <w:ind w:hanging="48"/>
              <w:rPr>
                <w:b/>
                <w:bCs/>
                <w:sz w:val="22"/>
                <w:szCs w:val="22"/>
              </w:rPr>
            </w:pPr>
            <w:r w:rsidRPr="00E94CC0">
              <w:rPr>
                <w:b/>
                <w:bCs/>
                <w:sz w:val="22"/>
                <w:szCs w:val="22"/>
              </w:rPr>
              <w:lastRenderedPageBreak/>
              <w:t>Самостоятельная работа</w:t>
            </w:r>
            <w:r>
              <w:rPr>
                <w:b/>
                <w:bCs/>
                <w:sz w:val="22"/>
                <w:szCs w:val="22"/>
              </w:rPr>
              <w:t xml:space="preserve"> студента </w:t>
            </w:r>
            <w:r w:rsidRPr="00E94CC0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в пер</w:t>
            </w:r>
            <w:r>
              <w:rPr>
                <w:b/>
                <w:bCs/>
                <w:sz w:val="22"/>
                <w:szCs w:val="22"/>
              </w:rPr>
              <w:t>и</w:t>
            </w:r>
            <w:r>
              <w:rPr>
                <w:b/>
                <w:bCs/>
                <w:sz w:val="22"/>
                <w:szCs w:val="22"/>
              </w:rPr>
              <w:t>од промежуточной аттестации</w:t>
            </w:r>
            <w:proofErr w:type="gramStart"/>
            <w:r>
              <w:rPr>
                <w:b/>
                <w:bCs/>
                <w:sz w:val="22"/>
                <w:szCs w:val="22"/>
              </w:rPr>
              <w:t xml:space="preserve"> ,</w:t>
            </w:r>
            <w:proofErr w:type="gramEnd"/>
            <w:r w:rsidRPr="00E94CC0">
              <w:rPr>
                <w:b/>
                <w:bCs/>
                <w:sz w:val="22"/>
                <w:szCs w:val="22"/>
              </w:rPr>
              <w:t xml:space="preserve"> час</w:t>
            </w:r>
          </w:p>
        </w:tc>
        <w:tc>
          <w:tcPr>
            <w:tcW w:w="993" w:type="dxa"/>
          </w:tcPr>
          <w:p w:rsidR="007C3E81" w:rsidRPr="005F721C" w:rsidRDefault="007C3E81" w:rsidP="007813E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7C3E81" w:rsidRPr="005F721C" w:rsidRDefault="007C3E81" w:rsidP="007813E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7C3E81" w:rsidRPr="005F721C" w:rsidRDefault="007C3E81" w:rsidP="007813E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7C3E81" w:rsidRPr="005F721C" w:rsidRDefault="007C3E81" w:rsidP="007813E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063" w:type="dxa"/>
          </w:tcPr>
          <w:p w:rsidR="007C3E81" w:rsidRPr="005F721C" w:rsidRDefault="007C3E81" w:rsidP="007813E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</w:tr>
      <w:tr w:rsidR="007C3E81" w:rsidRPr="007026B2" w:rsidTr="00F05688">
        <w:trPr>
          <w:jc w:val="center"/>
        </w:trPr>
        <w:tc>
          <w:tcPr>
            <w:tcW w:w="9518" w:type="dxa"/>
            <w:gridSpan w:val="7"/>
          </w:tcPr>
          <w:p w:rsidR="007C3E81" w:rsidRPr="00E94CC0" w:rsidRDefault="007C3E81" w:rsidP="007813EC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  <w:r w:rsidRPr="00E94CC0">
              <w:rPr>
                <w:b/>
                <w:bCs/>
                <w:sz w:val="22"/>
                <w:szCs w:val="22"/>
              </w:rPr>
              <w:t>Форма промежуточной  аттестации</w:t>
            </w:r>
          </w:p>
        </w:tc>
      </w:tr>
      <w:tr w:rsidR="007C3E81" w:rsidRPr="007026B2" w:rsidTr="000438E1">
        <w:trPr>
          <w:jc w:val="center"/>
        </w:trPr>
        <w:tc>
          <w:tcPr>
            <w:tcW w:w="1075" w:type="dxa"/>
          </w:tcPr>
          <w:p w:rsidR="007C3E81" w:rsidRPr="00E94CC0" w:rsidRDefault="007C3E81" w:rsidP="007813EC">
            <w:pPr>
              <w:pStyle w:val="Default"/>
              <w:ind w:hanging="48"/>
              <w:rPr>
                <w:bCs/>
                <w:sz w:val="22"/>
                <w:szCs w:val="22"/>
              </w:rPr>
            </w:pPr>
          </w:p>
        </w:tc>
        <w:tc>
          <w:tcPr>
            <w:tcW w:w="3411" w:type="dxa"/>
          </w:tcPr>
          <w:p w:rsidR="007C3E81" w:rsidRPr="00E94CC0" w:rsidRDefault="007C3E81" w:rsidP="007813EC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>Зачет (</w:t>
            </w:r>
            <w:proofErr w:type="spellStart"/>
            <w:r w:rsidRPr="00E94CC0">
              <w:rPr>
                <w:bCs/>
                <w:sz w:val="22"/>
                <w:szCs w:val="22"/>
              </w:rPr>
              <w:t>зач</w:t>
            </w:r>
            <w:proofErr w:type="spellEnd"/>
            <w:r w:rsidRPr="00E94CC0">
              <w:rPr>
                <w:bCs/>
                <w:sz w:val="22"/>
                <w:szCs w:val="22"/>
              </w:rPr>
              <w:t>.)</w:t>
            </w:r>
          </w:p>
        </w:tc>
        <w:tc>
          <w:tcPr>
            <w:tcW w:w="993" w:type="dxa"/>
          </w:tcPr>
          <w:p w:rsidR="007C3E81" w:rsidRPr="005F721C" w:rsidRDefault="007C3E81" w:rsidP="007813E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7C3E81" w:rsidRPr="005F721C" w:rsidRDefault="007C3E81" w:rsidP="007813E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7C3E81" w:rsidRPr="005F721C" w:rsidRDefault="007C3E81" w:rsidP="007813E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7C3E81" w:rsidRPr="005F721C" w:rsidRDefault="007C3E81" w:rsidP="007813E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063" w:type="dxa"/>
          </w:tcPr>
          <w:p w:rsidR="007C3E81" w:rsidRPr="005F721C" w:rsidRDefault="007C3E81" w:rsidP="007813E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</w:tr>
      <w:tr w:rsidR="007C3E81" w:rsidRPr="007026B2" w:rsidTr="000438E1">
        <w:trPr>
          <w:jc w:val="center"/>
        </w:trPr>
        <w:tc>
          <w:tcPr>
            <w:tcW w:w="1075" w:type="dxa"/>
          </w:tcPr>
          <w:p w:rsidR="007C3E81" w:rsidRPr="005F721C" w:rsidRDefault="007C3E81" w:rsidP="007813EC">
            <w:pPr>
              <w:pStyle w:val="Default"/>
              <w:ind w:hanging="48"/>
              <w:rPr>
                <w:bCs/>
                <w:sz w:val="20"/>
                <w:szCs w:val="20"/>
              </w:rPr>
            </w:pPr>
          </w:p>
        </w:tc>
        <w:tc>
          <w:tcPr>
            <w:tcW w:w="3411" w:type="dxa"/>
          </w:tcPr>
          <w:p w:rsidR="007C3E81" w:rsidRPr="00E94CC0" w:rsidRDefault="007C3E81" w:rsidP="000438E1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 xml:space="preserve">Дифференцированный зачет </w:t>
            </w:r>
            <w:r>
              <w:rPr>
                <w:bCs/>
                <w:sz w:val="22"/>
                <w:szCs w:val="22"/>
              </w:rPr>
              <w:t>(</w:t>
            </w:r>
            <w:proofErr w:type="spellStart"/>
            <w:r w:rsidRPr="00E94CC0">
              <w:rPr>
                <w:bCs/>
                <w:sz w:val="22"/>
                <w:szCs w:val="22"/>
              </w:rPr>
              <w:t>диф</w:t>
            </w:r>
            <w:proofErr w:type="gramStart"/>
            <w:r w:rsidRPr="00E94CC0">
              <w:rPr>
                <w:bCs/>
                <w:sz w:val="22"/>
                <w:szCs w:val="22"/>
              </w:rPr>
              <w:t>.з</w:t>
            </w:r>
            <w:proofErr w:type="gramEnd"/>
            <w:r w:rsidRPr="00E94CC0">
              <w:rPr>
                <w:bCs/>
                <w:sz w:val="22"/>
                <w:szCs w:val="22"/>
              </w:rPr>
              <w:t>ач</w:t>
            </w:r>
            <w:proofErr w:type="spellEnd"/>
            <w:r w:rsidRPr="00E94CC0">
              <w:rPr>
                <w:bCs/>
                <w:sz w:val="22"/>
                <w:szCs w:val="22"/>
              </w:rPr>
              <w:t xml:space="preserve">.) </w:t>
            </w:r>
          </w:p>
        </w:tc>
        <w:tc>
          <w:tcPr>
            <w:tcW w:w="993" w:type="dxa"/>
          </w:tcPr>
          <w:p w:rsidR="007C3E81" w:rsidRPr="005F721C" w:rsidRDefault="0029353E" w:rsidP="007813E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  <w:proofErr w:type="spellStart"/>
            <w:r w:rsidRPr="00E94CC0">
              <w:rPr>
                <w:bCs/>
                <w:sz w:val="22"/>
                <w:szCs w:val="22"/>
              </w:rPr>
              <w:t>диф</w:t>
            </w:r>
            <w:proofErr w:type="gramStart"/>
            <w:r w:rsidRPr="00E94CC0">
              <w:rPr>
                <w:bCs/>
                <w:sz w:val="22"/>
                <w:szCs w:val="22"/>
              </w:rPr>
              <w:t>.з</w:t>
            </w:r>
            <w:proofErr w:type="gramEnd"/>
            <w:r w:rsidRPr="00E94CC0">
              <w:rPr>
                <w:bCs/>
                <w:sz w:val="22"/>
                <w:szCs w:val="22"/>
              </w:rPr>
              <w:t>ач</w:t>
            </w:r>
            <w:proofErr w:type="spellEnd"/>
            <w:r w:rsidRPr="00E94CC0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992" w:type="dxa"/>
          </w:tcPr>
          <w:p w:rsidR="007C3E81" w:rsidRPr="005F721C" w:rsidRDefault="007C3E81" w:rsidP="007813E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7C3E81" w:rsidRPr="005F721C" w:rsidRDefault="007C3E81" w:rsidP="007813E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7C3E81" w:rsidRPr="005F721C" w:rsidRDefault="007C3E81" w:rsidP="007813E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063" w:type="dxa"/>
          </w:tcPr>
          <w:p w:rsidR="007C3E81" w:rsidRPr="005F721C" w:rsidRDefault="007C3E81" w:rsidP="007813E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</w:tr>
      <w:tr w:rsidR="007C3E81" w:rsidRPr="007026B2" w:rsidTr="000438E1">
        <w:trPr>
          <w:jc w:val="center"/>
        </w:trPr>
        <w:tc>
          <w:tcPr>
            <w:tcW w:w="1075" w:type="dxa"/>
          </w:tcPr>
          <w:p w:rsidR="007C3E81" w:rsidRPr="005F721C" w:rsidRDefault="007C3E81" w:rsidP="007813EC">
            <w:pPr>
              <w:pStyle w:val="Default"/>
              <w:ind w:hanging="48"/>
              <w:rPr>
                <w:bCs/>
                <w:sz w:val="20"/>
                <w:szCs w:val="20"/>
              </w:rPr>
            </w:pPr>
          </w:p>
        </w:tc>
        <w:tc>
          <w:tcPr>
            <w:tcW w:w="3411" w:type="dxa"/>
          </w:tcPr>
          <w:p w:rsidR="007C3E81" w:rsidRPr="00E94CC0" w:rsidRDefault="007C3E81" w:rsidP="007813EC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 xml:space="preserve"> Экзамен (экз.)</w:t>
            </w:r>
          </w:p>
        </w:tc>
        <w:tc>
          <w:tcPr>
            <w:tcW w:w="993" w:type="dxa"/>
          </w:tcPr>
          <w:p w:rsidR="007C3E81" w:rsidRPr="005F721C" w:rsidRDefault="007C3E81" w:rsidP="007813E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7C3E81" w:rsidRPr="005F721C" w:rsidRDefault="007C3E81" w:rsidP="007813E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7C3E81" w:rsidRPr="005F721C" w:rsidRDefault="007C3E81" w:rsidP="007813E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7C3E81" w:rsidRPr="005F721C" w:rsidRDefault="007C3E81" w:rsidP="007813E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063" w:type="dxa"/>
          </w:tcPr>
          <w:p w:rsidR="007C3E81" w:rsidRPr="005F721C" w:rsidRDefault="007C3E81" w:rsidP="007813E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</w:tr>
    </w:tbl>
    <w:p w:rsidR="002E31BE" w:rsidRDefault="002E31BE" w:rsidP="001D57D4">
      <w:pPr>
        <w:pStyle w:val="Default"/>
        <w:jc w:val="both"/>
        <w:rPr>
          <w:b/>
          <w:bCs/>
        </w:rPr>
      </w:pPr>
    </w:p>
    <w:p w:rsidR="00470E29" w:rsidRDefault="00470E29" w:rsidP="00F05688">
      <w:pPr>
        <w:tabs>
          <w:tab w:val="right" w:leader="underscore" w:pos="9639"/>
        </w:tabs>
        <w:jc w:val="both"/>
        <w:rPr>
          <w:b/>
          <w:bCs/>
        </w:rPr>
        <w:sectPr w:rsidR="00470E29" w:rsidSect="0013490A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nextColumn"/>
          <w:pgSz w:w="11906" w:h="16838" w:code="9"/>
          <w:pgMar w:top="1134" w:right="851" w:bottom="851" w:left="1701" w:header="709" w:footer="709" w:gutter="0"/>
          <w:cols w:space="708"/>
          <w:titlePg/>
          <w:docGrid w:linePitch="360"/>
        </w:sectPr>
      </w:pPr>
    </w:p>
    <w:p w:rsidR="00A36EAA" w:rsidRDefault="009A24A1" w:rsidP="00F05688">
      <w:pPr>
        <w:tabs>
          <w:tab w:val="right" w:leader="underscore" w:pos="9639"/>
        </w:tabs>
        <w:jc w:val="both"/>
        <w:rPr>
          <w:b/>
          <w:bCs/>
        </w:rPr>
      </w:pPr>
      <w:r>
        <w:rPr>
          <w:b/>
          <w:bCs/>
        </w:rPr>
        <w:lastRenderedPageBreak/>
        <w:t xml:space="preserve">4. </w:t>
      </w:r>
      <w:r w:rsidR="00F71BC9" w:rsidRPr="00C340CB">
        <w:rPr>
          <w:b/>
          <w:bCs/>
        </w:rPr>
        <w:t>СОДЕРЖАНИЕ РАЗДЕЛОВ УЧЕБНОЙ ДИСЦИПЛИНЫ (МОД</w:t>
      </w:r>
      <w:r w:rsidR="00F71BC9" w:rsidRPr="00C340CB">
        <w:rPr>
          <w:b/>
          <w:bCs/>
        </w:rPr>
        <w:t>У</w:t>
      </w:r>
      <w:r w:rsidR="00F71BC9" w:rsidRPr="00C340CB">
        <w:rPr>
          <w:b/>
          <w:bCs/>
        </w:rPr>
        <w:t>ЛЯ</w:t>
      </w:r>
      <w:r w:rsidR="00A36EAA" w:rsidRPr="00C340CB">
        <w:rPr>
          <w:b/>
          <w:bCs/>
        </w:rPr>
        <w:t>)</w:t>
      </w:r>
    </w:p>
    <w:p w:rsidR="00A36EAA" w:rsidRPr="00AD74E7" w:rsidRDefault="00A36EAA" w:rsidP="00A36EAA">
      <w:pPr>
        <w:tabs>
          <w:tab w:val="right" w:leader="underscore" w:pos="9639"/>
        </w:tabs>
        <w:ind w:firstLine="709"/>
        <w:jc w:val="right"/>
        <w:rPr>
          <w:b/>
          <w:bCs/>
          <w:sz w:val="20"/>
          <w:szCs w:val="20"/>
        </w:rPr>
      </w:pPr>
      <w:r w:rsidRPr="00AD74E7">
        <w:rPr>
          <w:b/>
          <w:bCs/>
          <w:sz w:val="20"/>
          <w:szCs w:val="20"/>
        </w:rPr>
        <w:t>Табл</w:t>
      </w:r>
      <w:r w:rsidRPr="00AD74E7">
        <w:rPr>
          <w:b/>
          <w:bCs/>
          <w:sz w:val="20"/>
          <w:szCs w:val="20"/>
        </w:rPr>
        <w:t>и</w:t>
      </w:r>
      <w:r w:rsidRPr="00AD74E7">
        <w:rPr>
          <w:b/>
          <w:bCs/>
          <w:sz w:val="20"/>
          <w:szCs w:val="20"/>
        </w:rPr>
        <w:t>ца 3</w:t>
      </w: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0"/>
        <w:gridCol w:w="2835"/>
        <w:gridCol w:w="567"/>
        <w:gridCol w:w="3260"/>
        <w:gridCol w:w="425"/>
        <w:gridCol w:w="2268"/>
        <w:gridCol w:w="425"/>
        <w:gridCol w:w="567"/>
        <w:gridCol w:w="2977"/>
      </w:tblGrid>
      <w:tr w:rsidR="005A14B4" w:rsidRPr="00DE0B31" w:rsidTr="005C04E6">
        <w:tc>
          <w:tcPr>
            <w:tcW w:w="1560" w:type="dxa"/>
            <w:vMerge w:val="restart"/>
          </w:tcPr>
          <w:p w:rsidR="005A14B4" w:rsidRPr="00C71554" w:rsidRDefault="005A14B4" w:rsidP="00A3512D">
            <w:pPr>
              <w:jc w:val="both"/>
            </w:pPr>
            <w:r w:rsidRPr="00DE0B31">
              <w:rPr>
                <w:b/>
                <w:bCs/>
                <w:sz w:val="20"/>
                <w:szCs w:val="20"/>
              </w:rPr>
              <w:t>Наим</w:t>
            </w:r>
            <w:r w:rsidRPr="00DE0B31">
              <w:rPr>
                <w:b/>
                <w:bCs/>
                <w:sz w:val="20"/>
                <w:szCs w:val="20"/>
              </w:rPr>
              <w:t>е</w:t>
            </w:r>
            <w:r w:rsidRPr="00DE0B31">
              <w:rPr>
                <w:b/>
                <w:bCs/>
                <w:sz w:val="20"/>
                <w:szCs w:val="20"/>
              </w:rPr>
              <w:t>нование раздела уче</w:t>
            </w:r>
            <w:r w:rsidRPr="00DE0B31">
              <w:rPr>
                <w:b/>
                <w:bCs/>
                <w:sz w:val="20"/>
                <w:szCs w:val="20"/>
              </w:rPr>
              <w:t>б</w:t>
            </w:r>
            <w:r w:rsidRPr="00DE0B31">
              <w:rPr>
                <w:b/>
                <w:bCs/>
                <w:sz w:val="20"/>
                <w:szCs w:val="20"/>
              </w:rPr>
              <w:t>ной дисци</w:t>
            </w:r>
            <w:r w:rsidRPr="00DE0B31">
              <w:rPr>
                <w:b/>
                <w:bCs/>
                <w:sz w:val="20"/>
                <w:szCs w:val="20"/>
              </w:rPr>
              <w:t>п</w:t>
            </w:r>
            <w:r w:rsidRPr="00DE0B31">
              <w:rPr>
                <w:b/>
                <w:bCs/>
                <w:sz w:val="20"/>
                <w:szCs w:val="20"/>
              </w:rPr>
              <w:t>лины (мод</w:t>
            </w:r>
            <w:r w:rsidRPr="00DE0B31">
              <w:rPr>
                <w:b/>
                <w:bCs/>
                <w:sz w:val="20"/>
                <w:szCs w:val="20"/>
              </w:rPr>
              <w:t>у</w:t>
            </w:r>
            <w:r w:rsidRPr="00DE0B31">
              <w:rPr>
                <w:b/>
                <w:bCs/>
                <w:sz w:val="20"/>
                <w:szCs w:val="20"/>
              </w:rPr>
              <w:t>л</w:t>
            </w:r>
            <w:r w:rsidR="00A3512D">
              <w:rPr>
                <w:b/>
                <w:bCs/>
                <w:sz w:val="20"/>
                <w:szCs w:val="20"/>
              </w:rPr>
              <w:t>я</w:t>
            </w:r>
            <w:r w:rsidRPr="00DE0B31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3402" w:type="dxa"/>
            <w:gridSpan w:val="2"/>
            <w:vAlign w:val="center"/>
          </w:tcPr>
          <w:p w:rsidR="005A14B4" w:rsidRPr="00DE0B31" w:rsidRDefault="005A14B4" w:rsidP="003E75F3">
            <w:pPr>
              <w:tabs>
                <w:tab w:val="right" w:leader="underscore" w:pos="9639"/>
              </w:tabs>
              <w:ind w:hanging="15"/>
              <w:jc w:val="center"/>
              <w:rPr>
                <w:b/>
                <w:bCs/>
                <w:sz w:val="20"/>
                <w:szCs w:val="20"/>
              </w:rPr>
            </w:pPr>
            <w:r w:rsidRPr="00DE0B31">
              <w:rPr>
                <w:b/>
                <w:bCs/>
                <w:sz w:val="20"/>
                <w:szCs w:val="20"/>
              </w:rPr>
              <w:t>Лекции</w:t>
            </w:r>
          </w:p>
        </w:tc>
        <w:tc>
          <w:tcPr>
            <w:tcW w:w="3685" w:type="dxa"/>
            <w:gridSpan w:val="2"/>
            <w:vAlign w:val="center"/>
          </w:tcPr>
          <w:p w:rsidR="005A14B4" w:rsidRPr="00DE0B31" w:rsidRDefault="005A14B4" w:rsidP="003E75F3">
            <w:pPr>
              <w:tabs>
                <w:tab w:val="right" w:leader="underscore" w:pos="9639"/>
              </w:tabs>
              <w:ind w:hanging="15"/>
              <w:jc w:val="center"/>
              <w:rPr>
                <w:b/>
                <w:bCs/>
                <w:sz w:val="20"/>
                <w:szCs w:val="20"/>
              </w:rPr>
            </w:pPr>
            <w:r w:rsidRPr="00DE0B31">
              <w:rPr>
                <w:b/>
                <w:bCs/>
                <w:sz w:val="20"/>
                <w:szCs w:val="20"/>
              </w:rPr>
              <w:t>Наименование практических (сем</w:t>
            </w:r>
            <w:r w:rsidRPr="00DE0B31">
              <w:rPr>
                <w:b/>
                <w:bCs/>
                <w:sz w:val="20"/>
                <w:szCs w:val="20"/>
              </w:rPr>
              <w:t>и</w:t>
            </w:r>
            <w:r w:rsidRPr="00DE0B31">
              <w:rPr>
                <w:b/>
                <w:bCs/>
                <w:sz w:val="20"/>
                <w:szCs w:val="20"/>
              </w:rPr>
              <w:t>нарских) зан</w:t>
            </w:r>
            <w:r w:rsidRPr="00DE0B31">
              <w:rPr>
                <w:b/>
                <w:bCs/>
                <w:sz w:val="20"/>
                <w:szCs w:val="20"/>
              </w:rPr>
              <w:t>я</w:t>
            </w:r>
            <w:r w:rsidRPr="00DE0B31">
              <w:rPr>
                <w:b/>
                <w:bCs/>
                <w:sz w:val="20"/>
                <w:szCs w:val="20"/>
              </w:rPr>
              <w:t>тий</w:t>
            </w:r>
          </w:p>
        </w:tc>
        <w:tc>
          <w:tcPr>
            <w:tcW w:w="2693" w:type="dxa"/>
            <w:gridSpan w:val="2"/>
            <w:vAlign w:val="center"/>
          </w:tcPr>
          <w:p w:rsidR="005A14B4" w:rsidRPr="00DE0B31" w:rsidRDefault="005A14B4" w:rsidP="003E75F3">
            <w:pPr>
              <w:tabs>
                <w:tab w:val="right" w:leader="underscore" w:pos="9639"/>
              </w:tabs>
              <w:ind w:hanging="15"/>
              <w:jc w:val="center"/>
              <w:rPr>
                <w:b/>
                <w:bCs/>
                <w:sz w:val="20"/>
                <w:szCs w:val="20"/>
                <w:vertAlign w:val="superscript"/>
              </w:rPr>
            </w:pPr>
            <w:r w:rsidRPr="00DE0B31">
              <w:rPr>
                <w:b/>
                <w:bCs/>
                <w:sz w:val="20"/>
                <w:szCs w:val="20"/>
              </w:rPr>
              <w:t>Наименование лаборато</w:t>
            </w:r>
            <w:r w:rsidRPr="00DE0B31">
              <w:rPr>
                <w:b/>
                <w:bCs/>
                <w:sz w:val="20"/>
                <w:szCs w:val="20"/>
              </w:rPr>
              <w:t>р</w:t>
            </w:r>
            <w:r w:rsidRPr="00DE0B31">
              <w:rPr>
                <w:b/>
                <w:bCs/>
                <w:sz w:val="20"/>
                <w:szCs w:val="20"/>
              </w:rPr>
              <w:t>ных р</w:t>
            </w:r>
            <w:r w:rsidRPr="00DE0B31">
              <w:rPr>
                <w:b/>
                <w:bCs/>
                <w:sz w:val="20"/>
                <w:szCs w:val="20"/>
              </w:rPr>
              <w:t>а</w:t>
            </w:r>
            <w:r w:rsidRPr="00DE0B31">
              <w:rPr>
                <w:b/>
                <w:bCs/>
                <w:sz w:val="20"/>
                <w:szCs w:val="20"/>
              </w:rPr>
              <w:t>бот</w:t>
            </w:r>
          </w:p>
        </w:tc>
        <w:tc>
          <w:tcPr>
            <w:tcW w:w="567" w:type="dxa"/>
            <w:vMerge w:val="restart"/>
            <w:textDirection w:val="btLr"/>
          </w:tcPr>
          <w:p w:rsidR="005A14B4" w:rsidRPr="00DE0B31" w:rsidRDefault="005A14B4" w:rsidP="003E75F3">
            <w:pPr>
              <w:ind w:left="113" w:right="113"/>
              <w:jc w:val="both"/>
              <w:rPr>
                <w:b/>
                <w:sz w:val="20"/>
                <w:szCs w:val="20"/>
              </w:rPr>
            </w:pPr>
            <w:r w:rsidRPr="00DE0B31">
              <w:rPr>
                <w:b/>
                <w:sz w:val="20"/>
                <w:szCs w:val="20"/>
              </w:rPr>
              <w:t>Итого по учебному плану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:rsidR="005A14B4" w:rsidRPr="005A14B4" w:rsidRDefault="00DA69A7" w:rsidP="005A14B4">
            <w:pPr>
              <w:ind w:right="113" w:hanging="1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2977" w:type="dxa"/>
            <w:vMerge w:val="restart"/>
          </w:tcPr>
          <w:p w:rsidR="005A14B4" w:rsidRPr="00DE0B31" w:rsidRDefault="005A14B4" w:rsidP="003E75F3">
            <w:pPr>
              <w:ind w:hanging="15"/>
              <w:jc w:val="center"/>
              <w:rPr>
                <w:sz w:val="20"/>
                <w:szCs w:val="20"/>
              </w:rPr>
            </w:pPr>
          </w:p>
          <w:p w:rsidR="005A14B4" w:rsidRPr="00A36EAA" w:rsidRDefault="005A14B4" w:rsidP="00470E29">
            <w:pPr>
              <w:ind w:hanging="15"/>
              <w:jc w:val="both"/>
              <w:rPr>
                <w:b/>
                <w:sz w:val="20"/>
                <w:szCs w:val="20"/>
              </w:rPr>
            </w:pPr>
            <w:r w:rsidRPr="00A36EAA">
              <w:rPr>
                <w:b/>
                <w:sz w:val="20"/>
                <w:szCs w:val="20"/>
              </w:rPr>
              <w:t>Форма текущего и промеж</w:t>
            </w:r>
            <w:r w:rsidRPr="00A36EAA">
              <w:rPr>
                <w:b/>
                <w:sz w:val="20"/>
                <w:szCs w:val="20"/>
              </w:rPr>
              <w:t>у</w:t>
            </w:r>
            <w:r w:rsidRPr="00A36EAA">
              <w:rPr>
                <w:b/>
                <w:sz w:val="20"/>
                <w:szCs w:val="20"/>
              </w:rPr>
              <w:t>точного контроля</w:t>
            </w:r>
            <w:r w:rsidR="00470E29">
              <w:rPr>
                <w:b/>
                <w:sz w:val="20"/>
                <w:szCs w:val="20"/>
              </w:rPr>
              <w:t xml:space="preserve"> </w:t>
            </w:r>
            <w:r w:rsidRPr="00A36EAA">
              <w:rPr>
                <w:b/>
                <w:sz w:val="20"/>
                <w:szCs w:val="20"/>
              </w:rPr>
              <w:t>успеваем</w:t>
            </w:r>
            <w:r w:rsidRPr="00A36EAA">
              <w:rPr>
                <w:b/>
                <w:sz w:val="20"/>
                <w:szCs w:val="20"/>
              </w:rPr>
              <w:t>о</w:t>
            </w:r>
            <w:r w:rsidRPr="00A36EAA">
              <w:rPr>
                <w:b/>
                <w:sz w:val="20"/>
                <w:szCs w:val="20"/>
              </w:rPr>
              <w:t>сти</w:t>
            </w:r>
          </w:p>
          <w:p w:rsidR="005A14B4" w:rsidRPr="00A36EAA" w:rsidRDefault="005A14B4" w:rsidP="00470E29">
            <w:pPr>
              <w:jc w:val="both"/>
              <w:rPr>
                <w:b/>
                <w:sz w:val="20"/>
                <w:szCs w:val="20"/>
              </w:rPr>
            </w:pPr>
            <w:r w:rsidRPr="00A36EAA">
              <w:rPr>
                <w:b/>
                <w:sz w:val="20"/>
                <w:szCs w:val="20"/>
              </w:rPr>
              <w:t>(оценочные</w:t>
            </w:r>
            <w:r w:rsidR="00470E29">
              <w:rPr>
                <w:b/>
                <w:sz w:val="20"/>
                <w:szCs w:val="20"/>
              </w:rPr>
              <w:t xml:space="preserve"> </w:t>
            </w:r>
            <w:r w:rsidRPr="00A36EAA">
              <w:rPr>
                <w:b/>
                <w:sz w:val="20"/>
                <w:szCs w:val="20"/>
              </w:rPr>
              <w:t xml:space="preserve"> средс</w:t>
            </w:r>
            <w:r w:rsidRPr="00A36EAA">
              <w:rPr>
                <w:b/>
                <w:sz w:val="20"/>
                <w:szCs w:val="20"/>
              </w:rPr>
              <w:t>т</w:t>
            </w:r>
            <w:r w:rsidRPr="00A36EAA">
              <w:rPr>
                <w:b/>
                <w:sz w:val="20"/>
                <w:szCs w:val="20"/>
              </w:rPr>
              <w:t>ва)</w:t>
            </w:r>
          </w:p>
          <w:p w:rsidR="005A14B4" w:rsidRPr="00A36EAA" w:rsidRDefault="005A14B4" w:rsidP="00A36EAA">
            <w:pPr>
              <w:jc w:val="center"/>
              <w:rPr>
                <w:b/>
                <w:sz w:val="20"/>
                <w:szCs w:val="20"/>
              </w:rPr>
            </w:pPr>
          </w:p>
          <w:p w:rsidR="005A14B4" w:rsidRPr="00DE0B31" w:rsidRDefault="005A14B4" w:rsidP="00A36EAA">
            <w:pPr>
              <w:jc w:val="center"/>
              <w:rPr>
                <w:sz w:val="20"/>
                <w:szCs w:val="20"/>
              </w:rPr>
            </w:pPr>
          </w:p>
          <w:p w:rsidR="005A14B4" w:rsidRPr="00DE0B31" w:rsidRDefault="005A14B4" w:rsidP="003E75F3">
            <w:pPr>
              <w:jc w:val="both"/>
              <w:rPr>
                <w:sz w:val="20"/>
                <w:szCs w:val="20"/>
              </w:rPr>
            </w:pPr>
          </w:p>
          <w:p w:rsidR="005A14B4" w:rsidRPr="00DE0B31" w:rsidRDefault="005A14B4" w:rsidP="003E75F3">
            <w:pPr>
              <w:jc w:val="both"/>
              <w:rPr>
                <w:i/>
              </w:rPr>
            </w:pPr>
          </w:p>
        </w:tc>
      </w:tr>
      <w:tr w:rsidR="00A65109" w:rsidRPr="00DE0B31" w:rsidTr="005C04E6">
        <w:trPr>
          <w:cantSplit/>
          <w:trHeight w:val="1134"/>
        </w:trPr>
        <w:tc>
          <w:tcPr>
            <w:tcW w:w="1560" w:type="dxa"/>
            <w:vMerge/>
          </w:tcPr>
          <w:p w:rsidR="005A14B4" w:rsidRPr="00DE0B31" w:rsidRDefault="005A14B4" w:rsidP="003E75F3">
            <w:pPr>
              <w:jc w:val="both"/>
              <w:rPr>
                <w:i/>
              </w:rPr>
            </w:pPr>
          </w:p>
        </w:tc>
        <w:tc>
          <w:tcPr>
            <w:tcW w:w="2835" w:type="dxa"/>
            <w:vAlign w:val="center"/>
          </w:tcPr>
          <w:p w:rsidR="005A14B4" w:rsidRPr="003343CB" w:rsidRDefault="005A14B4" w:rsidP="003E75F3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  <w:r w:rsidRPr="003343CB">
              <w:rPr>
                <w:bCs/>
                <w:sz w:val="20"/>
                <w:szCs w:val="20"/>
              </w:rPr>
              <w:t>Тематика</w:t>
            </w:r>
          </w:p>
          <w:p w:rsidR="005A14B4" w:rsidRPr="003343CB" w:rsidRDefault="005A14B4" w:rsidP="003E75F3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  <w:r w:rsidRPr="003343CB">
              <w:rPr>
                <w:bCs/>
                <w:sz w:val="20"/>
                <w:szCs w:val="20"/>
              </w:rPr>
              <w:t xml:space="preserve"> ле</w:t>
            </w:r>
            <w:r w:rsidRPr="003343CB">
              <w:rPr>
                <w:bCs/>
                <w:sz w:val="20"/>
                <w:szCs w:val="20"/>
              </w:rPr>
              <w:t>к</w:t>
            </w:r>
            <w:r w:rsidRPr="003343CB">
              <w:rPr>
                <w:bCs/>
                <w:sz w:val="20"/>
                <w:szCs w:val="20"/>
              </w:rPr>
              <w:t>ции</w:t>
            </w:r>
          </w:p>
        </w:tc>
        <w:tc>
          <w:tcPr>
            <w:tcW w:w="567" w:type="dxa"/>
            <w:textDirection w:val="btLr"/>
            <w:vAlign w:val="center"/>
          </w:tcPr>
          <w:p w:rsidR="005A14B4" w:rsidRPr="003343CB" w:rsidRDefault="005A14B4" w:rsidP="003E75F3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  <w:r w:rsidRPr="003343CB">
              <w:rPr>
                <w:bCs/>
                <w:sz w:val="20"/>
                <w:szCs w:val="20"/>
              </w:rPr>
              <w:t>Трудое</w:t>
            </w:r>
            <w:r w:rsidRPr="003343CB">
              <w:rPr>
                <w:bCs/>
                <w:sz w:val="20"/>
                <w:szCs w:val="20"/>
              </w:rPr>
              <w:t>м</w:t>
            </w:r>
            <w:r w:rsidRPr="003343CB">
              <w:rPr>
                <w:bCs/>
                <w:sz w:val="20"/>
                <w:szCs w:val="20"/>
              </w:rPr>
              <w:t>кость, час</w:t>
            </w:r>
          </w:p>
        </w:tc>
        <w:tc>
          <w:tcPr>
            <w:tcW w:w="3260" w:type="dxa"/>
            <w:vAlign w:val="center"/>
          </w:tcPr>
          <w:p w:rsidR="005A14B4" w:rsidRPr="003343CB" w:rsidRDefault="005A14B4" w:rsidP="003E75F3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  <w:r w:rsidRPr="003343CB">
              <w:rPr>
                <w:bCs/>
                <w:sz w:val="20"/>
                <w:szCs w:val="20"/>
              </w:rPr>
              <w:t xml:space="preserve">Тематика </w:t>
            </w:r>
          </w:p>
          <w:p w:rsidR="005A14B4" w:rsidRPr="003343CB" w:rsidRDefault="005A14B4" w:rsidP="003E75F3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  <w:r w:rsidRPr="003343CB">
              <w:rPr>
                <w:bCs/>
                <w:sz w:val="20"/>
                <w:szCs w:val="20"/>
              </w:rPr>
              <w:t>практич</w:t>
            </w:r>
            <w:r w:rsidRPr="003343CB">
              <w:rPr>
                <w:bCs/>
                <w:sz w:val="20"/>
                <w:szCs w:val="20"/>
              </w:rPr>
              <w:t>е</w:t>
            </w:r>
            <w:r w:rsidRPr="003343CB">
              <w:rPr>
                <w:bCs/>
                <w:sz w:val="20"/>
                <w:szCs w:val="20"/>
              </w:rPr>
              <w:t>ского</w:t>
            </w:r>
          </w:p>
          <w:p w:rsidR="005A14B4" w:rsidRPr="003343CB" w:rsidRDefault="005A14B4" w:rsidP="003E75F3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  <w:r w:rsidRPr="003343CB">
              <w:rPr>
                <w:bCs/>
                <w:sz w:val="20"/>
                <w:szCs w:val="20"/>
              </w:rPr>
              <w:t xml:space="preserve"> зан</w:t>
            </w:r>
            <w:r w:rsidRPr="003343CB">
              <w:rPr>
                <w:bCs/>
                <w:sz w:val="20"/>
                <w:szCs w:val="20"/>
              </w:rPr>
              <w:t>я</w:t>
            </w:r>
            <w:r w:rsidRPr="003343CB">
              <w:rPr>
                <w:bCs/>
                <w:sz w:val="20"/>
                <w:szCs w:val="20"/>
              </w:rPr>
              <w:t>тия</w:t>
            </w:r>
          </w:p>
        </w:tc>
        <w:tc>
          <w:tcPr>
            <w:tcW w:w="425" w:type="dxa"/>
            <w:textDirection w:val="btLr"/>
            <w:vAlign w:val="center"/>
          </w:tcPr>
          <w:p w:rsidR="005A14B4" w:rsidRPr="003343CB" w:rsidRDefault="005A14B4" w:rsidP="003E75F3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  <w:r w:rsidRPr="003343CB">
              <w:rPr>
                <w:bCs/>
                <w:sz w:val="20"/>
                <w:szCs w:val="20"/>
              </w:rPr>
              <w:t>Трудое</w:t>
            </w:r>
            <w:r w:rsidRPr="003343CB">
              <w:rPr>
                <w:bCs/>
                <w:sz w:val="20"/>
                <w:szCs w:val="20"/>
              </w:rPr>
              <w:t>м</w:t>
            </w:r>
            <w:r w:rsidRPr="003343CB">
              <w:rPr>
                <w:bCs/>
                <w:sz w:val="20"/>
                <w:szCs w:val="20"/>
              </w:rPr>
              <w:t>кость, час</w:t>
            </w:r>
          </w:p>
        </w:tc>
        <w:tc>
          <w:tcPr>
            <w:tcW w:w="2268" w:type="dxa"/>
            <w:vAlign w:val="center"/>
          </w:tcPr>
          <w:p w:rsidR="005A14B4" w:rsidRDefault="005A14B4" w:rsidP="003E75F3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  <w:r w:rsidRPr="003343CB">
              <w:rPr>
                <w:bCs/>
                <w:sz w:val="20"/>
                <w:szCs w:val="20"/>
              </w:rPr>
              <w:t>Тематика лабораторной р</w:t>
            </w:r>
            <w:r w:rsidRPr="003343CB">
              <w:rPr>
                <w:bCs/>
                <w:sz w:val="20"/>
                <w:szCs w:val="20"/>
              </w:rPr>
              <w:t>а</w:t>
            </w:r>
            <w:r w:rsidRPr="003343CB">
              <w:rPr>
                <w:bCs/>
                <w:sz w:val="20"/>
                <w:szCs w:val="20"/>
              </w:rPr>
              <w:t>боты</w:t>
            </w:r>
          </w:p>
          <w:p w:rsidR="005A14B4" w:rsidRDefault="005A14B4" w:rsidP="003E75F3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</w:p>
          <w:p w:rsidR="005A14B4" w:rsidRDefault="005A14B4" w:rsidP="003E75F3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</w:p>
          <w:p w:rsidR="005A14B4" w:rsidRDefault="005A14B4" w:rsidP="003E75F3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</w:p>
          <w:p w:rsidR="005A14B4" w:rsidRDefault="005A14B4" w:rsidP="003E75F3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</w:p>
          <w:p w:rsidR="005A14B4" w:rsidRDefault="005A14B4" w:rsidP="003E75F3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</w:p>
          <w:p w:rsidR="005A14B4" w:rsidRPr="003343CB" w:rsidRDefault="005A14B4" w:rsidP="003E75F3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  <w:textDirection w:val="btLr"/>
            <w:vAlign w:val="bottom"/>
          </w:tcPr>
          <w:p w:rsidR="005A14B4" w:rsidRPr="003343CB" w:rsidRDefault="005A14B4" w:rsidP="00A36EAA">
            <w:pPr>
              <w:ind w:left="113" w:right="113"/>
              <w:rPr>
                <w:i/>
              </w:rPr>
            </w:pPr>
            <w:r w:rsidRPr="003343CB">
              <w:rPr>
                <w:bCs/>
                <w:sz w:val="20"/>
                <w:szCs w:val="20"/>
              </w:rPr>
              <w:t>Трудое</w:t>
            </w:r>
            <w:r w:rsidRPr="003343CB">
              <w:rPr>
                <w:bCs/>
                <w:sz w:val="20"/>
                <w:szCs w:val="20"/>
              </w:rPr>
              <w:t>м</w:t>
            </w:r>
            <w:r w:rsidRPr="003343CB">
              <w:rPr>
                <w:bCs/>
                <w:sz w:val="20"/>
                <w:szCs w:val="20"/>
              </w:rPr>
              <w:t>кость, час</w:t>
            </w:r>
          </w:p>
        </w:tc>
        <w:tc>
          <w:tcPr>
            <w:tcW w:w="567" w:type="dxa"/>
            <w:vMerge/>
          </w:tcPr>
          <w:p w:rsidR="005A14B4" w:rsidRPr="00DE0B31" w:rsidRDefault="005A14B4" w:rsidP="003E75F3">
            <w:pPr>
              <w:jc w:val="both"/>
              <w:rPr>
                <w:i/>
              </w:rPr>
            </w:pPr>
          </w:p>
        </w:tc>
        <w:tc>
          <w:tcPr>
            <w:tcW w:w="2977" w:type="dxa"/>
            <w:vMerge/>
          </w:tcPr>
          <w:p w:rsidR="005A14B4" w:rsidRPr="00DE0B31" w:rsidRDefault="005A14B4" w:rsidP="003E75F3">
            <w:pPr>
              <w:jc w:val="both"/>
              <w:rPr>
                <w:i/>
              </w:rPr>
            </w:pPr>
          </w:p>
        </w:tc>
      </w:tr>
      <w:tr w:rsidR="005A14B4" w:rsidRPr="00DE0B31" w:rsidTr="00470E29">
        <w:tc>
          <w:tcPr>
            <w:tcW w:w="11907" w:type="dxa"/>
            <w:gridSpan w:val="8"/>
          </w:tcPr>
          <w:p w:rsidR="005A14B4" w:rsidRPr="00DE0B31" w:rsidRDefault="005A14B4" w:rsidP="005A14B4">
            <w:pPr>
              <w:jc w:val="center"/>
              <w:rPr>
                <w:b/>
                <w:sz w:val="20"/>
                <w:szCs w:val="20"/>
              </w:rPr>
            </w:pPr>
            <w:r w:rsidRPr="00DE0B31">
              <w:rPr>
                <w:b/>
                <w:sz w:val="20"/>
                <w:szCs w:val="20"/>
              </w:rPr>
              <w:t>Семестр №</w:t>
            </w:r>
            <w:r w:rsidR="008A12C3">
              <w:rPr>
                <w:b/>
                <w:sz w:val="20"/>
                <w:szCs w:val="20"/>
              </w:rPr>
              <w:t xml:space="preserve"> 5</w:t>
            </w:r>
          </w:p>
        </w:tc>
        <w:tc>
          <w:tcPr>
            <w:tcW w:w="2977" w:type="dxa"/>
            <w:vMerge w:val="restart"/>
          </w:tcPr>
          <w:p w:rsidR="005A14B4" w:rsidRPr="00F766BF" w:rsidRDefault="005A14B4" w:rsidP="003E75F3">
            <w:pPr>
              <w:jc w:val="both"/>
              <w:rPr>
                <w:b/>
                <w:sz w:val="20"/>
                <w:szCs w:val="20"/>
              </w:rPr>
            </w:pPr>
            <w:r w:rsidRPr="00F766BF">
              <w:rPr>
                <w:b/>
                <w:sz w:val="20"/>
                <w:szCs w:val="20"/>
              </w:rPr>
              <w:t>Текущий контроль успева</w:t>
            </w:r>
            <w:r w:rsidRPr="00F766BF">
              <w:rPr>
                <w:b/>
                <w:sz w:val="20"/>
                <w:szCs w:val="20"/>
              </w:rPr>
              <w:t>е</w:t>
            </w:r>
            <w:r w:rsidRPr="00F766BF">
              <w:rPr>
                <w:b/>
                <w:sz w:val="20"/>
                <w:szCs w:val="20"/>
              </w:rPr>
              <w:t>мости:</w:t>
            </w:r>
          </w:p>
          <w:p w:rsidR="005A14B4" w:rsidRPr="00F766BF" w:rsidRDefault="00843686" w:rsidP="003E75F3">
            <w:pPr>
              <w:jc w:val="both"/>
              <w:rPr>
                <w:b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Графические работы, эскизы, подборка аналогов и протот</w:t>
            </w:r>
            <w:r>
              <w:rPr>
                <w:i/>
                <w:sz w:val="20"/>
                <w:szCs w:val="20"/>
              </w:rPr>
              <w:t>и</w:t>
            </w:r>
            <w:r>
              <w:rPr>
                <w:i/>
                <w:sz w:val="20"/>
                <w:szCs w:val="20"/>
              </w:rPr>
              <w:t>пов.</w:t>
            </w:r>
          </w:p>
          <w:p w:rsidR="005A14B4" w:rsidRPr="00F766BF" w:rsidRDefault="005A14B4" w:rsidP="003E75F3">
            <w:pPr>
              <w:jc w:val="both"/>
              <w:rPr>
                <w:b/>
                <w:sz w:val="20"/>
                <w:szCs w:val="20"/>
              </w:rPr>
            </w:pPr>
            <w:r w:rsidRPr="00F766BF">
              <w:rPr>
                <w:b/>
                <w:sz w:val="20"/>
                <w:szCs w:val="20"/>
              </w:rPr>
              <w:t xml:space="preserve"> </w:t>
            </w:r>
          </w:p>
          <w:p w:rsidR="005A14B4" w:rsidRPr="00F766BF" w:rsidRDefault="009A24A1" w:rsidP="003E75F3">
            <w:pPr>
              <w:jc w:val="both"/>
              <w:rPr>
                <w:b/>
                <w:sz w:val="20"/>
                <w:szCs w:val="20"/>
              </w:rPr>
            </w:pPr>
            <w:r w:rsidRPr="00F766BF">
              <w:rPr>
                <w:b/>
                <w:sz w:val="20"/>
                <w:szCs w:val="20"/>
              </w:rPr>
              <w:t>П</w:t>
            </w:r>
            <w:r w:rsidR="005A14B4" w:rsidRPr="00F766BF">
              <w:rPr>
                <w:b/>
                <w:sz w:val="20"/>
                <w:szCs w:val="20"/>
              </w:rPr>
              <w:t>ромежуточная аттест</w:t>
            </w:r>
            <w:r w:rsidR="005A14B4" w:rsidRPr="00F766BF">
              <w:rPr>
                <w:b/>
                <w:sz w:val="20"/>
                <w:szCs w:val="20"/>
              </w:rPr>
              <w:t>а</w:t>
            </w:r>
            <w:r w:rsidR="005A14B4" w:rsidRPr="00F766BF">
              <w:rPr>
                <w:b/>
                <w:sz w:val="20"/>
                <w:szCs w:val="20"/>
              </w:rPr>
              <w:t>ция:</w:t>
            </w:r>
          </w:p>
          <w:p w:rsidR="005A14B4" w:rsidRPr="007C7B63" w:rsidRDefault="00843686" w:rsidP="00843686">
            <w:pPr>
              <w:jc w:val="both"/>
              <w:rPr>
                <w:i/>
                <w:highlight w:val="yellow"/>
              </w:rPr>
            </w:pPr>
            <w:r>
              <w:rPr>
                <w:i/>
                <w:sz w:val="20"/>
                <w:szCs w:val="20"/>
              </w:rPr>
              <w:t xml:space="preserve">Товарный знак, пиктограммы и </w:t>
            </w:r>
            <w:proofErr w:type="gramStart"/>
            <w:r>
              <w:rPr>
                <w:i/>
                <w:sz w:val="20"/>
                <w:szCs w:val="20"/>
              </w:rPr>
              <w:t>авторская</w:t>
            </w:r>
            <w:proofErr w:type="gramEnd"/>
            <w:r>
              <w:rPr>
                <w:i/>
                <w:sz w:val="20"/>
                <w:szCs w:val="20"/>
              </w:rPr>
              <w:t xml:space="preserve"> инфографика по т</w:t>
            </w:r>
            <w:r>
              <w:rPr>
                <w:i/>
                <w:sz w:val="20"/>
                <w:szCs w:val="20"/>
              </w:rPr>
              <w:t>е</w:t>
            </w:r>
            <w:r>
              <w:rPr>
                <w:i/>
                <w:sz w:val="20"/>
                <w:szCs w:val="20"/>
              </w:rPr>
              <w:t>матике проекта.</w:t>
            </w:r>
          </w:p>
        </w:tc>
      </w:tr>
      <w:tr w:rsidR="008A12C3" w:rsidRPr="00DE0B31" w:rsidTr="005C04E6">
        <w:trPr>
          <w:trHeight w:val="323"/>
        </w:trPr>
        <w:tc>
          <w:tcPr>
            <w:tcW w:w="1560" w:type="dxa"/>
          </w:tcPr>
          <w:p w:rsidR="008A12C3" w:rsidRPr="005C04E6" w:rsidRDefault="008A12C3" w:rsidP="00044755">
            <w:pPr>
              <w:tabs>
                <w:tab w:val="right" w:leader="underscore" w:pos="9639"/>
              </w:tabs>
              <w:jc w:val="both"/>
              <w:rPr>
                <w:bCs/>
                <w:sz w:val="20"/>
                <w:szCs w:val="20"/>
              </w:rPr>
            </w:pPr>
            <w:r w:rsidRPr="005C04E6">
              <w:rPr>
                <w:bCs/>
                <w:sz w:val="20"/>
                <w:szCs w:val="20"/>
              </w:rPr>
              <w:t>Введение. О</w:t>
            </w:r>
            <w:r w:rsidRPr="005C04E6">
              <w:rPr>
                <w:bCs/>
                <w:sz w:val="20"/>
                <w:szCs w:val="20"/>
              </w:rPr>
              <w:t>с</w:t>
            </w:r>
            <w:r w:rsidRPr="005C04E6">
              <w:rPr>
                <w:bCs/>
                <w:sz w:val="20"/>
                <w:szCs w:val="20"/>
              </w:rPr>
              <w:t>новные пон</w:t>
            </w:r>
            <w:r w:rsidRPr="005C04E6">
              <w:rPr>
                <w:bCs/>
                <w:sz w:val="20"/>
                <w:szCs w:val="20"/>
              </w:rPr>
              <w:t>я</w:t>
            </w:r>
            <w:r w:rsidRPr="005C04E6">
              <w:rPr>
                <w:bCs/>
                <w:sz w:val="20"/>
                <w:szCs w:val="20"/>
              </w:rPr>
              <w:t>тия дисципл</w:t>
            </w:r>
            <w:r w:rsidRPr="005C04E6">
              <w:rPr>
                <w:bCs/>
                <w:sz w:val="20"/>
                <w:szCs w:val="20"/>
              </w:rPr>
              <w:t>и</w:t>
            </w:r>
            <w:r w:rsidRPr="005C04E6">
              <w:rPr>
                <w:bCs/>
                <w:sz w:val="20"/>
                <w:szCs w:val="20"/>
              </w:rPr>
              <w:t>ны</w:t>
            </w:r>
          </w:p>
        </w:tc>
        <w:tc>
          <w:tcPr>
            <w:tcW w:w="2835" w:type="dxa"/>
          </w:tcPr>
          <w:p w:rsidR="008A12C3" w:rsidRPr="005C04E6" w:rsidRDefault="008A12C3" w:rsidP="00470E29">
            <w:pPr>
              <w:jc w:val="both"/>
              <w:rPr>
                <w:i/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</w:tcPr>
          <w:p w:rsidR="008A12C3" w:rsidRPr="005C04E6" w:rsidRDefault="008A12C3" w:rsidP="003E75F3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3260" w:type="dxa"/>
          </w:tcPr>
          <w:p w:rsidR="008A12C3" w:rsidRPr="005C04E6" w:rsidRDefault="008A12C3" w:rsidP="00044755">
            <w:pPr>
              <w:tabs>
                <w:tab w:val="right" w:leader="underscore" w:pos="9639"/>
              </w:tabs>
              <w:jc w:val="both"/>
              <w:rPr>
                <w:bCs/>
                <w:sz w:val="20"/>
                <w:szCs w:val="20"/>
              </w:rPr>
            </w:pPr>
            <w:r w:rsidRPr="005C04E6">
              <w:rPr>
                <w:bCs/>
                <w:sz w:val="20"/>
                <w:szCs w:val="20"/>
              </w:rPr>
              <w:t>Коммуникации, визуальные ко</w:t>
            </w:r>
            <w:r w:rsidRPr="005C04E6">
              <w:rPr>
                <w:bCs/>
                <w:sz w:val="20"/>
                <w:szCs w:val="20"/>
              </w:rPr>
              <w:t>м</w:t>
            </w:r>
            <w:r w:rsidRPr="005C04E6">
              <w:rPr>
                <w:bCs/>
                <w:sz w:val="20"/>
                <w:szCs w:val="20"/>
              </w:rPr>
              <w:t>муникации, информация. Мет</w:t>
            </w:r>
            <w:r w:rsidRPr="005C04E6">
              <w:rPr>
                <w:bCs/>
                <w:sz w:val="20"/>
                <w:szCs w:val="20"/>
              </w:rPr>
              <w:t>о</w:t>
            </w:r>
            <w:r w:rsidRPr="005C04E6">
              <w:rPr>
                <w:bCs/>
                <w:sz w:val="20"/>
                <w:szCs w:val="20"/>
              </w:rPr>
              <w:t>ды и сре</w:t>
            </w:r>
            <w:r w:rsidRPr="005C04E6">
              <w:rPr>
                <w:bCs/>
                <w:sz w:val="20"/>
                <w:szCs w:val="20"/>
              </w:rPr>
              <w:t>д</w:t>
            </w:r>
            <w:r w:rsidRPr="005C04E6">
              <w:rPr>
                <w:bCs/>
                <w:sz w:val="20"/>
                <w:szCs w:val="20"/>
              </w:rPr>
              <w:t>ства общения.</w:t>
            </w:r>
          </w:p>
        </w:tc>
        <w:tc>
          <w:tcPr>
            <w:tcW w:w="425" w:type="dxa"/>
          </w:tcPr>
          <w:p w:rsidR="008A12C3" w:rsidRPr="00843686" w:rsidRDefault="005C04E6" w:rsidP="003E75F3">
            <w:pPr>
              <w:jc w:val="both"/>
              <w:rPr>
                <w:i/>
                <w:sz w:val="20"/>
              </w:rPr>
            </w:pPr>
            <w:r w:rsidRPr="00843686">
              <w:rPr>
                <w:i/>
                <w:sz w:val="20"/>
              </w:rPr>
              <w:t>2</w:t>
            </w:r>
          </w:p>
        </w:tc>
        <w:tc>
          <w:tcPr>
            <w:tcW w:w="2268" w:type="dxa"/>
          </w:tcPr>
          <w:p w:rsidR="008A12C3" w:rsidRPr="00DE0B31" w:rsidRDefault="008A12C3" w:rsidP="003E75F3">
            <w:pPr>
              <w:jc w:val="both"/>
              <w:rPr>
                <w:i/>
              </w:rPr>
            </w:pPr>
          </w:p>
        </w:tc>
        <w:tc>
          <w:tcPr>
            <w:tcW w:w="425" w:type="dxa"/>
          </w:tcPr>
          <w:p w:rsidR="008A12C3" w:rsidRPr="001A2FD7" w:rsidRDefault="008A12C3" w:rsidP="003E75F3">
            <w:pPr>
              <w:jc w:val="both"/>
            </w:pPr>
          </w:p>
        </w:tc>
        <w:tc>
          <w:tcPr>
            <w:tcW w:w="567" w:type="dxa"/>
          </w:tcPr>
          <w:p w:rsidR="008A12C3" w:rsidRPr="00DE0B31" w:rsidRDefault="008A12C3" w:rsidP="003E75F3">
            <w:pPr>
              <w:jc w:val="both"/>
              <w:rPr>
                <w:i/>
              </w:rPr>
            </w:pPr>
          </w:p>
        </w:tc>
        <w:tc>
          <w:tcPr>
            <w:tcW w:w="2977" w:type="dxa"/>
            <w:vMerge/>
          </w:tcPr>
          <w:p w:rsidR="008A12C3" w:rsidRPr="00DE0B31" w:rsidRDefault="008A12C3" w:rsidP="003E75F3">
            <w:pPr>
              <w:jc w:val="both"/>
              <w:rPr>
                <w:i/>
              </w:rPr>
            </w:pPr>
          </w:p>
        </w:tc>
      </w:tr>
      <w:tr w:rsidR="008A12C3" w:rsidRPr="00DE0B31" w:rsidTr="005C04E6">
        <w:trPr>
          <w:trHeight w:val="331"/>
        </w:trPr>
        <w:tc>
          <w:tcPr>
            <w:tcW w:w="1560" w:type="dxa"/>
          </w:tcPr>
          <w:p w:rsidR="008A12C3" w:rsidRPr="005C04E6" w:rsidRDefault="008A12C3" w:rsidP="00044755">
            <w:pPr>
              <w:tabs>
                <w:tab w:val="right" w:leader="underscore" w:pos="9639"/>
              </w:tabs>
              <w:jc w:val="both"/>
              <w:rPr>
                <w:bCs/>
                <w:sz w:val="20"/>
                <w:szCs w:val="20"/>
              </w:rPr>
            </w:pPr>
            <w:r w:rsidRPr="005C04E6">
              <w:rPr>
                <w:bCs/>
                <w:sz w:val="20"/>
                <w:szCs w:val="20"/>
              </w:rPr>
              <w:t>Товарный знак</w:t>
            </w:r>
          </w:p>
        </w:tc>
        <w:tc>
          <w:tcPr>
            <w:tcW w:w="2835" w:type="dxa"/>
          </w:tcPr>
          <w:p w:rsidR="008A12C3" w:rsidRPr="005C04E6" w:rsidRDefault="008A12C3" w:rsidP="003E75F3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567" w:type="dxa"/>
          </w:tcPr>
          <w:p w:rsidR="008A12C3" w:rsidRPr="005C04E6" w:rsidRDefault="008A12C3" w:rsidP="003E75F3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3260" w:type="dxa"/>
          </w:tcPr>
          <w:p w:rsidR="008A12C3" w:rsidRPr="005C04E6" w:rsidRDefault="008A12C3" w:rsidP="00044755">
            <w:pPr>
              <w:tabs>
                <w:tab w:val="right" w:leader="underscore" w:pos="9639"/>
              </w:tabs>
              <w:jc w:val="both"/>
              <w:rPr>
                <w:bCs/>
                <w:sz w:val="20"/>
                <w:szCs w:val="20"/>
              </w:rPr>
            </w:pPr>
            <w:r w:rsidRPr="005C04E6">
              <w:rPr>
                <w:bCs/>
                <w:sz w:val="20"/>
                <w:szCs w:val="20"/>
              </w:rPr>
              <w:t>Изучение современных о</w:t>
            </w:r>
            <w:r w:rsidRPr="005C04E6">
              <w:rPr>
                <w:bCs/>
                <w:sz w:val="20"/>
                <w:szCs w:val="20"/>
              </w:rPr>
              <w:t>б</w:t>
            </w:r>
            <w:r w:rsidRPr="005C04E6">
              <w:rPr>
                <w:bCs/>
                <w:sz w:val="20"/>
                <w:szCs w:val="20"/>
              </w:rPr>
              <w:t>разно-выразительных средств постро</w:t>
            </w:r>
            <w:r w:rsidRPr="005C04E6">
              <w:rPr>
                <w:bCs/>
                <w:sz w:val="20"/>
                <w:szCs w:val="20"/>
              </w:rPr>
              <w:t>е</w:t>
            </w:r>
            <w:r w:rsidRPr="005C04E6">
              <w:rPr>
                <w:bCs/>
                <w:sz w:val="20"/>
                <w:szCs w:val="20"/>
              </w:rPr>
              <w:t>ния това</w:t>
            </w:r>
            <w:r w:rsidRPr="005C04E6">
              <w:rPr>
                <w:bCs/>
                <w:sz w:val="20"/>
                <w:szCs w:val="20"/>
              </w:rPr>
              <w:t>р</w:t>
            </w:r>
            <w:r w:rsidRPr="005C04E6">
              <w:rPr>
                <w:bCs/>
                <w:sz w:val="20"/>
                <w:szCs w:val="20"/>
              </w:rPr>
              <w:t>ного знака (мировой опыт). Проектирование товарн</w:t>
            </w:r>
            <w:r w:rsidRPr="005C04E6">
              <w:rPr>
                <w:bCs/>
                <w:sz w:val="20"/>
                <w:szCs w:val="20"/>
              </w:rPr>
              <w:t>о</w:t>
            </w:r>
            <w:r w:rsidRPr="005C04E6">
              <w:rPr>
                <w:bCs/>
                <w:sz w:val="20"/>
                <w:szCs w:val="20"/>
              </w:rPr>
              <w:t>го знака по заданной теме/авторский пр</w:t>
            </w:r>
            <w:r w:rsidRPr="005C04E6">
              <w:rPr>
                <w:bCs/>
                <w:sz w:val="20"/>
                <w:szCs w:val="20"/>
              </w:rPr>
              <w:t>о</w:t>
            </w:r>
            <w:r w:rsidRPr="005C04E6">
              <w:rPr>
                <w:bCs/>
                <w:sz w:val="20"/>
                <w:szCs w:val="20"/>
              </w:rPr>
              <w:t>ект.</w:t>
            </w:r>
          </w:p>
        </w:tc>
        <w:tc>
          <w:tcPr>
            <w:tcW w:w="425" w:type="dxa"/>
          </w:tcPr>
          <w:p w:rsidR="008A12C3" w:rsidRPr="00843686" w:rsidRDefault="00843686" w:rsidP="003E75F3">
            <w:pPr>
              <w:jc w:val="both"/>
              <w:rPr>
                <w:i/>
                <w:sz w:val="20"/>
              </w:rPr>
            </w:pPr>
            <w:r w:rsidRPr="00843686">
              <w:rPr>
                <w:i/>
                <w:sz w:val="20"/>
              </w:rPr>
              <w:t>20</w:t>
            </w:r>
          </w:p>
        </w:tc>
        <w:tc>
          <w:tcPr>
            <w:tcW w:w="2268" w:type="dxa"/>
          </w:tcPr>
          <w:p w:rsidR="008A12C3" w:rsidRPr="00DE0B31" w:rsidRDefault="008A12C3" w:rsidP="003E75F3">
            <w:pPr>
              <w:jc w:val="both"/>
              <w:rPr>
                <w:i/>
              </w:rPr>
            </w:pPr>
          </w:p>
        </w:tc>
        <w:tc>
          <w:tcPr>
            <w:tcW w:w="425" w:type="dxa"/>
          </w:tcPr>
          <w:p w:rsidR="008A12C3" w:rsidRPr="00DE0B31" w:rsidRDefault="008A12C3" w:rsidP="003E75F3">
            <w:pPr>
              <w:jc w:val="both"/>
              <w:rPr>
                <w:i/>
              </w:rPr>
            </w:pPr>
          </w:p>
        </w:tc>
        <w:tc>
          <w:tcPr>
            <w:tcW w:w="567" w:type="dxa"/>
          </w:tcPr>
          <w:p w:rsidR="008A12C3" w:rsidRPr="00DE0B31" w:rsidRDefault="008A12C3" w:rsidP="003E75F3">
            <w:pPr>
              <w:jc w:val="both"/>
              <w:rPr>
                <w:i/>
              </w:rPr>
            </w:pPr>
          </w:p>
        </w:tc>
        <w:tc>
          <w:tcPr>
            <w:tcW w:w="2977" w:type="dxa"/>
            <w:vMerge/>
          </w:tcPr>
          <w:p w:rsidR="008A12C3" w:rsidRPr="00DE0B31" w:rsidRDefault="008A12C3" w:rsidP="003E75F3">
            <w:pPr>
              <w:jc w:val="both"/>
              <w:rPr>
                <w:i/>
              </w:rPr>
            </w:pPr>
          </w:p>
        </w:tc>
      </w:tr>
      <w:tr w:rsidR="008A12C3" w:rsidRPr="00DE0B31" w:rsidTr="005C04E6">
        <w:trPr>
          <w:trHeight w:val="535"/>
        </w:trPr>
        <w:tc>
          <w:tcPr>
            <w:tcW w:w="1560" w:type="dxa"/>
          </w:tcPr>
          <w:p w:rsidR="008A12C3" w:rsidRPr="005C04E6" w:rsidRDefault="008A12C3" w:rsidP="00044755">
            <w:pPr>
              <w:tabs>
                <w:tab w:val="right" w:leader="underscore" w:pos="9639"/>
              </w:tabs>
              <w:jc w:val="both"/>
              <w:rPr>
                <w:bCs/>
                <w:sz w:val="20"/>
                <w:szCs w:val="20"/>
              </w:rPr>
            </w:pPr>
            <w:r w:rsidRPr="005C04E6">
              <w:rPr>
                <w:bCs/>
                <w:sz w:val="20"/>
                <w:szCs w:val="20"/>
              </w:rPr>
              <w:t>Пиктогра</w:t>
            </w:r>
            <w:r w:rsidRPr="005C04E6">
              <w:rPr>
                <w:bCs/>
                <w:sz w:val="20"/>
                <w:szCs w:val="20"/>
              </w:rPr>
              <w:t>м</w:t>
            </w:r>
            <w:r w:rsidRPr="005C04E6">
              <w:rPr>
                <w:bCs/>
                <w:sz w:val="20"/>
                <w:szCs w:val="20"/>
              </w:rPr>
              <w:t>мы</w:t>
            </w:r>
          </w:p>
        </w:tc>
        <w:tc>
          <w:tcPr>
            <w:tcW w:w="2835" w:type="dxa"/>
          </w:tcPr>
          <w:p w:rsidR="008A12C3" w:rsidRPr="005C04E6" w:rsidRDefault="008A12C3" w:rsidP="003E75F3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567" w:type="dxa"/>
          </w:tcPr>
          <w:p w:rsidR="008A12C3" w:rsidRPr="005C04E6" w:rsidRDefault="008A12C3" w:rsidP="003E75F3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3260" w:type="dxa"/>
          </w:tcPr>
          <w:p w:rsidR="008A12C3" w:rsidRPr="005C04E6" w:rsidRDefault="008A12C3" w:rsidP="00044755">
            <w:pPr>
              <w:tabs>
                <w:tab w:val="right" w:leader="underscore" w:pos="9639"/>
              </w:tabs>
              <w:jc w:val="both"/>
              <w:rPr>
                <w:bCs/>
                <w:sz w:val="20"/>
                <w:szCs w:val="20"/>
              </w:rPr>
            </w:pPr>
            <w:r w:rsidRPr="005C04E6">
              <w:rPr>
                <w:bCs/>
                <w:sz w:val="20"/>
                <w:szCs w:val="20"/>
              </w:rPr>
              <w:t>Изучение современных о</w:t>
            </w:r>
            <w:r w:rsidRPr="005C04E6">
              <w:rPr>
                <w:bCs/>
                <w:sz w:val="20"/>
                <w:szCs w:val="20"/>
              </w:rPr>
              <w:t>б</w:t>
            </w:r>
            <w:r w:rsidRPr="005C04E6">
              <w:rPr>
                <w:bCs/>
                <w:sz w:val="20"/>
                <w:szCs w:val="20"/>
              </w:rPr>
              <w:t>разно-выразительных сре</w:t>
            </w:r>
            <w:proofErr w:type="gramStart"/>
            <w:r w:rsidRPr="005C04E6">
              <w:rPr>
                <w:bCs/>
                <w:sz w:val="20"/>
                <w:szCs w:val="20"/>
              </w:rPr>
              <w:t>дств пр</w:t>
            </w:r>
            <w:proofErr w:type="gramEnd"/>
            <w:r w:rsidRPr="005C04E6">
              <w:rPr>
                <w:bCs/>
                <w:sz w:val="20"/>
                <w:szCs w:val="20"/>
              </w:rPr>
              <w:t>оектир</w:t>
            </w:r>
            <w:r w:rsidRPr="005C04E6">
              <w:rPr>
                <w:bCs/>
                <w:sz w:val="20"/>
                <w:szCs w:val="20"/>
              </w:rPr>
              <w:t>о</w:t>
            </w:r>
            <w:r w:rsidRPr="005C04E6">
              <w:rPr>
                <w:bCs/>
                <w:sz w:val="20"/>
                <w:szCs w:val="20"/>
              </w:rPr>
              <w:t>вания пиктограмм разного назн</w:t>
            </w:r>
            <w:r w:rsidRPr="005C04E6">
              <w:rPr>
                <w:bCs/>
                <w:sz w:val="20"/>
                <w:szCs w:val="20"/>
              </w:rPr>
              <w:t>а</w:t>
            </w:r>
            <w:r w:rsidRPr="005C04E6">
              <w:rPr>
                <w:bCs/>
                <w:sz w:val="20"/>
                <w:szCs w:val="20"/>
              </w:rPr>
              <w:t>чения (мировой опыт). Проектир</w:t>
            </w:r>
            <w:r w:rsidRPr="005C04E6">
              <w:rPr>
                <w:bCs/>
                <w:sz w:val="20"/>
                <w:szCs w:val="20"/>
              </w:rPr>
              <w:t>о</w:t>
            </w:r>
            <w:r w:rsidRPr="005C04E6">
              <w:rPr>
                <w:bCs/>
                <w:sz w:val="20"/>
                <w:szCs w:val="20"/>
              </w:rPr>
              <w:t>вание пиктограмм по зада</w:t>
            </w:r>
            <w:r w:rsidRPr="005C04E6">
              <w:rPr>
                <w:bCs/>
                <w:sz w:val="20"/>
                <w:szCs w:val="20"/>
              </w:rPr>
              <w:t>н</w:t>
            </w:r>
            <w:r w:rsidRPr="005C04E6">
              <w:rPr>
                <w:bCs/>
                <w:sz w:val="20"/>
                <w:szCs w:val="20"/>
              </w:rPr>
              <w:t>ной теме/авторский пр</w:t>
            </w:r>
            <w:r w:rsidRPr="005C04E6">
              <w:rPr>
                <w:bCs/>
                <w:sz w:val="20"/>
                <w:szCs w:val="20"/>
              </w:rPr>
              <w:t>о</w:t>
            </w:r>
            <w:r w:rsidRPr="005C04E6">
              <w:rPr>
                <w:bCs/>
                <w:sz w:val="20"/>
                <w:szCs w:val="20"/>
              </w:rPr>
              <w:t>ект.</w:t>
            </w:r>
          </w:p>
        </w:tc>
        <w:tc>
          <w:tcPr>
            <w:tcW w:w="425" w:type="dxa"/>
          </w:tcPr>
          <w:p w:rsidR="008A12C3" w:rsidRPr="00843686" w:rsidRDefault="00843686" w:rsidP="003E75F3">
            <w:pPr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20</w:t>
            </w:r>
          </w:p>
        </w:tc>
        <w:tc>
          <w:tcPr>
            <w:tcW w:w="2268" w:type="dxa"/>
          </w:tcPr>
          <w:p w:rsidR="008A12C3" w:rsidRPr="00DE0B31" w:rsidRDefault="008A12C3" w:rsidP="003E75F3">
            <w:pPr>
              <w:jc w:val="both"/>
              <w:rPr>
                <w:i/>
              </w:rPr>
            </w:pPr>
          </w:p>
        </w:tc>
        <w:tc>
          <w:tcPr>
            <w:tcW w:w="425" w:type="dxa"/>
          </w:tcPr>
          <w:p w:rsidR="008A12C3" w:rsidRPr="00DE0B31" w:rsidRDefault="008A12C3" w:rsidP="003E75F3">
            <w:pPr>
              <w:jc w:val="both"/>
              <w:rPr>
                <w:i/>
              </w:rPr>
            </w:pPr>
          </w:p>
        </w:tc>
        <w:tc>
          <w:tcPr>
            <w:tcW w:w="567" w:type="dxa"/>
          </w:tcPr>
          <w:p w:rsidR="008A12C3" w:rsidRPr="00DE0B31" w:rsidRDefault="008A12C3" w:rsidP="003E75F3">
            <w:pPr>
              <w:jc w:val="both"/>
              <w:rPr>
                <w:i/>
              </w:rPr>
            </w:pPr>
          </w:p>
        </w:tc>
        <w:tc>
          <w:tcPr>
            <w:tcW w:w="2977" w:type="dxa"/>
            <w:vMerge/>
          </w:tcPr>
          <w:p w:rsidR="008A12C3" w:rsidRPr="00DE0B31" w:rsidRDefault="008A12C3" w:rsidP="003E75F3">
            <w:pPr>
              <w:jc w:val="both"/>
              <w:rPr>
                <w:i/>
              </w:rPr>
            </w:pPr>
          </w:p>
        </w:tc>
      </w:tr>
      <w:tr w:rsidR="008A12C3" w:rsidRPr="00DE0B31" w:rsidTr="005C04E6">
        <w:tc>
          <w:tcPr>
            <w:tcW w:w="1560" w:type="dxa"/>
          </w:tcPr>
          <w:p w:rsidR="008A12C3" w:rsidRPr="005C04E6" w:rsidRDefault="008A12C3" w:rsidP="00044755">
            <w:pPr>
              <w:tabs>
                <w:tab w:val="right" w:leader="underscore" w:pos="9639"/>
              </w:tabs>
              <w:jc w:val="both"/>
              <w:rPr>
                <w:bCs/>
                <w:sz w:val="20"/>
                <w:szCs w:val="20"/>
              </w:rPr>
            </w:pPr>
            <w:r w:rsidRPr="005C04E6">
              <w:rPr>
                <w:bCs/>
                <w:sz w:val="20"/>
                <w:szCs w:val="20"/>
              </w:rPr>
              <w:t>Инфограф</w:t>
            </w:r>
            <w:r w:rsidRPr="005C04E6">
              <w:rPr>
                <w:bCs/>
                <w:sz w:val="20"/>
                <w:szCs w:val="20"/>
              </w:rPr>
              <w:t>и</w:t>
            </w:r>
            <w:r w:rsidRPr="005C04E6">
              <w:rPr>
                <w:bCs/>
                <w:sz w:val="20"/>
                <w:szCs w:val="20"/>
              </w:rPr>
              <w:t>ка</w:t>
            </w:r>
          </w:p>
        </w:tc>
        <w:tc>
          <w:tcPr>
            <w:tcW w:w="2835" w:type="dxa"/>
          </w:tcPr>
          <w:p w:rsidR="008A12C3" w:rsidRPr="005C04E6" w:rsidRDefault="008A12C3" w:rsidP="00C05006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567" w:type="dxa"/>
          </w:tcPr>
          <w:p w:rsidR="008A12C3" w:rsidRPr="005C04E6" w:rsidRDefault="008A12C3" w:rsidP="003E75F3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3260" w:type="dxa"/>
          </w:tcPr>
          <w:p w:rsidR="008A12C3" w:rsidRPr="005C04E6" w:rsidRDefault="008A12C3" w:rsidP="00044755">
            <w:pPr>
              <w:tabs>
                <w:tab w:val="right" w:leader="underscore" w:pos="9639"/>
              </w:tabs>
              <w:jc w:val="both"/>
              <w:rPr>
                <w:bCs/>
                <w:sz w:val="20"/>
                <w:szCs w:val="20"/>
              </w:rPr>
            </w:pPr>
            <w:r w:rsidRPr="005C04E6">
              <w:rPr>
                <w:bCs/>
                <w:sz w:val="20"/>
                <w:szCs w:val="20"/>
              </w:rPr>
              <w:t>Изучение современных о</w:t>
            </w:r>
            <w:r w:rsidRPr="005C04E6">
              <w:rPr>
                <w:bCs/>
                <w:sz w:val="20"/>
                <w:szCs w:val="20"/>
              </w:rPr>
              <w:t>б</w:t>
            </w:r>
            <w:r w:rsidRPr="005C04E6">
              <w:rPr>
                <w:bCs/>
                <w:sz w:val="20"/>
                <w:szCs w:val="20"/>
              </w:rPr>
              <w:t>разно-выразительных сре</w:t>
            </w:r>
            <w:proofErr w:type="gramStart"/>
            <w:r w:rsidRPr="005C04E6">
              <w:rPr>
                <w:bCs/>
                <w:sz w:val="20"/>
                <w:szCs w:val="20"/>
              </w:rPr>
              <w:t>дств пр</w:t>
            </w:r>
            <w:proofErr w:type="gramEnd"/>
            <w:r w:rsidRPr="005C04E6">
              <w:rPr>
                <w:bCs/>
                <w:sz w:val="20"/>
                <w:szCs w:val="20"/>
              </w:rPr>
              <w:t>оектир</w:t>
            </w:r>
            <w:r w:rsidRPr="005C04E6">
              <w:rPr>
                <w:bCs/>
                <w:sz w:val="20"/>
                <w:szCs w:val="20"/>
              </w:rPr>
              <w:t>о</w:t>
            </w:r>
            <w:r w:rsidRPr="005C04E6">
              <w:rPr>
                <w:bCs/>
                <w:sz w:val="20"/>
                <w:szCs w:val="20"/>
              </w:rPr>
              <w:t>вания инфографики (мировой опыт). Проектирование элеме</w:t>
            </w:r>
            <w:r w:rsidRPr="005C04E6">
              <w:rPr>
                <w:bCs/>
                <w:sz w:val="20"/>
                <w:szCs w:val="20"/>
              </w:rPr>
              <w:t>н</w:t>
            </w:r>
            <w:r w:rsidRPr="005C04E6">
              <w:rPr>
                <w:bCs/>
                <w:sz w:val="20"/>
                <w:szCs w:val="20"/>
              </w:rPr>
              <w:t>тов инфографики по заданной т</w:t>
            </w:r>
            <w:r w:rsidRPr="005C04E6">
              <w:rPr>
                <w:bCs/>
                <w:sz w:val="20"/>
                <w:szCs w:val="20"/>
              </w:rPr>
              <w:t>е</w:t>
            </w:r>
            <w:r w:rsidRPr="005C04E6">
              <w:rPr>
                <w:bCs/>
                <w:sz w:val="20"/>
                <w:szCs w:val="20"/>
              </w:rPr>
              <w:t>ме/авторский проект.</w:t>
            </w:r>
          </w:p>
        </w:tc>
        <w:tc>
          <w:tcPr>
            <w:tcW w:w="425" w:type="dxa"/>
          </w:tcPr>
          <w:p w:rsidR="008A12C3" w:rsidRPr="00843686" w:rsidRDefault="00843686" w:rsidP="003E75F3">
            <w:pPr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30</w:t>
            </w:r>
          </w:p>
        </w:tc>
        <w:tc>
          <w:tcPr>
            <w:tcW w:w="2268" w:type="dxa"/>
          </w:tcPr>
          <w:p w:rsidR="008A12C3" w:rsidRPr="00DE0B31" w:rsidRDefault="008A12C3" w:rsidP="003E75F3">
            <w:pPr>
              <w:jc w:val="both"/>
              <w:rPr>
                <w:i/>
              </w:rPr>
            </w:pPr>
          </w:p>
        </w:tc>
        <w:tc>
          <w:tcPr>
            <w:tcW w:w="425" w:type="dxa"/>
          </w:tcPr>
          <w:p w:rsidR="008A12C3" w:rsidRPr="00DE0B31" w:rsidRDefault="008A12C3" w:rsidP="003E75F3">
            <w:pPr>
              <w:jc w:val="both"/>
              <w:rPr>
                <w:i/>
              </w:rPr>
            </w:pPr>
          </w:p>
        </w:tc>
        <w:tc>
          <w:tcPr>
            <w:tcW w:w="567" w:type="dxa"/>
          </w:tcPr>
          <w:p w:rsidR="008A12C3" w:rsidRPr="00DE0B31" w:rsidRDefault="008A12C3" w:rsidP="003E75F3">
            <w:pPr>
              <w:jc w:val="both"/>
              <w:rPr>
                <w:i/>
              </w:rPr>
            </w:pPr>
          </w:p>
        </w:tc>
        <w:tc>
          <w:tcPr>
            <w:tcW w:w="2977" w:type="dxa"/>
            <w:vMerge/>
          </w:tcPr>
          <w:p w:rsidR="008A12C3" w:rsidRPr="00DE0B31" w:rsidRDefault="008A12C3" w:rsidP="003E75F3">
            <w:pPr>
              <w:jc w:val="both"/>
              <w:rPr>
                <w:i/>
              </w:rPr>
            </w:pPr>
          </w:p>
        </w:tc>
      </w:tr>
      <w:tr w:rsidR="00A65109" w:rsidRPr="00DE0B31" w:rsidTr="005C04E6">
        <w:trPr>
          <w:trHeight w:val="327"/>
        </w:trPr>
        <w:tc>
          <w:tcPr>
            <w:tcW w:w="4395" w:type="dxa"/>
            <w:gridSpan w:val="2"/>
          </w:tcPr>
          <w:p w:rsidR="005A14B4" w:rsidRPr="002C5C75" w:rsidRDefault="005A14B4" w:rsidP="003E75F3">
            <w:pPr>
              <w:jc w:val="right"/>
              <w:rPr>
                <w:sz w:val="22"/>
                <w:szCs w:val="22"/>
              </w:rPr>
            </w:pPr>
            <w:r w:rsidRPr="002C5C75">
              <w:rPr>
                <w:sz w:val="22"/>
                <w:szCs w:val="22"/>
              </w:rPr>
              <w:t>Всего:</w:t>
            </w:r>
          </w:p>
        </w:tc>
        <w:tc>
          <w:tcPr>
            <w:tcW w:w="567" w:type="dxa"/>
          </w:tcPr>
          <w:p w:rsidR="005A14B4" w:rsidRPr="00DE0B31" w:rsidRDefault="005A14B4" w:rsidP="003E75F3">
            <w:pPr>
              <w:jc w:val="both"/>
              <w:rPr>
                <w:i/>
              </w:rPr>
            </w:pPr>
          </w:p>
        </w:tc>
        <w:tc>
          <w:tcPr>
            <w:tcW w:w="3260" w:type="dxa"/>
          </w:tcPr>
          <w:p w:rsidR="005A14B4" w:rsidRPr="00DE0B31" w:rsidRDefault="005A14B4" w:rsidP="003E75F3">
            <w:pPr>
              <w:jc w:val="both"/>
              <w:rPr>
                <w:i/>
              </w:rPr>
            </w:pPr>
            <w:r w:rsidRPr="002C5C75">
              <w:rPr>
                <w:sz w:val="22"/>
                <w:szCs w:val="22"/>
              </w:rPr>
              <w:t>Вс</w:t>
            </w:r>
            <w:r w:rsidRPr="002C5C75">
              <w:rPr>
                <w:sz w:val="22"/>
                <w:szCs w:val="22"/>
              </w:rPr>
              <w:t>е</w:t>
            </w:r>
            <w:r w:rsidRPr="002C5C75">
              <w:rPr>
                <w:sz w:val="22"/>
                <w:szCs w:val="22"/>
              </w:rPr>
              <w:t>го:</w:t>
            </w:r>
          </w:p>
        </w:tc>
        <w:tc>
          <w:tcPr>
            <w:tcW w:w="425" w:type="dxa"/>
          </w:tcPr>
          <w:p w:rsidR="005A14B4" w:rsidRPr="00DE0B31" w:rsidRDefault="005C04E6" w:rsidP="003E75F3">
            <w:pPr>
              <w:jc w:val="both"/>
              <w:rPr>
                <w:i/>
              </w:rPr>
            </w:pPr>
            <w:r w:rsidRPr="005C04E6">
              <w:rPr>
                <w:i/>
                <w:sz w:val="20"/>
              </w:rPr>
              <w:t>72</w:t>
            </w:r>
          </w:p>
        </w:tc>
        <w:tc>
          <w:tcPr>
            <w:tcW w:w="2268" w:type="dxa"/>
          </w:tcPr>
          <w:p w:rsidR="005A14B4" w:rsidRPr="00DE0B31" w:rsidRDefault="005A14B4" w:rsidP="003E75F3">
            <w:pPr>
              <w:jc w:val="both"/>
              <w:rPr>
                <w:i/>
              </w:rPr>
            </w:pPr>
            <w:r w:rsidRPr="002C5C75">
              <w:rPr>
                <w:sz w:val="22"/>
                <w:szCs w:val="22"/>
              </w:rPr>
              <w:t>Вс</w:t>
            </w:r>
            <w:r w:rsidRPr="002C5C75">
              <w:rPr>
                <w:sz w:val="22"/>
                <w:szCs w:val="22"/>
              </w:rPr>
              <w:t>е</w:t>
            </w:r>
            <w:r w:rsidRPr="002C5C75">
              <w:rPr>
                <w:sz w:val="22"/>
                <w:szCs w:val="22"/>
              </w:rPr>
              <w:t>го:</w:t>
            </w:r>
          </w:p>
        </w:tc>
        <w:tc>
          <w:tcPr>
            <w:tcW w:w="425" w:type="dxa"/>
          </w:tcPr>
          <w:p w:rsidR="005A14B4" w:rsidRPr="00DE0B31" w:rsidRDefault="005A14B4" w:rsidP="003E75F3">
            <w:pPr>
              <w:jc w:val="both"/>
              <w:rPr>
                <w:i/>
              </w:rPr>
            </w:pPr>
          </w:p>
        </w:tc>
        <w:tc>
          <w:tcPr>
            <w:tcW w:w="567" w:type="dxa"/>
          </w:tcPr>
          <w:p w:rsidR="005A14B4" w:rsidRDefault="005A14B4" w:rsidP="003E75F3">
            <w:pPr>
              <w:jc w:val="both"/>
              <w:rPr>
                <w:i/>
              </w:rPr>
            </w:pPr>
          </w:p>
          <w:p w:rsidR="005A14B4" w:rsidRPr="00DE0B31" w:rsidRDefault="005A14B4" w:rsidP="003E75F3">
            <w:pPr>
              <w:jc w:val="both"/>
              <w:rPr>
                <w:i/>
              </w:rPr>
            </w:pPr>
          </w:p>
        </w:tc>
        <w:tc>
          <w:tcPr>
            <w:tcW w:w="2977" w:type="dxa"/>
            <w:vMerge/>
          </w:tcPr>
          <w:p w:rsidR="005A14B4" w:rsidRPr="00DE0B31" w:rsidRDefault="005A14B4" w:rsidP="003E75F3">
            <w:pPr>
              <w:jc w:val="both"/>
              <w:rPr>
                <w:i/>
              </w:rPr>
            </w:pPr>
          </w:p>
        </w:tc>
      </w:tr>
      <w:tr w:rsidR="005A14B4" w:rsidRPr="00DE0B31" w:rsidTr="00470E29">
        <w:trPr>
          <w:trHeight w:val="287"/>
        </w:trPr>
        <w:tc>
          <w:tcPr>
            <w:tcW w:w="11340" w:type="dxa"/>
            <w:gridSpan w:val="7"/>
          </w:tcPr>
          <w:p w:rsidR="005A14B4" w:rsidRPr="00DE0B31" w:rsidRDefault="005A14B4" w:rsidP="007C7B63">
            <w:pPr>
              <w:jc w:val="center"/>
              <w:rPr>
                <w:b/>
              </w:rPr>
            </w:pPr>
            <w:r>
              <w:rPr>
                <w:b/>
              </w:rPr>
              <w:t>Общая трудоемкость в часах</w:t>
            </w:r>
          </w:p>
        </w:tc>
        <w:tc>
          <w:tcPr>
            <w:tcW w:w="567" w:type="dxa"/>
          </w:tcPr>
          <w:p w:rsidR="005A14B4" w:rsidRPr="00DE0B31" w:rsidRDefault="00843686" w:rsidP="007C7B63">
            <w:pPr>
              <w:jc w:val="both"/>
              <w:rPr>
                <w:i/>
              </w:rPr>
            </w:pPr>
            <w:r>
              <w:t>72</w:t>
            </w:r>
          </w:p>
        </w:tc>
        <w:tc>
          <w:tcPr>
            <w:tcW w:w="2977" w:type="dxa"/>
            <w:vMerge/>
          </w:tcPr>
          <w:p w:rsidR="005A14B4" w:rsidRPr="00DE0B31" w:rsidRDefault="005A14B4" w:rsidP="003E75F3">
            <w:pPr>
              <w:jc w:val="both"/>
              <w:rPr>
                <w:i/>
              </w:rPr>
            </w:pPr>
          </w:p>
        </w:tc>
      </w:tr>
    </w:tbl>
    <w:p w:rsidR="00BD3856" w:rsidRDefault="00BD3856" w:rsidP="00A60E81">
      <w:pPr>
        <w:tabs>
          <w:tab w:val="right" w:leader="underscore" w:pos="9639"/>
        </w:tabs>
        <w:jc w:val="both"/>
        <w:rPr>
          <w:b/>
          <w:bCs/>
        </w:rPr>
      </w:pPr>
    </w:p>
    <w:p w:rsidR="00470E29" w:rsidRPr="00732A9F" w:rsidRDefault="00A60E81" w:rsidP="00470E29">
      <w:pPr>
        <w:rPr>
          <w:b/>
          <w:vertAlign w:val="superscript"/>
        </w:rPr>
      </w:pPr>
      <w:r>
        <w:rPr>
          <w:b/>
        </w:rPr>
        <w:t xml:space="preserve">  </w:t>
      </w:r>
      <w:r w:rsidR="00470E29" w:rsidRPr="00732A9F">
        <w:rPr>
          <w:b/>
        </w:rPr>
        <w:t xml:space="preserve">5.  САМОСТОЯТЕЛЬНАЯ РАБОТА </w:t>
      </w:r>
      <w:proofErr w:type="gramStart"/>
      <w:r w:rsidR="00470E29" w:rsidRPr="00732A9F">
        <w:rPr>
          <w:b/>
        </w:rPr>
        <w:t>ОБУЧАЮЩИХСЯ</w:t>
      </w:r>
      <w:proofErr w:type="gramEnd"/>
    </w:p>
    <w:p w:rsidR="00470E29" w:rsidRPr="00732A9F" w:rsidRDefault="00470E29" w:rsidP="00470E29">
      <w:pPr>
        <w:rPr>
          <w:b/>
          <w:vertAlign w:val="superscript"/>
        </w:rPr>
      </w:pPr>
      <w:r w:rsidRPr="00732A9F">
        <w:rPr>
          <w:b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732A9F">
        <w:rPr>
          <w:b/>
          <w:bCs/>
          <w:sz w:val="20"/>
          <w:szCs w:val="20"/>
        </w:rPr>
        <w:t>Таблица 4</w:t>
      </w:r>
    </w:p>
    <w:tbl>
      <w:tblPr>
        <w:tblW w:w="4917" w:type="pct"/>
        <w:jc w:val="center"/>
        <w:tblInd w:w="-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13"/>
        <w:gridCol w:w="2627"/>
        <w:gridCol w:w="10335"/>
        <w:gridCol w:w="944"/>
      </w:tblGrid>
      <w:tr w:rsidR="00470E29" w:rsidRPr="00732A9F" w:rsidTr="00470E29">
        <w:trPr>
          <w:trHeight w:val="912"/>
          <w:jc w:val="center"/>
        </w:trPr>
        <w:tc>
          <w:tcPr>
            <w:tcW w:w="913" w:type="dxa"/>
            <w:vAlign w:val="center"/>
          </w:tcPr>
          <w:p w:rsidR="00470E29" w:rsidRPr="00732A9F" w:rsidRDefault="00470E29" w:rsidP="00D16E39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732A9F">
              <w:rPr>
                <w:b/>
                <w:bCs/>
                <w:sz w:val="20"/>
                <w:szCs w:val="20"/>
              </w:rPr>
              <w:t xml:space="preserve">№ </w:t>
            </w:r>
            <w:proofErr w:type="gramStart"/>
            <w:r w:rsidRPr="00732A9F">
              <w:rPr>
                <w:b/>
                <w:bCs/>
                <w:sz w:val="20"/>
                <w:szCs w:val="20"/>
              </w:rPr>
              <w:t>п</w:t>
            </w:r>
            <w:proofErr w:type="gramEnd"/>
            <w:r w:rsidRPr="00732A9F">
              <w:rPr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2627" w:type="dxa"/>
            <w:vAlign w:val="center"/>
          </w:tcPr>
          <w:p w:rsidR="005C268A" w:rsidRPr="00732A9F" w:rsidRDefault="00470E29" w:rsidP="00D16E39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732A9F">
              <w:rPr>
                <w:b/>
                <w:bCs/>
                <w:sz w:val="20"/>
                <w:szCs w:val="20"/>
              </w:rPr>
              <w:t>Наимен</w:t>
            </w:r>
            <w:r w:rsidRPr="00732A9F">
              <w:rPr>
                <w:b/>
                <w:bCs/>
                <w:sz w:val="20"/>
                <w:szCs w:val="20"/>
              </w:rPr>
              <w:t>о</w:t>
            </w:r>
            <w:r w:rsidRPr="00732A9F">
              <w:rPr>
                <w:b/>
                <w:bCs/>
                <w:sz w:val="20"/>
                <w:szCs w:val="20"/>
              </w:rPr>
              <w:t>вание раздела учебной дисциплины</w:t>
            </w:r>
          </w:p>
          <w:p w:rsidR="00470E29" w:rsidRPr="00732A9F" w:rsidRDefault="00470E29" w:rsidP="00D16E39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732A9F">
              <w:rPr>
                <w:b/>
                <w:bCs/>
                <w:sz w:val="20"/>
                <w:szCs w:val="20"/>
              </w:rPr>
              <w:t xml:space="preserve"> (м</w:t>
            </w:r>
            <w:r w:rsidRPr="00732A9F">
              <w:rPr>
                <w:b/>
                <w:bCs/>
                <w:sz w:val="20"/>
                <w:szCs w:val="20"/>
              </w:rPr>
              <w:t>о</w:t>
            </w:r>
            <w:r w:rsidRPr="00732A9F">
              <w:rPr>
                <w:b/>
                <w:bCs/>
                <w:sz w:val="20"/>
                <w:szCs w:val="20"/>
              </w:rPr>
              <w:t>дуля)</w:t>
            </w:r>
          </w:p>
        </w:tc>
        <w:tc>
          <w:tcPr>
            <w:tcW w:w="10335" w:type="dxa"/>
            <w:vAlign w:val="center"/>
          </w:tcPr>
          <w:p w:rsidR="00470E29" w:rsidRPr="00732A9F" w:rsidRDefault="00470E29" w:rsidP="00D16E39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732A9F">
              <w:rPr>
                <w:b/>
                <w:bCs/>
                <w:sz w:val="20"/>
                <w:szCs w:val="20"/>
              </w:rPr>
              <w:t>Содержание самостоятельной работы</w:t>
            </w:r>
          </w:p>
        </w:tc>
        <w:tc>
          <w:tcPr>
            <w:tcW w:w="944" w:type="dxa"/>
            <w:vAlign w:val="center"/>
          </w:tcPr>
          <w:p w:rsidR="00470E29" w:rsidRPr="00732A9F" w:rsidRDefault="00470E29" w:rsidP="00D16E39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  <w:vertAlign w:val="superscript"/>
              </w:rPr>
            </w:pPr>
            <w:r w:rsidRPr="00732A9F">
              <w:rPr>
                <w:b/>
                <w:bCs/>
                <w:sz w:val="20"/>
                <w:szCs w:val="20"/>
              </w:rPr>
              <w:t>Труд</w:t>
            </w:r>
            <w:r w:rsidRPr="00732A9F">
              <w:rPr>
                <w:b/>
                <w:bCs/>
                <w:sz w:val="20"/>
                <w:szCs w:val="20"/>
              </w:rPr>
              <w:t>о</w:t>
            </w:r>
            <w:r w:rsidRPr="00732A9F">
              <w:rPr>
                <w:b/>
                <w:bCs/>
                <w:sz w:val="20"/>
                <w:szCs w:val="20"/>
              </w:rPr>
              <w:t>е</w:t>
            </w:r>
            <w:r w:rsidRPr="00732A9F">
              <w:rPr>
                <w:b/>
                <w:bCs/>
                <w:sz w:val="20"/>
                <w:szCs w:val="20"/>
              </w:rPr>
              <w:t>м</w:t>
            </w:r>
            <w:r w:rsidRPr="00732A9F">
              <w:rPr>
                <w:b/>
                <w:bCs/>
                <w:sz w:val="20"/>
                <w:szCs w:val="20"/>
              </w:rPr>
              <w:t>кость в ч</w:t>
            </w:r>
            <w:r w:rsidRPr="00732A9F">
              <w:rPr>
                <w:b/>
                <w:bCs/>
                <w:sz w:val="20"/>
                <w:szCs w:val="20"/>
              </w:rPr>
              <w:t>а</w:t>
            </w:r>
            <w:r w:rsidRPr="00732A9F">
              <w:rPr>
                <w:b/>
                <w:bCs/>
                <w:sz w:val="20"/>
                <w:szCs w:val="20"/>
              </w:rPr>
              <w:t>сах</w:t>
            </w:r>
          </w:p>
        </w:tc>
      </w:tr>
      <w:tr w:rsidR="00470E29" w:rsidRPr="00732A9F" w:rsidTr="00470E29">
        <w:trPr>
          <w:jc w:val="center"/>
        </w:trPr>
        <w:tc>
          <w:tcPr>
            <w:tcW w:w="913" w:type="dxa"/>
            <w:vAlign w:val="center"/>
          </w:tcPr>
          <w:p w:rsidR="00470E29" w:rsidRPr="00732A9F" w:rsidRDefault="00470E29" w:rsidP="00D16E39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732A9F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627" w:type="dxa"/>
            <w:vAlign w:val="center"/>
          </w:tcPr>
          <w:p w:rsidR="00470E29" w:rsidRPr="00732A9F" w:rsidRDefault="00732A9F" w:rsidP="00D16E39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732A9F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0335" w:type="dxa"/>
            <w:vAlign w:val="center"/>
          </w:tcPr>
          <w:p w:rsidR="00470E29" w:rsidRPr="00732A9F" w:rsidRDefault="00732A9F" w:rsidP="00D16E39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732A9F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944" w:type="dxa"/>
            <w:vAlign w:val="center"/>
          </w:tcPr>
          <w:p w:rsidR="00470E29" w:rsidRPr="00732A9F" w:rsidRDefault="00732A9F" w:rsidP="00D16E39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732A9F">
              <w:rPr>
                <w:b/>
                <w:bCs/>
                <w:sz w:val="20"/>
                <w:szCs w:val="20"/>
              </w:rPr>
              <w:t>4</w:t>
            </w:r>
          </w:p>
        </w:tc>
      </w:tr>
      <w:tr w:rsidR="00470E29" w:rsidRPr="00732A9F" w:rsidTr="00470E29">
        <w:trPr>
          <w:jc w:val="center"/>
        </w:trPr>
        <w:tc>
          <w:tcPr>
            <w:tcW w:w="14819" w:type="dxa"/>
            <w:gridSpan w:val="4"/>
            <w:vAlign w:val="center"/>
          </w:tcPr>
          <w:p w:rsidR="00470E29" w:rsidRPr="00732A9F" w:rsidRDefault="00470E29" w:rsidP="00D16E39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732A9F">
              <w:rPr>
                <w:b/>
                <w:bCs/>
                <w:sz w:val="20"/>
                <w:szCs w:val="20"/>
              </w:rPr>
              <w:t>Семестр № ….</w:t>
            </w:r>
          </w:p>
        </w:tc>
      </w:tr>
      <w:tr w:rsidR="00732A9F" w:rsidRPr="00732A9F" w:rsidTr="00732A9F">
        <w:trPr>
          <w:jc w:val="center"/>
        </w:trPr>
        <w:tc>
          <w:tcPr>
            <w:tcW w:w="913" w:type="dxa"/>
          </w:tcPr>
          <w:p w:rsidR="00732A9F" w:rsidRPr="00732A9F" w:rsidRDefault="00732A9F" w:rsidP="00817AE6">
            <w:pPr>
              <w:tabs>
                <w:tab w:val="right" w:leader="underscore" w:pos="9639"/>
              </w:tabs>
              <w:jc w:val="both"/>
              <w:rPr>
                <w:bCs/>
                <w:sz w:val="20"/>
                <w:szCs w:val="20"/>
              </w:rPr>
            </w:pPr>
            <w:r w:rsidRPr="00732A9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627" w:type="dxa"/>
          </w:tcPr>
          <w:p w:rsidR="00732A9F" w:rsidRPr="00732A9F" w:rsidRDefault="00732A9F" w:rsidP="00817AE6">
            <w:pPr>
              <w:tabs>
                <w:tab w:val="right" w:leader="underscore" w:pos="9639"/>
              </w:tabs>
              <w:jc w:val="both"/>
              <w:rPr>
                <w:bCs/>
                <w:sz w:val="20"/>
                <w:szCs w:val="20"/>
              </w:rPr>
            </w:pPr>
            <w:r w:rsidRPr="00732A9F">
              <w:rPr>
                <w:bCs/>
                <w:sz w:val="20"/>
                <w:szCs w:val="20"/>
              </w:rPr>
              <w:t>Введение. Основные пон</w:t>
            </w:r>
            <w:r w:rsidRPr="00732A9F">
              <w:rPr>
                <w:bCs/>
                <w:sz w:val="20"/>
                <w:szCs w:val="20"/>
              </w:rPr>
              <w:t>я</w:t>
            </w:r>
            <w:r w:rsidRPr="00732A9F">
              <w:rPr>
                <w:bCs/>
                <w:sz w:val="20"/>
                <w:szCs w:val="20"/>
              </w:rPr>
              <w:t>тия дисципл</w:t>
            </w:r>
            <w:r w:rsidRPr="00732A9F">
              <w:rPr>
                <w:bCs/>
                <w:sz w:val="20"/>
                <w:szCs w:val="20"/>
              </w:rPr>
              <w:t>и</w:t>
            </w:r>
            <w:r w:rsidRPr="00732A9F">
              <w:rPr>
                <w:bCs/>
                <w:sz w:val="20"/>
                <w:szCs w:val="20"/>
              </w:rPr>
              <w:t>ны</w:t>
            </w:r>
          </w:p>
        </w:tc>
        <w:tc>
          <w:tcPr>
            <w:tcW w:w="10335" w:type="dxa"/>
          </w:tcPr>
          <w:p w:rsidR="00732A9F" w:rsidRPr="00732A9F" w:rsidRDefault="00732A9F" w:rsidP="00732A9F">
            <w:pPr>
              <w:tabs>
                <w:tab w:val="num" w:pos="0"/>
                <w:tab w:val="left" w:pos="1080"/>
              </w:tabs>
              <w:jc w:val="both"/>
            </w:pPr>
            <w:r w:rsidRPr="00732A9F">
              <w:rPr>
                <w:i/>
                <w:sz w:val="20"/>
                <w:szCs w:val="20"/>
              </w:rPr>
              <w:t>Подготовка к практическим занятиям, чтение дополнительной литер</w:t>
            </w:r>
            <w:r w:rsidRPr="00732A9F">
              <w:rPr>
                <w:i/>
                <w:sz w:val="20"/>
                <w:szCs w:val="20"/>
              </w:rPr>
              <w:t>а</w:t>
            </w:r>
            <w:r w:rsidRPr="00732A9F">
              <w:rPr>
                <w:i/>
                <w:sz w:val="20"/>
                <w:szCs w:val="20"/>
              </w:rPr>
              <w:t xml:space="preserve">туры, поиск материала к занятию. </w:t>
            </w:r>
          </w:p>
        </w:tc>
        <w:tc>
          <w:tcPr>
            <w:tcW w:w="944" w:type="dxa"/>
            <w:vAlign w:val="center"/>
          </w:tcPr>
          <w:p w:rsidR="00732A9F" w:rsidRPr="00732A9F" w:rsidRDefault="00732A9F" w:rsidP="00732A9F">
            <w:pPr>
              <w:tabs>
                <w:tab w:val="right" w:leader="underscore" w:pos="9639"/>
              </w:tabs>
              <w:jc w:val="center"/>
              <w:rPr>
                <w:bCs/>
                <w:sz w:val="20"/>
              </w:rPr>
            </w:pPr>
            <w:r w:rsidRPr="00732A9F">
              <w:rPr>
                <w:bCs/>
                <w:sz w:val="20"/>
              </w:rPr>
              <w:t>2</w:t>
            </w:r>
          </w:p>
        </w:tc>
      </w:tr>
      <w:tr w:rsidR="00732A9F" w:rsidRPr="00732A9F" w:rsidTr="00732A9F">
        <w:trPr>
          <w:jc w:val="center"/>
        </w:trPr>
        <w:tc>
          <w:tcPr>
            <w:tcW w:w="913" w:type="dxa"/>
          </w:tcPr>
          <w:p w:rsidR="00732A9F" w:rsidRPr="00732A9F" w:rsidRDefault="00732A9F" w:rsidP="00817AE6">
            <w:pPr>
              <w:tabs>
                <w:tab w:val="right" w:leader="underscore" w:pos="9639"/>
              </w:tabs>
              <w:jc w:val="both"/>
              <w:rPr>
                <w:bCs/>
                <w:sz w:val="20"/>
                <w:szCs w:val="20"/>
              </w:rPr>
            </w:pPr>
            <w:r w:rsidRPr="00732A9F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627" w:type="dxa"/>
          </w:tcPr>
          <w:p w:rsidR="00732A9F" w:rsidRPr="00732A9F" w:rsidRDefault="00732A9F" w:rsidP="00817AE6">
            <w:pPr>
              <w:tabs>
                <w:tab w:val="right" w:leader="underscore" w:pos="9639"/>
              </w:tabs>
              <w:jc w:val="both"/>
              <w:rPr>
                <w:bCs/>
                <w:sz w:val="20"/>
                <w:szCs w:val="20"/>
              </w:rPr>
            </w:pPr>
            <w:r w:rsidRPr="00732A9F">
              <w:rPr>
                <w:bCs/>
                <w:sz w:val="20"/>
                <w:szCs w:val="20"/>
              </w:rPr>
              <w:t>Това</w:t>
            </w:r>
            <w:r w:rsidRPr="00732A9F">
              <w:rPr>
                <w:bCs/>
                <w:sz w:val="20"/>
                <w:szCs w:val="20"/>
              </w:rPr>
              <w:t>р</w:t>
            </w:r>
            <w:r w:rsidRPr="00732A9F">
              <w:rPr>
                <w:bCs/>
                <w:sz w:val="20"/>
                <w:szCs w:val="20"/>
              </w:rPr>
              <w:t>ный знак</w:t>
            </w:r>
          </w:p>
        </w:tc>
        <w:tc>
          <w:tcPr>
            <w:tcW w:w="10335" w:type="dxa"/>
          </w:tcPr>
          <w:p w:rsidR="00732A9F" w:rsidRPr="00732A9F" w:rsidRDefault="00732A9F" w:rsidP="00732A9F">
            <w:pPr>
              <w:tabs>
                <w:tab w:val="right" w:leader="underscore" w:pos="9639"/>
              </w:tabs>
              <w:jc w:val="both"/>
              <w:rPr>
                <w:rFonts w:eastAsia="Calibri"/>
                <w:bCs/>
                <w:i/>
                <w:sz w:val="20"/>
                <w:szCs w:val="20"/>
                <w:lang w:eastAsia="en-US"/>
              </w:rPr>
            </w:pPr>
            <w:r w:rsidRPr="00732A9F">
              <w:rPr>
                <w:i/>
                <w:sz w:val="20"/>
                <w:szCs w:val="20"/>
              </w:rPr>
              <w:t>Подбор материала для  проекта; поиск и анализ материала по теме практических занятий,</w:t>
            </w:r>
            <w:r w:rsidRPr="00732A9F">
              <w:rPr>
                <w:i/>
                <w:color w:val="333333"/>
                <w:sz w:val="20"/>
                <w:szCs w:val="20"/>
              </w:rPr>
              <w:t xml:space="preserve"> подготовка информ</w:t>
            </w:r>
            <w:r w:rsidRPr="00732A9F">
              <w:rPr>
                <w:i/>
                <w:color w:val="333333"/>
                <w:sz w:val="20"/>
                <w:szCs w:val="20"/>
              </w:rPr>
              <w:t>а</w:t>
            </w:r>
            <w:r w:rsidRPr="00732A9F">
              <w:rPr>
                <w:i/>
                <w:color w:val="333333"/>
                <w:sz w:val="20"/>
                <w:szCs w:val="20"/>
              </w:rPr>
              <w:t>ционного сообщения по товарным знакам по выбранной теме, создание презент</w:t>
            </w:r>
            <w:r w:rsidRPr="00732A9F">
              <w:rPr>
                <w:i/>
                <w:color w:val="333333"/>
                <w:sz w:val="20"/>
                <w:szCs w:val="20"/>
              </w:rPr>
              <w:t>а</w:t>
            </w:r>
            <w:r w:rsidRPr="00732A9F">
              <w:rPr>
                <w:i/>
                <w:color w:val="333333"/>
                <w:sz w:val="20"/>
                <w:szCs w:val="20"/>
              </w:rPr>
              <w:t>ций, создание графических работ.</w:t>
            </w:r>
            <w:r w:rsidRPr="00732A9F">
              <w:rPr>
                <w:i/>
                <w:sz w:val="20"/>
                <w:szCs w:val="20"/>
              </w:rPr>
              <w:t xml:space="preserve"> </w:t>
            </w:r>
          </w:p>
        </w:tc>
        <w:tc>
          <w:tcPr>
            <w:tcW w:w="944" w:type="dxa"/>
            <w:vAlign w:val="center"/>
          </w:tcPr>
          <w:p w:rsidR="00732A9F" w:rsidRPr="00732A9F" w:rsidRDefault="00732A9F" w:rsidP="00732A9F">
            <w:pPr>
              <w:tabs>
                <w:tab w:val="right" w:leader="underscore" w:pos="9639"/>
              </w:tabs>
              <w:jc w:val="center"/>
              <w:rPr>
                <w:bCs/>
                <w:sz w:val="20"/>
              </w:rPr>
            </w:pPr>
            <w:r w:rsidRPr="00732A9F">
              <w:rPr>
                <w:bCs/>
                <w:sz w:val="20"/>
              </w:rPr>
              <w:t>20</w:t>
            </w:r>
          </w:p>
        </w:tc>
      </w:tr>
      <w:tr w:rsidR="00732A9F" w:rsidRPr="00732A9F" w:rsidTr="00732A9F">
        <w:trPr>
          <w:jc w:val="center"/>
        </w:trPr>
        <w:tc>
          <w:tcPr>
            <w:tcW w:w="913" w:type="dxa"/>
          </w:tcPr>
          <w:p w:rsidR="00732A9F" w:rsidRPr="00732A9F" w:rsidRDefault="00732A9F" w:rsidP="00817AE6">
            <w:pPr>
              <w:tabs>
                <w:tab w:val="right" w:leader="underscore" w:pos="9639"/>
              </w:tabs>
              <w:jc w:val="both"/>
              <w:rPr>
                <w:bCs/>
                <w:sz w:val="20"/>
                <w:szCs w:val="20"/>
              </w:rPr>
            </w:pPr>
            <w:r w:rsidRPr="00732A9F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2627" w:type="dxa"/>
          </w:tcPr>
          <w:p w:rsidR="00732A9F" w:rsidRPr="00732A9F" w:rsidRDefault="00732A9F" w:rsidP="00817AE6">
            <w:pPr>
              <w:tabs>
                <w:tab w:val="right" w:leader="underscore" w:pos="9639"/>
              </w:tabs>
              <w:jc w:val="both"/>
              <w:rPr>
                <w:bCs/>
                <w:sz w:val="20"/>
                <w:szCs w:val="20"/>
              </w:rPr>
            </w:pPr>
            <w:r w:rsidRPr="00732A9F">
              <w:rPr>
                <w:bCs/>
                <w:sz w:val="20"/>
                <w:szCs w:val="20"/>
              </w:rPr>
              <w:t>Пиктогра</w:t>
            </w:r>
            <w:r w:rsidRPr="00732A9F">
              <w:rPr>
                <w:bCs/>
                <w:sz w:val="20"/>
                <w:szCs w:val="20"/>
              </w:rPr>
              <w:t>м</w:t>
            </w:r>
            <w:r w:rsidRPr="00732A9F">
              <w:rPr>
                <w:bCs/>
                <w:sz w:val="20"/>
                <w:szCs w:val="20"/>
              </w:rPr>
              <w:t>мы</w:t>
            </w:r>
          </w:p>
        </w:tc>
        <w:tc>
          <w:tcPr>
            <w:tcW w:w="10335" w:type="dxa"/>
            <w:vAlign w:val="center"/>
          </w:tcPr>
          <w:p w:rsidR="00732A9F" w:rsidRPr="00732A9F" w:rsidRDefault="00732A9F" w:rsidP="00732A9F">
            <w:pPr>
              <w:tabs>
                <w:tab w:val="right" w:leader="underscore" w:pos="9639"/>
              </w:tabs>
              <w:jc w:val="both"/>
              <w:rPr>
                <w:i/>
                <w:sz w:val="20"/>
                <w:szCs w:val="20"/>
              </w:rPr>
            </w:pPr>
            <w:r w:rsidRPr="00732A9F">
              <w:rPr>
                <w:i/>
                <w:sz w:val="20"/>
                <w:szCs w:val="20"/>
              </w:rPr>
              <w:t>Подбор материала для  проекта; поиск и анализ материала по теме практических занятий,</w:t>
            </w:r>
            <w:r w:rsidRPr="00732A9F">
              <w:rPr>
                <w:i/>
                <w:color w:val="333333"/>
                <w:sz w:val="20"/>
                <w:szCs w:val="20"/>
              </w:rPr>
              <w:t xml:space="preserve"> создание презент</w:t>
            </w:r>
            <w:r w:rsidRPr="00732A9F">
              <w:rPr>
                <w:i/>
                <w:color w:val="333333"/>
                <w:sz w:val="20"/>
                <w:szCs w:val="20"/>
              </w:rPr>
              <w:t>а</w:t>
            </w:r>
            <w:r w:rsidRPr="00732A9F">
              <w:rPr>
                <w:i/>
                <w:color w:val="333333"/>
                <w:sz w:val="20"/>
                <w:szCs w:val="20"/>
              </w:rPr>
              <w:t>ции техник проектирования пиктограмм, создание графических работ.</w:t>
            </w:r>
          </w:p>
        </w:tc>
        <w:tc>
          <w:tcPr>
            <w:tcW w:w="944" w:type="dxa"/>
            <w:vAlign w:val="center"/>
          </w:tcPr>
          <w:p w:rsidR="00732A9F" w:rsidRPr="00732A9F" w:rsidRDefault="00732A9F" w:rsidP="00732A9F">
            <w:pPr>
              <w:tabs>
                <w:tab w:val="right" w:leader="underscore" w:pos="9639"/>
              </w:tabs>
              <w:jc w:val="center"/>
              <w:rPr>
                <w:bCs/>
                <w:sz w:val="20"/>
              </w:rPr>
            </w:pPr>
            <w:r w:rsidRPr="00732A9F">
              <w:rPr>
                <w:bCs/>
                <w:sz w:val="20"/>
              </w:rPr>
              <w:t>20</w:t>
            </w:r>
          </w:p>
        </w:tc>
      </w:tr>
      <w:tr w:rsidR="00732A9F" w:rsidRPr="00732A9F" w:rsidTr="00732A9F">
        <w:trPr>
          <w:jc w:val="center"/>
        </w:trPr>
        <w:tc>
          <w:tcPr>
            <w:tcW w:w="913" w:type="dxa"/>
          </w:tcPr>
          <w:p w:rsidR="00732A9F" w:rsidRPr="00732A9F" w:rsidRDefault="00732A9F" w:rsidP="00817AE6">
            <w:pPr>
              <w:tabs>
                <w:tab w:val="right" w:leader="underscore" w:pos="9639"/>
              </w:tabs>
              <w:jc w:val="both"/>
              <w:rPr>
                <w:bCs/>
                <w:sz w:val="20"/>
                <w:szCs w:val="20"/>
              </w:rPr>
            </w:pPr>
            <w:r w:rsidRPr="00732A9F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2627" w:type="dxa"/>
          </w:tcPr>
          <w:p w:rsidR="00732A9F" w:rsidRPr="00732A9F" w:rsidRDefault="00732A9F" w:rsidP="00817AE6">
            <w:pPr>
              <w:tabs>
                <w:tab w:val="right" w:leader="underscore" w:pos="9639"/>
              </w:tabs>
              <w:jc w:val="both"/>
              <w:rPr>
                <w:bCs/>
                <w:sz w:val="20"/>
                <w:szCs w:val="20"/>
              </w:rPr>
            </w:pPr>
            <w:r w:rsidRPr="00732A9F">
              <w:rPr>
                <w:bCs/>
                <w:sz w:val="20"/>
                <w:szCs w:val="20"/>
              </w:rPr>
              <w:t>Инфограф</w:t>
            </w:r>
            <w:r w:rsidRPr="00732A9F">
              <w:rPr>
                <w:bCs/>
                <w:sz w:val="20"/>
                <w:szCs w:val="20"/>
              </w:rPr>
              <w:t>и</w:t>
            </w:r>
            <w:r w:rsidRPr="00732A9F">
              <w:rPr>
                <w:bCs/>
                <w:sz w:val="20"/>
                <w:szCs w:val="20"/>
              </w:rPr>
              <w:t>ка</w:t>
            </w:r>
          </w:p>
        </w:tc>
        <w:tc>
          <w:tcPr>
            <w:tcW w:w="10335" w:type="dxa"/>
            <w:vAlign w:val="center"/>
          </w:tcPr>
          <w:p w:rsidR="00732A9F" w:rsidRPr="00732A9F" w:rsidRDefault="00732A9F" w:rsidP="00732A9F">
            <w:pPr>
              <w:tabs>
                <w:tab w:val="right" w:leader="underscore" w:pos="9639"/>
              </w:tabs>
              <w:jc w:val="both"/>
              <w:rPr>
                <w:b/>
                <w:bCs/>
              </w:rPr>
            </w:pPr>
            <w:r w:rsidRPr="00732A9F">
              <w:rPr>
                <w:i/>
                <w:sz w:val="20"/>
                <w:szCs w:val="20"/>
              </w:rPr>
              <w:t>Подбор материала для  проекта; поиск и анализ материала по теме практических занятий,</w:t>
            </w:r>
            <w:r w:rsidRPr="00732A9F">
              <w:rPr>
                <w:i/>
                <w:color w:val="333333"/>
                <w:sz w:val="20"/>
                <w:szCs w:val="20"/>
              </w:rPr>
              <w:t xml:space="preserve"> создание презент</w:t>
            </w:r>
            <w:r w:rsidRPr="00732A9F">
              <w:rPr>
                <w:i/>
                <w:color w:val="333333"/>
                <w:sz w:val="20"/>
                <w:szCs w:val="20"/>
              </w:rPr>
              <w:t>а</w:t>
            </w:r>
            <w:r w:rsidRPr="00732A9F">
              <w:rPr>
                <w:i/>
                <w:color w:val="333333"/>
                <w:sz w:val="20"/>
                <w:szCs w:val="20"/>
              </w:rPr>
              <w:t>ции техник проектирования пиктограмм, создание графических работ.</w:t>
            </w:r>
          </w:p>
        </w:tc>
        <w:tc>
          <w:tcPr>
            <w:tcW w:w="944" w:type="dxa"/>
            <w:vAlign w:val="center"/>
          </w:tcPr>
          <w:p w:rsidR="00732A9F" w:rsidRPr="00732A9F" w:rsidRDefault="00732A9F" w:rsidP="00732A9F">
            <w:pPr>
              <w:tabs>
                <w:tab w:val="right" w:leader="underscore" w:pos="9639"/>
              </w:tabs>
              <w:jc w:val="center"/>
              <w:rPr>
                <w:bCs/>
                <w:sz w:val="20"/>
              </w:rPr>
            </w:pPr>
            <w:r w:rsidRPr="00732A9F">
              <w:rPr>
                <w:bCs/>
                <w:sz w:val="20"/>
              </w:rPr>
              <w:t>30</w:t>
            </w:r>
          </w:p>
        </w:tc>
      </w:tr>
      <w:tr w:rsidR="00470E29" w:rsidRPr="00732A9F" w:rsidTr="00732A9F">
        <w:trPr>
          <w:jc w:val="center"/>
        </w:trPr>
        <w:tc>
          <w:tcPr>
            <w:tcW w:w="13875" w:type="dxa"/>
            <w:gridSpan w:val="3"/>
            <w:vAlign w:val="center"/>
          </w:tcPr>
          <w:p w:rsidR="00470E29" w:rsidRPr="00732A9F" w:rsidRDefault="00470E29" w:rsidP="00D16E39">
            <w:pPr>
              <w:tabs>
                <w:tab w:val="right" w:leader="underscore" w:pos="9639"/>
              </w:tabs>
              <w:jc w:val="both"/>
              <w:rPr>
                <w:b/>
                <w:bCs/>
              </w:rPr>
            </w:pPr>
            <w:r w:rsidRPr="00732A9F">
              <w:rPr>
                <w:b/>
                <w:bCs/>
                <w:sz w:val="20"/>
                <w:szCs w:val="20"/>
              </w:rPr>
              <w:t xml:space="preserve">                                                                                Всего  часов в семестре по учебному пл</w:t>
            </w:r>
            <w:r w:rsidRPr="00732A9F">
              <w:rPr>
                <w:b/>
                <w:bCs/>
                <w:sz w:val="20"/>
                <w:szCs w:val="20"/>
              </w:rPr>
              <w:t>а</w:t>
            </w:r>
            <w:r w:rsidRPr="00732A9F">
              <w:rPr>
                <w:b/>
                <w:bCs/>
                <w:sz w:val="20"/>
                <w:szCs w:val="20"/>
              </w:rPr>
              <w:t>ну</w:t>
            </w:r>
          </w:p>
        </w:tc>
        <w:tc>
          <w:tcPr>
            <w:tcW w:w="944" w:type="dxa"/>
            <w:vAlign w:val="center"/>
          </w:tcPr>
          <w:p w:rsidR="00470E29" w:rsidRPr="00732A9F" w:rsidRDefault="00732A9F" w:rsidP="00732A9F">
            <w:pPr>
              <w:tabs>
                <w:tab w:val="right" w:leader="underscore" w:pos="9639"/>
              </w:tabs>
              <w:jc w:val="center"/>
              <w:rPr>
                <w:bCs/>
                <w:sz w:val="20"/>
              </w:rPr>
            </w:pPr>
            <w:r w:rsidRPr="00732A9F">
              <w:rPr>
                <w:bCs/>
                <w:sz w:val="20"/>
              </w:rPr>
              <w:t>72</w:t>
            </w:r>
          </w:p>
        </w:tc>
      </w:tr>
      <w:tr w:rsidR="00470E29" w:rsidRPr="00732A9F" w:rsidTr="000438E1">
        <w:trPr>
          <w:jc w:val="center"/>
        </w:trPr>
        <w:tc>
          <w:tcPr>
            <w:tcW w:w="13875" w:type="dxa"/>
            <w:gridSpan w:val="3"/>
            <w:vAlign w:val="center"/>
          </w:tcPr>
          <w:p w:rsidR="00470E29" w:rsidRPr="00732A9F" w:rsidRDefault="00470E29" w:rsidP="000438E1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732A9F">
              <w:rPr>
                <w:b/>
                <w:bCs/>
                <w:sz w:val="20"/>
                <w:szCs w:val="20"/>
              </w:rPr>
              <w:t xml:space="preserve">Общий объем самостоятельной работы </w:t>
            </w:r>
            <w:proofErr w:type="gramStart"/>
            <w:r w:rsidRPr="00732A9F">
              <w:rPr>
                <w:b/>
                <w:bCs/>
                <w:sz w:val="20"/>
                <w:szCs w:val="20"/>
              </w:rPr>
              <w:t>обучающег</w:t>
            </w:r>
            <w:r w:rsidRPr="00732A9F">
              <w:rPr>
                <w:b/>
                <w:bCs/>
                <w:sz w:val="20"/>
                <w:szCs w:val="20"/>
              </w:rPr>
              <w:t>о</w:t>
            </w:r>
            <w:r w:rsidRPr="00732A9F">
              <w:rPr>
                <w:b/>
                <w:bCs/>
                <w:sz w:val="20"/>
                <w:szCs w:val="20"/>
              </w:rPr>
              <w:t>ся</w:t>
            </w:r>
            <w:proofErr w:type="gramEnd"/>
          </w:p>
        </w:tc>
        <w:tc>
          <w:tcPr>
            <w:tcW w:w="944" w:type="dxa"/>
            <w:vAlign w:val="center"/>
          </w:tcPr>
          <w:p w:rsidR="00470E29" w:rsidRPr="00732A9F" w:rsidRDefault="00732A9F" w:rsidP="000438E1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72</w:t>
            </w:r>
          </w:p>
        </w:tc>
      </w:tr>
    </w:tbl>
    <w:p w:rsidR="00470E29" w:rsidRPr="00732A9F" w:rsidRDefault="00470E29" w:rsidP="00470E29">
      <w:pPr>
        <w:jc w:val="both"/>
        <w:rPr>
          <w:i/>
        </w:rPr>
      </w:pPr>
    </w:p>
    <w:p w:rsidR="009A24A1" w:rsidRPr="00732A9F" w:rsidRDefault="00A60E81" w:rsidP="00A60E81">
      <w:pPr>
        <w:rPr>
          <w:b/>
        </w:rPr>
      </w:pPr>
      <w:r w:rsidRPr="00732A9F">
        <w:rPr>
          <w:b/>
        </w:rPr>
        <w:t xml:space="preserve">                </w:t>
      </w:r>
    </w:p>
    <w:p w:rsidR="00470E29" w:rsidRPr="00745C18" w:rsidRDefault="00470E29" w:rsidP="00A60E81">
      <w:pPr>
        <w:rPr>
          <w:b/>
          <w:highlight w:val="yellow"/>
        </w:rPr>
        <w:sectPr w:rsidR="00470E29" w:rsidRPr="00745C18" w:rsidSect="00385E4F">
          <w:pgSz w:w="16838" w:h="11906" w:orient="landscape" w:code="9"/>
          <w:pgMar w:top="851" w:right="851" w:bottom="1701" w:left="1134" w:header="709" w:footer="709" w:gutter="0"/>
          <w:cols w:space="708"/>
          <w:titlePg/>
          <w:docGrid w:linePitch="360"/>
        </w:sectPr>
      </w:pPr>
    </w:p>
    <w:p w:rsidR="003F06F7" w:rsidRPr="001D03A8" w:rsidRDefault="009A24A1" w:rsidP="00732A9F">
      <w:pPr>
        <w:rPr>
          <w:b/>
          <w:bCs/>
        </w:rPr>
      </w:pPr>
      <w:r w:rsidRPr="001D03A8">
        <w:rPr>
          <w:b/>
          <w:bCs/>
        </w:rPr>
        <w:lastRenderedPageBreak/>
        <w:t>6.</w:t>
      </w:r>
      <w:r w:rsidR="003F06F7" w:rsidRPr="001D03A8">
        <w:rPr>
          <w:b/>
          <w:bCs/>
        </w:rPr>
        <w:t xml:space="preserve"> ОЦЕНОЧНЫЕ СРЕДСТВА ДЛЯ ПРОВЕДЕНИЯ ТЕКУЩЕЙ И </w:t>
      </w:r>
      <w:r w:rsidRPr="001D03A8">
        <w:rPr>
          <w:b/>
          <w:bCs/>
        </w:rPr>
        <w:t>П</w:t>
      </w:r>
      <w:r w:rsidR="003F06F7" w:rsidRPr="001D03A8">
        <w:rPr>
          <w:b/>
          <w:bCs/>
        </w:rPr>
        <w:t>РОМЕЖУТОЧНОЙ АТТЕСТАЦИИ ПО ДИСЦИПЛИНЕ</w:t>
      </w:r>
    </w:p>
    <w:p w:rsidR="003F06F7" w:rsidRPr="001D03A8" w:rsidRDefault="009A24A1" w:rsidP="009A24A1">
      <w:pPr>
        <w:rPr>
          <w:b/>
        </w:rPr>
      </w:pPr>
      <w:r w:rsidRPr="001D03A8">
        <w:rPr>
          <w:b/>
          <w:bCs/>
        </w:rPr>
        <w:t>6</w:t>
      </w:r>
      <w:r w:rsidR="003F06F7" w:rsidRPr="001D03A8">
        <w:rPr>
          <w:b/>
          <w:bCs/>
        </w:rPr>
        <w:t>.1</w:t>
      </w:r>
      <w:r w:rsidR="003F06F7" w:rsidRPr="001D03A8">
        <w:rPr>
          <w:b/>
        </w:rPr>
        <w:t xml:space="preserve"> Связь результатов освоения дисциплины</w:t>
      </w:r>
      <w:r w:rsidR="00AB0E0F" w:rsidRPr="001D03A8">
        <w:rPr>
          <w:b/>
        </w:rPr>
        <w:t xml:space="preserve"> </w:t>
      </w:r>
      <w:r w:rsidR="003F06F7" w:rsidRPr="001D03A8">
        <w:rPr>
          <w:b/>
        </w:rPr>
        <w:t xml:space="preserve">с уровнем </w:t>
      </w:r>
      <w:r w:rsidR="00BF55DD" w:rsidRPr="001D03A8">
        <w:rPr>
          <w:b/>
        </w:rPr>
        <w:t>сформированности</w:t>
      </w:r>
      <w:r w:rsidR="003F06F7" w:rsidRPr="001D03A8">
        <w:rPr>
          <w:b/>
        </w:rPr>
        <w:t xml:space="preserve"> </w:t>
      </w:r>
      <w:r w:rsidR="005C268A" w:rsidRPr="001D03A8">
        <w:rPr>
          <w:b/>
        </w:rPr>
        <w:t>заявле</w:t>
      </w:r>
      <w:r w:rsidR="005C268A" w:rsidRPr="001D03A8">
        <w:rPr>
          <w:b/>
        </w:rPr>
        <w:t>н</w:t>
      </w:r>
      <w:r w:rsidR="005C268A" w:rsidRPr="001D03A8">
        <w:rPr>
          <w:b/>
        </w:rPr>
        <w:t xml:space="preserve">ных компетенций </w:t>
      </w:r>
      <w:r w:rsidR="0085716F" w:rsidRPr="001D03A8">
        <w:rPr>
          <w:b/>
        </w:rPr>
        <w:t>в рамках</w:t>
      </w:r>
      <w:r w:rsidR="005C268A" w:rsidRPr="001D03A8">
        <w:rPr>
          <w:b/>
        </w:rPr>
        <w:t xml:space="preserve"> изуч</w:t>
      </w:r>
      <w:r w:rsidR="0085716F" w:rsidRPr="001D03A8">
        <w:rPr>
          <w:b/>
        </w:rPr>
        <w:t>аемой</w:t>
      </w:r>
      <w:r w:rsidR="005C268A" w:rsidRPr="001D03A8">
        <w:rPr>
          <w:b/>
        </w:rPr>
        <w:t xml:space="preserve"> дисциплины</w:t>
      </w:r>
    </w:p>
    <w:p w:rsidR="003F06F7" w:rsidRPr="001D03A8" w:rsidRDefault="003F06F7" w:rsidP="003F06F7">
      <w:pPr>
        <w:ind w:firstLine="709"/>
        <w:jc w:val="right"/>
        <w:rPr>
          <w:i/>
          <w:sz w:val="22"/>
          <w:szCs w:val="22"/>
        </w:rPr>
      </w:pPr>
      <w:r w:rsidRPr="001D03A8">
        <w:rPr>
          <w:b/>
          <w:bCs/>
          <w:sz w:val="22"/>
          <w:szCs w:val="22"/>
        </w:rPr>
        <w:t>Таблица 5</w:t>
      </w:r>
    </w:p>
    <w:tbl>
      <w:tblPr>
        <w:tblW w:w="488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9"/>
        <w:gridCol w:w="6236"/>
        <w:gridCol w:w="1703"/>
      </w:tblGrid>
      <w:tr w:rsidR="006A734C" w:rsidRPr="001D03A8" w:rsidTr="00C87534">
        <w:tc>
          <w:tcPr>
            <w:tcW w:w="758" w:type="pct"/>
            <w:vAlign w:val="center"/>
          </w:tcPr>
          <w:p w:rsidR="006A734C" w:rsidRPr="001D03A8" w:rsidRDefault="006A734C" w:rsidP="0012709A">
            <w:pPr>
              <w:jc w:val="center"/>
              <w:rPr>
                <w:b/>
              </w:rPr>
            </w:pPr>
            <w:r w:rsidRPr="001D03A8">
              <w:rPr>
                <w:b/>
              </w:rPr>
              <w:t>Код</w:t>
            </w:r>
          </w:p>
          <w:p w:rsidR="006A734C" w:rsidRPr="001D03A8" w:rsidRDefault="006A734C" w:rsidP="0012709A">
            <w:pPr>
              <w:jc w:val="center"/>
              <w:rPr>
                <w:b/>
              </w:rPr>
            </w:pPr>
            <w:r w:rsidRPr="001D03A8">
              <w:rPr>
                <w:b/>
              </w:rPr>
              <w:t>компете</w:t>
            </w:r>
            <w:r w:rsidRPr="001D03A8">
              <w:rPr>
                <w:b/>
              </w:rPr>
              <w:t>н</w:t>
            </w:r>
            <w:r w:rsidRPr="001D03A8">
              <w:rPr>
                <w:b/>
              </w:rPr>
              <w:t>ции</w:t>
            </w:r>
          </w:p>
        </w:tc>
        <w:tc>
          <w:tcPr>
            <w:tcW w:w="3332" w:type="pct"/>
            <w:vAlign w:val="center"/>
          </w:tcPr>
          <w:p w:rsidR="006A734C" w:rsidRPr="001D03A8" w:rsidRDefault="00DB08E4" w:rsidP="0085716F">
            <w:pPr>
              <w:jc w:val="center"/>
              <w:rPr>
                <w:b/>
                <w:vertAlign w:val="superscript"/>
              </w:rPr>
            </w:pPr>
            <w:r w:rsidRPr="001D03A8">
              <w:rPr>
                <w:b/>
              </w:rPr>
              <w:t xml:space="preserve">Уровни </w:t>
            </w:r>
            <w:r w:rsidR="008A77FF" w:rsidRPr="001D03A8">
              <w:rPr>
                <w:b/>
              </w:rPr>
              <w:t>сформированности</w:t>
            </w:r>
            <w:r w:rsidR="00F766BF" w:rsidRPr="001D03A8">
              <w:rPr>
                <w:b/>
              </w:rPr>
              <w:t xml:space="preserve"> </w:t>
            </w:r>
            <w:r w:rsidR="005C268A" w:rsidRPr="001D03A8">
              <w:rPr>
                <w:b/>
              </w:rPr>
              <w:t>заявленных компете</w:t>
            </w:r>
            <w:r w:rsidR="005C268A" w:rsidRPr="001D03A8">
              <w:rPr>
                <w:b/>
              </w:rPr>
              <w:t>н</w:t>
            </w:r>
            <w:r w:rsidR="005C268A" w:rsidRPr="001D03A8">
              <w:rPr>
                <w:b/>
              </w:rPr>
              <w:t xml:space="preserve">ций  </w:t>
            </w:r>
            <w:r w:rsidR="0085716F" w:rsidRPr="001D03A8">
              <w:rPr>
                <w:b/>
              </w:rPr>
              <w:t xml:space="preserve">в рамках </w:t>
            </w:r>
            <w:r w:rsidR="005C268A" w:rsidRPr="001D03A8">
              <w:rPr>
                <w:b/>
              </w:rPr>
              <w:t xml:space="preserve"> изуч</w:t>
            </w:r>
            <w:r w:rsidR="0085716F" w:rsidRPr="001D03A8">
              <w:rPr>
                <w:b/>
              </w:rPr>
              <w:t>аемой</w:t>
            </w:r>
            <w:r w:rsidR="005C268A" w:rsidRPr="001D03A8">
              <w:rPr>
                <w:b/>
              </w:rPr>
              <w:t xml:space="preserve"> дисципл</w:t>
            </w:r>
            <w:r w:rsidR="005C268A" w:rsidRPr="001D03A8">
              <w:rPr>
                <w:b/>
              </w:rPr>
              <w:t>и</w:t>
            </w:r>
            <w:r w:rsidR="005C268A" w:rsidRPr="001D03A8">
              <w:rPr>
                <w:b/>
              </w:rPr>
              <w:t>ны</w:t>
            </w:r>
          </w:p>
        </w:tc>
        <w:tc>
          <w:tcPr>
            <w:tcW w:w="910" w:type="pct"/>
            <w:vAlign w:val="center"/>
          </w:tcPr>
          <w:p w:rsidR="006A734C" w:rsidRPr="001D03A8" w:rsidRDefault="006A734C" w:rsidP="00D439C4">
            <w:pPr>
              <w:jc w:val="center"/>
              <w:rPr>
                <w:b/>
              </w:rPr>
            </w:pPr>
            <w:r w:rsidRPr="001D03A8">
              <w:rPr>
                <w:b/>
              </w:rPr>
              <w:t>Шкалы</w:t>
            </w:r>
          </w:p>
          <w:p w:rsidR="006A734C" w:rsidRPr="001D03A8" w:rsidRDefault="006A734C" w:rsidP="00D439C4">
            <w:pPr>
              <w:jc w:val="center"/>
              <w:rPr>
                <w:b/>
              </w:rPr>
            </w:pPr>
            <w:r w:rsidRPr="001D03A8">
              <w:rPr>
                <w:b/>
              </w:rPr>
              <w:t>оц</w:t>
            </w:r>
            <w:r w:rsidRPr="001D03A8">
              <w:rPr>
                <w:b/>
              </w:rPr>
              <w:t>е</w:t>
            </w:r>
            <w:r w:rsidRPr="001D03A8">
              <w:rPr>
                <w:b/>
              </w:rPr>
              <w:t>нивания</w:t>
            </w:r>
          </w:p>
          <w:p w:rsidR="006A734C" w:rsidRPr="001D03A8" w:rsidRDefault="006A734C" w:rsidP="00D439C4">
            <w:pPr>
              <w:jc w:val="center"/>
              <w:rPr>
                <w:b/>
              </w:rPr>
            </w:pPr>
            <w:r w:rsidRPr="001D03A8">
              <w:rPr>
                <w:b/>
              </w:rPr>
              <w:t>компетенций</w:t>
            </w:r>
          </w:p>
        </w:tc>
      </w:tr>
      <w:tr w:rsidR="001D03A8" w:rsidRPr="00745C18" w:rsidTr="00803C1F">
        <w:trPr>
          <w:trHeight w:val="1104"/>
        </w:trPr>
        <w:tc>
          <w:tcPr>
            <w:tcW w:w="758" w:type="pct"/>
            <w:vMerge w:val="restart"/>
            <w:vAlign w:val="center"/>
          </w:tcPr>
          <w:p w:rsidR="001D03A8" w:rsidRPr="00745C18" w:rsidRDefault="001D03A8" w:rsidP="001D03A8">
            <w:pPr>
              <w:jc w:val="center"/>
              <w:rPr>
                <w:highlight w:val="yellow"/>
              </w:rPr>
            </w:pPr>
            <w:r w:rsidRPr="00FB56DB">
              <w:t>ОК-10</w:t>
            </w:r>
          </w:p>
        </w:tc>
        <w:tc>
          <w:tcPr>
            <w:tcW w:w="3332" w:type="pct"/>
            <w:tcBorders>
              <w:bottom w:val="single" w:sz="4" w:space="0" w:color="auto"/>
            </w:tcBorders>
            <w:vAlign w:val="center"/>
          </w:tcPr>
          <w:p w:rsidR="001D03A8" w:rsidRPr="00FB56DB" w:rsidRDefault="001D03A8" w:rsidP="001668C2">
            <w:pPr>
              <w:jc w:val="both"/>
              <w:rPr>
                <w:b/>
              </w:rPr>
            </w:pPr>
            <w:r w:rsidRPr="00FB56DB">
              <w:rPr>
                <w:b/>
              </w:rPr>
              <w:t xml:space="preserve">Пороговый </w:t>
            </w:r>
          </w:p>
          <w:p w:rsidR="001D03A8" w:rsidRPr="00FB56DB" w:rsidRDefault="001D03A8" w:rsidP="001668C2">
            <w:pPr>
              <w:jc w:val="both"/>
            </w:pPr>
            <w:r w:rsidRPr="00FB56DB">
              <w:t>Знает 1-2 метода проектирования графической проду</w:t>
            </w:r>
            <w:r w:rsidRPr="00FB56DB">
              <w:t>к</w:t>
            </w:r>
            <w:r w:rsidRPr="00FB56DB">
              <w:t>ции</w:t>
            </w:r>
          </w:p>
          <w:p w:rsidR="001D03A8" w:rsidRPr="00FB56DB" w:rsidRDefault="001D03A8" w:rsidP="001668C2">
            <w:pPr>
              <w:jc w:val="both"/>
            </w:pPr>
            <w:r w:rsidRPr="00FB56DB">
              <w:t>Умеет их применять в проектировании своего графич</w:t>
            </w:r>
            <w:r w:rsidRPr="00FB56DB">
              <w:t>е</w:t>
            </w:r>
            <w:r w:rsidRPr="00FB56DB">
              <w:t xml:space="preserve">ского продукта </w:t>
            </w:r>
          </w:p>
          <w:p w:rsidR="001D03A8" w:rsidRPr="00745C18" w:rsidRDefault="001D03A8" w:rsidP="001668C2">
            <w:pPr>
              <w:jc w:val="both"/>
              <w:rPr>
                <w:b/>
                <w:highlight w:val="yellow"/>
              </w:rPr>
            </w:pPr>
            <w:r w:rsidRPr="00FB56DB">
              <w:t>Владеет</w:t>
            </w:r>
            <w:r w:rsidRPr="00FB56DB">
              <w:rPr>
                <w:b/>
              </w:rPr>
              <w:t xml:space="preserve"> </w:t>
            </w:r>
            <w:r w:rsidRPr="00FB56DB">
              <w:t>навыками анализа учебной литературы и илл</w:t>
            </w:r>
            <w:r w:rsidRPr="00FB56DB">
              <w:t>ю</w:t>
            </w:r>
            <w:r w:rsidRPr="00FB56DB">
              <w:t>стр</w:t>
            </w:r>
            <w:r w:rsidRPr="00FB56DB">
              <w:t>а</w:t>
            </w:r>
            <w:r w:rsidRPr="00FB56DB">
              <w:t>тивного материала</w:t>
            </w:r>
            <w:r w:rsidRPr="00FB56DB">
              <w:rPr>
                <w:b/>
              </w:rPr>
              <w:t xml:space="preserve"> </w:t>
            </w:r>
            <w:r w:rsidRPr="00FB56DB">
              <w:t xml:space="preserve"> </w:t>
            </w:r>
          </w:p>
        </w:tc>
        <w:tc>
          <w:tcPr>
            <w:tcW w:w="910" w:type="pct"/>
            <w:tcBorders>
              <w:bottom w:val="single" w:sz="4" w:space="0" w:color="auto"/>
            </w:tcBorders>
            <w:vAlign w:val="center"/>
          </w:tcPr>
          <w:p w:rsidR="001D03A8" w:rsidRPr="001D03A8" w:rsidRDefault="001D03A8" w:rsidP="001D03A8">
            <w:pPr>
              <w:jc w:val="center"/>
            </w:pPr>
            <w:r w:rsidRPr="001D03A8">
              <w:t>оценка 3</w:t>
            </w:r>
          </w:p>
        </w:tc>
      </w:tr>
      <w:tr w:rsidR="001D03A8" w:rsidRPr="00745C18" w:rsidTr="00803C1F">
        <w:trPr>
          <w:trHeight w:val="2208"/>
        </w:trPr>
        <w:tc>
          <w:tcPr>
            <w:tcW w:w="758" w:type="pct"/>
            <w:vMerge/>
            <w:vAlign w:val="center"/>
          </w:tcPr>
          <w:p w:rsidR="001D03A8" w:rsidRPr="00745C18" w:rsidRDefault="001D03A8" w:rsidP="001D03A8">
            <w:pPr>
              <w:jc w:val="center"/>
              <w:rPr>
                <w:highlight w:val="yellow"/>
              </w:rPr>
            </w:pPr>
          </w:p>
        </w:tc>
        <w:tc>
          <w:tcPr>
            <w:tcW w:w="3332" w:type="pct"/>
            <w:vAlign w:val="center"/>
          </w:tcPr>
          <w:p w:rsidR="001D03A8" w:rsidRPr="00FB56DB" w:rsidRDefault="001D03A8" w:rsidP="001668C2">
            <w:pPr>
              <w:jc w:val="both"/>
              <w:rPr>
                <w:b/>
              </w:rPr>
            </w:pPr>
            <w:r w:rsidRPr="00FB56DB">
              <w:rPr>
                <w:b/>
              </w:rPr>
              <w:t xml:space="preserve">Повышенный </w:t>
            </w:r>
            <w:r>
              <w:rPr>
                <w:b/>
              </w:rPr>
              <w:t>и высокий</w:t>
            </w:r>
          </w:p>
          <w:p w:rsidR="001D03A8" w:rsidRPr="005F5514" w:rsidRDefault="001D03A8" w:rsidP="001668C2">
            <w:pPr>
              <w:jc w:val="both"/>
            </w:pPr>
            <w:r w:rsidRPr="005F5514">
              <w:t>Знает разные методы проектирования графической пр</w:t>
            </w:r>
            <w:r w:rsidRPr="005F5514">
              <w:t>о</w:t>
            </w:r>
            <w:r w:rsidRPr="005F5514">
              <w:t>дукции</w:t>
            </w:r>
          </w:p>
          <w:p w:rsidR="001D03A8" w:rsidRPr="005F5514" w:rsidRDefault="001D03A8" w:rsidP="001668C2">
            <w:pPr>
              <w:jc w:val="both"/>
            </w:pPr>
            <w:r w:rsidRPr="005F5514">
              <w:t>Умеет применять разные методы проектирования граф</w:t>
            </w:r>
            <w:r w:rsidRPr="005F5514">
              <w:t>и</w:t>
            </w:r>
            <w:r w:rsidRPr="005F5514">
              <w:t xml:space="preserve">ческой продукции  </w:t>
            </w:r>
          </w:p>
          <w:p w:rsidR="001D03A8" w:rsidRPr="00745C18" w:rsidRDefault="001D03A8" w:rsidP="001668C2">
            <w:pPr>
              <w:jc w:val="both"/>
              <w:rPr>
                <w:b/>
                <w:highlight w:val="yellow"/>
              </w:rPr>
            </w:pPr>
            <w:r w:rsidRPr="005F5514">
              <w:t>Владеет навыками анализа и синтеза материала в соотве</w:t>
            </w:r>
            <w:r w:rsidRPr="005F5514">
              <w:t>т</w:t>
            </w:r>
            <w:r w:rsidRPr="005F5514">
              <w:t>ствии с выбранным методом проектирования средств в</w:t>
            </w:r>
            <w:r w:rsidRPr="005F5514">
              <w:t>и</w:t>
            </w:r>
            <w:r w:rsidRPr="005F5514">
              <w:t>зуал</w:t>
            </w:r>
            <w:r w:rsidRPr="005F5514">
              <w:t>ь</w:t>
            </w:r>
            <w:r w:rsidRPr="005F5514">
              <w:t>ных коммуникаций</w:t>
            </w:r>
            <w:r w:rsidRPr="005F5514">
              <w:rPr>
                <w:b/>
              </w:rPr>
              <w:t xml:space="preserve"> </w:t>
            </w:r>
            <w:r w:rsidRPr="005F5514">
              <w:t xml:space="preserve"> </w:t>
            </w:r>
          </w:p>
        </w:tc>
        <w:tc>
          <w:tcPr>
            <w:tcW w:w="910" w:type="pct"/>
            <w:vAlign w:val="center"/>
          </w:tcPr>
          <w:p w:rsidR="001D03A8" w:rsidRPr="001D03A8" w:rsidRDefault="001D03A8" w:rsidP="001D03A8">
            <w:pPr>
              <w:jc w:val="center"/>
            </w:pPr>
            <w:r w:rsidRPr="001D03A8">
              <w:t>оценка 4</w:t>
            </w:r>
          </w:p>
          <w:p w:rsidR="001D03A8" w:rsidRPr="001D03A8" w:rsidRDefault="001D03A8" w:rsidP="001D03A8">
            <w:pPr>
              <w:jc w:val="center"/>
            </w:pPr>
          </w:p>
        </w:tc>
      </w:tr>
      <w:tr w:rsidR="001D03A8" w:rsidRPr="00745C18" w:rsidTr="00C87534">
        <w:trPr>
          <w:trHeight w:val="2208"/>
        </w:trPr>
        <w:tc>
          <w:tcPr>
            <w:tcW w:w="758" w:type="pct"/>
            <w:vMerge/>
            <w:tcBorders>
              <w:bottom w:val="single" w:sz="4" w:space="0" w:color="auto"/>
            </w:tcBorders>
            <w:vAlign w:val="center"/>
          </w:tcPr>
          <w:p w:rsidR="001D03A8" w:rsidRPr="00745C18" w:rsidRDefault="001D03A8" w:rsidP="001D03A8">
            <w:pPr>
              <w:jc w:val="center"/>
              <w:rPr>
                <w:highlight w:val="yellow"/>
              </w:rPr>
            </w:pPr>
          </w:p>
        </w:tc>
        <w:tc>
          <w:tcPr>
            <w:tcW w:w="3332" w:type="pct"/>
            <w:vAlign w:val="center"/>
          </w:tcPr>
          <w:p w:rsidR="001D03A8" w:rsidRPr="00FB56DB" w:rsidRDefault="001D03A8" w:rsidP="001668C2">
            <w:pPr>
              <w:jc w:val="both"/>
              <w:rPr>
                <w:b/>
              </w:rPr>
            </w:pPr>
            <w:r w:rsidRPr="00FB56DB">
              <w:rPr>
                <w:b/>
              </w:rPr>
              <w:t xml:space="preserve">Повышенный </w:t>
            </w:r>
            <w:r>
              <w:rPr>
                <w:b/>
              </w:rPr>
              <w:t>и высокий</w:t>
            </w:r>
          </w:p>
          <w:p w:rsidR="001D03A8" w:rsidRPr="005F5514" w:rsidRDefault="001D03A8" w:rsidP="001668C2">
            <w:pPr>
              <w:jc w:val="both"/>
            </w:pPr>
            <w:r w:rsidRPr="005F5514">
              <w:t>Знает разные методы проектирования графической пр</w:t>
            </w:r>
            <w:r w:rsidRPr="005F5514">
              <w:t>о</w:t>
            </w:r>
            <w:r w:rsidRPr="005F5514">
              <w:t>дукции</w:t>
            </w:r>
          </w:p>
          <w:p w:rsidR="001D03A8" w:rsidRPr="005F5514" w:rsidRDefault="001D03A8" w:rsidP="001668C2">
            <w:pPr>
              <w:jc w:val="both"/>
            </w:pPr>
            <w:r w:rsidRPr="005F5514">
              <w:t>Умеет применять разные методы проектирования граф</w:t>
            </w:r>
            <w:r w:rsidRPr="005F5514">
              <w:t>и</w:t>
            </w:r>
            <w:r w:rsidRPr="005F5514">
              <w:t xml:space="preserve">ческой продукции  </w:t>
            </w:r>
          </w:p>
          <w:p w:rsidR="001D03A8" w:rsidRPr="00745C18" w:rsidRDefault="001D03A8" w:rsidP="001668C2">
            <w:pPr>
              <w:jc w:val="both"/>
              <w:rPr>
                <w:b/>
                <w:highlight w:val="yellow"/>
              </w:rPr>
            </w:pPr>
            <w:r w:rsidRPr="005F5514">
              <w:t>Владеет навыками анализа и синтеза материала в соотве</w:t>
            </w:r>
            <w:r w:rsidRPr="005F5514">
              <w:t>т</w:t>
            </w:r>
            <w:r w:rsidRPr="005F5514">
              <w:t>ствии с выбранным методом проектирования средств в</w:t>
            </w:r>
            <w:r w:rsidRPr="005F5514">
              <w:t>и</w:t>
            </w:r>
            <w:r w:rsidRPr="005F5514">
              <w:t>зуал</w:t>
            </w:r>
            <w:r w:rsidRPr="005F5514">
              <w:t>ь</w:t>
            </w:r>
            <w:r w:rsidRPr="005F5514">
              <w:t>ных коммуникаций</w:t>
            </w:r>
            <w:r w:rsidRPr="005F5514">
              <w:rPr>
                <w:b/>
              </w:rPr>
              <w:t xml:space="preserve"> </w:t>
            </w:r>
            <w:r w:rsidRPr="005F5514">
              <w:t xml:space="preserve"> </w:t>
            </w:r>
          </w:p>
        </w:tc>
        <w:tc>
          <w:tcPr>
            <w:tcW w:w="910" w:type="pct"/>
            <w:vAlign w:val="center"/>
          </w:tcPr>
          <w:p w:rsidR="001D03A8" w:rsidRPr="001D03A8" w:rsidRDefault="001D03A8" w:rsidP="001D03A8">
            <w:pPr>
              <w:jc w:val="center"/>
            </w:pPr>
            <w:r w:rsidRPr="001D03A8">
              <w:t>оценка 5</w:t>
            </w:r>
          </w:p>
        </w:tc>
      </w:tr>
      <w:tr w:rsidR="00071284" w:rsidRPr="00745C18" w:rsidTr="00C87534">
        <w:trPr>
          <w:trHeight w:val="97"/>
        </w:trPr>
        <w:tc>
          <w:tcPr>
            <w:tcW w:w="758" w:type="pct"/>
            <w:vMerge w:val="restart"/>
            <w:vAlign w:val="center"/>
          </w:tcPr>
          <w:p w:rsidR="00071284" w:rsidRPr="00745C18" w:rsidRDefault="00071284" w:rsidP="001D03A8">
            <w:pPr>
              <w:jc w:val="center"/>
              <w:rPr>
                <w:highlight w:val="yellow"/>
              </w:rPr>
            </w:pPr>
            <w:r w:rsidRPr="005F5514">
              <w:t>ОПК-1</w:t>
            </w:r>
          </w:p>
        </w:tc>
        <w:tc>
          <w:tcPr>
            <w:tcW w:w="3332" w:type="pct"/>
            <w:vAlign w:val="center"/>
          </w:tcPr>
          <w:p w:rsidR="00071284" w:rsidRPr="005F5514" w:rsidRDefault="00071284" w:rsidP="001668C2">
            <w:pPr>
              <w:jc w:val="both"/>
              <w:rPr>
                <w:b/>
              </w:rPr>
            </w:pPr>
            <w:r w:rsidRPr="005F5514">
              <w:rPr>
                <w:b/>
              </w:rPr>
              <w:t xml:space="preserve">Пороговый </w:t>
            </w:r>
          </w:p>
          <w:p w:rsidR="00071284" w:rsidRPr="005F5514" w:rsidRDefault="00071284" w:rsidP="001668C2">
            <w:pPr>
              <w:jc w:val="both"/>
            </w:pPr>
            <w:r w:rsidRPr="005F5514">
              <w:t>Знает основы построения композиции</w:t>
            </w:r>
          </w:p>
          <w:p w:rsidR="00071284" w:rsidRPr="005F5514" w:rsidRDefault="00071284" w:rsidP="001668C2">
            <w:pPr>
              <w:jc w:val="both"/>
            </w:pPr>
            <w:r w:rsidRPr="005F5514">
              <w:t>Умеет применять законы композиции в разработке св</w:t>
            </w:r>
            <w:r w:rsidRPr="005F5514">
              <w:t>о</w:t>
            </w:r>
            <w:r w:rsidRPr="005F5514">
              <w:t xml:space="preserve">ёго </w:t>
            </w:r>
            <w:proofErr w:type="gramStart"/>
            <w:r w:rsidRPr="005F5514">
              <w:t>дизайн-проекта</w:t>
            </w:r>
            <w:proofErr w:type="gramEnd"/>
          </w:p>
          <w:p w:rsidR="00071284" w:rsidRPr="00745C18" w:rsidRDefault="00071284" w:rsidP="001668C2">
            <w:pPr>
              <w:jc w:val="both"/>
              <w:rPr>
                <w:b/>
                <w:highlight w:val="yellow"/>
              </w:rPr>
            </w:pPr>
            <w:r w:rsidRPr="005F5514">
              <w:t>Владеет</w:t>
            </w:r>
            <w:r w:rsidRPr="005F5514">
              <w:rPr>
                <w:b/>
              </w:rPr>
              <w:t xml:space="preserve"> </w:t>
            </w:r>
            <w:r w:rsidRPr="005F5514">
              <w:rPr>
                <w:bCs/>
              </w:rPr>
              <w:t>навыками проектирования элементов визуал</w:t>
            </w:r>
            <w:r w:rsidRPr="005F5514">
              <w:rPr>
                <w:bCs/>
              </w:rPr>
              <w:t>ь</w:t>
            </w:r>
            <w:r w:rsidRPr="005F5514">
              <w:rPr>
                <w:bCs/>
              </w:rPr>
              <w:t>ных коммуникаций разными образно-выразительными средс</w:t>
            </w:r>
            <w:r w:rsidRPr="005F5514">
              <w:rPr>
                <w:bCs/>
              </w:rPr>
              <w:t>т</w:t>
            </w:r>
            <w:r w:rsidRPr="005F5514">
              <w:rPr>
                <w:bCs/>
              </w:rPr>
              <w:t>вами</w:t>
            </w:r>
          </w:p>
        </w:tc>
        <w:tc>
          <w:tcPr>
            <w:tcW w:w="910" w:type="pct"/>
            <w:vAlign w:val="center"/>
          </w:tcPr>
          <w:p w:rsidR="00071284" w:rsidRPr="001D03A8" w:rsidRDefault="00071284" w:rsidP="001D03A8">
            <w:pPr>
              <w:jc w:val="center"/>
            </w:pPr>
            <w:r w:rsidRPr="001D03A8">
              <w:t>оценка 3</w:t>
            </w:r>
          </w:p>
        </w:tc>
      </w:tr>
      <w:tr w:rsidR="00071284" w:rsidRPr="00745C18" w:rsidTr="00C87534">
        <w:trPr>
          <w:trHeight w:val="96"/>
        </w:trPr>
        <w:tc>
          <w:tcPr>
            <w:tcW w:w="758" w:type="pct"/>
            <w:vMerge/>
            <w:vAlign w:val="center"/>
          </w:tcPr>
          <w:p w:rsidR="00071284" w:rsidRPr="005F5514" w:rsidRDefault="00071284" w:rsidP="001D03A8">
            <w:pPr>
              <w:jc w:val="center"/>
            </w:pPr>
          </w:p>
        </w:tc>
        <w:tc>
          <w:tcPr>
            <w:tcW w:w="3332" w:type="pct"/>
            <w:vAlign w:val="center"/>
          </w:tcPr>
          <w:p w:rsidR="00071284" w:rsidRDefault="00071284" w:rsidP="001668C2">
            <w:pPr>
              <w:jc w:val="both"/>
              <w:rPr>
                <w:b/>
              </w:rPr>
            </w:pPr>
            <w:r w:rsidRPr="00FB56DB">
              <w:rPr>
                <w:b/>
              </w:rPr>
              <w:t xml:space="preserve">Повышенный </w:t>
            </w:r>
          </w:p>
          <w:p w:rsidR="00071284" w:rsidRPr="005F5514" w:rsidRDefault="00071284" w:rsidP="001668C2">
            <w:pPr>
              <w:jc w:val="both"/>
            </w:pPr>
            <w:r w:rsidRPr="005F5514">
              <w:t>Знает разные методы и приёмы проектирования графич</w:t>
            </w:r>
            <w:r w:rsidRPr="005F5514">
              <w:t>е</w:t>
            </w:r>
            <w:r w:rsidRPr="005F5514">
              <w:t>ской продукции</w:t>
            </w:r>
          </w:p>
          <w:p w:rsidR="00071284" w:rsidRPr="001D03A8" w:rsidRDefault="00071284" w:rsidP="001668C2">
            <w:pPr>
              <w:jc w:val="both"/>
            </w:pPr>
            <w:r w:rsidRPr="005F5514">
              <w:t>Умеет составлять гармоничные композиции из авто</w:t>
            </w:r>
            <w:r w:rsidRPr="005F5514">
              <w:t>р</w:t>
            </w:r>
            <w:r w:rsidRPr="005F5514">
              <w:t xml:space="preserve">ских материалов </w:t>
            </w:r>
            <w:r w:rsidRPr="005F5514">
              <w:rPr>
                <w:bCs/>
              </w:rPr>
              <w:t xml:space="preserve"> для любого графического объекта  </w:t>
            </w:r>
          </w:p>
        </w:tc>
        <w:tc>
          <w:tcPr>
            <w:tcW w:w="910" w:type="pct"/>
            <w:vAlign w:val="center"/>
          </w:tcPr>
          <w:p w:rsidR="00071284" w:rsidRPr="001D03A8" w:rsidRDefault="00071284" w:rsidP="001D03A8">
            <w:pPr>
              <w:jc w:val="center"/>
            </w:pPr>
            <w:r w:rsidRPr="001D03A8">
              <w:t>оценка 4</w:t>
            </w:r>
          </w:p>
          <w:p w:rsidR="00071284" w:rsidRPr="001D03A8" w:rsidRDefault="00071284" w:rsidP="001D03A8">
            <w:pPr>
              <w:jc w:val="center"/>
            </w:pPr>
          </w:p>
        </w:tc>
      </w:tr>
      <w:tr w:rsidR="00071284" w:rsidRPr="00745C18" w:rsidTr="00C87534">
        <w:trPr>
          <w:trHeight w:val="96"/>
        </w:trPr>
        <w:tc>
          <w:tcPr>
            <w:tcW w:w="758" w:type="pct"/>
            <w:vMerge/>
            <w:vAlign w:val="center"/>
          </w:tcPr>
          <w:p w:rsidR="00071284" w:rsidRPr="005F5514" w:rsidRDefault="00071284" w:rsidP="001D03A8">
            <w:pPr>
              <w:jc w:val="center"/>
            </w:pPr>
          </w:p>
        </w:tc>
        <w:tc>
          <w:tcPr>
            <w:tcW w:w="3332" w:type="pct"/>
            <w:vAlign w:val="center"/>
          </w:tcPr>
          <w:p w:rsidR="00071284" w:rsidRPr="00FB56DB" w:rsidRDefault="00071284" w:rsidP="001668C2">
            <w:pPr>
              <w:jc w:val="both"/>
              <w:rPr>
                <w:b/>
              </w:rPr>
            </w:pPr>
            <w:r>
              <w:rPr>
                <w:b/>
              </w:rPr>
              <w:t>Высокий</w:t>
            </w:r>
          </w:p>
          <w:p w:rsidR="00071284" w:rsidRPr="005F5514" w:rsidRDefault="00071284" w:rsidP="001668C2">
            <w:pPr>
              <w:jc w:val="both"/>
            </w:pPr>
            <w:r w:rsidRPr="005F5514">
              <w:t>Знает разные методы и приёмы проектирования графич</w:t>
            </w:r>
            <w:r w:rsidRPr="005F5514">
              <w:t>е</w:t>
            </w:r>
            <w:r w:rsidRPr="005F5514">
              <w:t>ской продукции</w:t>
            </w:r>
          </w:p>
          <w:p w:rsidR="00071284" w:rsidRPr="005F5514" w:rsidRDefault="00071284" w:rsidP="001668C2">
            <w:pPr>
              <w:jc w:val="both"/>
            </w:pPr>
            <w:r w:rsidRPr="005F5514">
              <w:t>Умеет составлять гармоничные композиции из авто</w:t>
            </w:r>
            <w:r w:rsidRPr="005F5514">
              <w:t>р</w:t>
            </w:r>
            <w:r w:rsidRPr="005F5514">
              <w:t xml:space="preserve">ских материалов </w:t>
            </w:r>
            <w:r w:rsidRPr="005F5514">
              <w:rPr>
                <w:bCs/>
              </w:rPr>
              <w:t xml:space="preserve"> для любого графического объекта  </w:t>
            </w:r>
          </w:p>
          <w:p w:rsidR="00071284" w:rsidRPr="00745C18" w:rsidRDefault="00071284" w:rsidP="001668C2">
            <w:pPr>
              <w:jc w:val="both"/>
              <w:rPr>
                <w:b/>
                <w:highlight w:val="yellow"/>
              </w:rPr>
            </w:pPr>
            <w:r w:rsidRPr="005F5514">
              <w:t>Владеет</w:t>
            </w:r>
            <w:r w:rsidRPr="005F5514">
              <w:rPr>
                <w:bCs/>
              </w:rPr>
              <w:t xml:space="preserve"> навыками проектирования элементов визуал</w:t>
            </w:r>
            <w:r w:rsidRPr="005F5514">
              <w:rPr>
                <w:bCs/>
              </w:rPr>
              <w:t>ь</w:t>
            </w:r>
            <w:r w:rsidRPr="005F5514">
              <w:rPr>
                <w:bCs/>
              </w:rPr>
              <w:t>ных коммуникаций разными образно-выразительными средс</w:t>
            </w:r>
            <w:r w:rsidRPr="005F5514">
              <w:rPr>
                <w:bCs/>
              </w:rPr>
              <w:t>т</w:t>
            </w:r>
            <w:r w:rsidRPr="005F5514">
              <w:rPr>
                <w:bCs/>
              </w:rPr>
              <w:t>вами и может разработать несколько серий в соотве</w:t>
            </w:r>
            <w:r w:rsidRPr="005F5514">
              <w:rPr>
                <w:bCs/>
              </w:rPr>
              <w:t>т</w:t>
            </w:r>
            <w:r w:rsidRPr="005F5514">
              <w:rPr>
                <w:bCs/>
              </w:rPr>
              <w:t>ствии с заданием</w:t>
            </w:r>
          </w:p>
        </w:tc>
        <w:tc>
          <w:tcPr>
            <w:tcW w:w="910" w:type="pct"/>
            <w:vAlign w:val="center"/>
          </w:tcPr>
          <w:p w:rsidR="00071284" w:rsidRPr="001D03A8" w:rsidRDefault="00071284" w:rsidP="001D03A8">
            <w:pPr>
              <w:jc w:val="center"/>
            </w:pPr>
            <w:r w:rsidRPr="001D03A8">
              <w:t>оценка 5</w:t>
            </w:r>
          </w:p>
        </w:tc>
      </w:tr>
      <w:tr w:rsidR="000439F4" w:rsidRPr="00745C18" w:rsidTr="00C87534">
        <w:trPr>
          <w:trHeight w:val="97"/>
        </w:trPr>
        <w:tc>
          <w:tcPr>
            <w:tcW w:w="758" w:type="pct"/>
            <w:vMerge w:val="restart"/>
            <w:vAlign w:val="center"/>
          </w:tcPr>
          <w:p w:rsidR="000439F4" w:rsidRDefault="000439F4" w:rsidP="001D03A8">
            <w:pPr>
              <w:jc w:val="center"/>
            </w:pPr>
          </w:p>
          <w:p w:rsidR="000439F4" w:rsidRDefault="000439F4" w:rsidP="001D03A8">
            <w:pPr>
              <w:jc w:val="center"/>
            </w:pPr>
          </w:p>
          <w:p w:rsidR="000439F4" w:rsidRPr="00745C18" w:rsidRDefault="000439F4" w:rsidP="001D03A8">
            <w:pPr>
              <w:jc w:val="center"/>
              <w:rPr>
                <w:highlight w:val="yellow"/>
              </w:rPr>
            </w:pPr>
            <w:r w:rsidRPr="00CC209E">
              <w:lastRenderedPageBreak/>
              <w:t>ОПК-4</w:t>
            </w:r>
          </w:p>
        </w:tc>
        <w:tc>
          <w:tcPr>
            <w:tcW w:w="3332" w:type="pct"/>
            <w:vAlign w:val="center"/>
          </w:tcPr>
          <w:p w:rsidR="000439F4" w:rsidRPr="00CC209E" w:rsidRDefault="000439F4" w:rsidP="001668C2">
            <w:pPr>
              <w:jc w:val="both"/>
              <w:rPr>
                <w:b/>
              </w:rPr>
            </w:pPr>
            <w:r w:rsidRPr="00CC209E">
              <w:rPr>
                <w:b/>
              </w:rPr>
              <w:lastRenderedPageBreak/>
              <w:t xml:space="preserve">Пороговый </w:t>
            </w:r>
          </w:p>
          <w:p w:rsidR="000439F4" w:rsidRPr="00CC209E" w:rsidRDefault="000439F4" w:rsidP="001668C2">
            <w:pPr>
              <w:jc w:val="both"/>
            </w:pPr>
            <w:r w:rsidRPr="00CC209E">
              <w:t>Знает с</w:t>
            </w:r>
            <w:r w:rsidRPr="00CC209E">
              <w:rPr>
                <w:bCs/>
              </w:rPr>
              <w:t>овременную шрифтовую культуру и компьюте</w:t>
            </w:r>
            <w:r w:rsidRPr="00CC209E">
              <w:rPr>
                <w:bCs/>
              </w:rPr>
              <w:t>р</w:t>
            </w:r>
            <w:r w:rsidRPr="00CC209E">
              <w:rPr>
                <w:bCs/>
              </w:rPr>
              <w:lastRenderedPageBreak/>
              <w:t xml:space="preserve">ные технологии, применяемые в </w:t>
            </w:r>
            <w:proofErr w:type="gramStart"/>
            <w:r w:rsidRPr="00CC209E">
              <w:rPr>
                <w:bCs/>
              </w:rPr>
              <w:t>дизайн-проектировании</w:t>
            </w:r>
            <w:proofErr w:type="gramEnd"/>
            <w:r w:rsidRPr="00CC209E">
              <w:t>.</w:t>
            </w:r>
          </w:p>
          <w:p w:rsidR="000439F4" w:rsidRPr="001D03A8" w:rsidRDefault="000439F4" w:rsidP="001668C2">
            <w:pPr>
              <w:jc w:val="both"/>
            </w:pPr>
            <w:r w:rsidRPr="00CC209E">
              <w:t xml:space="preserve">Умеет применять свои знания для создания </w:t>
            </w:r>
            <w:r w:rsidRPr="00CC209E">
              <w:rPr>
                <w:bCs/>
              </w:rPr>
              <w:t>авторских шрифтовых композиций</w:t>
            </w:r>
            <w:r w:rsidRPr="00CC209E">
              <w:t xml:space="preserve">. </w:t>
            </w:r>
          </w:p>
        </w:tc>
        <w:tc>
          <w:tcPr>
            <w:tcW w:w="910" w:type="pct"/>
            <w:vAlign w:val="center"/>
          </w:tcPr>
          <w:p w:rsidR="000439F4" w:rsidRPr="001D03A8" w:rsidRDefault="000439F4" w:rsidP="001D03A8">
            <w:pPr>
              <w:jc w:val="center"/>
            </w:pPr>
            <w:r w:rsidRPr="001D03A8">
              <w:lastRenderedPageBreak/>
              <w:t>оценка 3</w:t>
            </w:r>
          </w:p>
        </w:tc>
      </w:tr>
      <w:tr w:rsidR="000439F4" w:rsidRPr="00745C18" w:rsidTr="00C87534">
        <w:trPr>
          <w:trHeight w:val="96"/>
        </w:trPr>
        <w:tc>
          <w:tcPr>
            <w:tcW w:w="758" w:type="pct"/>
            <w:vMerge/>
            <w:vAlign w:val="center"/>
          </w:tcPr>
          <w:p w:rsidR="000439F4" w:rsidRPr="00CC209E" w:rsidRDefault="000439F4" w:rsidP="001D03A8">
            <w:pPr>
              <w:jc w:val="center"/>
            </w:pPr>
          </w:p>
        </w:tc>
        <w:tc>
          <w:tcPr>
            <w:tcW w:w="3332" w:type="pct"/>
            <w:vAlign w:val="center"/>
          </w:tcPr>
          <w:p w:rsidR="000439F4" w:rsidRPr="00FB56DB" w:rsidRDefault="000439F4" w:rsidP="001668C2">
            <w:pPr>
              <w:jc w:val="both"/>
              <w:rPr>
                <w:b/>
              </w:rPr>
            </w:pPr>
            <w:r w:rsidRPr="00FB56DB">
              <w:rPr>
                <w:b/>
              </w:rPr>
              <w:t>Повышенный</w:t>
            </w:r>
          </w:p>
          <w:p w:rsidR="000439F4" w:rsidRPr="00CC209E" w:rsidRDefault="000439F4" w:rsidP="001668C2">
            <w:pPr>
              <w:jc w:val="both"/>
            </w:pPr>
            <w:r w:rsidRPr="00CC209E">
              <w:t>Знает законы проектирования гарнитур шрифтов и шри</w:t>
            </w:r>
            <w:r w:rsidRPr="00CC209E">
              <w:t>ф</w:t>
            </w:r>
            <w:r w:rsidRPr="00CC209E">
              <w:t>товых композиций</w:t>
            </w:r>
          </w:p>
          <w:p w:rsidR="000439F4" w:rsidRPr="00CC209E" w:rsidRDefault="000439F4" w:rsidP="001668C2">
            <w:pPr>
              <w:jc w:val="both"/>
            </w:pPr>
            <w:r w:rsidRPr="00CC209E">
              <w:t>Умеет создавать авторские гарнитуры шрифтов.</w:t>
            </w:r>
          </w:p>
          <w:p w:rsidR="000439F4" w:rsidRPr="00745C18" w:rsidRDefault="000439F4" w:rsidP="001668C2">
            <w:pPr>
              <w:jc w:val="both"/>
              <w:rPr>
                <w:b/>
                <w:highlight w:val="yellow"/>
              </w:rPr>
            </w:pPr>
            <w:r w:rsidRPr="00CC209E">
              <w:t xml:space="preserve">Владеет </w:t>
            </w:r>
            <w:r w:rsidRPr="00CC209E">
              <w:rPr>
                <w:bCs/>
              </w:rPr>
              <w:t>навыками работы с историческими стилями шрифтов</w:t>
            </w:r>
          </w:p>
        </w:tc>
        <w:tc>
          <w:tcPr>
            <w:tcW w:w="910" w:type="pct"/>
            <w:vAlign w:val="center"/>
          </w:tcPr>
          <w:p w:rsidR="000439F4" w:rsidRPr="001D03A8" w:rsidRDefault="000439F4" w:rsidP="001D03A8">
            <w:pPr>
              <w:jc w:val="center"/>
            </w:pPr>
            <w:r w:rsidRPr="001D03A8">
              <w:t>оценка 4</w:t>
            </w:r>
          </w:p>
          <w:p w:rsidR="000439F4" w:rsidRPr="001D03A8" w:rsidRDefault="000439F4" w:rsidP="001D03A8">
            <w:pPr>
              <w:jc w:val="center"/>
            </w:pPr>
          </w:p>
        </w:tc>
      </w:tr>
      <w:tr w:rsidR="000439F4" w:rsidRPr="00745C18" w:rsidTr="00C87534">
        <w:trPr>
          <w:trHeight w:val="96"/>
        </w:trPr>
        <w:tc>
          <w:tcPr>
            <w:tcW w:w="758" w:type="pct"/>
            <w:vMerge/>
            <w:vAlign w:val="center"/>
          </w:tcPr>
          <w:p w:rsidR="000439F4" w:rsidRPr="00CC209E" w:rsidRDefault="000439F4" w:rsidP="001D03A8">
            <w:pPr>
              <w:jc w:val="center"/>
            </w:pPr>
          </w:p>
        </w:tc>
        <w:tc>
          <w:tcPr>
            <w:tcW w:w="3332" w:type="pct"/>
            <w:vAlign w:val="center"/>
          </w:tcPr>
          <w:p w:rsidR="000439F4" w:rsidRPr="00FB56DB" w:rsidRDefault="000439F4" w:rsidP="001668C2">
            <w:pPr>
              <w:jc w:val="both"/>
              <w:rPr>
                <w:b/>
              </w:rPr>
            </w:pPr>
            <w:r>
              <w:rPr>
                <w:b/>
              </w:rPr>
              <w:t>Высокий</w:t>
            </w:r>
          </w:p>
          <w:p w:rsidR="000439F4" w:rsidRPr="00CC209E" w:rsidRDefault="000439F4" w:rsidP="001668C2">
            <w:pPr>
              <w:jc w:val="both"/>
            </w:pPr>
            <w:r w:rsidRPr="00CC209E">
              <w:t>Знает законы проектирования гарнитур шрифтов и шри</w:t>
            </w:r>
            <w:r w:rsidRPr="00CC209E">
              <w:t>ф</w:t>
            </w:r>
            <w:r w:rsidRPr="00CC209E">
              <w:t>товых композиций</w:t>
            </w:r>
          </w:p>
          <w:p w:rsidR="000439F4" w:rsidRPr="00CC209E" w:rsidRDefault="000439F4" w:rsidP="001668C2">
            <w:pPr>
              <w:jc w:val="both"/>
            </w:pPr>
            <w:r w:rsidRPr="00CC209E">
              <w:t>Умеет создавать авторские гарнитуры шрифтов.</w:t>
            </w:r>
          </w:p>
          <w:p w:rsidR="000439F4" w:rsidRPr="00745C18" w:rsidRDefault="000439F4" w:rsidP="001668C2">
            <w:pPr>
              <w:jc w:val="both"/>
              <w:rPr>
                <w:b/>
                <w:highlight w:val="yellow"/>
              </w:rPr>
            </w:pPr>
            <w:r w:rsidRPr="00CC209E">
              <w:t xml:space="preserve">Владеет </w:t>
            </w:r>
            <w:r w:rsidRPr="00CC209E">
              <w:rPr>
                <w:bCs/>
              </w:rPr>
              <w:t>работы с авторскими стилями шрифтов</w:t>
            </w:r>
          </w:p>
        </w:tc>
        <w:tc>
          <w:tcPr>
            <w:tcW w:w="910" w:type="pct"/>
            <w:vAlign w:val="center"/>
          </w:tcPr>
          <w:p w:rsidR="000439F4" w:rsidRPr="001D03A8" w:rsidRDefault="000439F4" w:rsidP="001D03A8">
            <w:pPr>
              <w:jc w:val="center"/>
            </w:pPr>
            <w:r w:rsidRPr="001D03A8">
              <w:t>оценка 5</w:t>
            </w:r>
          </w:p>
        </w:tc>
      </w:tr>
      <w:tr w:rsidR="001D03A8" w:rsidRPr="00745C18" w:rsidTr="00C87534">
        <w:trPr>
          <w:trHeight w:val="199"/>
        </w:trPr>
        <w:tc>
          <w:tcPr>
            <w:tcW w:w="758" w:type="pct"/>
            <w:vMerge w:val="restart"/>
            <w:vAlign w:val="center"/>
          </w:tcPr>
          <w:p w:rsidR="001D03A8" w:rsidRPr="00CC209E" w:rsidRDefault="001D03A8" w:rsidP="001668C2">
            <w:pPr>
              <w:tabs>
                <w:tab w:val="left" w:pos="708"/>
                <w:tab w:val="right" w:leader="underscore" w:pos="9639"/>
              </w:tabs>
              <w:jc w:val="center"/>
              <w:rPr>
                <w:bCs/>
              </w:rPr>
            </w:pPr>
            <w:r w:rsidRPr="00CC209E">
              <w:t>ОПК-7</w:t>
            </w:r>
          </w:p>
          <w:p w:rsidR="001D03A8" w:rsidRPr="00745C18" w:rsidRDefault="001D03A8" w:rsidP="001D03A8">
            <w:pPr>
              <w:jc w:val="center"/>
              <w:rPr>
                <w:highlight w:val="yellow"/>
              </w:rPr>
            </w:pPr>
          </w:p>
        </w:tc>
        <w:tc>
          <w:tcPr>
            <w:tcW w:w="3332" w:type="pct"/>
            <w:vAlign w:val="center"/>
          </w:tcPr>
          <w:p w:rsidR="001D03A8" w:rsidRPr="00CC209E" w:rsidRDefault="001D03A8" w:rsidP="001668C2">
            <w:pPr>
              <w:jc w:val="both"/>
              <w:rPr>
                <w:b/>
              </w:rPr>
            </w:pPr>
            <w:r w:rsidRPr="00CC209E">
              <w:rPr>
                <w:b/>
              </w:rPr>
              <w:t xml:space="preserve">Пороговый </w:t>
            </w:r>
          </w:p>
          <w:p w:rsidR="001D03A8" w:rsidRPr="00CC209E" w:rsidRDefault="001D03A8" w:rsidP="001668C2">
            <w:pPr>
              <w:jc w:val="both"/>
            </w:pPr>
            <w:r w:rsidRPr="00CC209E">
              <w:t>Знает основные поисковые системы.</w:t>
            </w:r>
          </w:p>
          <w:p w:rsidR="001D03A8" w:rsidRPr="00CC209E" w:rsidRDefault="001D03A8" w:rsidP="001668C2">
            <w:pPr>
              <w:jc w:val="both"/>
            </w:pPr>
            <w:r w:rsidRPr="00CC209E">
              <w:t xml:space="preserve">Умеет работать с большими объёмами информации (учебная литература и графический материал). </w:t>
            </w:r>
          </w:p>
          <w:p w:rsidR="001D03A8" w:rsidRPr="00745C18" w:rsidRDefault="001D03A8" w:rsidP="001668C2">
            <w:pPr>
              <w:jc w:val="both"/>
              <w:rPr>
                <w:b/>
                <w:highlight w:val="yellow"/>
              </w:rPr>
            </w:pPr>
            <w:r w:rsidRPr="00CC209E">
              <w:t xml:space="preserve">Владеет </w:t>
            </w:r>
            <w:r w:rsidRPr="00CC209E">
              <w:rPr>
                <w:bCs/>
              </w:rPr>
              <w:t>навыками работы с печатной литературой и эле</w:t>
            </w:r>
            <w:r w:rsidRPr="00CC209E">
              <w:rPr>
                <w:bCs/>
              </w:rPr>
              <w:t>к</w:t>
            </w:r>
            <w:r w:rsidRPr="00CC209E">
              <w:rPr>
                <w:bCs/>
              </w:rPr>
              <w:t>тронными изданиями</w:t>
            </w:r>
          </w:p>
        </w:tc>
        <w:tc>
          <w:tcPr>
            <w:tcW w:w="910" w:type="pct"/>
            <w:vAlign w:val="center"/>
          </w:tcPr>
          <w:p w:rsidR="001D03A8" w:rsidRPr="001D03A8" w:rsidRDefault="001D03A8" w:rsidP="001D03A8">
            <w:pPr>
              <w:jc w:val="center"/>
            </w:pPr>
            <w:r w:rsidRPr="001D03A8">
              <w:t>оценка 3</w:t>
            </w:r>
          </w:p>
        </w:tc>
      </w:tr>
      <w:tr w:rsidR="001D03A8" w:rsidRPr="00745C18" w:rsidTr="00C87534">
        <w:trPr>
          <w:trHeight w:val="199"/>
        </w:trPr>
        <w:tc>
          <w:tcPr>
            <w:tcW w:w="758" w:type="pct"/>
            <w:vMerge/>
            <w:vAlign w:val="center"/>
          </w:tcPr>
          <w:p w:rsidR="001D03A8" w:rsidRPr="00CC209E" w:rsidRDefault="001D03A8" w:rsidP="001D03A8">
            <w:pPr>
              <w:tabs>
                <w:tab w:val="left" w:pos="708"/>
                <w:tab w:val="right" w:leader="underscore" w:pos="9639"/>
              </w:tabs>
            </w:pPr>
          </w:p>
        </w:tc>
        <w:tc>
          <w:tcPr>
            <w:tcW w:w="3332" w:type="pct"/>
            <w:vAlign w:val="center"/>
          </w:tcPr>
          <w:p w:rsidR="001D03A8" w:rsidRPr="00FB56DB" w:rsidRDefault="001D03A8" w:rsidP="001668C2">
            <w:pPr>
              <w:jc w:val="both"/>
              <w:rPr>
                <w:b/>
              </w:rPr>
            </w:pPr>
            <w:r w:rsidRPr="00FB56DB">
              <w:rPr>
                <w:b/>
              </w:rPr>
              <w:t>Повышенный</w:t>
            </w:r>
          </w:p>
          <w:p w:rsidR="001D03A8" w:rsidRPr="00CC209E" w:rsidRDefault="001D03A8" w:rsidP="001668C2">
            <w:pPr>
              <w:jc w:val="both"/>
            </w:pPr>
            <w:r w:rsidRPr="00CC209E">
              <w:t xml:space="preserve">Знает </w:t>
            </w:r>
            <w:r w:rsidRPr="00CC209E">
              <w:rPr>
                <w:bCs/>
              </w:rPr>
              <w:t>способы и приёмы поиска информации и графич</w:t>
            </w:r>
            <w:r w:rsidRPr="00CC209E">
              <w:rPr>
                <w:bCs/>
              </w:rPr>
              <w:t>е</w:t>
            </w:r>
            <w:r w:rsidRPr="00CC209E">
              <w:rPr>
                <w:bCs/>
              </w:rPr>
              <w:t>ских материалов для решения поставленных задач</w:t>
            </w:r>
          </w:p>
          <w:p w:rsidR="001D03A8" w:rsidRPr="00CC209E" w:rsidRDefault="001D03A8" w:rsidP="001668C2">
            <w:pPr>
              <w:jc w:val="both"/>
            </w:pPr>
            <w:r w:rsidRPr="00CC209E">
              <w:t>Умеет применять полученные знания для создания авто</w:t>
            </w:r>
            <w:r w:rsidRPr="00CC209E">
              <w:t>р</w:t>
            </w:r>
            <w:r w:rsidRPr="00CC209E">
              <w:t>ск</w:t>
            </w:r>
            <w:r w:rsidRPr="00CC209E">
              <w:t>о</w:t>
            </w:r>
            <w:r w:rsidRPr="00CC209E">
              <w:t xml:space="preserve">го </w:t>
            </w:r>
            <w:proofErr w:type="gramStart"/>
            <w:r w:rsidRPr="00CC209E">
              <w:t>дизайн-проекта</w:t>
            </w:r>
            <w:proofErr w:type="gramEnd"/>
          </w:p>
          <w:p w:rsidR="001D03A8" w:rsidRPr="00745C18" w:rsidRDefault="001D03A8" w:rsidP="001668C2">
            <w:pPr>
              <w:jc w:val="both"/>
              <w:rPr>
                <w:b/>
                <w:highlight w:val="yellow"/>
              </w:rPr>
            </w:pPr>
            <w:r w:rsidRPr="00CC209E">
              <w:t>Владеет методами анализа и синтеза информации.</w:t>
            </w:r>
          </w:p>
        </w:tc>
        <w:tc>
          <w:tcPr>
            <w:tcW w:w="910" w:type="pct"/>
            <w:vAlign w:val="center"/>
          </w:tcPr>
          <w:p w:rsidR="001D03A8" w:rsidRPr="001D03A8" w:rsidRDefault="001D03A8" w:rsidP="001D03A8">
            <w:pPr>
              <w:jc w:val="center"/>
            </w:pPr>
            <w:r w:rsidRPr="001D03A8">
              <w:t>оценка 4</w:t>
            </w:r>
          </w:p>
          <w:p w:rsidR="001D03A8" w:rsidRPr="001D03A8" w:rsidRDefault="001D03A8" w:rsidP="001D03A8">
            <w:pPr>
              <w:jc w:val="center"/>
            </w:pPr>
          </w:p>
        </w:tc>
      </w:tr>
      <w:tr w:rsidR="001D03A8" w:rsidRPr="00745C18" w:rsidTr="00C87534">
        <w:trPr>
          <w:trHeight w:val="199"/>
        </w:trPr>
        <w:tc>
          <w:tcPr>
            <w:tcW w:w="758" w:type="pct"/>
            <w:vMerge/>
            <w:vAlign w:val="center"/>
          </w:tcPr>
          <w:p w:rsidR="001D03A8" w:rsidRPr="00CC209E" w:rsidRDefault="001D03A8" w:rsidP="001D03A8">
            <w:pPr>
              <w:tabs>
                <w:tab w:val="left" w:pos="708"/>
                <w:tab w:val="right" w:leader="underscore" w:pos="9639"/>
              </w:tabs>
            </w:pPr>
          </w:p>
        </w:tc>
        <w:tc>
          <w:tcPr>
            <w:tcW w:w="3332" w:type="pct"/>
            <w:vAlign w:val="center"/>
          </w:tcPr>
          <w:p w:rsidR="001D03A8" w:rsidRPr="00FB56DB" w:rsidRDefault="001D03A8" w:rsidP="001668C2">
            <w:pPr>
              <w:jc w:val="both"/>
              <w:rPr>
                <w:b/>
              </w:rPr>
            </w:pPr>
            <w:r>
              <w:rPr>
                <w:b/>
              </w:rPr>
              <w:t>Высокий</w:t>
            </w:r>
          </w:p>
          <w:p w:rsidR="001D03A8" w:rsidRPr="00CC209E" w:rsidRDefault="001D03A8" w:rsidP="001668C2">
            <w:pPr>
              <w:jc w:val="both"/>
            </w:pPr>
            <w:r w:rsidRPr="00CC209E">
              <w:t xml:space="preserve">Знает </w:t>
            </w:r>
            <w:r w:rsidRPr="00CC209E">
              <w:rPr>
                <w:bCs/>
              </w:rPr>
              <w:t>способы и приёмы поиска информации и графич</w:t>
            </w:r>
            <w:r w:rsidRPr="00CC209E">
              <w:rPr>
                <w:bCs/>
              </w:rPr>
              <w:t>е</w:t>
            </w:r>
            <w:r w:rsidRPr="00CC209E">
              <w:rPr>
                <w:bCs/>
              </w:rPr>
              <w:t>ских материалов для решения поставленных задач</w:t>
            </w:r>
          </w:p>
          <w:p w:rsidR="001D03A8" w:rsidRPr="00CC209E" w:rsidRDefault="001D03A8" w:rsidP="001668C2">
            <w:pPr>
              <w:jc w:val="both"/>
            </w:pPr>
            <w:r w:rsidRPr="00CC209E">
              <w:t>Умеет применять полученные знания для создания авто</w:t>
            </w:r>
            <w:r w:rsidRPr="00CC209E">
              <w:t>р</w:t>
            </w:r>
            <w:r w:rsidRPr="00CC209E">
              <w:t>ск</w:t>
            </w:r>
            <w:r w:rsidRPr="00CC209E">
              <w:t>о</w:t>
            </w:r>
            <w:r w:rsidRPr="00CC209E">
              <w:t xml:space="preserve">го </w:t>
            </w:r>
            <w:proofErr w:type="gramStart"/>
            <w:r w:rsidRPr="00CC209E">
              <w:t>дизайн-проекта</w:t>
            </w:r>
            <w:proofErr w:type="gramEnd"/>
          </w:p>
          <w:p w:rsidR="001D03A8" w:rsidRPr="00745C18" w:rsidRDefault="001D03A8" w:rsidP="001668C2">
            <w:pPr>
              <w:jc w:val="both"/>
              <w:rPr>
                <w:b/>
                <w:highlight w:val="yellow"/>
              </w:rPr>
            </w:pPr>
            <w:r w:rsidRPr="00CC209E">
              <w:t>Владеет методами анализа и синтеза информации.</w:t>
            </w:r>
          </w:p>
        </w:tc>
        <w:tc>
          <w:tcPr>
            <w:tcW w:w="910" w:type="pct"/>
            <w:vAlign w:val="center"/>
          </w:tcPr>
          <w:p w:rsidR="001D03A8" w:rsidRPr="001D03A8" w:rsidRDefault="001D03A8" w:rsidP="001D03A8">
            <w:pPr>
              <w:jc w:val="center"/>
            </w:pPr>
            <w:r w:rsidRPr="001D03A8">
              <w:t>оценка 5</w:t>
            </w:r>
          </w:p>
        </w:tc>
      </w:tr>
      <w:tr w:rsidR="001D03A8" w:rsidRPr="00745C18" w:rsidTr="00C87534">
        <w:trPr>
          <w:trHeight w:val="97"/>
        </w:trPr>
        <w:tc>
          <w:tcPr>
            <w:tcW w:w="758" w:type="pct"/>
            <w:vMerge w:val="restart"/>
            <w:vAlign w:val="center"/>
          </w:tcPr>
          <w:p w:rsidR="001D03A8" w:rsidRPr="00745C18" w:rsidRDefault="001D03A8" w:rsidP="001D03A8">
            <w:pPr>
              <w:jc w:val="center"/>
              <w:rPr>
                <w:highlight w:val="yellow"/>
              </w:rPr>
            </w:pPr>
            <w:r w:rsidRPr="00CC209E">
              <w:rPr>
                <w:bCs/>
              </w:rPr>
              <w:t>ПК-1</w:t>
            </w:r>
          </w:p>
        </w:tc>
        <w:tc>
          <w:tcPr>
            <w:tcW w:w="3332" w:type="pct"/>
            <w:vAlign w:val="center"/>
          </w:tcPr>
          <w:p w:rsidR="001D03A8" w:rsidRPr="00CC209E" w:rsidRDefault="001D03A8" w:rsidP="001668C2">
            <w:pPr>
              <w:jc w:val="both"/>
              <w:rPr>
                <w:b/>
              </w:rPr>
            </w:pPr>
            <w:r w:rsidRPr="00CC209E">
              <w:rPr>
                <w:b/>
              </w:rPr>
              <w:t xml:space="preserve">Пороговый </w:t>
            </w:r>
          </w:p>
          <w:p w:rsidR="001D03A8" w:rsidRPr="00CC209E" w:rsidRDefault="001D03A8" w:rsidP="001668C2">
            <w:pPr>
              <w:jc w:val="both"/>
            </w:pPr>
            <w:r w:rsidRPr="00CC209E">
              <w:t xml:space="preserve">Знает </w:t>
            </w:r>
            <w:r w:rsidRPr="00CC209E">
              <w:rPr>
                <w:bCs/>
              </w:rPr>
              <w:t>области применения разных средств визуальных ко</w:t>
            </w:r>
            <w:r w:rsidRPr="00CC209E">
              <w:rPr>
                <w:bCs/>
              </w:rPr>
              <w:t>м</w:t>
            </w:r>
            <w:r w:rsidRPr="00CC209E">
              <w:rPr>
                <w:bCs/>
              </w:rPr>
              <w:t>муникаций</w:t>
            </w:r>
            <w:r w:rsidRPr="00CC209E">
              <w:t>.</w:t>
            </w:r>
          </w:p>
          <w:p w:rsidR="001D03A8" w:rsidRPr="001D03A8" w:rsidRDefault="001D03A8" w:rsidP="001668C2">
            <w:pPr>
              <w:jc w:val="both"/>
            </w:pPr>
            <w:r w:rsidRPr="00CC209E">
              <w:t xml:space="preserve">Умеет реализовать концепт в авторском проекте. </w:t>
            </w:r>
          </w:p>
        </w:tc>
        <w:tc>
          <w:tcPr>
            <w:tcW w:w="910" w:type="pct"/>
            <w:vAlign w:val="center"/>
          </w:tcPr>
          <w:p w:rsidR="001D03A8" w:rsidRPr="001668C2" w:rsidRDefault="001D03A8" w:rsidP="001D03A8">
            <w:pPr>
              <w:jc w:val="center"/>
            </w:pPr>
            <w:r w:rsidRPr="001668C2">
              <w:t>оценка 3</w:t>
            </w:r>
          </w:p>
        </w:tc>
      </w:tr>
      <w:tr w:rsidR="001D03A8" w:rsidRPr="00745C18" w:rsidTr="00C87534">
        <w:trPr>
          <w:trHeight w:val="96"/>
        </w:trPr>
        <w:tc>
          <w:tcPr>
            <w:tcW w:w="758" w:type="pct"/>
            <w:vMerge/>
            <w:vAlign w:val="center"/>
          </w:tcPr>
          <w:p w:rsidR="001D03A8" w:rsidRPr="00CC209E" w:rsidRDefault="001D03A8" w:rsidP="001D03A8">
            <w:pPr>
              <w:jc w:val="center"/>
              <w:rPr>
                <w:bCs/>
              </w:rPr>
            </w:pPr>
          </w:p>
        </w:tc>
        <w:tc>
          <w:tcPr>
            <w:tcW w:w="3332" w:type="pct"/>
            <w:vAlign w:val="center"/>
          </w:tcPr>
          <w:p w:rsidR="001D03A8" w:rsidRPr="00FB56DB" w:rsidRDefault="001D03A8" w:rsidP="001668C2">
            <w:pPr>
              <w:jc w:val="both"/>
              <w:rPr>
                <w:b/>
              </w:rPr>
            </w:pPr>
            <w:r w:rsidRPr="00FB56DB">
              <w:rPr>
                <w:b/>
              </w:rPr>
              <w:t xml:space="preserve">Повышенный </w:t>
            </w:r>
            <w:r>
              <w:rPr>
                <w:b/>
              </w:rPr>
              <w:t>и высокий</w:t>
            </w:r>
          </w:p>
          <w:p w:rsidR="001D03A8" w:rsidRPr="00CC209E" w:rsidRDefault="001D03A8" w:rsidP="001668C2">
            <w:pPr>
              <w:jc w:val="both"/>
            </w:pPr>
            <w:r w:rsidRPr="00CC209E">
              <w:t xml:space="preserve">Знает </w:t>
            </w:r>
            <w:r w:rsidRPr="00CC209E">
              <w:rPr>
                <w:bCs/>
              </w:rPr>
              <w:t>и способы воздействия разных средств визуал</w:t>
            </w:r>
            <w:r w:rsidRPr="00CC209E">
              <w:rPr>
                <w:bCs/>
              </w:rPr>
              <w:t>ь</w:t>
            </w:r>
            <w:r w:rsidRPr="00CC209E">
              <w:rPr>
                <w:bCs/>
              </w:rPr>
              <w:t>ных коммуникаций на потребителя</w:t>
            </w:r>
            <w:r w:rsidRPr="00CC209E">
              <w:t>.</w:t>
            </w:r>
          </w:p>
          <w:p w:rsidR="001D03A8" w:rsidRPr="00CC209E" w:rsidRDefault="001D03A8" w:rsidP="001668C2">
            <w:pPr>
              <w:jc w:val="both"/>
            </w:pPr>
            <w:r w:rsidRPr="00CC209E">
              <w:t>Умеет о</w:t>
            </w:r>
            <w:r w:rsidRPr="00CC209E">
              <w:rPr>
                <w:bCs/>
              </w:rPr>
              <w:t xml:space="preserve">босновать художественный замысел </w:t>
            </w:r>
            <w:proofErr w:type="gramStart"/>
            <w:r w:rsidRPr="00CC209E">
              <w:rPr>
                <w:bCs/>
              </w:rPr>
              <w:t>дизайн-проекта</w:t>
            </w:r>
            <w:proofErr w:type="gramEnd"/>
          </w:p>
          <w:p w:rsidR="001D03A8" w:rsidRPr="00745C18" w:rsidRDefault="001D03A8" w:rsidP="001668C2">
            <w:pPr>
              <w:jc w:val="both"/>
              <w:rPr>
                <w:b/>
                <w:highlight w:val="yellow"/>
              </w:rPr>
            </w:pPr>
            <w:r w:rsidRPr="00CC209E">
              <w:t>Владеет средствами и приёмами проектирования средств в</w:t>
            </w:r>
            <w:r w:rsidRPr="00CC209E">
              <w:t>и</w:t>
            </w:r>
            <w:r w:rsidRPr="00CC209E">
              <w:t>зуальной коммуникации.</w:t>
            </w:r>
          </w:p>
        </w:tc>
        <w:tc>
          <w:tcPr>
            <w:tcW w:w="910" w:type="pct"/>
            <w:vAlign w:val="center"/>
          </w:tcPr>
          <w:p w:rsidR="001D03A8" w:rsidRPr="001668C2" w:rsidRDefault="001D03A8" w:rsidP="001D03A8">
            <w:pPr>
              <w:jc w:val="center"/>
            </w:pPr>
            <w:r w:rsidRPr="001668C2">
              <w:t>оценка 4</w:t>
            </w:r>
          </w:p>
          <w:p w:rsidR="001D03A8" w:rsidRPr="001668C2" w:rsidRDefault="001D03A8" w:rsidP="001D03A8">
            <w:pPr>
              <w:jc w:val="center"/>
            </w:pPr>
          </w:p>
        </w:tc>
      </w:tr>
      <w:tr w:rsidR="001D03A8" w:rsidRPr="00745C18" w:rsidTr="00C87534">
        <w:trPr>
          <w:trHeight w:val="96"/>
        </w:trPr>
        <w:tc>
          <w:tcPr>
            <w:tcW w:w="758" w:type="pct"/>
            <w:vMerge/>
            <w:vAlign w:val="center"/>
          </w:tcPr>
          <w:p w:rsidR="001D03A8" w:rsidRPr="00CC209E" w:rsidRDefault="001D03A8" w:rsidP="001D03A8">
            <w:pPr>
              <w:jc w:val="center"/>
              <w:rPr>
                <w:bCs/>
              </w:rPr>
            </w:pPr>
          </w:p>
        </w:tc>
        <w:tc>
          <w:tcPr>
            <w:tcW w:w="3332" w:type="pct"/>
            <w:vAlign w:val="center"/>
          </w:tcPr>
          <w:p w:rsidR="001D03A8" w:rsidRPr="00FB56DB" w:rsidRDefault="001D03A8" w:rsidP="001668C2">
            <w:pPr>
              <w:jc w:val="both"/>
              <w:rPr>
                <w:b/>
              </w:rPr>
            </w:pPr>
            <w:r w:rsidRPr="00FB56DB">
              <w:rPr>
                <w:b/>
              </w:rPr>
              <w:t xml:space="preserve">Повышенный </w:t>
            </w:r>
            <w:r>
              <w:rPr>
                <w:b/>
              </w:rPr>
              <w:t>и высокий</w:t>
            </w:r>
          </w:p>
          <w:p w:rsidR="001D03A8" w:rsidRPr="00CC209E" w:rsidRDefault="001D03A8" w:rsidP="001668C2">
            <w:pPr>
              <w:jc w:val="both"/>
            </w:pPr>
            <w:r w:rsidRPr="00CC209E">
              <w:t xml:space="preserve">Знает </w:t>
            </w:r>
            <w:r w:rsidRPr="00CC209E">
              <w:rPr>
                <w:bCs/>
              </w:rPr>
              <w:t>и способы воздействия разных средств визуал</w:t>
            </w:r>
            <w:r w:rsidRPr="00CC209E">
              <w:rPr>
                <w:bCs/>
              </w:rPr>
              <w:t>ь</w:t>
            </w:r>
            <w:r w:rsidRPr="00CC209E">
              <w:rPr>
                <w:bCs/>
              </w:rPr>
              <w:t>ных коммуникаций на потребителя</w:t>
            </w:r>
            <w:r w:rsidRPr="00CC209E">
              <w:t>.</w:t>
            </w:r>
          </w:p>
          <w:p w:rsidR="001D03A8" w:rsidRPr="00CC209E" w:rsidRDefault="001D03A8" w:rsidP="001668C2">
            <w:pPr>
              <w:jc w:val="both"/>
            </w:pPr>
            <w:r w:rsidRPr="00CC209E">
              <w:t>Умеет о</w:t>
            </w:r>
            <w:r w:rsidRPr="00CC209E">
              <w:rPr>
                <w:bCs/>
              </w:rPr>
              <w:t xml:space="preserve">босновать художественный замысел </w:t>
            </w:r>
            <w:proofErr w:type="gramStart"/>
            <w:r w:rsidRPr="00CC209E">
              <w:rPr>
                <w:bCs/>
              </w:rPr>
              <w:t>дизайн-проекта</w:t>
            </w:r>
            <w:proofErr w:type="gramEnd"/>
          </w:p>
          <w:p w:rsidR="001D03A8" w:rsidRPr="00745C18" w:rsidRDefault="001D03A8" w:rsidP="001668C2">
            <w:pPr>
              <w:jc w:val="both"/>
              <w:rPr>
                <w:b/>
                <w:highlight w:val="yellow"/>
              </w:rPr>
            </w:pPr>
            <w:r w:rsidRPr="00CC209E">
              <w:t xml:space="preserve">Владеет навыками проектирования серий </w:t>
            </w:r>
            <w:r w:rsidRPr="00CC209E">
              <w:rPr>
                <w:bCs/>
              </w:rPr>
              <w:t>средств виз</w:t>
            </w:r>
            <w:r w:rsidRPr="00CC209E">
              <w:rPr>
                <w:bCs/>
              </w:rPr>
              <w:t>у</w:t>
            </w:r>
            <w:r w:rsidRPr="00CC209E">
              <w:rPr>
                <w:bCs/>
              </w:rPr>
              <w:t>альных коммуникаций</w:t>
            </w:r>
          </w:p>
        </w:tc>
        <w:tc>
          <w:tcPr>
            <w:tcW w:w="910" w:type="pct"/>
            <w:vAlign w:val="center"/>
          </w:tcPr>
          <w:p w:rsidR="001D03A8" w:rsidRPr="001668C2" w:rsidRDefault="001D03A8" w:rsidP="001D03A8">
            <w:pPr>
              <w:jc w:val="center"/>
            </w:pPr>
            <w:r w:rsidRPr="001668C2">
              <w:t>оценка 5</w:t>
            </w:r>
          </w:p>
        </w:tc>
      </w:tr>
      <w:tr w:rsidR="001D03A8" w:rsidRPr="00745C18" w:rsidTr="00C87534">
        <w:trPr>
          <w:trHeight w:val="199"/>
        </w:trPr>
        <w:tc>
          <w:tcPr>
            <w:tcW w:w="758" w:type="pct"/>
            <w:vMerge w:val="restart"/>
            <w:vAlign w:val="center"/>
          </w:tcPr>
          <w:p w:rsidR="001D03A8" w:rsidRPr="00FA4978" w:rsidRDefault="001D03A8" w:rsidP="001668C2">
            <w:pPr>
              <w:tabs>
                <w:tab w:val="left" w:pos="708"/>
                <w:tab w:val="right" w:leader="underscore" w:pos="9639"/>
              </w:tabs>
              <w:jc w:val="center"/>
              <w:rPr>
                <w:bCs/>
              </w:rPr>
            </w:pPr>
            <w:r w:rsidRPr="00FA4978">
              <w:rPr>
                <w:bCs/>
              </w:rPr>
              <w:t>ПК-4</w:t>
            </w:r>
          </w:p>
          <w:p w:rsidR="001D03A8" w:rsidRPr="00745C18" w:rsidRDefault="001D03A8" w:rsidP="001D03A8">
            <w:pPr>
              <w:jc w:val="center"/>
              <w:rPr>
                <w:highlight w:val="yellow"/>
              </w:rPr>
            </w:pPr>
          </w:p>
        </w:tc>
        <w:tc>
          <w:tcPr>
            <w:tcW w:w="3332" w:type="pct"/>
            <w:vAlign w:val="center"/>
          </w:tcPr>
          <w:p w:rsidR="001D03A8" w:rsidRPr="00FA4978" w:rsidRDefault="001D03A8" w:rsidP="001668C2">
            <w:pPr>
              <w:jc w:val="both"/>
              <w:rPr>
                <w:b/>
              </w:rPr>
            </w:pPr>
            <w:r w:rsidRPr="00FA4978">
              <w:rPr>
                <w:b/>
              </w:rPr>
              <w:lastRenderedPageBreak/>
              <w:t xml:space="preserve">Пороговый </w:t>
            </w:r>
          </w:p>
          <w:p w:rsidR="001D03A8" w:rsidRPr="00FA4978" w:rsidRDefault="001D03A8" w:rsidP="001668C2">
            <w:pPr>
              <w:jc w:val="both"/>
            </w:pPr>
            <w:r w:rsidRPr="00FA4978">
              <w:lastRenderedPageBreak/>
              <w:t>Знает основы проектной деятельности.</w:t>
            </w:r>
          </w:p>
          <w:p w:rsidR="001D03A8" w:rsidRPr="00FA4978" w:rsidRDefault="001D03A8" w:rsidP="001668C2">
            <w:pPr>
              <w:jc w:val="both"/>
            </w:pPr>
            <w:r w:rsidRPr="00FA4978">
              <w:t xml:space="preserve">Умеет </w:t>
            </w:r>
            <w:r>
              <w:t>ориентироваться в информационном простра</w:t>
            </w:r>
            <w:r>
              <w:t>н</w:t>
            </w:r>
            <w:r>
              <w:t>стве, находить и систематизировать необходимые для проекта материалы.</w:t>
            </w:r>
          </w:p>
          <w:p w:rsidR="001D03A8" w:rsidRPr="00745C18" w:rsidRDefault="001D03A8" w:rsidP="001668C2">
            <w:pPr>
              <w:jc w:val="both"/>
              <w:rPr>
                <w:b/>
                <w:highlight w:val="yellow"/>
              </w:rPr>
            </w:pPr>
            <w:r w:rsidRPr="00FA4978">
              <w:t xml:space="preserve">Владеет </w:t>
            </w:r>
            <w:r w:rsidRPr="00FA4978">
              <w:rPr>
                <w:bCs/>
              </w:rPr>
              <w:t>навыками работы с разными методами поиска р</w:t>
            </w:r>
            <w:r w:rsidRPr="00FA4978">
              <w:rPr>
                <w:bCs/>
              </w:rPr>
              <w:t>е</w:t>
            </w:r>
            <w:r w:rsidRPr="00FA4978">
              <w:rPr>
                <w:bCs/>
              </w:rPr>
              <w:t>шений творческих задач в проектировании элементов виз</w:t>
            </w:r>
            <w:r w:rsidRPr="00FA4978">
              <w:rPr>
                <w:bCs/>
              </w:rPr>
              <w:t>у</w:t>
            </w:r>
            <w:r w:rsidRPr="00FA4978">
              <w:rPr>
                <w:bCs/>
              </w:rPr>
              <w:t>альных коммуникаций</w:t>
            </w:r>
          </w:p>
        </w:tc>
        <w:tc>
          <w:tcPr>
            <w:tcW w:w="910" w:type="pct"/>
            <w:vAlign w:val="center"/>
          </w:tcPr>
          <w:p w:rsidR="001D03A8" w:rsidRPr="001D03A8" w:rsidRDefault="001D03A8" w:rsidP="001D03A8">
            <w:pPr>
              <w:jc w:val="center"/>
            </w:pPr>
            <w:r w:rsidRPr="001D03A8">
              <w:lastRenderedPageBreak/>
              <w:t>оценка 3</w:t>
            </w:r>
          </w:p>
        </w:tc>
      </w:tr>
      <w:tr w:rsidR="001D03A8" w:rsidRPr="00745C18" w:rsidTr="00C87534">
        <w:trPr>
          <w:trHeight w:val="199"/>
        </w:trPr>
        <w:tc>
          <w:tcPr>
            <w:tcW w:w="758" w:type="pct"/>
            <w:vMerge/>
            <w:vAlign w:val="center"/>
          </w:tcPr>
          <w:p w:rsidR="001D03A8" w:rsidRPr="00FA4978" w:rsidRDefault="001D03A8" w:rsidP="001D03A8">
            <w:pPr>
              <w:tabs>
                <w:tab w:val="left" w:pos="708"/>
                <w:tab w:val="right" w:leader="underscore" w:pos="9639"/>
              </w:tabs>
              <w:rPr>
                <w:bCs/>
              </w:rPr>
            </w:pPr>
          </w:p>
        </w:tc>
        <w:tc>
          <w:tcPr>
            <w:tcW w:w="3332" w:type="pct"/>
            <w:vAlign w:val="center"/>
          </w:tcPr>
          <w:p w:rsidR="001D03A8" w:rsidRPr="00FB56DB" w:rsidRDefault="001D03A8" w:rsidP="001668C2">
            <w:pPr>
              <w:jc w:val="both"/>
              <w:rPr>
                <w:b/>
              </w:rPr>
            </w:pPr>
            <w:r w:rsidRPr="00FB56DB">
              <w:rPr>
                <w:b/>
              </w:rPr>
              <w:t xml:space="preserve">Повышенный </w:t>
            </w:r>
            <w:r>
              <w:rPr>
                <w:b/>
              </w:rPr>
              <w:t>и высокий</w:t>
            </w:r>
          </w:p>
          <w:p w:rsidR="001D03A8" w:rsidRPr="00FA4978" w:rsidRDefault="001D03A8" w:rsidP="001668C2">
            <w:pPr>
              <w:jc w:val="both"/>
            </w:pPr>
            <w:r w:rsidRPr="00FA4978">
              <w:t xml:space="preserve">Знает </w:t>
            </w:r>
            <w:r w:rsidRPr="00FA4978">
              <w:rPr>
                <w:bCs/>
              </w:rPr>
              <w:t>методы анализа и синтеза в поиске и решении пр</w:t>
            </w:r>
            <w:r w:rsidRPr="00FA4978">
              <w:rPr>
                <w:bCs/>
              </w:rPr>
              <w:t>о</w:t>
            </w:r>
            <w:r w:rsidRPr="00FA4978">
              <w:rPr>
                <w:bCs/>
              </w:rPr>
              <w:t>ектных задач</w:t>
            </w:r>
          </w:p>
          <w:p w:rsidR="001D03A8" w:rsidRPr="00FA4978" w:rsidRDefault="001D03A8" w:rsidP="001668C2">
            <w:pPr>
              <w:jc w:val="both"/>
            </w:pPr>
            <w:r w:rsidRPr="00FA4978">
              <w:t xml:space="preserve">Умеет осознанно применять </w:t>
            </w:r>
            <w:r w:rsidRPr="00FA4978">
              <w:rPr>
                <w:bCs/>
              </w:rPr>
              <w:t>разные методы поиска реш</w:t>
            </w:r>
            <w:r w:rsidRPr="00FA4978">
              <w:rPr>
                <w:bCs/>
              </w:rPr>
              <w:t>е</w:t>
            </w:r>
            <w:r w:rsidRPr="00FA4978">
              <w:rPr>
                <w:bCs/>
              </w:rPr>
              <w:t xml:space="preserve">ний творческих задач </w:t>
            </w:r>
          </w:p>
          <w:p w:rsidR="001D03A8" w:rsidRPr="00745C18" w:rsidRDefault="001D03A8" w:rsidP="001668C2">
            <w:pPr>
              <w:jc w:val="both"/>
              <w:rPr>
                <w:b/>
                <w:highlight w:val="yellow"/>
              </w:rPr>
            </w:pPr>
            <w:r w:rsidRPr="00FA4978">
              <w:t>Владеет</w:t>
            </w:r>
            <w:r w:rsidRPr="00FA4978">
              <w:rPr>
                <w:bCs/>
              </w:rPr>
              <w:t xml:space="preserve"> навыками применения методов в проектиров</w:t>
            </w:r>
            <w:r w:rsidRPr="00FA4978">
              <w:rPr>
                <w:bCs/>
              </w:rPr>
              <w:t>а</w:t>
            </w:r>
            <w:r w:rsidRPr="00FA4978">
              <w:rPr>
                <w:bCs/>
              </w:rPr>
              <w:t>нии элементов визуальных коммуникаций в разных стилист</w:t>
            </w:r>
            <w:r w:rsidRPr="00FA4978">
              <w:rPr>
                <w:bCs/>
              </w:rPr>
              <w:t>и</w:t>
            </w:r>
            <w:r w:rsidRPr="00FA4978">
              <w:rPr>
                <w:bCs/>
              </w:rPr>
              <w:t>ческих решениях для создания серии проектов</w:t>
            </w:r>
          </w:p>
        </w:tc>
        <w:tc>
          <w:tcPr>
            <w:tcW w:w="910" w:type="pct"/>
            <w:vAlign w:val="center"/>
          </w:tcPr>
          <w:p w:rsidR="001D03A8" w:rsidRPr="001D03A8" w:rsidRDefault="001D03A8" w:rsidP="001D03A8">
            <w:pPr>
              <w:jc w:val="center"/>
            </w:pPr>
            <w:r w:rsidRPr="001D03A8">
              <w:t>оценка 4</w:t>
            </w:r>
          </w:p>
          <w:p w:rsidR="001D03A8" w:rsidRPr="001D03A8" w:rsidRDefault="001D03A8" w:rsidP="001D03A8">
            <w:pPr>
              <w:jc w:val="center"/>
            </w:pPr>
          </w:p>
        </w:tc>
      </w:tr>
      <w:tr w:rsidR="001D03A8" w:rsidRPr="00745C18" w:rsidTr="00C87534">
        <w:trPr>
          <w:trHeight w:val="199"/>
        </w:trPr>
        <w:tc>
          <w:tcPr>
            <w:tcW w:w="758" w:type="pct"/>
            <w:vMerge/>
            <w:vAlign w:val="center"/>
          </w:tcPr>
          <w:p w:rsidR="001D03A8" w:rsidRPr="00FA4978" w:rsidRDefault="001D03A8" w:rsidP="001D03A8">
            <w:pPr>
              <w:tabs>
                <w:tab w:val="left" w:pos="708"/>
                <w:tab w:val="right" w:leader="underscore" w:pos="9639"/>
              </w:tabs>
              <w:rPr>
                <w:bCs/>
              </w:rPr>
            </w:pPr>
          </w:p>
        </w:tc>
        <w:tc>
          <w:tcPr>
            <w:tcW w:w="3332" w:type="pct"/>
            <w:vAlign w:val="center"/>
          </w:tcPr>
          <w:p w:rsidR="001D03A8" w:rsidRPr="00FB56DB" w:rsidRDefault="001D03A8" w:rsidP="001668C2">
            <w:pPr>
              <w:jc w:val="both"/>
              <w:rPr>
                <w:b/>
              </w:rPr>
            </w:pPr>
            <w:r>
              <w:rPr>
                <w:b/>
              </w:rPr>
              <w:t>Высокий</w:t>
            </w:r>
          </w:p>
          <w:p w:rsidR="001D03A8" w:rsidRPr="00FA4978" w:rsidRDefault="001D03A8" w:rsidP="001668C2">
            <w:pPr>
              <w:jc w:val="both"/>
            </w:pPr>
            <w:r w:rsidRPr="00FA4978">
              <w:t xml:space="preserve">Знает </w:t>
            </w:r>
            <w:r w:rsidRPr="00FA4978">
              <w:rPr>
                <w:bCs/>
              </w:rPr>
              <w:t>методы анализа и синтеза в поиске и решении пр</w:t>
            </w:r>
            <w:r w:rsidRPr="00FA4978">
              <w:rPr>
                <w:bCs/>
              </w:rPr>
              <w:t>о</w:t>
            </w:r>
            <w:r w:rsidRPr="00FA4978">
              <w:rPr>
                <w:bCs/>
              </w:rPr>
              <w:t>ектных задач</w:t>
            </w:r>
          </w:p>
          <w:p w:rsidR="001D03A8" w:rsidRPr="00FA4978" w:rsidRDefault="001D03A8" w:rsidP="001668C2">
            <w:pPr>
              <w:jc w:val="both"/>
            </w:pPr>
            <w:r w:rsidRPr="00FA4978">
              <w:t xml:space="preserve">Умеет осознанно применять </w:t>
            </w:r>
            <w:r w:rsidRPr="00FA4978">
              <w:rPr>
                <w:bCs/>
              </w:rPr>
              <w:t>разные методы поиска реш</w:t>
            </w:r>
            <w:r w:rsidRPr="00FA4978">
              <w:rPr>
                <w:bCs/>
              </w:rPr>
              <w:t>е</w:t>
            </w:r>
            <w:r w:rsidRPr="00FA4978">
              <w:rPr>
                <w:bCs/>
              </w:rPr>
              <w:t xml:space="preserve">ний творческих задач </w:t>
            </w:r>
          </w:p>
          <w:p w:rsidR="001D03A8" w:rsidRPr="00745C18" w:rsidRDefault="001D03A8" w:rsidP="001668C2">
            <w:pPr>
              <w:jc w:val="both"/>
              <w:rPr>
                <w:b/>
                <w:highlight w:val="yellow"/>
              </w:rPr>
            </w:pPr>
            <w:r w:rsidRPr="00FA4978">
              <w:t>Владеет</w:t>
            </w:r>
            <w:r w:rsidRPr="00FA4978">
              <w:rPr>
                <w:bCs/>
              </w:rPr>
              <w:t xml:space="preserve"> навыками применения методов в проектиров</w:t>
            </w:r>
            <w:r w:rsidRPr="00FA4978">
              <w:rPr>
                <w:bCs/>
              </w:rPr>
              <w:t>а</w:t>
            </w:r>
            <w:r w:rsidRPr="00FA4978">
              <w:rPr>
                <w:bCs/>
              </w:rPr>
              <w:t>нии элементов визуальных коммуникаций в разных стилист</w:t>
            </w:r>
            <w:r w:rsidRPr="00FA4978">
              <w:rPr>
                <w:bCs/>
              </w:rPr>
              <w:t>и</w:t>
            </w:r>
            <w:r w:rsidRPr="00FA4978">
              <w:rPr>
                <w:bCs/>
              </w:rPr>
              <w:t>ческих решениях для создания серии проектов</w:t>
            </w:r>
          </w:p>
        </w:tc>
        <w:tc>
          <w:tcPr>
            <w:tcW w:w="910" w:type="pct"/>
            <w:vAlign w:val="center"/>
          </w:tcPr>
          <w:p w:rsidR="001D03A8" w:rsidRPr="001D03A8" w:rsidRDefault="001D03A8" w:rsidP="001D03A8">
            <w:pPr>
              <w:jc w:val="center"/>
            </w:pPr>
            <w:r w:rsidRPr="001D03A8">
              <w:t>оценка 5</w:t>
            </w:r>
          </w:p>
        </w:tc>
      </w:tr>
      <w:tr w:rsidR="001D03A8" w:rsidRPr="00745C18" w:rsidTr="00C87534">
        <w:trPr>
          <w:trHeight w:val="199"/>
        </w:trPr>
        <w:tc>
          <w:tcPr>
            <w:tcW w:w="758" w:type="pct"/>
            <w:vMerge w:val="restart"/>
            <w:vAlign w:val="center"/>
          </w:tcPr>
          <w:p w:rsidR="001D03A8" w:rsidRPr="00FA4978" w:rsidRDefault="001D03A8" w:rsidP="001D03A8">
            <w:pPr>
              <w:tabs>
                <w:tab w:val="left" w:pos="708"/>
                <w:tab w:val="right" w:leader="underscore" w:pos="9639"/>
              </w:tabs>
              <w:jc w:val="center"/>
              <w:rPr>
                <w:bCs/>
              </w:rPr>
            </w:pPr>
            <w:r>
              <w:rPr>
                <w:bCs/>
              </w:rPr>
              <w:t>ПК-5</w:t>
            </w:r>
          </w:p>
        </w:tc>
        <w:tc>
          <w:tcPr>
            <w:tcW w:w="3332" w:type="pct"/>
            <w:vAlign w:val="center"/>
          </w:tcPr>
          <w:p w:rsidR="001D03A8" w:rsidRPr="007C699C" w:rsidRDefault="001D03A8" w:rsidP="001668C2">
            <w:pPr>
              <w:jc w:val="both"/>
              <w:rPr>
                <w:b/>
              </w:rPr>
            </w:pPr>
            <w:r w:rsidRPr="00F766BF">
              <w:rPr>
                <w:b/>
              </w:rPr>
              <w:t xml:space="preserve">Пороговый </w:t>
            </w:r>
          </w:p>
          <w:p w:rsidR="001D03A8" w:rsidRDefault="001D03A8" w:rsidP="001668C2">
            <w:pPr>
              <w:jc w:val="both"/>
            </w:pPr>
            <w:r>
              <w:t>Знать особенности конструкции и базовые методы конс</w:t>
            </w:r>
            <w:r>
              <w:t>т</w:t>
            </w:r>
            <w:r>
              <w:t>руирования различной графической продукции.</w:t>
            </w:r>
          </w:p>
          <w:p w:rsidR="001D03A8" w:rsidRPr="00833CA3" w:rsidRDefault="001D03A8" w:rsidP="001668C2">
            <w:pPr>
              <w:jc w:val="both"/>
            </w:pPr>
            <w:r>
              <w:t xml:space="preserve">Уметь </w:t>
            </w:r>
            <w:r w:rsidRPr="00FC415D">
              <w:t xml:space="preserve">конструировать </w:t>
            </w:r>
            <w:r>
              <w:t xml:space="preserve">графическую продукцию, с учетом </w:t>
            </w:r>
            <w:r w:rsidRPr="00833CA3">
              <w:t>основны</w:t>
            </w:r>
            <w:r>
              <w:t>х</w:t>
            </w:r>
            <w:r w:rsidRPr="00833CA3">
              <w:t xml:space="preserve"> правил и закон</w:t>
            </w:r>
            <w:r>
              <w:t>ов</w:t>
            </w:r>
            <w:r w:rsidRPr="00833CA3">
              <w:t xml:space="preserve"> графического д</w:t>
            </w:r>
            <w:r w:rsidRPr="00833CA3">
              <w:t>и</w:t>
            </w:r>
            <w:r w:rsidRPr="00833CA3">
              <w:t>зайна.</w:t>
            </w:r>
          </w:p>
          <w:p w:rsidR="001D03A8" w:rsidRDefault="001D03A8" w:rsidP="001668C2">
            <w:pPr>
              <w:jc w:val="both"/>
              <w:rPr>
                <w:b/>
              </w:rPr>
            </w:pPr>
            <w:proofErr w:type="gramStart"/>
            <w:r w:rsidRPr="00833CA3">
              <w:t xml:space="preserve">Владеть </w:t>
            </w:r>
            <w:r w:rsidRPr="00FC415D">
              <w:t>способностью конструировать</w:t>
            </w:r>
            <w:proofErr w:type="gramEnd"/>
            <w:r>
              <w:t xml:space="preserve"> различные обра</w:t>
            </w:r>
            <w:r>
              <w:t>з</w:t>
            </w:r>
            <w:r>
              <w:t>цы графической продукции.</w:t>
            </w:r>
          </w:p>
        </w:tc>
        <w:tc>
          <w:tcPr>
            <w:tcW w:w="910" w:type="pct"/>
            <w:vAlign w:val="center"/>
          </w:tcPr>
          <w:p w:rsidR="001D03A8" w:rsidRPr="00F766BF" w:rsidRDefault="001D03A8" w:rsidP="001D03A8">
            <w:pPr>
              <w:jc w:val="center"/>
            </w:pPr>
            <w:r w:rsidRPr="00F766BF">
              <w:t>оценка 3</w:t>
            </w:r>
          </w:p>
        </w:tc>
      </w:tr>
      <w:tr w:rsidR="001D03A8" w:rsidRPr="00745C18" w:rsidTr="00C87534">
        <w:trPr>
          <w:trHeight w:val="199"/>
        </w:trPr>
        <w:tc>
          <w:tcPr>
            <w:tcW w:w="758" w:type="pct"/>
            <w:vMerge/>
            <w:vAlign w:val="center"/>
          </w:tcPr>
          <w:p w:rsidR="001D03A8" w:rsidRPr="00FA4978" w:rsidRDefault="001D03A8" w:rsidP="001D03A8">
            <w:pPr>
              <w:tabs>
                <w:tab w:val="left" w:pos="708"/>
                <w:tab w:val="right" w:leader="underscore" w:pos="9639"/>
              </w:tabs>
              <w:rPr>
                <w:bCs/>
              </w:rPr>
            </w:pPr>
          </w:p>
        </w:tc>
        <w:tc>
          <w:tcPr>
            <w:tcW w:w="3332" w:type="pct"/>
            <w:vAlign w:val="center"/>
          </w:tcPr>
          <w:p w:rsidR="001D03A8" w:rsidRDefault="001D03A8" w:rsidP="001668C2">
            <w:pPr>
              <w:jc w:val="both"/>
              <w:rPr>
                <w:b/>
              </w:rPr>
            </w:pPr>
            <w:r w:rsidRPr="00F766BF">
              <w:rPr>
                <w:b/>
              </w:rPr>
              <w:t>Повышенный</w:t>
            </w:r>
          </w:p>
          <w:p w:rsidR="001D03A8" w:rsidRDefault="001D03A8" w:rsidP="001668C2">
            <w:pPr>
              <w:jc w:val="both"/>
            </w:pPr>
            <w:r>
              <w:t>Знать особенности конструкции, основные методы и принципы конструирования различной графической пр</w:t>
            </w:r>
            <w:r>
              <w:t>о</w:t>
            </w:r>
            <w:r>
              <w:t>дукции.</w:t>
            </w:r>
          </w:p>
          <w:p w:rsidR="001D03A8" w:rsidRPr="00833CA3" w:rsidRDefault="001D03A8" w:rsidP="001668C2">
            <w:pPr>
              <w:jc w:val="both"/>
            </w:pPr>
            <w:r>
              <w:t xml:space="preserve">Уметь </w:t>
            </w:r>
            <w:r w:rsidRPr="00FC415D">
              <w:t xml:space="preserve">конструировать </w:t>
            </w:r>
            <w:r>
              <w:t xml:space="preserve">графическую продукцию, с учетом </w:t>
            </w:r>
            <w:r w:rsidRPr="00833CA3">
              <w:t>основны</w:t>
            </w:r>
            <w:r>
              <w:t>х</w:t>
            </w:r>
            <w:r w:rsidRPr="00833CA3">
              <w:t xml:space="preserve"> правил и закон</w:t>
            </w:r>
            <w:r>
              <w:t>ов</w:t>
            </w:r>
            <w:r w:rsidRPr="00833CA3">
              <w:t xml:space="preserve"> графического дизайна</w:t>
            </w:r>
            <w:r>
              <w:t>, а та</w:t>
            </w:r>
            <w:r>
              <w:t>к</w:t>
            </w:r>
            <w:r>
              <w:t>же методов и способов промышленного производства.</w:t>
            </w:r>
          </w:p>
          <w:p w:rsidR="001D03A8" w:rsidRPr="003B0AE6" w:rsidRDefault="001D03A8" w:rsidP="001668C2">
            <w:pPr>
              <w:jc w:val="both"/>
              <w:rPr>
                <w:sz w:val="22"/>
              </w:rPr>
            </w:pPr>
            <w:proofErr w:type="gramStart"/>
            <w:r w:rsidRPr="00833CA3">
              <w:t xml:space="preserve">Владеть </w:t>
            </w:r>
            <w:r w:rsidRPr="00FC415D">
              <w:t>способностью конструировать</w:t>
            </w:r>
            <w:proofErr w:type="gramEnd"/>
            <w:r>
              <w:t xml:space="preserve"> различные обра</w:t>
            </w:r>
            <w:r>
              <w:t>з</w:t>
            </w:r>
            <w:r>
              <w:t>цы графической продукции, с учетом особенностей пр</w:t>
            </w:r>
            <w:r>
              <w:t>о</w:t>
            </w:r>
            <w:r>
              <w:t>изводства.</w:t>
            </w:r>
          </w:p>
        </w:tc>
        <w:tc>
          <w:tcPr>
            <w:tcW w:w="910" w:type="pct"/>
            <w:vAlign w:val="center"/>
          </w:tcPr>
          <w:p w:rsidR="001D03A8" w:rsidRPr="00E65E2D" w:rsidRDefault="001D03A8" w:rsidP="001D03A8">
            <w:pPr>
              <w:jc w:val="center"/>
              <w:rPr>
                <w:sz w:val="22"/>
              </w:rPr>
            </w:pPr>
            <w:r w:rsidRPr="00F766BF">
              <w:t>оценка 4</w:t>
            </w:r>
          </w:p>
        </w:tc>
      </w:tr>
      <w:tr w:rsidR="001D03A8" w:rsidRPr="00745C18" w:rsidTr="00C87534">
        <w:trPr>
          <w:trHeight w:val="199"/>
        </w:trPr>
        <w:tc>
          <w:tcPr>
            <w:tcW w:w="758" w:type="pct"/>
            <w:vMerge/>
            <w:vAlign w:val="center"/>
          </w:tcPr>
          <w:p w:rsidR="001D03A8" w:rsidRPr="00FA4978" w:rsidRDefault="001D03A8" w:rsidP="001D03A8">
            <w:pPr>
              <w:tabs>
                <w:tab w:val="left" w:pos="708"/>
                <w:tab w:val="right" w:leader="underscore" w:pos="9639"/>
              </w:tabs>
              <w:rPr>
                <w:bCs/>
              </w:rPr>
            </w:pPr>
          </w:p>
        </w:tc>
        <w:tc>
          <w:tcPr>
            <w:tcW w:w="3332" w:type="pct"/>
            <w:vAlign w:val="center"/>
          </w:tcPr>
          <w:p w:rsidR="001D03A8" w:rsidRPr="00F766BF" w:rsidRDefault="001D03A8" w:rsidP="001668C2">
            <w:pPr>
              <w:jc w:val="both"/>
              <w:rPr>
                <w:b/>
              </w:rPr>
            </w:pPr>
            <w:r>
              <w:rPr>
                <w:b/>
              </w:rPr>
              <w:t>Высокий</w:t>
            </w:r>
          </w:p>
          <w:p w:rsidR="001D03A8" w:rsidRDefault="001D03A8" w:rsidP="001668C2">
            <w:pPr>
              <w:jc w:val="both"/>
            </w:pPr>
            <w:r>
              <w:t>Знать особенности конструкции, основные методы и принципы конструирования современной графич</w:t>
            </w:r>
            <w:r>
              <w:t>е</w:t>
            </w:r>
            <w:r>
              <w:t>ской продукции.</w:t>
            </w:r>
          </w:p>
          <w:p w:rsidR="001D03A8" w:rsidRPr="00833CA3" w:rsidRDefault="001D03A8" w:rsidP="001668C2">
            <w:pPr>
              <w:jc w:val="both"/>
            </w:pPr>
            <w:r>
              <w:t xml:space="preserve">Уметь </w:t>
            </w:r>
            <w:r w:rsidRPr="00FC415D">
              <w:t xml:space="preserve">конструировать </w:t>
            </w:r>
            <w:r>
              <w:t>графическую продукцию на выс</w:t>
            </w:r>
            <w:r>
              <w:t>о</w:t>
            </w:r>
            <w:r>
              <w:t xml:space="preserve">ком профессиональном уровне, с учетом </w:t>
            </w:r>
            <w:r w:rsidRPr="00833CA3">
              <w:t>осно</w:t>
            </w:r>
            <w:r w:rsidRPr="00833CA3">
              <w:t>в</w:t>
            </w:r>
            <w:r w:rsidRPr="00833CA3">
              <w:t>ны</w:t>
            </w:r>
            <w:r>
              <w:t>х</w:t>
            </w:r>
            <w:r w:rsidRPr="00833CA3">
              <w:t xml:space="preserve"> правил и закон</w:t>
            </w:r>
            <w:r>
              <w:t>ов</w:t>
            </w:r>
            <w:r w:rsidRPr="00833CA3">
              <w:t xml:space="preserve"> графического дизайна</w:t>
            </w:r>
            <w:r>
              <w:t>, а также методов и сп</w:t>
            </w:r>
            <w:r>
              <w:t>о</w:t>
            </w:r>
            <w:r>
              <w:t>собов промышленного производства.</w:t>
            </w:r>
          </w:p>
          <w:p w:rsidR="001D03A8" w:rsidRPr="00E65E2D" w:rsidRDefault="001D03A8" w:rsidP="001668C2">
            <w:pPr>
              <w:jc w:val="both"/>
              <w:rPr>
                <w:b/>
                <w:sz w:val="22"/>
              </w:rPr>
            </w:pPr>
            <w:proofErr w:type="gramStart"/>
            <w:r w:rsidRPr="00833CA3">
              <w:t xml:space="preserve">Владеть </w:t>
            </w:r>
            <w:r w:rsidRPr="00FC415D">
              <w:t>способностью конструировать</w:t>
            </w:r>
            <w:proofErr w:type="gramEnd"/>
            <w:r>
              <w:t xml:space="preserve"> различные обра</w:t>
            </w:r>
            <w:r>
              <w:t>з</w:t>
            </w:r>
            <w:r>
              <w:t>цы графической продукции на высоком профессионал</w:t>
            </w:r>
            <w:r>
              <w:t>ь</w:t>
            </w:r>
            <w:r>
              <w:t>ном уровне, с учетом современных особенностей прои</w:t>
            </w:r>
            <w:r>
              <w:t>з</w:t>
            </w:r>
            <w:r>
              <w:t>водства.</w:t>
            </w:r>
          </w:p>
        </w:tc>
        <w:tc>
          <w:tcPr>
            <w:tcW w:w="910" w:type="pct"/>
            <w:vAlign w:val="center"/>
          </w:tcPr>
          <w:p w:rsidR="001D03A8" w:rsidRPr="00E65E2D" w:rsidRDefault="001D03A8" w:rsidP="001D03A8">
            <w:pPr>
              <w:jc w:val="center"/>
              <w:rPr>
                <w:sz w:val="22"/>
              </w:rPr>
            </w:pPr>
            <w:r w:rsidRPr="00F766BF">
              <w:t>оценка 5</w:t>
            </w:r>
          </w:p>
        </w:tc>
      </w:tr>
      <w:tr w:rsidR="001D03A8" w:rsidRPr="00745C18" w:rsidTr="00C87534">
        <w:trPr>
          <w:trHeight w:val="97"/>
        </w:trPr>
        <w:tc>
          <w:tcPr>
            <w:tcW w:w="758" w:type="pct"/>
            <w:vMerge w:val="restart"/>
            <w:vAlign w:val="center"/>
          </w:tcPr>
          <w:p w:rsidR="001D03A8" w:rsidRPr="00745C18" w:rsidRDefault="001D03A8" w:rsidP="001D03A8">
            <w:pPr>
              <w:jc w:val="center"/>
              <w:rPr>
                <w:highlight w:val="yellow"/>
              </w:rPr>
            </w:pPr>
            <w:r w:rsidRPr="00FA4978">
              <w:rPr>
                <w:bCs/>
              </w:rPr>
              <w:lastRenderedPageBreak/>
              <w:t>ПК-6</w:t>
            </w:r>
          </w:p>
        </w:tc>
        <w:tc>
          <w:tcPr>
            <w:tcW w:w="3332" w:type="pct"/>
            <w:vAlign w:val="center"/>
          </w:tcPr>
          <w:p w:rsidR="001D03A8" w:rsidRPr="00FA4978" w:rsidRDefault="001D03A8" w:rsidP="001668C2">
            <w:pPr>
              <w:jc w:val="both"/>
              <w:rPr>
                <w:b/>
              </w:rPr>
            </w:pPr>
            <w:r w:rsidRPr="00FA4978">
              <w:rPr>
                <w:b/>
              </w:rPr>
              <w:t xml:space="preserve">Пороговый </w:t>
            </w:r>
          </w:p>
          <w:p w:rsidR="001D03A8" w:rsidRPr="00FA4978" w:rsidRDefault="001D03A8" w:rsidP="001668C2">
            <w:pPr>
              <w:jc w:val="both"/>
            </w:pPr>
            <w:r w:rsidRPr="00FA4978">
              <w:t>Знает один графический редактор.</w:t>
            </w:r>
          </w:p>
          <w:p w:rsidR="001D03A8" w:rsidRPr="001D03A8" w:rsidRDefault="001D03A8" w:rsidP="001668C2">
            <w:pPr>
              <w:jc w:val="both"/>
            </w:pPr>
            <w:r w:rsidRPr="00FA4978">
              <w:t xml:space="preserve">Умеет проектировать в одном графическом редакторе. </w:t>
            </w:r>
          </w:p>
        </w:tc>
        <w:tc>
          <w:tcPr>
            <w:tcW w:w="910" w:type="pct"/>
            <w:vAlign w:val="center"/>
          </w:tcPr>
          <w:p w:rsidR="001D03A8" w:rsidRPr="001D03A8" w:rsidRDefault="001D03A8" w:rsidP="001D03A8">
            <w:pPr>
              <w:jc w:val="center"/>
            </w:pPr>
            <w:r w:rsidRPr="001D03A8">
              <w:t>оценка 3</w:t>
            </w:r>
          </w:p>
        </w:tc>
      </w:tr>
      <w:tr w:rsidR="001D03A8" w:rsidRPr="00745C18" w:rsidTr="00C87534">
        <w:trPr>
          <w:trHeight w:val="96"/>
        </w:trPr>
        <w:tc>
          <w:tcPr>
            <w:tcW w:w="758" w:type="pct"/>
            <w:vMerge/>
            <w:vAlign w:val="center"/>
          </w:tcPr>
          <w:p w:rsidR="001D03A8" w:rsidRPr="00FA4978" w:rsidRDefault="001D03A8" w:rsidP="001D03A8">
            <w:pPr>
              <w:jc w:val="center"/>
              <w:rPr>
                <w:bCs/>
              </w:rPr>
            </w:pPr>
          </w:p>
        </w:tc>
        <w:tc>
          <w:tcPr>
            <w:tcW w:w="3332" w:type="pct"/>
            <w:vAlign w:val="center"/>
          </w:tcPr>
          <w:p w:rsidR="001D03A8" w:rsidRPr="00FB56DB" w:rsidRDefault="001D03A8" w:rsidP="001668C2">
            <w:pPr>
              <w:jc w:val="both"/>
              <w:rPr>
                <w:b/>
              </w:rPr>
            </w:pPr>
            <w:r w:rsidRPr="00FB56DB">
              <w:rPr>
                <w:b/>
              </w:rPr>
              <w:t xml:space="preserve">Повышенный </w:t>
            </w:r>
            <w:r>
              <w:rPr>
                <w:b/>
              </w:rPr>
              <w:t>и высокий</w:t>
            </w:r>
          </w:p>
          <w:p w:rsidR="001D03A8" w:rsidRPr="00FA4978" w:rsidRDefault="001D03A8" w:rsidP="001668C2">
            <w:pPr>
              <w:jc w:val="both"/>
            </w:pPr>
            <w:r w:rsidRPr="00FA4978">
              <w:t>Знает векторные и растровые г</w:t>
            </w:r>
            <w:r w:rsidRPr="00FA4978">
              <w:rPr>
                <w:bCs/>
              </w:rPr>
              <w:t>рафические редакторы. Разные поисковые системы</w:t>
            </w:r>
          </w:p>
          <w:p w:rsidR="001D03A8" w:rsidRDefault="001D03A8" w:rsidP="001668C2">
            <w:pPr>
              <w:jc w:val="both"/>
            </w:pPr>
            <w:r w:rsidRPr="00FA4978">
              <w:t>Умеет проектировать в векторных и растровых г</w:t>
            </w:r>
            <w:r w:rsidRPr="00FA4978">
              <w:rPr>
                <w:bCs/>
              </w:rPr>
              <w:t>рафич</w:t>
            </w:r>
            <w:r w:rsidRPr="00FA4978">
              <w:rPr>
                <w:bCs/>
              </w:rPr>
              <w:t>е</w:t>
            </w:r>
            <w:r w:rsidRPr="00FA4978">
              <w:rPr>
                <w:bCs/>
              </w:rPr>
              <w:t>ских редакторах.</w:t>
            </w:r>
            <w:r w:rsidRPr="00FA4978">
              <w:t xml:space="preserve"> </w:t>
            </w:r>
          </w:p>
          <w:p w:rsidR="001D03A8" w:rsidRPr="001D03A8" w:rsidRDefault="001D03A8" w:rsidP="001668C2">
            <w:pPr>
              <w:jc w:val="both"/>
            </w:pPr>
            <w:r w:rsidRPr="00FA4978">
              <w:t>Владеет навыками реализации средств визуальных ко</w:t>
            </w:r>
            <w:r w:rsidRPr="00FA4978">
              <w:t>м</w:t>
            </w:r>
            <w:r w:rsidRPr="00FA4978">
              <w:t>муникаций в готовый продукт.</w:t>
            </w:r>
          </w:p>
        </w:tc>
        <w:tc>
          <w:tcPr>
            <w:tcW w:w="910" w:type="pct"/>
            <w:vAlign w:val="center"/>
          </w:tcPr>
          <w:p w:rsidR="001D03A8" w:rsidRPr="001D03A8" w:rsidRDefault="001D03A8" w:rsidP="001D03A8">
            <w:pPr>
              <w:jc w:val="center"/>
            </w:pPr>
            <w:r w:rsidRPr="001D03A8">
              <w:t>оценка 4</w:t>
            </w:r>
          </w:p>
          <w:p w:rsidR="001D03A8" w:rsidRPr="001D03A8" w:rsidRDefault="001D03A8" w:rsidP="001D03A8">
            <w:pPr>
              <w:jc w:val="center"/>
            </w:pPr>
          </w:p>
        </w:tc>
      </w:tr>
      <w:tr w:rsidR="001D03A8" w:rsidRPr="00745C18" w:rsidTr="00C87534">
        <w:trPr>
          <w:trHeight w:val="96"/>
        </w:trPr>
        <w:tc>
          <w:tcPr>
            <w:tcW w:w="758" w:type="pct"/>
            <w:vMerge/>
            <w:vAlign w:val="center"/>
          </w:tcPr>
          <w:p w:rsidR="001D03A8" w:rsidRPr="00FA4978" w:rsidRDefault="001D03A8" w:rsidP="001D03A8">
            <w:pPr>
              <w:jc w:val="center"/>
              <w:rPr>
                <w:bCs/>
              </w:rPr>
            </w:pPr>
          </w:p>
        </w:tc>
        <w:tc>
          <w:tcPr>
            <w:tcW w:w="3332" w:type="pct"/>
            <w:vAlign w:val="center"/>
          </w:tcPr>
          <w:p w:rsidR="001D03A8" w:rsidRPr="00FB56DB" w:rsidRDefault="001D03A8" w:rsidP="001668C2">
            <w:pPr>
              <w:jc w:val="both"/>
              <w:rPr>
                <w:b/>
              </w:rPr>
            </w:pPr>
            <w:r w:rsidRPr="00FB56DB">
              <w:rPr>
                <w:b/>
              </w:rPr>
              <w:t xml:space="preserve">Повышенный </w:t>
            </w:r>
            <w:r>
              <w:rPr>
                <w:b/>
              </w:rPr>
              <w:t>и высокий</w:t>
            </w:r>
          </w:p>
          <w:p w:rsidR="001D03A8" w:rsidRPr="00FA4978" w:rsidRDefault="001D03A8" w:rsidP="001668C2">
            <w:pPr>
              <w:jc w:val="both"/>
            </w:pPr>
            <w:r w:rsidRPr="00FA4978">
              <w:t>Знает векторные и растровые г</w:t>
            </w:r>
            <w:r w:rsidRPr="00FA4978">
              <w:rPr>
                <w:bCs/>
              </w:rPr>
              <w:t>рафические редакторы. Разные поисковые системы</w:t>
            </w:r>
          </w:p>
          <w:p w:rsidR="001D03A8" w:rsidRPr="00FA4978" w:rsidRDefault="001D03A8" w:rsidP="001668C2">
            <w:pPr>
              <w:jc w:val="both"/>
            </w:pPr>
            <w:r w:rsidRPr="00FA4978">
              <w:t>Умеет проектировать в векторных и растровых г</w:t>
            </w:r>
            <w:r w:rsidRPr="00FA4978">
              <w:rPr>
                <w:bCs/>
              </w:rPr>
              <w:t>рафич</w:t>
            </w:r>
            <w:r w:rsidRPr="00FA4978">
              <w:rPr>
                <w:bCs/>
              </w:rPr>
              <w:t>е</w:t>
            </w:r>
            <w:r w:rsidRPr="00FA4978">
              <w:rPr>
                <w:bCs/>
              </w:rPr>
              <w:t>ских редакторах.</w:t>
            </w:r>
          </w:p>
          <w:p w:rsidR="001D03A8" w:rsidRPr="00745C18" w:rsidRDefault="001D03A8" w:rsidP="001668C2">
            <w:pPr>
              <w:jc w:val="both"/>
              <w:rPr>
                <w:b/>
                <w:highlight w:val="yellow"/>
              </w:rPr>
            </w:pPr>
            <w:r w:rsidRPr="00FA4978">
              <w:t xml:space="preserve">Владеет приёмами презентации </w:t>
            </w:r>
            <w:proofErr w:type="gramStart"/>
            <w:r w:rsidRPr="00FA4978">
              <w:t>авторского</w:t>
            </w:r>
            <w:proofErr w:type="gramEnd"/>
            <w:r w:rsidRPr="00FA4978">
              <w:t xml:space="preserve"> дизайн-проекта</w:t>
            </w:r>
          </w:p>
        </w:tc>
        <w:tc>
          <w:tcPr>
            <w:tcW w:w="910" w:type="pct"/>
            <w:vAlign w:val="center"/>
          </w:tcPr>
          <w:p w:rsidR="001D03A8" w:rsidRPr="001D03A8" w:rsidRDefault="001D03A8" w:rsidP="001D03A8">
            <w:pPr>
              <w:jc w:val="center"/>
            </w:pPr>
            <w:r w:rsidRPr="001D03A8">
              <w:t>оценка 5</w:t>
            </w:r>
          </w:p>
        </w:tc>
      </w:tr>
      <w:tr w:rsidR="001D03A8" w:rsidRPr="00745C18" w:rsidTr="00C87534">
        <w:trPr>
          <w:trHeight w:val="97"/>
        </w:trPr>
        <w:tc>
          <w:tcPr>
            <w:tcW w:w="758" w:type="pct"/>
            <w:vMerge w:val="restart"/>
            <w:vAlign w:val="center"/>
          </w:tcPr>
          <w:p w:rsidR="001D03A8" w:rsidRPr="00745C18" w:rsidRDefault="001D03A8" w:rsidP="001D03A8">
            <w:pPr>
              <w:jc w:val="center"/>
              <w:rPr>
                <w:highlight w:val="yellow"/>
              </w:rPr>
            </w:pPr>
            <w:r w:rsidRPr="001D03A8">
              <w:t>ПК-7</w:t>
            </w:r>
          </w:p>
        </w:tc>
        <w:tc>
          <w:tcPr>
            <w:tcW w:w="3332" w:type="pct"/>
            <w:vAlign w:val="center"/>
          </w:tcPr>
          <w:p w:rsidR="001D03A8" w:rsidRPr="008D622C" w:rsidRDefault="001D03A8" w:rsidP="001668C2">
            <w:pPr>
              <w:jc w:val="both"/>
              <w:rPr>
                <w:b/>
              </w:rPr>
            </w:pPr>
            <w:r w:rsidRPr="008D622C">
              <w:rPr>
                <w:b/>
              </w:rPr>
              <w:t xml:space="preserve">Пороговый </w:t>
            </w:r>
          </w:p>
          <w:p w:rsidR="001D03A8" w:rsidRPr="008D622C" w:rsidRDefault="001D03A8" w:rsidP="001668C2">
            <w:pPr>
              <w:jc w:val="both"/>
            </w:pPr>
            <w:r w:rsidRPr="008D622C">
              <w:t>Знать некоторые термины производственного пр</w:t>
            </w:r>
            <w:r w:rsidRPr="008D622C">
              <w:t>о</w:t>
            </w:r>
            <w:r w:rsidRPr="008D622C">
              <w:t xml:space="preserve">цесса, базовые виды и способы </w:t>
            </w:r>
            <w:proofErr w:type="gramStart"/>
            <w:r w:rsidRPr="008D622C">
              <w:t>дизайн-проектирования</w:t>
            </w:r>
            <w:proofErr w:type="gramEnd"/>
            <w:r w:rsidRPr="008D622C">
              <w:t xml:space="preserve"> граф</w:t>
            </w:r>
            <w:r w:rsidRPr="008D622C">
              <w:t>и</w:t>
            </w:r>
            <w:r w:rsidRPr="008D622C">
              <w:t>ческой продукции, базовые требования к дизайн-макету.</w:t>
            </w:r>
          </w:p>
          <w:p w:rsidR="001D03A8" w:rsidRPr="008D622C" w:rsidRDefault="001D03A8" w:rsidP="001668C2">
            <w:pPr>
              <w:jc w:val="both"/>
            </w:pPr>
            <w:r w:rsidRPr="008D622C">
              <w:t>Уметь применять теоретические знания производства графической продукции на практике, опред</w:t>
            </w:r>
            <w:r w:rsidRPr="008D622C">
              <w:t>е</w:t>
            </w:r>
            <w:r w:rsidRPr="008D622C">
              <w:t>лять базовые требования к проектируемой графич</w:t>
            </w:r>
            <w:r w:rsidRPr="008D622C">
              <w:t>е</w:t>
            </w:r>
            <w:r w:rsidRPr="008D622C">
              <w:t>ской продукции.</w:t>
            </w:r>
          </w:p>
          <w:p w:rsidR="001D03A8" w:rsidRPr="008D622C" w:rsidRDefault="001D03A8" w:rsidP="001668C2">
            <w:pPr>
              <w:jc w:val="both"/>
            </w:pPr>
            <w:r w:rsidRPr="008D622C">
              <w:t>Владеть знаниями технологических процессов произво</w:t>
            </w:r>
            <w:r w:rsidRPr="008D622C">
              <w:t>д</w:t>
            </w:r>
            <w:r w:rsidRPr="008D622C">
              <w:t>ства типовой графической продукции, навык</w:t>
            </w:r>
            <w:r w:rsidRPr="008D622C">
              <w:t>а</w:t>
            </w:r>
            <w:r w:rsidRPr="008D622C">
              <w:t>ми создания авторской графической продукции, техникой и технол</w:t>
            </w:r>
            <w:r w:rsidRPr="008D622C">
              <w:t>о</w:t>
            </w:r>
            <w:r w:rsidRPr="008D622C">
              <w:t xml:space="preserve">гией создания </w:t>
            </w:r>
            <w:proofErr w:type="gramStart"/>
            <w:r w:rsidRPr="008D622C">
              <w:t>дизайн-макетов</w:t>
            </w:r>
            <w:proofErr w:type="gramEnd"/>
            <w:r w:rsidRPr="008D622C">
              <w:t>, пра</w:t>
            </w:r>
            <w:r w:rsidRPr="008D622C">
              <w:t>к</w:t>
            </w:r>
            <w:r w:rsidRPr="008D622C">
              <w:t>тическими навыками оформления и иллюстрирования разных типов графич</w:t>
            </w:r>
            <w:r w:rsidRPr="008D622C">
              <w:t>е</w:t>
            </w:r>
            <w:r w:rsidRPr="008D622C">
              <w:t>ской продукции.</w:t>
            </w:r>
          </w:p>
        </w:tc>
        <w:tc>
          <w:tcPr>
            <w:tcW w:w="910" w:type="pct"/>
            <w:vAlign w:val="center"/>
          </w:tcPr>
          <w:p w:rsidR="001D03A8" w:rsidRPr="008D622C" w:rsidRDefault="001D03A8" w:rsidP="001D03A8">
            <w:pPr>
              <w:jc w:val="center"/>
            </w:pPr>
            <w:r w:rsidRPr="008D622C">
              <w:t>оценка 3</w:t>
            </w:r>
          </w:p>
        </w:tc>
      </w:tr>
      <w:tr w:rsidR="001D03A8" w:rsidRPr="00745C18" w:rsidTr="00C87534">
        <w:trPr>
          <w:trHeight w:val="96"/>
        </w:trPr>
        <w:tc>
          <w:tcPr>
            <w:tcW w:w="758" w:type="pct"/>
            <w:vMerge/>
            <w:vAlign w:val="center"/>
          </w:tcPr>
          <w:p w:rsidR="001D03A8" w:rsidRPr="00FA4978" w:rsidRDefault="001D03A8" w:rsidP="001D03A8">
            <w:pPr>
              <w:jc w:val="center"/>
              <w:rPr>
                <w:bCs/>
              </w:rPr>
            </w:pPr>
          </w:p>
        </w:tc>
        <w:tc>
          <w:tcPr>
            <w:tcW w:w="3332" w:type="pct"/>
            <w:vAlign w:val="center"/>
          </w:tcPr>
          <w:p w:rsidR="001D03A8" w:rsidRPr="008D622C" w:rsidRDefault="001D03A8" w:rsidP="001668C2">
            <w:pPr>
              <w:jc w:val="both"/>
              <w:rPr>
                <w:b/>
              </w:rPr>
            </w:pPr>
            <w:r w:rsidRPr="008D622C">
              <w:rPr>
                <w:b/>
              </w:rPr>
              <w:t>Повышенный</w:t>
            </w:r>
          </w:p>
          <w:p w:rsidR="001D03A8" w:rsidRPr="008D622C" w:rsidRDefault="001D03A8" w:rsidP="001668C2">
            <w:pPr>
              <w:jc w:val="both"/>
            </w:pPr>
            <w:r w:rsidRPr="008D622C">
              <w:t>Знать основные термины производственного проце</w:t>
            </w:r>
            <w:r w:rsidRPr="008D622C">
              <w:t>с</w:t>
            </w:r>
            <w:r w:rsidRPr="008D622C">
              <w:t xml:space="preserve">са, основные виды и способы </w:t>
            </w:r>
            <w:proofErr w:type="gramStart"/>
            <w:r w:rsidRPr="008D622C">
              <w:t>дизайн-проектирования</w:t>
            </w:r>
            <w:proofErr w:type="gramEnd"/>
            <w:r w:rsidRPr="008D622C">
              <w:t xml:space="preserve"> граф</w:t>
            </w:r>
            <w:r w:rsidRPr="008D622C">
              <w:t>и</w:t>
            </w:r>
            <w:r w:rsidRPr="008D622C">
              <w:t>ческой продукции, требования к дизайн-макету.</w:t>
            </w:r>
          </w:p>
          <w:p w:rsidR="001D03A8" w:rsidRPr="008D622C" w:rsidRDefault="001D03A8" w:rsidP="001668C2">
            <w:pPr>
              <w:jc w:val="both"/>
            </w:pPr>
            <w:r w:rsidRPr="008D622C">
              <w:t>Уметь применять теоретические знания производства графической продукции на практике, определять осно</w:t>
            </w:r>
            <w:r w:rsidRPr="008D622C">
              <w:t>в</w:t>
            </w:r>
            <w:r w:rsidRPr="008D622C">
              <w:t>ные эстетические, конструктивные и технологические требования к проектируемой графич</w:t>
            </w:r>
            <w:r w:rsidRPr="008D622C">
              <w:t>е</w:t>
            </w:r>
            <w:r w:rsidRPr="008D622C">
              <w:t>ской продукции.</w:t>
            </w:r>
          </w:p>
          <w:p w:rsidR="001D03A8" w:rsidRPr="008D622C" w:rsidRDefault="001D03A8" w:rsidP="001668C2">
            <w:pPr>
              <w:jc w:val="both"/>
            </w:pPr>
            <w:r w:rsidRPr="008D622C">
              <w:t>Владеть знаниями технологических процессов произво</w:t>
            </w:r>
            <w:r w:rsidRPr="008D622C">
              <w:t>д</w:t>
            </w:r>
            <w:r w:rsidRPr="008D622C">
              <w:t>ства типовой графической продукции, навык</w:t>
            </w:r>
            <w:r w:rsidRPr="008D622C">
              <w:t>а</w:t>
            </w:r>
            <w:r w:rsidRPr="008D622C">
              <w:t>ми создания авторской графической продукции, техникой и технол</w:t>
            </w:r>
            <w:r w:rsidRPr="008D622C">
              <w:t>о</w:t>
            </w:r>
            <w:r w:rsidRPr="008D622C">
              <w:t xml:space="preserve">гией создания </w:t>
            </w:r>
            <w:proofErr w:type="gramStart"/>
            <w:r w:rsidRPr="008D622C">
              <w:t>дизайн-макетов</w:t>
            </w:r>
            <w:proofErr w:type="gramEnd"/>
            <w:r w:rsidRPr="008D622C">
              <w:t>, пра</w:t>
            </w:r>
            <w:r w:rsidRPr="008D622C">
              <w:t>к</w:t>
            </w:r>
            <w:r w:rsidRPr="008D622C">
              <w:t>тическими навыками оформления и иллюстрирования разных типов графич</w:t>
            </w:r>
            <w:r w:rsidRPr="008D622C">
              <w:t>е</w:t>
            </w:r>
            <w:r w:rsidRPr="008D622C">
              <w:t>ской продукции.</w:t>
            </w:r>
          </w:p>
        </w:tc>
        <w:tc>
          <w:tcPr>
            <w:tcW w:w="910" w:type="pct"/>
            <w:vAlign w:val="center"/>
          </w:tcPr>
          <w:p w:rsidR="001D03A8" w:rsidRPr="008D622C" w:rsidRDefault="001D03A8" w:rsidP="001D03A8">
            <w:pPr>
              <w:jc w:val="center"/>
            </w:pPr>
            <w:r w:rsidRPr="008D622C">
              <w:t>оценка 4</w:t>
            </w:r>
          </w:p>
        </w:tc>
      </w:tr>
      <w:tr w:rsidR="001D03A8" w:rsidRPr="00745C18" w:rsidTr="00C87534">
        <w:trPr>
          <w:trHeight w:val="96"/>
        </w:trPr>
        <w:tc>
          <w:tcPr>
            <w:tcW w:w="758" w:type="pct"/>
            <w:vMerge/>
            <w:vAlign w:val="center"/>
          </w:tcPr>
          <w:p w:rsidR="001D03A8" w:rsidRPr="00FA4978" w:rsidRDefault="001D03A8" w:rsidP="001D03A8">
            <w:pPr>
              <w:jc w:val="center"/>
              <w:rPr>
                <w:bCs/>
              </w:rPr>
            </w:pPr>
          </w:p>
        </w:tc>
        <w:tc>
          <w:tcPr>
            <w:tcW w:w="3332" w:type="pct"/>
            <w:vAlign w:val="center"/>
          </w:tcPr>
          <w:p w:rsidR="001D03A8" w:rsidRPr="008D622C" w:rsidRDefault="001D03A8" w:rsidP="001668C2">
            <w:pPr>
              <w:jc w:val="both"/>
              <w:rPr>
                <w:b/>
              </w:rPr>
            </w:pPr>
            <w:r w:rsidRPr="008D622C">
              <w:rPr>
                <w:b/>
              </w:rPr>
              <w:t>Высокий</w:t>
            </w:r>
          </w:p>
          <w:p w:rsidR="001D03A8" w:rsidRPr="008D622C" w:rsidRDefault="001D03A8" w:rsidP="001668C2">
            <w:pPr>
              <w:jc w:val="both"/>
            </w:pPr>
            <w:r w:rsidRPr="008D622C">
              <w:t>Знать специфическую терминологию произво</w:t>
            </w:r>
            <w:r w:rsidRPr="008D622C">
              <w:t>д</w:t>
            </w:r>
            <w:r w:rsidRPr="008D622C">
              <w:t xml:space="preserve">ственного процесса, современные виды и способы </w:t>
            </w:r>
            <w:proofErr w:type="gramStart"/>
            <w:r w:rsidRPr="008D622C">
              <w:t>дизайн-проектирования</w:t>
            </w:r>
            <w:proofErr w:type="gramEnd"/>
            <w:r w:rsidRPr="008D622C">
              <w:t xml:space="preserve"> графической продукции, требования к дизайн-макету, техники и технологии создания печатной или электронной графической продукции.</w:t>
            </w:r>
          </w:p>
          <w:p w:rsidR="001D03A8" w:rsidRPr="008D622C" w:rsidRDefault="001D03A8" w:rsidP="001668C2">
            <w:pPr>
              <w:jc w:val="both"/>
            </w:pPr>
            <w:r w:rsidRPr="008D622C">
              <w:t>Уметь применять теоретические знания производства графической продукции на практике, создавать оригинал-</w:t>
            </w:r>
            <w:r w:rsidRPr="008D622C">
              <w:lastRenderedPageBreak/>
              <w:t>макет сложно-структурного издания, определять эстет</w:t>
            </w:r>
            <w:r w:rsidRPr="008D622C">
              <w:t>и</w:t>
            </w:r>
            <w:r w:rsidRPr="008D622C">
              <w:t>ческие, конструктивные и технологич</w:t>
            </w:r>
            <w:r w:rsidRPr="008D622C">
              <w:t>е</w:t>
            </w:r>
            <w:r w:rsidRPr="008D622C">
              <w:t>ские требования к проектируемой графической пр</w:t>
            </w:r>
            <w:r w:rsidRPr="008D622C">
              <w:t>о</w:t>
            </w:r>
            <w:r w:rsidRPr="008D622C">
              <w:t>дукции.</w:t>
            </w:r>
          </w:p>
          <w:p w:rsidR="001D03A8" w:rsidRPr="008D622C" w:rsidRDefault="001D03A8" w:rsidP="001668C2">
            <w:pPr>
              <w:jc w:val="both"/>
            </w:pPr>
            <w:r w:rsidRPr="008D622C">
              <w:t>Владеть профессиональными знаниями технологич</w:t>
            </w:r>
            <w:r w:rsidRPr="008D622C">
              <w:t>е</w:t>
            </w:r>
            <w:r w:rsidRPr="008D622C">
              <w:t>ских процессов современного производства графической пр</w:t>
            </w:r>
            <w:r w:rsidRPr="008D622C">
              <w:t>о</w:t>
            </w:r>
            <w:r w:rsidRPr="008D622C">
              <w:t>дукции, навыками создания на высоком профессионал</w:t>
            </w:r>
            <w:r w:rsidRPr="008D622C">
              <w:t>ь</w:t>
            </w:r>
            <w:r w:rsidRPr="008D622C">
              <w:t xml:space="preserve">ном уровне авторской графической продукции, техникой и технологией создания </w:t>
            </w:r>
            <w:proofErr w:type="gramStart"/>
            <w:r w:rsidRPr="008D622C">
              <w:t>д</w:t>
            </w:r>
            <w:r w:rsidRPr="008D622C">
              <w:t>и</w:t>
            </w:r>
            <w:r w:rsidRPr="008D622C">
              <w:t>зайн-макетов</w:t>
            </w:r>
            <w:proofErr w:type="gramEnd"/>
            <w:r w:rsidRPr="008D622C">
              <w:t>, практическими навыками оформления и иллюстрирования разных типов графической пр</w:t>
            </w:r>
            <w:r w:rsidRPr="008D622C">
              <w:t>о</w:t>
            </w:r>
            <w:r w:rsidRPr="008D622C">
              <w:t>дукции.</w:t>
            </w:r>
          </w:p>
        </w:tc>
        <w:tc>
          <w:tcPr>
            <w:tcW w:w="910" w:type="pct"/>
            <w:vAlign w:val="center"/>
          </w:tcPr>
          <w:p w:rsidR="001D03A8" w:rsidRPr="008D622C" w:rsidRDefault="001D03A8" w:rsidP="001D03A8">
            <w:pPr>
              <w:jc w:val="center"/>
            </w:pPr>
            <w:r w:rsidRPr="008D622C">
              <w:lastRenderedPageBreak/>
              <w:t>оценка 5</w:t>
            </w:r>
          </w:p>
        </w:tc>
      </w:tr>
      <w:tr w:rsidR="001668C2" w:rsidRPr="00745C18" w:rsidTr="00C87534">
        <w:trPr>
          <w:trHeight w:val="96"/>
        </w:trPr>
        <w:tc>
          <w:tcPr>
            <w:tcW w:w="758" w:type="pct"/>
            <w:vMerge w:val="restart"/>
            <w:vAlign w:val="center"/>
          </w:tcPr>
          <w:p w:rsidR="001668C2" w:rsidRPr="00FA4978" w:rsidRDefault="001668C2" w:rsidP="001668C2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ПК-8</w:t>
            </w:r>
          </w:p>
        </w:tc>
        <w:tc>
          <w:tcPr>
            <w:tcW w:w="3332" w:type="pct"/>
            <w:vAlign w:val="center"/>
          </w:tcPr>
          <w:p w:rsidR="001668C2" w:rsidRPr="001A4EDB" w:rsidRDefault="001668C2" w:rsidP="001668C2">
            <w:pPr>
              <w:jc w:val="both"/>
              <w:rPr>
                <w:b/>
              </w:rPr>
            </w:pPr>
            <w:r w:rsidRPr="001A4EDB">
              <w:rPr>
                <w:b/>
              </w:rPr>
              <w:t xml:space="preserve">Пороговый </w:t>
            </w:r>
          </w:p>
          <w:p w:rsidR="001668C2" w:rsidRPr="001A4EDB" w:rsidRDefault="001668C2" w:rsidP="001668C2">
            <w:pPr>
              <w:jc w:val="both"/>
            </w:pPr>
            <w:r w:rsidRPr="001A4EDB">
              <w:t>Знать базовые принципы и приемы работы с модул</w:t>
            </w:r>
            <w:r w:rsidRPr="001A4EDB">
              <w:t>ь</w:t>
            </w:r>
            <w:r w:rsidRPr="001A4EDB">
              <w:t>ными сетками для создания знаковых форм.</w:t>
            </w:r>
          </w:p>
          <w:p w:rsidR="001668C2" w:rsidRPr="001A4EDB" w:rsidRDefault="001668C2" w:rsidP="001668C2">
            <w:pPr>
              <w:jc w:val="both"/>
            </w:pPr>
            <w:r w:rsidRPr="001A4EDB">
              <w:t>Уметь проектировать основные элементы фирменн</w:t>
            </w:r>
            <w:r w:rsidRPr="001A4EDB">
              <w:t>о</w:t>
            </w:r>
            <w:r w:rsidRPr="001A4EDB">
              <w:t>го стиля, с учетом технологии изготовления.</w:t>
            </w:r>
          </w:p>
          <w:p w:rsidR="001668C2" w:rsidRPr="001A4EDB" w:rsidRDefault="001668C2" w:rsidP="001668C2">
            <w:pPr>
              <w:jc w:val="both"/>
            </w:pPr>
            <w:r w:rsidRPr="001A4EDB">
              <w:t>Владеть средствами и приемами поиска возможных ко</w:t>
            </w:r>
            <w:r w:rsidRPr="001A4EDB">
              <w:t>н</w:t>
            </w:r>
            <w:r w:rsidRPr="001A4EDB">
              <w:t xml:space="preserve">структивных решений при выполнении </w:t>
            </w:r>
            <w:proofErr w:type="gramStart"/>
            <w:r w:rsidRPr="001A4EDB">
              <w:t>дизайн-проекта</w:t>
            </w:r>
            <w:proofErr w:type="gramEnd"/>
            <w:r w:rsidRPr="001A4EDB">
              <w:t>.</w:t>
            </w:r>
          </w:p>
        </w:tc>
        <w:tc>
          <w:tcPr>
            <w:tcW w:w="910" w:type="pct"/>
            <w:vAlign w:val="center"/>
          </w:tcPr>
          <w:p w:rsidR="001668C2" w:rsidRPr="008B56F2" w:rsidRDefault="001668C2" w:rsidP="001668C2">
            <w:pPr>
              <w:jc w:val="center"/>
            </w:pPr>
            <w:r w:rsidRPr="008B56F2">
              <w:t>оценка 3</w:t>
            </w:r>
          </w:p>
        </w:tc>
      </w:tr>
      <w:tr w:rsidR="001668C2" w:rsidRPr="00745C18" w:rsidTr="00C87534">
        <w:trPr>
          <w:trHeight w:val="96"/>
        </w:trPr>
        <w:tc>
          <w:tcPr>
            <w:tcW w:w="758" w:type="pct"/>
            <w:vMerge/>
            <w:vAlign w:val="center"/>
          </w:tcPr>
          <w:p w:rsidR="001668C2" w:rsidRPr="00FA4978" w:rsidRDefault="001668C2" w:rsidP="001668C2">
            <w:pPr>
              <w:jc w:val="center"/>
              <w:rPr>
                <w:bCs/>
              </w:rPr>
            </w:pPr>
          </w:p>
        </w:tc>
        <w:tc>
          <w:tcPr>
            <w:tcW w:w="3332" w:type="pct"/>
            <w:vAlign w:val="center"/>
          </w:tcPr>
          <w:p w:rsidR="001668C2" w:rsidRPr="001A4EDB" w:rsidRDefault="001668C2" w:rsidP="001668C2">
            <w:pPr>
              <w:jc w:val="both"/>
              <w:rPr>
                <w:b/>
              </w:rPr>
            </w:pPr>
            <w:r w:rsidRPr="001A4EDB">
              <w:rPr>
                <w:b/>
              </w:rPr>
              <w:t>Повышенный</w:t>
            </w:r>
          </w:p>
          <w:p w:rsidR="001668C2" w:rsidRPr="001A4EDB" w:rsidRDefault="001668C2" w:rsidP="001668C2">
            <w:pPr>
              <w:jc w:val="both"/>
            </w:pPr>
            <w:r w:rsidRPr="001A4EDB">
              <w:t>Знать основные принципы и приемы работы с модульн</w:t>
            </w:r>
            <w:r w:rsidRPr="001A4EDB">
              <w:t>ы</w:t>
            </w:r>
            <w:r w:rsidRPr="001A4EDB">
              <w:t>ми сетками для создания выразительных зн</w:t>
            </w:r>
            <w:r w:rsidRPr="001A4EDB">
              <w:t>а</w:t>
            </w:r>
            <w:r w:rsidRPr="001A4EDB">
              <w:t>ковых форм.</w:t>
            </w:r>
          </w:p>
          <w:p w:rsidR="001668C2" w:rsidRPr="001A4EDB" w:rsidRDefault="001668C2" w:rsidP="001668C2">
            <w:pPr>
              <w:jc w:val="both"/>
            </w:pPr>
            <w:r w:rsidRPr="001A4EDB">
              <w:t>Уметь проектировать основные элементы системы виз</w:t>
            </w:r>
            <w:r w:rsidRPr="001A4EDB">
              <w:t>у</w:t>
            </w:r>
            <w:r w:rsidRPr="001A4EDB">
              <w:t>альной идентификации в масштабе, с учетом технологии изготовления.</w:t>
            </w:r>
          </w:p>
          <w:p w:rsidR="001668C2" w:rsidRPr="001A4EDB" w:rsidRDefault="001668C2" w:rsidP="001668C2">
            <w:pPr>
              <w:jc w:val="both"/>
            </w:pPr>
            <w:r w:rsidRPr="001A4EDB">
              <w:t xml:space="preserve">Владеть средствами и приемами поиска оптимального конструктивного решения при выполнении </w:t>
            </w:r>
            <w:proofErr w:type="gramStart"/>
            <w:r w:rsidRPr="001A4EDB">
              <w:t>д</w:t>
            </w:r>
            <w:r w:rsidRPr="001A4EDB">
              <w:t>и</w:t>
            </w:r>
            <w:r w:rsidRPr="001A4EDB">
              <w:t>зайн-проекта</w:t>
            </w:r>
            <w:proofErr w:type="gramEnd"/>
            <w:r w:rsidRPr="001A4EDB">
              <w:t>.</w:t>
            </w:r>
          </w:p>
        </w:tc>
        <w:tc>
          <w:tcPr>
            <w:tcW w:w="910" w:type="pct"/>
            <w:vAlign w:val="center"/>
          </w:tcPr>
          <w:p w:rsidR="001668C2" w:rsidRPr="008B56F2" w:rsidRDefault="001668C2" w:rsidP="001668C2">
            <w:pPr>
              <w:jc w:val="center"/>
            </w:pPr>
            <w:r w:rsidRPr="008B56F2">
              <w:t>оценка 4</w:t>
            </w:r>
          </w:p>
        </w:tc>
      </w:tr>
      <w:tr w:rsidR="001668C2" w:rsidRPr="00745C18" w:rsidTr="00C87534">
        <w:trPr>
          <w:trHeight w:val="96"/>
        </w:trPr>
        <w:tc>
          <w:tcPr>
            <w:tcW w:w="758" w:type="pct"/>
            <w:vMerge/>
            <w:vAlign w:val="center"/>
          </w:tcPr>
          <w:p w:rsidR="001668C2" w:rsidRPr="00FA4978" w:rsidRDefault="001668C2" w:rsidP="001668C2">
            <w:pPr>
              <w:jc w:val="center"/>
              <w:rPr>
                <w:bCs/>
              </w:rPr>
            </w:pPr>
          </w:p>
        </w:tc>
        <w:tc>
          <w:tcPr>
            <w:tcW w:w="3332" w:type="pct"/>
            <w:vAlign w:val="center"/>
          </w:tcPr>
          <w:p w:rsidR="001668C2" w:rsidRPr="001A4EDB" w:rsidRDefault="001668C2" w:rsidP="001668C2">
            <w:pPr>
              <w:jc w:val="both"/>
              <w:rPr>
                <w:b/>
              </w:rPr>
            </w:pPr>
            <w:r w:rsidRPr="001A4EDB">
              <w:rPr>
                <w:b/>
              </w:rPr>
              <w:t>Высокий</w:t>
            </w:r>
          </w:p>
          <w:p w:rsidR="001668C2" w:rsidRPr="001A4EDB" w:rsidRDefault="001668C2" w:rsidP="001668C2">
            <w:pPr>
              <w:jc w:val="both"/>
            </w:pPr>
            <w:r w:rsidRPr="001A4EDB">
              <w:t>Знать современные принципы и приемы работы с м</w:t>
            </w:r>
            <w:r w:rsidRPr="001A4EDB">
              <w:t>о</w:t>
            </w:r>
            <w:r w:rsidRPr="001A4EDB">
              <w:t>дульными сетками для создания выразительных знаковых форм и систем визуальной идентификации.</w:t>
            </w:r>
          </w:p>
          <w:p w:rsidR="001668C2" w:rsidRPr="001A4EDB" w:rsidRDefault="001668C2" w:rsidP="001668C2">
            <w:pPr>
              <w:jc w:val="both"/>
            </w:pPr>
            <w:r w:rsidRPr="001A4EDB">
              <w:t>Уметь проектировать основные элементы системы виз</w:t>
            </w:r>
            <w:r w:rsidRPr="001A4EDB">
              <w:t>у</w:t>
            </w:r>
            <w:r w:rsidRPr="001A4EDB">
              <w:t>альной идентификации в масштабе, с учетом технологии изготовления и конструктивных особе</w:t>
            </w:r>
            <w:r w:rsidRPr="001A4EDB">
              <w:t>н</w:t>
            </w:r>
            <w:r w:rsidRPr="001A4EDB">
              <w:t>ностей.</w:t>
            </w:r>
          </w:p>
          <w:p w:rsidR="001668C2" w:rsidRPr="001A4EDB" w:rsidRDefault="001668C2" w:rsidP="001668C2">
            <w:pPr>
              <w:jc w:val="both"/>
            </w:pPr>
            <w:r w:rsidRPr="001A4EDB">
              <w:t>Владеть современными средствами и приемами п</w:t>
            </w:r>
            <w:r w:rsidRPr="001A4EDB">
              <w:t>о</w:t>
            </w:r>
            <w:r w:rsidRPr="001A4EDB">
              <w:t xml:space="preserve">иска оптимального конструктивного решения при выполнении </w:t>
            </w:r>
            <w:proofErr w:type="gramStart"/>
            <w:r w:rsidRPr="001A4EDB">
              <w:t>дизайн-проекта</w:t>
            </w:r>
            <w:proofErr w:type="gramEnd"/>
            <w:r w:rsidRPr="001A4EDB">
              <w:t>.</w:t>
            </w:r>
          </w:p>
        </w:tc>
        <w:tc>
          <w:tcPr>
            <w:tcW w:w="910" w:type="pct"/>
            <w:vAlign w:val="center"/>
          </w:tcPr>
          <w:p w:rsidR="001668C2" w:rsidRPr="008B56F2" w:rsidRDefault="001668C2" w:rsidP="001668C2">
            <w:pPr>
              <w:jc w:val="center"/>
            </w:pPr>
            <w:r w:rsidRPr="008B56F2">
              <w:t>оценка 5</w:t>
            </w:r>
          </w:p>
        </w:tc>
      </w:tr>
      <w:tr w:rsidR="001D03A8" w:rsidRPr="00745C18" w:rsidTr="00C87534">
        <w:trPr>
          <w:trHeight w:val="276"/>
        </w:trPr>
        <w:tc>
          <w:tcPr>
            <w:tcW w:w="4090" w:type="pct"/>
            <w:gridSpan w:val="2"/>
            <w:vAlign w:val="center"/>
          </w:tcPr>
          <w:p w:rsidR="001D03A8" w:rsidRPr="00745C18" w:rsidRDefault="001D03A8" w:rsidP="001D03A8">
            <w:pPr>
              <w:rPr>
                <w:b/>
                <w:sz w:val="22"/>
                <w:szCs w:val="22"/>
                <w:highlight w:val="yellow"/>
              </w:rPr>
            </w:pPr>
            <w:r w:rsidRPr="001D03A8">
              <w:rPr>
                <w:b/>
                <w:sz w:val="22"/>
                <w:szCs w:val="22"/>
              </w:rPr>
              <w:t>Результирующая оценка</w:t>
            </w:r>
          </w:p>
        </w:tc>
        <w:tc>
          <w:tcPr>
            <w:tcW w:w="910" w:type="pct"/>
            <w:vAlign w:val="center"/>
          </w:tcPr>
          <w:p w:rsidR="001D03A8" w:rsidRPr="00745C18" w:rsidRDefault="001D03A8" w:rsidP="001D03A8">
            <w:pPr>
              <w:jc w:val="center"/>
              <w:rPr>
                <w:highlight w:val="yellow"/>
              </w:rPr>
            </w:pPr>
          </w:p>
        </w:tc>
      </w:tr>
    </w:tbl>
    <w:p w:rsidR="001F73AB" w:rsidRPr="00745C18" w:rsidRDefault="001F73AB" w:rsidP="00731FD6">
      <w:pPr>
        <w:suppressAutoHyphens/>
        <w:jc w:val="both"/>
        <w:rPr>
          <w:b/>
          <w:highlight w:val="yellow"/>
        </w:rPr>
      </w:pPr>
    </w:p>
    <w:p w:rsidR="00731FD6" w:rsidRPr="001D03A8" w:rsidRDefault="009E013D" w:rsidP="00731FD6">
      <w:pPr>
        <w:suppressAutoHyphens/>
        <w:jc w:val="both"/>
        <w:rPr>
          <w:b/>
        </w:rPr>
      </w:pPr>
      <w:r w:rsidRPr="001D03A8">
        <w:rPr>
          <w:b/>
        </w:rPr>
        <w:t>6</w:t>
      </w:r>
      <w:r w:rsidR="00731FD6" w:rsidRPr="001D03A8">
        <w:rPr>
          <w:b/>
        </w:rPr>
        <w:t>.2 Оценочные средства для студентов с ограниченными возможностями здоровья</w:t>
      </w:r>
    </w:p>
    <w:p w:rsidR="00AD50C5" w:rsidRPr="001D03A8" w:rsidRDefault="00AD50C5" w:rsidP="00AD50C5">
      <w:pPr>
        <w:ind w:firstLine="709"/>
      </w:pPr>
      <w:r w:rsidRPr="001D03A8">
        <w:t>Оценочные средства для лиц с ограниченными возможностями здоровья выбир</w:t>
      </w:r>
      <w:r w:rsidRPr="001D03A8">
        <w:t>а</w:t>
      </w:r>
      <w:r w:rsidRPr="001D03A8">
        <w:t>ются с учетом особенностей их психофизического развития, индивидуальных возможн</w:t>
      </w:r>
      <w:r w:rsidRPr="001D03A8">
        <w:t>о</w:t>
      </w:r>
      <w:r w:rsidRPr="001D03A8">
        <w:t>стей и состояния здоровья.</w:t>
      </w:r>
    </w:p>
    <w:p w:rsidR="00731FD6" w:rsidRPr="001D03A8" w:rsidRDefault="00F71BC9" w:rsidP="00731FD6">
      <w:pPr>
        <w:autoSpaceDE w:val="0"/>
        <w:autoSpaceDN w:val="0"/>
        <w:adjustRightInd w:val="0"/>
        <w:ind w:firstLine="709"/>
        <w:jc w:val="both"/>
        <w:rPr>
          <w:b/>
        </w:rPr>
      </w:pPr>
      <w:r w:rsidRPr="001D03A8">
        <w:rPr>
          <w:b/>
        </w:rPr>
        <w:t xml:space="preserve">                 </w:t>
      </w:r>
      <w:r w:rsidR="000A41A1" w:rsidRPr="001D03A8">
        <w:rPr>
          <w:b/>
        </w:rPr>
        <w:t xml:space="preserve">                                                                                                           </w:t>
      </w:r>
      <w:r w:rsidR="00731FD6" w:rsidRPr="001D03A8">
        <w:rPr>
          <w:b/>
          <w:bCs/>
          <w:sz w:val="20"/>
          <w:szCs w:val="20"/>
        </w:rPr>
        <w:t xml:space="preserve">Таблица </w:t>
      </w:r>
      <w:r w:rsidR="006B280B" w:rsidRPr="001D03A8">
        <w:rPr>
          <w:b/>
          <w:bCs/>
          <w:sz w:val="20"/>
          <w:szCs w:val="20"/>
        </w:rPr>
        <w:t>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235"/>
        <w:gridCol w:w="3118"/>
        <w:gridCol w:w="2552"/>
        <w:gridCol w:w="1559"/>
      </w:tblGrid>
      <w:tr w:rsidR="00354E8D" w:rsidRPr="001D03A8" w:rsidTr="00C87534">
        <w:tc>
          <w:tcPr>
            <w:tcW w:w="2235" w:type="dxa"/>
          </w:tcPr>
          <w:p w:rsidR="00354E8D" w:rsidRPr="001D03A8" w:rsidRDefault="00354E8D" w:rsidP="0022660F">
            <w:pPr>
              <w:jc w:val="center"/>
              <w:rPr>
                <w:b/>
                <w:sz w:val="20"/>
                <w:szCs w:val="20"/>
              </w:rPr>
            </w:pPr>
            <w:r w:rsidRPr="001D03A8">
              <w:rPr>
                <w:b/>
                <w:sz w:val="20"/>
                <w:szCs w:val="20"/>
              </w:rPr>
              <w:t>Категории студе</w:t>
            </w:r>
            <w:r w:rsidRPr="001D03A8">
              <w:rPr>
                <w:b/>
                <w:sz w:val="20"/>
                <w:szCs w:val="20"/>
              </w:rPr>
              <w:t>н</w:t>
            </w:r>
            <w:r w:rsidRPr="001D03A8">
              <w:rPr>
                <w:b/>
                <w:sz w:val="20"/>
                <w:szCs w:val="20"/>
              </w:rPr>
              <w:t>тов</w:t>
            </w:r>
          </w:p>
        </w:tc>
        <w:tc>
          <w:tcPr>
            <w:tcW w:w="3118" w:type="dxa"/>
          </w:tcPr>
          <w:p w:rsidR="00354E8D" w:rsidRPr="001D03A8" w:rsidRDefault="00354E8D" w:rsidP="0022660F">
            <w:pPr>
              <w:jc w:val="center"/>
              <w:rPr>
                <w:b/>
                <w:sz w:val="20"/>
                <w:szCs w:val="20"/>
              </w:rPr>
            </w:pPr>
            <w:r w:rsidRPr="001D03A8">
              <w:rPr>
                <w:b/>
                <w:sz w:val="20"/>
                <w:szCs w:val="20"/>
              </w:rPr>
              <w:t>Виды оценочных средств</w:t>
            </w:r>
          </w:p>
        </w:tc>
        <w:tc>
          <w:tcPr>
            <w:tcW w:w="2552" w:type="dxa"/>
          </w:tcPr>
          <w:p w:rsidR="00354E8D" w:rsidRPr="001D03A8" w:rsidRDefault="00354E8D" w:rsidP="0022660F">
            <w:pPr>
              <w:jc w:val="center"/>
              <w:rPr>
                <w:b/>
                <w:sz w:val="20"/>
                <w:szCs w:val="20"/>
              </w:rPr>
            </w:pPr>
            <w:r w:rsidRPr="001D03A8">
              <w:rPr>
                <w:b/>
                <w:sz w:val="20"/>
                <w:szCs w:val="20"/>
              </w:rPr>
              <w:t>Форма контр</w:t>
            </w:r>
            <w:r w:rsidRPr="001D03A8">
              <w:rPr>
                <w:b/>
                <w:sz w:val="20"/>
                <w:szCs w:val="20"/>
              </w:rPr>
              <w:t>о</w:t>
            </w:r>
            <w:r w:rsidRPr="001D03A8">
              <w:rPr>
                <w:b/>
                <w:sz w:val="20"/>
                <w:szCs w:val="20"/>
              </w:rPr>
              <w:t>ля</w:t>
            </w:r>
          </w:p>
        </w:tc>
        <w:tc>
          <w:tcPr>
            <w:tcW w:w="1559" w:type="dxa"/>
          </w:tcPr>
          <w:p w:rsidR="00354E8D" w:rsidRPr="001D03A8" w:rsidRDefault="00354E8D" w:rsidP="0022660F">
            <w:pPr>
              <w:jc w:val="center"/>
              <w:rPr>
                <w:b/>
                <w:sz w:val="20"/>
                <w:szCs w:val="20"/>
              </w:rPr>
            </w:pPr>
            <w:r w:rsidRPr="001D03A8">
              <w:rPr>
                <w:b/>
                <w:sz w:val="20"/>
                <w:szCs w:val="20"/>
              </w:rPr>
              <w:t>Шкала оцен</w:t>
            </w:r>
            <w:r w:rsidRPr="001D03A8">
              <w:rPr>
                <w:b/>
                <w:sz w:val="20"/>
                <w:szCs w:val="20"/>
              </w:rPr>
              <w:t>и</w:t>
            </w:r>
            <w:r w:rsidRPr="001D03A8">
              <w:rPr>
                <w:b/>
                <w:sz w:val="20"/>
                <w:szCs w:val="20"/>
              </w:rPr>
              <w:t>вания</w:t>
            </w:r>
          </w:p>
        </w:tc>
      </w:tr>
      <w:tr w:rsidR="00C87534" w:rsidRPr="001D03A8" w:rsidTr="00C87534">
        <w:tc>
          <w:tcPr>
            <w:tcW w:w="2235" w:type="dxa"/>
          </w:tcPr>
          <w:p w:rsidR="00C87534" w:rsidRPr="001D03A8" w:rsidRDefault="00C87534" w:rsidP="0022660F">
            <w:pPr>
              <w:rPr>
                <w:sz w:val="20"/>
                <w:szCs w:val="20"/>
              </w:rPr>
            </w:pPr>
            <w:r w:rsidRPr="001D03A8">
              <w:rPr>
                <w:sz w:val="20"/>
                <w:szCs w:val="20"/>
              </w:rPr>
              <w:t>С нарушением слуха</w:t>
            </w:r>
          </w:p>
        </w:tc>
        <w:tc>
          <w:tcPr>
            <w:tcW w:w="3118" w:type="dxa"/>
          </w:tcPr>
          <w:p w:rsidR="00C87534" w:rsidRPr="001D03A8" w:rsidRDefault="00C87534" w:rsidP="00FB40A0">
            <w:pPr>
              <w:rPr>
                <w:sz w:val="20"/>
                <w:szCs w:val="20"/>
              </w:rPr>
            </w:pPr>
            <w:r w:rsidRPr="001D03A8">
              <w:rPr>
                <w:sz w:val="20"/>
                <w:szCs w:val="20"/>
              </w:rPr>
              <w:t>Графические работы, творч</w:t>
            </w:r>
            <w:r w:rsidRPr="001D03A8">
              <w:rPr>
                <w:sz w:val="20"/>
                <w:szCs w:val="20"/>
              </w:rPr>
              <w:t>е</w:t>
            </w:r>
            <w:r w:rsidRPr="001D03A8">
              <w:rPr>
                <w:sz w:val="20"/>
                <w:szCs w:val="20"/>
              </w:rPr>
              <w:t>ские задания, портфолио</w:t>
            </w:r>
          </w:p>
        </w:tc>
        <w:tc>
          <w:tcPr>
            <w:tcW w:w="2552" w:type="dxa"/>
          </w:tcPr>
          <w:p w:rsidR="00C87534" w:rsidRPr="001D03A8" w:rsidRDefault="00C87534" w:rsidP="0022660F">
            <w:pPr>
              <w:rPr>
                <w:sz w:val="20"/>
                <w:szCs w:val="20"/>
              </w:rPr>
            </w:pPr>
            <w:r w:rsidRPr="001D03A8">
              <w:rPr>
                <w:sz w:val="20"/>
                <w:szCs w:val="20"/>
              </w:rPr>
              <w:t>Преимущественно пис</w:t>
            </w:r>
            <w:r w:rsidRPr="001D03A8">
              <w:rPr>
                <w:sz w:val="20"/>
                <w:szCs w:val="20"/>
              </w:rPr>
              <w:t>ь</w:t>
            </w:r>
            <w:r w:rsidRPr="001D03A8">
              <w:rPr>
                <w:sz w:val="20"/>
                <w:szCs w:val="20"/>
              </w:rPr>
              <w:t>менная прове</w:t>
            </w:r>
            <w:r w:rsidRPr="001D03A8">
              <w:rPr>
                <w:sz w:val="20"/>
                <w:szCs w:val="20"/>
              </w:rPr>
              <w:t>р</w:t>
            </w:r>
            <w:r w:rsidRPr="001D03A8">
              <w:rPr>
                <w:sz w:val="20"/>
                <w:szCs w:val="20"/>
              </w:rPr>
              <w:t>ка</w:t>
            </w:r>
          </w:p>
        </w:tc>
        <w:tc>
          <w:tcPr>
            <w:tcW w:w="1559" w:type="dxa"/>
            <w:vMerge w:val="restart"/>
          </w:tcPr>
          <w:p w:rsidR="00C87534" w:rsidRPr="001D03A8" w:rsidRDefault="00C87534" w:rsidP="00C87534">
            <w:pPr>
              <w:pStyle w:val="13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03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</w:t>
            </w:r>
            <w:proofErr w:type="spellStart"/>
            <w:proofErr w:type="gramStart"/>
            <w:r w:rsidRPr="001D03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соответ-ствии</w:t>
            </w:r>
            <w:proofErr w:type="spellEnd"/>
            <w:proofErr w:type="gramEnd"/>
          </w:p>
          <w:p w:rsidR="00C87534" w:rsidRPr="001D03A8" w:rsidRDefault="00C87534" w:rsidP="00C87534">
            <w:pPr>
              <w:pStyle w:val="13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03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со шкалой оценивания, указанной </w:t>
            </w:r>
            <w:proofErr w:type="gramStart"/>
            <w:r w:rsidRPr="001D03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 w:rsidRPr="001D03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C87534" w:rsidRPr="001D03A8" w:rsidRDefault="00C87534" w:rsidP="00354E8D">
            <w:pPr>
              <w:jc w:val="both"/>
              <w:rPr>
                <w:sz w:val="20"/>
                <w:szCs w:val="20"/>
              </w:rPr>
            </w:pPr>
            <w:r w:rsidRPr="001D03A8">
              <w:rPr>
                <w:color w:val="000000"/>
                <w:sz w:val="20"/>
                <w:szCs w:val="20"/>
              </w:rPr>
              <w:t>Таблице 5</w:t>
            </w:r>
          </w:p>
        </w:tc>
      </w:tr>
      <w:tr w:rsidR="00C87534" w:rsidRPr="001D03A8" w:rsidTr="00C87534">
        <w:tc>
          <w:tcPr>
            <w:tcW w:w="2235" w:type="dxa"/>
          </w:tcPr>
          <w:p w:rsidR="00C87534" w:rsidRPr="001D03A8" w:rsidRDefault="00C87534" w:rsidP="0022660F">
            <w:pPr>
              <w:rPr>
                <w:sz w:val="20"/>
                <w:szCs w:val="20"/>
              </w:rPr>
            </w:pPr>
            <w:r w:rsidRPr="001D03A8">
              <w:rPr>
                <w:sz w:val="20"/>
                <w:szCs w:val="20"/>
              </w:rPr>
              <w:t>С нарушением зрения</w:t>
            </w:r>
          </w:p>
        </w:tc>
        <w:tc>
          <w:tcPr>
            <w:tcW w:w="3118" w:type="dxa"/>
          </w:tcPr>
          <w:p w:rsidR="00C87534" w:rsidRPr="001D03A8" w:rsidRDefault="00C87534" w:rsidP="00FB40A0">
            <w:pPr>
              <w:rPr>
                <w:sz w:val="20"/>
                <w:szCs w:val="20"/>
              </w:rPr>
            </w:pPr>
            <w:r w:rsidRPr="001D03A8">
              <w:rPr>
                <w:sz w:val="20"/>
                <w:szCs w:val="20"/>
              </w:rPr>
              <w:t>Презентация работы, творч</w:t>
            </w:r>
            <w:r w:rsidRPr="001D03A8">
              <w:rPr>
                <w:sz w:val="20"/>
                <w:szCs w:val="20"/>
              </w:rPr>
              <w:t>е</w:t>
            </w:r>
            <w:r w:rsidRPr="001D03A8">
              <w:rPr>
                <w:sz w:val="20"/>
                <w:szCs w:val="20"/>
              </w:rPr>
              <w:t>ские задания</w:t>
            </w:r>
          </w:p>
        </w:tc>
        <w:tc>
          <w:tcPr>
            <w:tcW w:w="2552" w:type="dxa"/>
          </w:tcPr>
          <w:p w:rsidR="00C87534" w:rsidRPr="001D03A8" w:rsidRDefault="00C87534" w:rsidP="0022660F">
            <w:pPr>
              <w:rPr>
                <w:sz w:val="20"/>
                <w:szCs w:val="20"/>
              </w:rPr>
            </w:pPr>
            <w:r w:rsidRPr="001D03A8">
              <w:rPr>
                <w:sz w:val="20"/>
                <w:szCs w:val="20"/>
              </w:rPr>
              <w:t>Преимущественно устная проверка (инд</w:t>
            </w:r>
            <w:r w:rsidRPr="001D03A8">
              <w:rPr>
                <w:sz w:val="20"/>
                <w:szCs w:val="20"/>
              </w:rPr>
              <w:t>и</w:t>
            </w:r>
            <w:r w:rsidRPr="001D03A8">
              <w:rPr>
                <w:sz w:val="20"/>
                <w:szCs w:val="20"/>
              </w:rPr>
              <w:t>видуально)</w:t>
            </w:r>
          </w:p>
        </w:tc>
        <w:tc>
          <w:tcPr>
            <w:tcW w:w="1559" w:type="dxa"/>
            <w:vMerge/>
          </w:tcPr>
          <w:p w:rsidR="00C87534" w:rsidRPr="001D03A8" w:rsidRDefault="00C87534" w:rsidP="0022660F">
            <w:pPr>
              <w:rPr>
                <w:i/>
                <w:sz w:val="20"/>
                <w:szCs w:val="20"/>
              </w:rPr>
            </w:pPr>
          </w:p>
        </w:tc>
      </w:tr>
      <w:tr w:rsidR="00C87534" w:rsidRPr="001D03A8" w:rsidTr="00C87534">
        <w:tc>
          <w:tcPr>
            <w:tcW w:w="2235" w:type="dxa"/>
          </w:tcPr>
          <w:p w:rsidR="00C87534" w:rsidRPr="001D03A8" w:rsidRDefault="00C87534" w:rsidP="0022660F">
            <w:pPr>
              <w:rPr>
                <w:sz w:val="20"/>
                <w:szCs w:val="20"/>
              </w:rPr>
            </w:pPr>
            <w:r w:rsidRPr="001D03A8">
              <w:rPr>
                <w:sz w:val="20"/>
                <w:szCs w:val="20"/>
              </w:rPr>
              <w:t>С нарушением опо</w:t>
            </w:r>
            <w:r w:rsidRPr="001D03A8">
              <w:rPr>
                <w:sz w:val="20"/>
                <w:szCs w:val="20"/>
              </w:rPr>
              <w:t>р</w:t>
            </w:r>
            <w:r w:rsidRPr="001D03A8">
              <w:rPr>
                <w:sz w:val="20"/>
                <w:szCs w:val="20"/>
              </w:rPr>
              <w:t>н</w:t>
            </w:r>
            <w:proofErr w:type="gramStart"/>
            <w:r w:rsidRPr="001D03A8">
              <w:rPr>
                <w:sz w:val="20"/>
                <w:szCs w:val="20"/>
              </w:rPr>
              <w:t>о-</w:t>
            </w:r>
            <w:proofErr w:type="gramEnd"/>
            <w:r w:rsidRPr="001D03A8">
              <w:rPr>
                <w:sz w:val="20"/>
                <w:szCs w:val="20"/>
              </w:rPr>
              <w:t xml:space="preserve"> двигательного аппар</w:t>
            </w:r>
            <w:r w:rsidRPr="001D03A8">
              <w:rPr>
                <w:sz w:val="20"/>
                <w:szCs w:val="20"/>
              </w:rPr>
              <w:t>а</w:t>
            </w:r>
            <w:r w:rsidRPr="001D03A8">
              <w:rPr>
                <w:sz w:val="20"/>
                <w:szCs w:val="20"/>
              </w:rPr>
              <w:t>та</w:t>
            </w:r>
          </w:p>
        </w:tc>
        <w:tc>
          <w:tcPr>
            <w:tcW w:w="3118" w:type="dxa"/>
          </w:tcPr>
          <w:p w:rsidR="00C87534" w:rsidRPr="001D03A8" w:rsidRDefault="00C87534" w:rsidP="00FB40A0">
            <w:pPr>
              <w:rPr>
                <w:sz w:val="20"/>
                <w:szCs w:val="20"/>
              </w:rPr>
            </w:pPr>
            <w:r w:rsidRPr="001D03A8">
              <w:rPr>
                <w:sz w:val="20"/>
                <w:szCs w:val="20"/>
              </w:rPr>
              <w:t>Графические работы, творч</w:t>
            </w:r>
            <w:r w:rsidRPr="001D03A8">
              <w:rPr>
                <w:sz w:val="20"/>
                <w:szCs w:val="20"/>
              </w:rPr>
              <w:t>е</w:t>
            </w:r>
            <w:r w:rsidRPr="001D03A8">
              <w:rPr>
                <w:sz w:val="20"/>
                <w:szCs w:val="20"/>
              </w:rPr>
              <w:t>ские задания, представляются студе</w:t>
            </w:r>
            <w:r w:rsidRPr="001D03A8">
              <w:rPr>
                <w:sz w:val="20"/>
                <w:szCs w:val="20"/>
              </w:rPr>
              <w:t>н</w:t>
            </w:r>
            <w:r w:rsidRPr="001D03A8">
              <w:rPr>
                <w:sz w:val="20"/>
                <w:szCs w:val="20"/>
              </w:rPr>
              <w:t>том ди</w:t>
            </w:r>
            <w:r w:rsidRPr="001D03A8">
              <w:rPr>
                <w:sz w:val="20"/>
                <w:szCs w:val="20"/>
              </w:rPr>
              <w:t>с</w:t>
            </w:r>
            <w:r w:rsidRPr="001D03A8">
              <w:rPr>
                <w:sz w:val="20"/>
                <w:szCs w:val="20"/>
              </w:rPr>
              <w:t>танционно</w:t>
            </w:r>
          </w:p>
        </w:tc>
        <w:tc>
          <w:tcPr>
            <w:tcW w:w="2552" w:type="dxa"/>
          </w:tcPr>
          <w:p w:rsidR="00C87534" w:rsidRPr="001D03A8" w:rsidRDefault="00C87534" w:rsidP="0022660F">
            <w:pPr>
              <w:rPr>
                <w:sz w:val="20"/>
                <w:szCs w:val="20"/>
              </w:rPr>
            </w:pPr>
            <w:r w:rsidRPr="001D03A8">
              <w:rPr>
                <w:sz w:val="20"/>
                <w:szCs w:val="20"/>
              </w:rPr>
              <w:t>Письменная проверка, о</w:t>
            </w:r>
            <w:r w:rsidRPr="001D03A8">
              <w:rPr>
                <w:sz w:val="20"/>
                <w:szCs w:val="20"/>
              </w:rPr>
              <w:t>р</w:t>
            </w:r>
            <w:r w:rsidRPr="001D03A8">
              <w:rPr>
                <w:sz w:val="20"/>
                <w:szCs w:val="20"/>
              </w:rPr>
              <w:t>ганизация контроля с и</w:t>
            </w:r>
            <w:r w:rsidRPr="001D03A8">
              <w:rPr>
                <w:sz w:val="20"/>
                <w:szCs w:val="20"/>
              </w:rPr>
              <w:t>с</w:t>
            </w:r>
            <w:r w:rsidRPr="001D03A8">
              <w:rPr>
                <w:sz w:val="20"/>
                <w:szCs w:val="20"/>
              </w:rPr>
              <w:t>пользование информац</w:t>
            </w:r>
            <w:r w:rsidRPr="001D03A8">
              <w:rPr>
                <w:sz w:val="20"/>
                <w:szCs w:val="20"/>
              </w:rPr>
              <w:t>и</w:t>
            </w:r>
            <w:r w:rsidRPr="001D03A8">
              <w:rPr>
                <w:sz w:val="20"/>
                <w:szCs w:val="20"/>
              </w:rPr>
              <w:t>онно-коммуникацио</w:t>
            </w:r>
            <w:r w:rsidRPr="001D03A8">
              <w:rPr>
                <w:sz w:val="20"/>
                <w:szCs w:val="20"/>
              </w:rPr>
              <w:t>н</w:t>
            </w:r>
            <w:r w:rsidRPr="001D03A8">
              <w:rPr>
                <w:sz w:val="20"/>
                <w:szCs w:val="20"/>
              </w:rPr>
              <w:t xml:space="preserve">ных </w:t>
            </w:r>
            <w:r w:rsidRPr="001D03A8">
              <w:rPr>
                <w:sz w:val="20"/>
                <w:szCs w:val="20"/>
              </w:rPr>
              <w:lastRenderedPageBreak/>
              <w:t>техн</w:t>
            </w:r>
            <w:r w:rsidRPr="001D03A8">
              <w:rPr>
                <w:sz w:val="20"/>
                <w:szCs w:val="20"/>
              </w:rPr>
              <w:t>о</w:t>
            </w:r>
            <w:r w:rsidRPr="001D03A8">
              <w:rPr>
                <w:sz w:val="20"/>
                <w:szCs w:val="20"/>
              </w:rPr>
              <w:t>логий.</w:t>
            </w:r>
          </w:p>
        </w:tc>
        <w:tc>
          <w:tcPr>
            <w:tcW w:w="1559" w:type="dxa"/>
            <w:vMerge/>
          </w:tcPr>
          <w:p w:rsidR="00C87534" w:rsidRPr="001D03A8" w:rsidRDefault="00C87534" w:rsidP="0022660F">
            <w:pPr>
              <w:rPr>
                <w:i/>
                <w:sz w:val="20"/>
                <w:szCs w:val="20"/>
              </w:rPr>
            </w:pPr>
          </w:p>
        </w:tc>
      </w:tr>
    </w:tbl>
    <w:p w:rsidR="009E013D" w:rsidRPr="00745C18" w:rsidRDefault="009E013D" w:rsidP="009E013D">
      <w:pPr>
        <w:pStyle w:val="afe"/>
        <w:widowControl w:val="0"/>
        <w:shd w:val="clear" w:color="auto" w:fill="FFFFFF"/>
        <w:autoSpaceDE w:val="0"/>
        <w:autoSpaceDN w:val="0"/>
        <w:adjustRightInd w:val="0"/>
        <w:ind w:left="0"/>
        <w:jc w:val="both"/>
        <w:rPr>
          <w:b/>
          <w:sz w:val="24"/>
          <w:szCs w:val="24"/>
          <w:highlight w:val="yellow"/>
          <w:lang w:val="ru-RU"/>
        </w:rPr>
      </w:pPr>
    </w:p>
    <w:p w:rsidR="002313AD" w:rsidRPr="0063670E" w:rsidRDefault="009E013D" w:rsidP="009E013D">
      <w:pPr>
        <w:pStyle w:val="afe"/>
        <w:widowControl w:val="0"/>
        <w:shd w:val="clear" w:color="auto" w:fill="FFFFFF"/>
        <w:autoSpaceDE w:val="0"/>
        <w:autoSpaceDN w:val="0"/>
        <w:adjustRightInd w:val="0"/>
        <w:ind w:left="0"/>
        <w:jc w:val="both"/>
        <w:rPr>
          <w:b/>
          <w:spacing w:val="-2"/>
          <w:sz w:val="24"/>
          <w:szCs w:val="24"/>
        </w:rPr>
      </w:pPr>
      <w:r w:rsidRPr="0063670E">
        <w:rPr>
          <w:b/>
          <w:sz w:val="24"/>
          <w:szCs w:val="24"/>
          <w:lang w:val="ru-RU"/>
        </w:rPr>
        <w:t>7</w:t>
      </w:r>
      <w:r w:rsidR="002313AD" w:rsidRPr="0063670E">
        <w:rPr>
          <w:b/>
          <w:sz w:val="24"/>
          <w:szCs w:val="24"/>
        </w:rPr>
        <w:t>. Т</w:t>
      </w:r>
      <w:r w:rsidR="002313AD" w:rsidRPr="0063670E">
        <w:rPr>
          <w:b/>
          <w:spacing w:val="-2"/>
          <w:sz w:val="24"/>
          <w:szCs w:val="24"/>
        </w:rPr>
        <w:t>ИПОВЫЕ КОНТРОЛЬНЫЕ ЗАДАНИЯ И ДРУГИЕ МАТЕРИАЛЫ,</w:t>
      </w:r>
    </w:p>
    <w:p w:rsidR="002313AD" w:rsidRPr="0063670E" w:rsidRDefault="002313AD" w:rsidP="009E013D">
      <w:pPr>
        <w:pStyle w:val="afe"/>
        <w:ind w:left="0"/>
        <w:jc w:val="both"/>
        <w:rPr>
          <w:noProof/>
          <w:sz w:val="24"/>
          <w:szCs w:val="24"/>
        </w:rPr>
      </w:pPr>
      <w:r w:rsidRPr="0063670E">
        <w:rPr>
          <w:b/>
          <w:spacing w:val="-2"/>
          <w:sz w:val="24"/>
          <w:szCs w:val="24"/>
        </w:rPr>
        <w:t xml:space="preserve">НЕОБХОДИМЫЕ ДЛЯ ОЦЕНКИ </w:t>
      </w:r>
      <w:r w:rsidRPr="0063670E">
        <w:rPr>
          <w:noProof/>
          <w:sz w:val="24"/>
          <w:szCs w:val="24"/>
        </w:rPr>
        <w:t xml:space="preserve"> </w:t>
      </w:r>
      <w:r w:rsidRPr="0063670E">
        <w:rPr>
          <w:b/>
          <w:noProof/>
          <w:sz w:val="24"/>
          <w:szCs w:val="24"/>
        </w:rPr>
        <w:t xml:space="preserve">УРОВНЯ </w:t>
      </w:r>
      <w:r w:rsidR="00A65109" w:rsidRPr="0063670E">
        <w:rPr>
          <w:b/>
          <w:noProof/>
          <w:sz w:val="24"/>
          <w:szCs w:val="24"/>
          <w:lang w:val="ru-RU"/>
        </w:rPr>
        <w:t xml:space="preserve">СФОРМИРОВАННОСТИ ЗАЯВЛЕННЫХ КОМПЕТЕНЦИЙ </w:t>
      </w:r>
      <w:r w:rsidR="004F5522" w:rsidRPr="0063670E">
        <w:rPr>
          <w:b/>
          <w:noProof/>
          <w:sz w:val="24"/>
          <w:szCs w:val="24"/>
          <w:lang w:val="ru-RU"/>
        </w:rPr>
        <w:t xml:space="preserve">В РАМКАХ ИЗУЧАЕМОЙ </w:t>
      </w:r>
      <w:r w:rsidRPr="0063670E">
        <w:rPr>
          <w:b/>
          <w:noProof/>
          <w:sz w:val="24"/>
          <w:szCs w:val="24"/>
        </w:rPr>
        <w:t>ДИСЦИПЛИНЫ, ВКЛЮЧАЯ САМОСТОЯТЕЛЬНУЮ РАБОТУ ОБУЧАЮЩИХСЯ</w:t>
      </w:r>
    </w:p>
    <w:p w:rsidR="00417CA2" w:rsidRPr="0063670E" w:rsidRDefault="00417CA2" w:rsidP="009E013D">
      <w:pPr>
        <w:pStyle w:val="afe"/>
        <w:widowControl w:val="0"/>
        <w:shd w:val="clear" w:color="auto" w:fill="FFFFFF"/>
        <w:autoSpaceDE w:val="0"/>
        <w:autoSpaceDN w:val="0"/>
        <w:adjustRightInd w:val="0"/>
        <w:ind w:left="0"/>
        <w:jc w:val="both"/>
        <w:rPr>
          <w:b/>
          <w:spacing w:val="-1"/>
          <w:sz w:val="24"/>
          <w:szCs w:val="24"/>
        </w:rPr>
      </w:pPr>
    </w:p>
    <w:p w:rsidR="00C47AD0" w:rsidRPr="0063670E" w:rsidRDefault="00C47AD0" w:rsidP="009E013D">
      <w:pPr>
        <w:jc w:val="both"/>
        <w:rPr>
          <w:b/>
        </w:rPr>
      </w:pPr>
      <w:r w:rsidRPr="0063670E">
        <w:rPr>
          <w:b/>
        </w:rPr>
        <w:t xml:space="preserve">Семестр  № </w:t>
      </w:r>
      <w:r w:rsidR="0063670E" w:rsidRPr="0063670E">
        <w:rPr>
          <w:b/>
        </w:rPr>
        <w:t>5</w:t>
      </w:r>
    </w:p>
    <w:p w:rsidR="00C47AD0" w:rsidRPr="0063670E" w:rsidRDefault="009E013D" w:rsidP="00071284">
      <w:r w:rsidRPr="0063670E">
        <w:t>7</w:t>
      </w:r>
      <w:r w:rsidR="001556ED" w:rsidRPr="0063670E">
        <w:t>.1</w:t>
      </w:r>
      <w:proofErr w:type="gramStart"/>
      <w:r w:rsidR="001556ED" w:rsidRPr="0063670E">
        <w:t xml:space="preserve"> </w:t>
      </w:r>
      <w:r w:rsidR="00C47AD0" w:rsidRPr="0063670E">
        <w:t>Д</w:t>
      </w:r>
      <w:proofErr w:type="gramEnd"/>
      <w:r w:rsidR="00C47AD0" w:rsidRPr="0063670E">
        <w:t xml:space="preserve">ля текущей </w:t>
      </w:r>
      <w:r w:rsidR="00DE48E6" w:rsidRPr="0063670E">
        <w:t>аттестации</w:t>
      </w:r>
      <w:r w:rsidRPr="0063670E">
        <w:t>:</w:t>
      </w:r>
      <w:r w:rsidR="00C47AD0" w:rsidRPr="0063670E">
        <w:t xml:space="preserve"> </w:t>
      </w:r>
    </w:p>
    <w:p w:rsidR="00A647F6" w:rsidRPr="0063670E" w:rsidRDefault="001556ED" w:rsidP="00071284">
      <w:pPr>
        <w:pStyle w:val="afe"/>
        <w:tabs>
          <w:tab w:val="left" w:pos="8310"/>
        </w:tabs>
        <w:ind w:left="0"/>
        <w:rPr>
          <w:i/>
          <w:sz w:val="20"/>
          <w:lang w:val="ru-RU"/>
        </w:rPr>
      </w:pPr>
      <w:r w:rsidRPr="0063670E">
        <w:rPr>
          <w:i/>
          <w:sz w:val="20"/>
        </w:rPr>
        <w:t xml:space="preserve">      </w:t>
      </w:r>
      <w:r w:rsidR="009E013D" w:rsidRPr="0063670E">
        <w:rPr>
          <w:i/>
          <w:sz w:val="20"/>
          <w:lang w:val="ru-RU"/>
        </w:rPr>
        <w:t>7</w:t>
      </w:r>
      <w:r w:rsidRPr="0063670E">
        <w:rPr>
          <w:i/>
          <w:sz w:val="20"/>
        </w:rPr>
        <w:t>.1.1Перечень тем докладов по разделам дисциплины или по всей дисциплине:</w:t>
      </w:r>
    </w:p>
    <w:p w:rsidR="00C87534" w:rsidRPr="0063670E" w:rsidRDefault="00C87534" w:rsidP="00071284">
      <w:pPr>
        <w:rPr>
          <w:i/>
          <w:sz w:val="20"/>
        </w:rPr>
      </w:pPr>
      <w:r w:rsidRPr="0063670E">
        <w:rPr>
          <w:i/>
          <w:sz w:val="20"/>
        </w:rPr>
        <w:t>- Товарные знаки защитных организаций, фондов дикой природы</w:t>
      </w:r>
    </w:p>
    <w:p w:rsidR="00C87534" w:rsidRPr="0063670E" w:rsidRDefault="00C87534" w:rsidP="00071284">
      <w:pPr>
        <w:rPr>
          <w:i/>
          <w:sz w:val="20"/>
        </w:rPr>
      </w:pPr>
      <w:r w:rsidRPr="0063670E">
        <w:rPr>
          <w:i/>
          <w:sz w:val="20"/>
        </w:rPr>
        <w:t>- Товарные знаки языковых школ (мировой опыт)</w:t>
      </w:r>
    </w:p>
    <w:p w:rsidR="00C87534" w:rsidRPr="0063670E" w:rsidRDefault="00C87534" w:rsidP="00071284">
      <w:pPr>
        <w:rPr>
          <w:i/>
          <w:sz w:val="20"/>
        </w:rPr>
      </w:pPr>
      <w:r w:rsidRPr="0063670E">
        <w:rPr>
          <w:i/>
          <w:sz w:val="20"/>
        </w:rPr>
        <w:t>- Товарные знаки языковых школ (отечественный опыт)</w:t>
      </w:r>
    </w:p>
    <w:p w:rsidR="00C87534" w:rsidRPr="0063670E" w:rsidRDefault="00C87534" w:rsidP="00071284">
      <w:pPr>
        <w:rPr>
          <w:i/>
          <w:sz w:val="20"/>
        </w:rPr>
      </w:pPr>
      <w:r w:rsidRPr="0063670E">
        <w:rPr>
          <w:i/>
          <w:sz w:val="20"/>
        </w:rPr>
        <w:t>- Инфографика и пиктограммы Московского зоопарка</w:t>
      </w:r>
    </w:p>
    <w:p w:rsidR="00C87534" w:rsidRPr="0063670E" w:rsidRDefault="00C87534" w:rsidP="00071284">
      <w:pPr>
        <w:rPr>
          <w:sz w:val="20"/>
        </w:rPr>
      </w:pPr>
      <w:r w:rsidRPr="0063670E">
        <w:rPr>
          <w:i/>
          <w:sz w:val="20"/>
        </w:rPr>
        <w:t>- Инфографика и пиктограммы Мариинского театра</w:t>
      </w:r>
    </w:p>
    <w:p w:rsidR="00FA5565" w:rsidRPr="0063670E" w:rsidRDefault="00FA5565" w:rsidP="00071284">
      <w:pPr>
        <w:pStyle w:val="afe"/>
        <w:tabs>
          <w:tab w:val="left" w:pos="8310"/>
        </w:tabs>
        <w:ind w:left="0"/>
        <w:rPr>
          <w:i/>
          <w:sz w:val="20"/>
          <w:lang w:val="ru-RU"/>
        </w:rPr>
      </w:pPr>
      <w:r w:rsidRPr="0063670E">
        <w:rPr>
          <w:i/>
          <w:sz w:val="20"/>
          <w:lang w:val="ru-RU"/>
        </w:rPr>
        <w:t>и т.д.</w:t>
      </w:r>
    </w:p>
    <w:p w:rsidR="00A647F6" w:rsidRPr="0063670E" w:rsidRDefault="00A647F6" w:rsidP="00071284">
      <w:pPr>
        <w:ind w:firstLine="709"/>
        <w:rPr>
          <w:b/>
        </w:rPr>
      </w:pPr>
      <w:r w:rsidRPr="0063670E">
        <w:rPr>
          <w:i/>
          <w:sz w:val="20"/>
        </w:rPr>
        <w:t xml:space="preserve">         </w:t>
      </w:r>
    </w:p>
    <w:p w:rsidR="001556ED" w:rsidRPr="0063670E" w:rsidRDefault="0061767D" w:rsidP="00071284">
      <w:pPr>
        <w:pStyle w:val="afe"/>
        <w:tabs>
          <w:tab w:val="left" w:pos="8310"/>
        </w:tabs>
        <w:ind w:left="0"/>
        <w:rPr>
          <w:i/>
          <w:sz w:val="20"/>
          <w:lang w:val="ru-RU"/>
        </w:rPr>
      </w:pPr>
      <w:r w:rsidRPr="0063670E">
        <w:rPr>
          <w:i/>
          <w:sz w:val="20"/>
          <w:lang w:val="ru-RU"/>
        </w:rPr>
        <w:t xml:space="preserve">  </w:t>
      </w:r>
      <w:r w:rsidR="001556ED" w:rsidRPr="0063670E">
        <w:rPr>
          <w:i/>
          <w:sz w:val="20"/>
        </w:rPr>
        <w:t xml:space="preserve">     </w:t>
      </w:r>
      <w:r w:rsidR="009E013D" w:rsidRPr="0063670E">
        <w:rPr>
          <w:i/>
          <w:sz w:val="20"/>
          <w:lang w:val="ru-RU"/>
        </w:rPr>
        <w:t>7</w:t>
      </w:r>
      <w:r w:rsidR="00F61293" w:rsidRPr="0063670E">
        <w:rPr>
          <w:i/>
          <w:sz w:val="20"/>
        </w:rPr>
        <w:t>.1.</w:t>
      </w:r>
      <w:r w:rsidR="0063670E" w:rsidRPr="0063670E">
        <w:rPr>
          <w:i/>
          <w:sz w:val="20"/>
          <w:lang w:val="ru-RU"/>
        </w:rPr>
        <w:t>2</w:t>
      </w:r>
      <w:r w:rsidR="005968AE" w:rsidRPr="0063670E">
        <w:rPr>
          <w:i/>
          <w:sz w:val="20"/>
          <w:lang w:val="ru-RU"/>
        </w:rPr>
        <w:t xml:space="preserve">Вопросы для подготовки к </w:t>
      </w:r>
      <w:r w:rsidR="00C87534" w:rsidRPr="0063670E">
        <w:rPr>
          <w:i/>
          <w:sz w:val="20"/>
          <w:lang w:val="ru-RU"/>
        </w:rPr>
        <w:t>практической</w:t>
      </w:r>
      <w:r w:rsidR="005968AE" w:rsidRPr="0063670E">
        <w:rPr>
          <w:i/>
          <w:sz w:val="20"/>
          <w:lang w:val="ru-RU"/>
        </w:rPr>
        <w:t xml:space="preserve"> работе</w:t>
      </w:r>
      <w:r w:rsidR="00CC1BAD" w:rsidRPr="0063670E">
        <w:rPr>
          <w:i/>
          <w:sz w:val="20"/>
          <w:lang w:val="ru-RU"/>
        </w:rPr>
        <w:t>:</w:t>
      </w:r>
    </w:p>
    <w:p w:rsidR="00A647F6" w:rsidRPr="0063670E" w:rsidRDefault="00C87534" w:rsidP="00071284">
      <w:pPr>
        <w:pStyle w:val="afe"/>
        <w:tabs>
          <w:tab w:val="left" w:pos="8310"/>
        </w:tabs>
        <w:ind w:left="0"/>
        <w:rPr>
          <w:i/>
          <w:sz w:val="20"/>
          <w:lang w:val="ru-RU"/>
        </w:rPr>
      </w:pPr>
      <w:r w:rsidRPr="0063670E">
        <w:rPr>
          <w:i/>
          <w:sz w:val="20"/>
          <w:lang w:val="ru-RU"/>
        </w:rPr>
        <w:t xml:space="preserve">- </w:t>
      </w:r>
      <w:r w:rsidR="0063670E" w:rsidRPr="0063670E">
        <w:rPr>
          <w:i/>
          <w:sz w:val="20"/>
          <w:lang w:val="ru-RU"/>
        </w:rPr>
        <w:t>Тенденции дизайна товарных знаков и айдентики</w:t>
      </w:r>
    </w:p>
    <w:p w:rsidR="0063670E" w:rsidRPr="0063670E" w:rsidRDefault="0063670E" w:rsidP="00071284">
      <w:pPr>
        <w:pStyle w:val="afe"/>
        <w:tabs>
          <w:tab w:val="left" w:pos="8310"/>
        </w:tabs>
        <w:ind w:left="0"/>
        <w:rPr>
          <w:i/>
          <w:sz w:val="20"/>
          <w:lang w:val="ru-RU"/>
        </w:rPr>
      </w:pPr>
      <w:r w:rsidRPr="0063670E">
        <w:rPr>
          <w:i/>
          <w:sz w:val="20"/>
          <w:lang w:val="ru-RU"/>
        </w:rPr>
        <w:t>- Тенденции развития дизайна инфографики</w:t>
      </w:r>
    </w:p>
    <w:p w:rsidR="0063670E" w:rsidRPr="0063670E" w:rsidRDefault="0063670E" w:rsidP="00071284">
      <w:pPr>
        <w:pStyle w:val="afe"/>
        <w:tabs>
          <w:tab w:val="left" w:pos="8310"/>
        </w:tabs>
        <w:ind w:left="0"/>
        <w:rPr>
          <w:i/>
          <w:sz w:val="20"/>
          <w:lang w:val="ru-RU"/>
        </w:rPr>
      </w:pPr>
      <w:r w:rsidRPr="0063670E">
        <w:rPr>
          <w:i/>
          <w:sz w:val="20"/>
          <w:lang w:val="ru-RU"/>
        </w:rPr>
        <w:t>- Приёмы и способы проектирования товарного знака</w:t>
      </w:r>
    </w:p>
    <w:p w:rsidR="00FA5565" w:rsidRPr="0063670E" w:rsidRDefault="00FA5565" w:rsidP="00071284">
      <w:pPr>
        <w:pStyle w:val="afe"/>
        <w:tabs>
          <w:tab w:val="left" w:pos="8310"/>
        </w:tabs>
        <w:ind w:left="0"/>
        <w:rPr>
          <w:i/>
          <w:sz w:val="20"/>
          <w:lang w:val="ru-RU"/>
        </w:rPr>
      </w:pPr>
      <w:r w:rsidRPr="0063670E">
        <w:rPr>
          <w:i/>
          <w:sz w:val="20"/>
          <w:lang w:val="ru-RU"/>
        </w:rPr>
        <w:t>и т.д.</w:t>
      </w:r>
    </w:p>
    <w:p w:rsidR="00FA5565" w:rsidRPr="0063670E" w:rsidRDefault="00FA5565" w:rsidP="00071284">
      <w:pPr>
        <w:pStyle w:val="afe"/>
        <w:tabs>
          <w:tab w:val="left" w:pos="8310"/>
        </w:tabs>
        <w:ind w:left="0"/>
        <w:rPr>
          <w:i/>
          <w:sz w:val="20"/>
          <w:lang w:val="ru-RU"/>
        </w:rPr>
      </w:pPr>
    </w:p>
    <w:p w:rsidR="00F61293" w:rsidRPr="0063670E" w:rsidRDefault="009E013D" w:rsidP="00071284">
      <w:pPr>
        <w:pStyle w:val="afe"/>
        <w:tabs>
          <w:tab w:val="left" w:pos="8310"/>
        </w:tabs>
        <w:ind w:left="0"/>
        <w:rPr>
          <w:i/>
          <w:sz w:val="24"/>
          <w:szCs w:val="24"/>
          <w:lang w:val="ru-RU"/>
        </w:rPr>
      </w:pPr>
      <w:r w:rsidRPr="0063670E">
        <w:rPr>
          <w:sz w:val="24"/>
          <w:szCs w:val="24"/>
          <w:lang w:val="ru-RU"/>
        </w:rPr>
        <w:t>7</w:t>
      </w:r>
      <w:r w:rsidR="00F61293" w:rsidRPr="0063670E">
        <w:rPr>
          <w:sz w:val="24"/>
          <w:szCs w:val="24"/>
        </w:rPr>
        <w:t>.2</w:t>
      </w:r>
      <w:proofErr w:type="gramStart"/>
      <w:r w:rsidR="00F61293" w:rsidRPr="0063670E">
        <w:rPr>
          <w:sz w:val="24"/>
          <w:szCs w:val="24"/>
        </w:rPr>
        <w:t xml:space="preserve"> </w:t>
      </w:r>
      <w:r w:rsidR="00C47AD0" w:rsidRPr="0063670E">
        <w:rPr>
          <w:sz w:val="24"/>
          <w:szCs w:val="24"/>
        </w:rPr>
        <w:t>Д</w:t>
      </w:r>
      <w:proofErr w:type="gramEnd"/>
      <w:r w:rsidR="00C47AD0" w:rsidRPr="0063670E">
        <w:rPr>
          <w:sz w:val="24"/>
          <w:szCs w:val="24"/>
        </w:rPr>
        <w:t>ля промежуточной аттестации</w:t>
      </w:r>
      <w:r w:rsidRPr="0063670E">
        <w:rPr>
          <w:sz w:val="24"/>
          <w:szCs w:val="24"/>
          <w:lang w:val="ru-RU"/>
        </w:rPr>
        <w:t>:</w:t>
      </w:r>
      <w:r w:rsidR="00C47AD0" w:rsidRPr="0063670E">
        <w:rPr>
          <w:b/>
          <w:sz w:val="24"/>
          <w:szCs w:val="24"/>
        </w:rPr>
        <w:t xml:space="preserve"> </w:t>
      </w:r>
    </w:p>
    <w:p w:rsidR="0061767D" w:rsidRPr="0063670E" w:rsidRDefault="00F61293" w:rsidP="00071284">
      <w:pPr>
        <w:rPr>
          <w:i/>
          <w:sz w:val="20"/>
          <w:szCs w:val="20"/>
        </w:rPr>
      </w:pPr>
      <w:r w:rsidRPr="0063670E">
        <w:rPr>
          <w:i/>
          <w:sz w:val="20"/>
          <w:szCs w:val="20"/>
        </w:rPr>
        <w:t xml:space="preserve">     </w:t>
      </w:r>
    </w:p>
    <w:p w:rsidR="001556ED" w:rsidRPr="0063670E" w:rsidRDefault="00A647F6" w:rsidP="00071284">
      <w:pPr>
        <w:pStyle w:val="afe"/>
        <w:tabs>
          <w:tab w:val="left" w:pos="8310"/>
        </w:tabs>
        <w:ind w:left="0"/>
        <w:rPr>
          <w:i/>
          <w:sz w:val="20"/>
        </w:rPr>
      </w:pPr>
      <w:r w:rsidRPr="0063670E">
        <w:rPr>
          <w:i/>
          <w:sz w:val="20"/>
          <w:lang w:val="ru-RU"/>
        </w:rPr>
        <w:t xml:space="preserve"> </w:t>
      </w:r>
      <w:r w:rsidR="001556ED" w:rsidRPr="0063670E">
        <w:rPr>
          <w:i/>
          <w:sz w:val="20"/>
        </w:rPr>
        <w:t xml:space="preserve">Перечень вопросов к </w:t>
      </w:r>
      <w:r w:rsidR="0063670E" w:rsidRPr="0063670E">
        <w:rPr>
          <w:i/>
          <w:sz w:val="20"/>
          <w:lang w:val="ru-RU"/>
        </w:rPr>
        <w:t xml:space="preserve">дифференцированному </w:t>
      </w:r>
      <w:r w:rsidR="001556ED" w:rsidRPr="0063670E">
        <w:rPr>
          <w:i/>
          <w:sz w:val="20"/>
        </w:rPr>
        <w:t>зачету</w:t>
      </w:r>
      <w:r w:rsidR="00F61293" w:rsidRPr="0063670E">
        <w:rPr>
          <w:i/>
          <w:sz w:val="20"/>
        </w:rPr>
        <w:t>:</w:t>
      </w:r>
    </w:p>
    <w:p w:rsidR="0063670E" w:rsidRPr="0063670E" w:rsidRDefault="0063670E" w:rsidP="00071284">
      <w:pPr>
        <w:pStyle w:val="afe"/>
        <w:tabs>
          <w:tab w:val="left" w:pos="8310"/>
        </w:tabs>
        <w:ind w:left="0"/>
        <w:rPr>
          <w:i/>
          <w:sz w:val="20"/>
          <w:lang w:val="ru-RU"/>
        </w:rPr>
      </w:pPr>
      <w:r w:rsidRPr="0063670E">
        <w:rPr>
          <w:i/>
          <w:sz w:val="20"/>
          <w:lang w:val="ru-RU"/>
        </w:rPr>
        <w:t>- Проектирование товарного знака: методы и приёмы</w:t>
      </w:r>
    </w:p>
    <w:p w:rsidR="0063670E" w:rsidRPr="0063670E" w:rsidRDefault="0063670E" w:rsidP="00071284">
      <w:pPr>
        <w:pStyle w:val="afe"/>
        <w:tabs>
          <w:tab w:val="left" w:pos="8310"/>
        </w:tabs>
        <w:ind w:left="0"/>
        <w:rPr>
          <w:i/>
          <w:sz w:val="20"/>
          <w:lang w:val="ru-RU"/>
        </w:rPr>
      </w:pPr>
      <w:r w:rsidRPr="0063670E">
        <w:rPr>
          <w:i/>
          <w:sz w:val="20"/>
          <w:lang w:val="ru-RU"/>
        </w:rPr>
        <w:t>- Проектирование элементов айдентики: методы и приёмы</w:t>
      </w:r>
    </w:p>
    <w:p w:rsidR="0063670E" w:rsidRPr="0063670E" w:rsidRDefault="0063670E" w:rsidP="00071284">
      <w:pPr>
        <w:pStyle w:val="afe"/>
        <w:tabs>
          <w:tab w:val="left" w:pos="8310"/>
        </w:tabs>
        <w:ind w:left="0"/>
        <w:rPr>
          <w:i/>
          <w:sz w:val="20"/>
          <w:lang w:val="ru-RU"/>
        </w:rPr>
      </w:pPr>
      <w:r w:rsidRPr="0063670E">
        <w:rPr>
          <w:i/>
          <w:sz w:val="20"/>
          <w:lang w:val="ru-RU"/>
        </w:rPr>
        <w:t>- Визуальные коммуникации в городской среде</w:t>
      </w:r>
    </w:p>
    <w:p w:rsidR="00F61293" w:rsidRPr="0063670E" w:rsidRDefault="0063670E" w:rsidP="00071284">
      <w:pPr>
        <w:pStyle w:val="afe"/>
        <w:tabs>
          <w:tab w:val="left" w:pos="8310"/>
        </w:tabs>
        <w:ind w:left="0"/>
        <w:rPr>
          <w:i/>
          <w:sz w:val="20"/>
          <w:lang w:val="ru-RU"/>
        </w:rPr>
      </w:pPr>
      <w:r w:rsidRPr="0063670E">
        <w:rPr>
          <w:i/>
          <w:sz w:val="20"/>
          <w:lang w:val="ru-RU"/>
        </w:rPr>
        <w:t xml:space="preserve">- Дизайн элементов визуальной коммуникации веб порталов </w:t>
      </w:r>
    </w:p>
    <w:p w:rsidR="00FA5565" w:rsidRPr="0063670E" w:rsidRDefault="00FA5565" w:rsidP="00FA5565">
      <w:pPr>
        <w:pStyle w:val="afe"/>
        <w:tabs>
          <w:tab w:val="left" w:pos="8310"/>
        </w:tabs>
        <w:ind w:left="0"/>
        <w:rPr>
          <w:i/>
          <w:sz w:val="20"/>
          <w:lang w:val="ru-RU"/>
        </w:rPr>
      </w:pPr>
      <w:r w:rsidRPr="0063670E">
        <w:rPr>
          <w:i/>
          <w:sz w:val="20"/>
          <w:lang w:val="ru-RU"/>
        </w:rPr>
        <w:t>и т.д.</w:t>
      </w:r>
    </w:p>
    <w:p w:rsidR="009E013D" w:rsidRPr="00745C18" w:rsidRDefault="009E013D" w:rsidP="009E013D">
      <w:pPr>
        <w:autoSpaceDE w:val="0"/>
        <w:autoSpaceDN w:val="0"/>
        <w:adjustRightInd w:val="0"/>
        <w:jc w:val="both"/>
        <w:rPr>
          <w:b/>
          <w:highlight w:val="yellow"/>
        </w:rPr>
      </w:pPr>
    </w:p>
    <w:p w:rsidR="00261308" w:rsidRPr="006067BF" w:rsidRDefault="009E013D" w:rsidP="009E013D">
      <w:pPr>
        <w:autoSpaceDE w:val="0"/>
        <w:autoSpaceDN w:val="0"/>
        <w:adjustRightInd w:val="0"/>
        <w:jc w:val="both"/>
        <w:rPr>
          <w:b/>
        </w:rPr>
      </w:pPr>
      <w:r w:rsidRPr="006067BF">
        <w:rPr>
          <w:b/>
        </w:rPr>
        <w:t>8</w:t>
      </w:r>
      <w:r w:rsidR="00167189" w:rsidRPr="006067BF">
        <w:rPr>
          <w:b/>
        </w:rPr>
        <w:t>.</w:t>
      </w:r>
      <w:r w:rsidR="00C17581" w:rsidRPr="006067BF">
        <w:rPr>
          <w:b/>
        </w:rPr>
        <w:t>МАТЕРИАЛЬНО</w:t>
      </w:r>
      <w:r w:rsidR="00167189" w:rsidRPr="006067BF">
        <w:rPr>
          <w:b/>
        </w:rPr>
        <w:t>-</w:t>
      </w:r>
      <w:r w:rsidR="00C17581" w:rsidRPr="006067BF">
        <w:rPr>
          <w:b/>
        </w:rPr>
        <w:t>ТЕХНИЧЕСКОЕ</w:t>
      </w:r>
      <w:r w:rsidRPr="006067BF">
        <w:rPr>
          <w:b/>
        </w:rPr>
        <w:t xml:space="preserve"> </w:t>
      </w:r>
      <w:r w:rsidR="00C17581" w:rsidRPr="006067BF">
        <w:rPr>
          <w:b/>
        </w:rPr>
        <w:t>ОБЕСПЕЧЕНИЕ</w:t>
      </w:r>
      <w:r w:rsidRPr="006067BF">
        <w:rPr>
          <w:b/>
        </w:rPr>
        <w:t xml:space="preserve"> </w:t>
      </w:r>
      <w:r w:rsidR="00C17581" w:rsidRPr="006067BF">
        <w:rPr>
          <w:b/>
        </w:rPr>
        <w:t xml:space="preserve">ДИСЦИПЛИНЫ     </w:t>
      </w:r>
    </w:p>
    <w:p w:rsidR="00425BF2" w:rsidRDefault="00D00419" w:rsidP="00425BF2">
      <w:pPr>
        <w:autoSpaceDE w:val="0"/>
        <w:autoSpaceDN w:val="0"/>
        <w:adjustRightInd w:val="0"/>
        <w:ind w:firstLine="709"/>
        <w:jc w:val="both"/>
        <w:rPr>
          <w:b/>
          <w:sz w:val="20"/>
          <w:szCs w:val="20"/>
        </w:rPr>
      </w:pPr>
      <w:r w:rsidRPr="006067BF"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</w:t>
      </w:r>
      <w:r w:rsidR="00425BF2" w:rsidRPr="006067BF">
        <w:rPr>
          <w:b/>
          <w:sz w:val="20"/>
          <w:szCs w:val="20"/>
        </w:rPr>
        <w:t>Таблица 7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9"/>
        <w:gridCol w:w="4394"/>
        <w:gridCol w:w="4359"/>
      </w:tblGrid>
      <w:tr w:rsidR="00C0310D" w:rsidRPr="00425BF2" w:rsidTr="00BD116A">
        <w:tc>
          <w:tcPr>
            <w:tcW w:w="709" w:type="dxa"/>
          </w:tcPr>
          <w:p w:rsidR="00C0310D" w:rsidRPr="00425BF2" w:rsidRDefault="00C0310D" w:rsidP="00BD116A">
            <w:pPr>
              <w:autoSpaceDE w:val="0"/>
              <w:autoSpaceDN w:val="0"/>
              <w:adjustRightInd w:val="0"/>
              <w:jc w:val="both"/>
              <w:rPr>
                <w:b/>
                <w:i/>
                <w:sz w:val="22"/>
                <w:szCs w:val="22"/>
              </w:rPr>
            </w:pPr>
            <w:r w:rsidRPr="00425BF2">
              <w:rPr>
                <w:b/>
                <w:i/>
                <w:sz w:val="22"/>
                <w:szCs w:val="22"/>
              </w:rPr>
              <w:t xml:space="preserve">№ </w:t>
            </w:r>
            <w:proofErr w:type="gramStart"/>
            <w:r w:rsidRPr="00425BF2">
              <w:rPr>
                <w:b/>
                <w:i/>
                <w:sz w:val="22"/>
                <w:szCs w:val="22"/>
              </w:rPr>
              <w:t>п</w:t>
            </w:r>
            <w:proofErr w:type="gramEnd"/>
            <w:r w:rsidRPr="00425BF2">
              <w:rPr>
                <w:b/>
                <w:i/>
                <w:sz w:val="22"/>
                <w:szCs w:val="22"/>
              </w:rPr>
              <w:t>/п</w:t>
            </w:r>
          </w:p>
        </w:tc>
        <w:tc>
          <w:tcPr>
            <w:tcW w:w="4394" w:type="dxa"/>
          </w:tcPr>
          <w:p w:rsidR="00C0310D" w:rsidRPr="00425BF2" w:rsidRDefault="00C0310D" w:rsidP="00BD116A">
            <w:pPr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 w:rsidRPr="00425BF2">
              <w:rPr>
                <w:b/>
                <w:sz w:val="22"/>
                <w:szCs w:val="22"/>
              </w:rPr>
              <w:t>Наименование  учебных аудиторий (л</w:t>
            </w:r>
            <w:r w:rsidRPr="00425BF2">
              <w:rPr>
                <w:b/>
                <w:sz w:val="22"/>
                <w:szCs w:val="22"/>
              </w:rPr>
              <w:t>а</w:t>
            </w:r>
            <w:r w:rsidRPr="00425BF2">
              <w:rPr>
                <w:b/>
                <w:sz w:val="22"/>
                <w:szCs w:val="22"/>
              </w:rPr>
              <w:t>бораторий) и помещений для самосто</w:t>
            </w:r>
            <w:r w:rsidRPr="00425BF2">
              <w:rPr>
                <w:b/>
                <w:sz w:val="22"/>
                <w:szCs w:val="22"/>
              </w:rPr>
              <w:t>я</w:t>
            </w:r>
            <w:r w:rsidRPr="00425BF2">
              <w:rPr>
                <w:b/>
                <w:sz w:val="22"/>
                <w:szCs w:val="22"/>
              </w:rPr>
              <w:t>тельной раб</w:t>
            </w:r>
            <w:r w:rsidRPr="00425BF2">
              <w:rPr>
                <w:b/>
                <w:sz w:val="22"/>
                <w:szCs w:val="22"/>
              </w:rPr>
              <w:t>о</w:t>
            </w:r>
            <w:r w:rsidRPr="00425BF2">
              <w:rPr>
                <w:b/>
                <w:sz w:val="22"/>
                <w:szCs w:val="22"/>
              </w:rPr>
              <w:t>ты</w:t>
            </w:r>
          </w:p>
        </w:tc>
        <w:tc>
          <w:tcPr>
            <w:tcW w:w="4359" w:type="dxa"/>
          </w:tcPr>
          <w:p w:rsidR="00C0310D" w:rsidRPr="00425BF2" w:rsidRDefault="00C0310D" w:rsidP="00BD116A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425BF2">
              <w:rPr>
                <w:b/>
                <w:sz w:val="22"/>
                <w:szCs w:val="22"/>
              </w:rPr>
              <w:t>Оснащенность учебных аудиторий  и помещений для самостоятельной р</w:t>
            </w:r>
            <w:r w:rsidRPr="00425BF2">
              <w:rPr>
                <w:b/>
                <w:sz w:val="22"/>
                <w:szCs w:val="22"/>
              </w:rPr>
              <w:t>а</w:t>
            </w:r>
            <w:r w:rsidRPr="00425BF2">
              <w:rPr>
                <w:b/>
                <w:sz w:val="22"/>
                <w:szCs w:val="22"/>
              </w:rPr>
              <w:t>боты</w:t>
            </w:r>
          </w:p>
        </w:tc>
      </w:tr>
      <w:tr w:rsidR="00C0310D" w:rsidRPr="00425BF2" w:rsidTr="00BD116A">
        <w:tc>
          <w:tcPr>
            <w:tcW w:w="709" w:type="dxa"/>
          </w:tcPr>
          <w:p w:rsidR="00C0310D" w:rsidRPr="00BC08B2" w:rsidRDefault="00C0310D" w:rsidP="00BD116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C08B2">
              <w:rPr>
                <w:sz w:val="20"/>
                <w:szCs w:val="20"/>
              </w:rPr>
              <w:t>1</w:t>
            </w:r>
          </w:p>
        </w:tc>
        <w:tc>
          <w:tcPr>
            <w:tcW w:w="4394" w:type="dxa"/>
          </w:tcPr>
          <w:p w:rsidR="00C0310D" w:rsidRPr="00EC4163" w:rsidRDefault="00C0310D" w:rsidP="00BD116A">
            <w:pPr>
              <w:pStyle w:val="ac"/>
              <w:ind w:left="-74"/>
              <w:rPr>
                <w:i/>
                <w:sz w:val="22"/>
                <w:szCs w:val="22"/>
              </w:rPr>
            </w:pPr>
            <w:r w:rsidRPr="00EC4163">
              <w:rPr>
                <w:i/>
                <w:sz w:val="22"/>
                <w:szCs w:val="22"/>
              </w:rPr>
              <w:t>119071, г. Москва, ул. Малая Калужская, д.1, стр.2</w:t>
            </w:r>
          </w:p>
          <w:p w:rsidR="00C0310D" w:rsidRDefault="00C0310D" w:rsidP="00BD116A">
            <w:pPr>
              <w:autoSpaceDE w:val="0"/>
              <w:autoSpaceDN w:val="0"/>
              <w:adjustRightInd w:val="0"/>
              <w:jc w:val="both"/>
              <w:rPr>
                <w:i/>
                <w:sz w:val="20"/>
                <w:szCs w:val="20"/>
              </w:rPr>
            </w:pPr>
          </w:p>
          <w:p w:rsidR="00C0310D" w:rsidRPr="00BC08B2" w:rsidRDefault="00C0310D" w:rsidP="00BD116A">
            <w:pPr>
              <w:autoSpaceDE w:val="0"/>
              <w:autoSpaceDN w:val="0"/>
              <w:adjustRightInd w:val="0"/>
              <w:jc w:val="both"/>
              <w:rPr>
                <w:b/>
                <w:i/>
                <w:sz w:val="20"/>
                <w:szCs w:val="20"/>
              </w:rPr>
            </w:pPr>
            <w:r w:rsidRPr="00BC08B2">
              <w:rPr>
                <w:i/>
                <w:sz w:val="20"/>
                <w:szCs w:val="20"/>
              </w:rPr>
              <w:t>учебная аудитория  № 1626</w:t>
            </w:r>
          </w:p>
        </w:tc>
        <w:tc>
          <w:tcPr>
            <w:tcW w:w="4359" w:type="dxa"/>
          </w:tcPr>
          <w:p w:rsidR="00C0310D" w:rsidRPr="00BC08B2" w:rsidRDefault="00C0310D" w:rsidP="00BD116A">
            <w:pPr>
              <w:jc w:val="both"/>
              <w:rPr>
                <w:b/>
                <w:i/>
                <w:sz w:val="20"/>
                <w:szCs w:val="20"/>
              </w:rPr>
            </w:pPr>
            <w:r w:rsidRPr="00BC08B2">
              <w:rPr>
                <w:i/>
                <w:sz w:val="20"/>
                <w:szCs w:val="20"/>
              </w:rPr>
              <w:t>Комплект учебной мебели, доска меловая, Сп</w:t>
            </w:r>
            <w:r w:rsidRPr="00BC08B2">
              <w:rPr>
                <w:i/>
                <w:sz w:val="20"/>
                <w:szCs w:val="20"/>
              </w:rPr>
              <w:t>е</w:t>
            </w:r>
            <w:r w:rsidRPr="00BC08B2">
              <w:rPr>
                <w:i/>
                <w:sz w:val="20"/>
                <w:szCs w:val="20"/>
              </w:rPr>
              <w:t>циализированное оборудование: кульман. Наб</w:t>
            </w:r>
            <w:r w:rsidRPr="00BC08B2">
              <w:rPr>
                <w:i/>
                <w:sz w:val="20"/>
                <w:szCs w:val="20"/>
              </w:rPr>
              <w:t>о</w:t>
            </w:r>
            <w:r w:rsidRPr="00BC08B2">
              <w:rPr>
                <w:i/>
                <w:sz w:val="20"/>
                <w:szCs w:val="20"/>
              </w:rPr>
              <w:t>ры демонстрационного оборуд</w:t>
            </w:r>
            <w:r w:rsidRPr="00BC08B2">
              <w:rPr>
                <w:i/>
                <w:sz w:val="20"/>
                <w:szCs w:val="20"/>
              </w:rPr>
              <w:t>о</w:t>
            </w:r>
            <w:r w:rsidRPr="00BC08B2">
              <w:rPr>
                <w:i/>
                <w:sz w:val="20"/>
                <w:szCs w:val="20"/>
              </w:rPr>
              <w:t>вания и учебно-наглядных пособий, обеспечивающих темат</w:t>
            </w:r>
            <w:r w:rsidRPr="00BC08B2">
              <w:rPr>
                <w:i/>
                <w:sz w:val="20"/>
                <w:szCs w:val="20"/>
              </w:rPr>
              <w:t>и</w:t>
            </w:r>
            <w:r w:rsidRPr="00BC08B2">
              <w:rPr>
                <w:i/>
                <w:sz w:val="20"/>
                <w:szCs w:val="20"/>
              </w:rPr>
              <w:t>ческие иллюстрации, соответствующие раб</w:t>
            </w:r>
            <w:r w:rsidRPr="00BC08B2">
              <w:rPr>
                <w:i/>
                <w:sz w:val="20"/>
                <w:szCs w:val="20"/>
              </w:rPr>
              <w:t>о</w:t>
            </w:r>
            <w:r w:rsidRPr="00BC08B2">
              <w:rPr>
                <w:i/>
                <w:sz w:val="20"/>
                <w:szCs w:val="20"/>
              </w:rPr>
              <w:t>чей программе дисц</w:t>
            </w:r>
            <w:r w:rsidRPr="00BC08B2">
              <w:rPr>
                <w:i/>
                <w:sz w:val="20"/>
                <w:szCs w:val="20"/>
              </w:rPr>
              <w:t>и</w:t>
            </w:r>
            <w:r w:rsidRPr="00BC08B2">
              <w:rPr>
                <w:i/>
                <w:sz w:val="20"/>
                <w:szCs w:val="20"/>
              </w:rPr>
              <w:t>плины</w:t>
            </w:r>
          </w:p>
        </w:tc>
      </w:tr>
      <w:tr w:rsidR="00C0310D" w:rsidRPr="007026B2" w:rsidTr="00BD116A">
        <w:tc>
          <w:tcPr>
            <w:tcW w:w="709" w:type="dxa"/>
          </w:tcPr>
          <w:p w:rsidR="00C0310D" w:rsidRPr="00BC08B2" w:rsidRDefault="00C0310D" w:rsidP="00BD116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C08B2">
              <w:rPr>
                <w:sz w:val="20"/>
                <w:szCs w:val="20"/>
              </w:rPr>
              <w:t>2</w:t>
            </w:r>
          </w:p>
        </w:tc>
        <w:tc>
          <w:tcPr>
            <w:tcW w:w="4394" w:type="dxa"/>
          </w:tcPr>
          <w:p w:rsidR="00C0310D" w:rsidRPr="00BC08B2" w:rsidRDefault="00C0310D" w:rsidP="00BD116A">
            <w:pPr>
              <w:autoSpaceDE w:val="0"/>
              <w:autoSpaceDN w:val="0"/>
              <w:adjustRightInd w:val="0"/>
              <w:jc w:val="both"/>
              <w:rPr>
                <w:b/>
                <w:i/>
                <w:sz w:val="20"/>
                <w:szCs w:val="20"/>
              </w:rPr>
            </w:pPr>
            <w:r w:rsidRPr="00BC08B2">
              <w:rPr>
                <w:i/>
                <w:sz w:val="20"/>
                <w:szCs w:val="20"/>
              </w:rPr>
              <w:t>учебная аудитория 1630</w:t>
            </w:r>
          </w:p>
        </w:tc>
        <w:tc>
          <w:tcPr>
            <w:tcW w:w="4359" w:type="dxa"/>
          </w:tcPr>
          <w:p w:rsidR="00C0310D" w:rsidRPr="00BC08B2" w:rsidRDefault="00C0310D" w:rsidP="00BD116A">
            <w:pPr>
              <w:ind w:firstLine="22"/>
              <w:rPr>
                <w:i/>
                <w:sz w:val="20"/>
                <w:szCs w:val="20"/>
              </w:rPr>
            </w:pPr>
            <w:r w:rsidRPr="00BC08B2">
              <w:rPr>
                <w:i/>
                <w:sz w:val="20"/>
                <w:szCs w:val="20"/>
              </w:rPr>
              <w:t>Комплект учебной мебели, доска меловая, Сп</w:t>
            </w:r>
            <w:r w:rsidRPr="00BC08B2">
              <w:rPr>
                <w:i/>
                <w:sz w:val="20"/>
                <w:szCs w:val="20"/>
              </w:rPr>
              <w:t>е</w:t>
            </w:r>
            <w:r w:rsidRPr="00BC08B2">
              <w:rPr>
                <w:i/>
                <w:sz w:val="20"/>
                <w:szCs w:val="20"/>
              </w:rPr>
              <w:t>циализированное оборудование: кульман. Наб</w:t>
            </w:r>
            <w:r w:rsidRPr="00BC08B2">
              <w:rPr>
                <w:i/>
                <w:sz w:val="20"/>
                <w:szCs w:val="20"/>
              </w:rPr>
              <w:t>о</w:t>
            </w:r>
            <w:r w:rsidRPr="00BC08B2">
              <w:rPr>
                <w:i/>
                <w:sz w:val="20"/>
                <w:szCs w:val="20"/>
              </w:rPr>
              <w:t>ры демонстрационного об</w:t>
            </w:r>
            <w:r w:rsidRPr="00BC08B2">
              <w:rPr>
                <w:i/>
                <w:sz w:val="20"/>
                <w:szCs w:val="20"/>
              </w:rPr>
              <w:t>о</w:t>
            </w:r>
            <w:r w:rsidRPr="00BC08B2">
              <w:rPr>
                <w:i/>
                <w:sz w:val="20"/>
                <w:szCs w:val="20"/>
              </w:rPr>
              <w:t>рудования и учебно-наглядных пособий, обеспечивающих темат</w:t>
            </w:r>
            <w:r w:rsidRPr="00BC08B2">
              <w:rPr>
                <w:i/>
                <w:sz w:val="20"/>
                <w:szCs w:val="20"/>
              </w:rPr>
              <w:t>и</w:t>
            </w:r>
            <w:r w:rsidRPr="00BC08B2">
              <w:rPr>
                <w:i/>
                <w:sz w:val="20"/>
                <w:szCs w:val="20"/>
              </w:rPr>
              <w:t>ческие иллюстрации, соответствующие раб</w:t>
            </w:r>
            <w:r w:rsidRPr="00BC08B2">
              <w:rPr>
                <w:i/>
                <w:sz w:val="20"/>
                <w:szCs w:val="20"/>
              </w:rPr>
              <w:t>о</w:t>
            </w:r>
            <w:r w:rsidRPr="00BC08B2">
              <w:rPr>
                <w:i/>
                <w:sz w:val="20"/>
                <w:szCs w:val="20"/>
              </w:rPr>
              <w:t>чей программе дисц</w:t>
            </w:r>
            <w:r w:rsidRPr="00BC08B2">
              <w:rPr>
                <w:i/>
                <w:sz w:val="20"/>
                <w:szCs w:val="20"/>
              </w:rPr>
              <w:t>и</w:t>
            </w:r>
            <w:r w:rsidRPr="00BC08B2">
              <w:rPr>
                <w:i/>
                <w:sz w:val="20"/>
                <w:szCs w:val="20"/>
              </w:rPr>
              <w:t>плины</w:t>
            </w:r>
          </w:p>
        </w:tc>
      </w:tr>
      <w:tr w:rsidR="00C0310D" w:rsidRPr="007026B2" w:rsidTr="00BD116A">
        <w:tc>
          <w:tcPr>
            <w:tcW w:w="709" w:type="dxa"/>
          </w:tcPr>
          <w:p w:rsidR="00C0310D" w:rsidRPr="00BC08B2" w:rsidRDefault="00C0310D" w:rsidP="00BD116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C08B2">
              <w:rPr>
                <w:sz w:val="20"/>
                <w:szCs w:val="20"/>
              </w:rPr>
              <w:t>3</w:t>
            </w:r>
          </w:p>
        </w:tc>
        <w:tc>
          <w:tcPr>
            <w:tcW w:w="4394" w:type="dxa"/>
          </w:tcPr>
          <w:p w:rsidR="00C0310D" w:rsidRPr="00BC08B2" w:rsidRDefault="00C0310D" w:rsidP="00BD116A">
            <w:pPr>
              <w:pStyle w:val="ac"/>
              <w:ind w:left="-74" w:right="34"/>
              <w:rPr>
                <w:i/>
                <w:sz w:val="20"/>
                <w:szCs w:val="20"/>
              </w:rPr>
            </w:pPr>
            <w:r w:rsidRPr="00BC08B2">
              <w:rPr>
                <w:i/>
                <w:sz w:val="20"/>
                <w:szCs w:val="20"/>
              </w:rPr>
              <w:t xml:space="preserve">Читальные залы  библиотеки: </w:t>
            </w:r>
            <w:r w:rsidRPr="00BC08B2">
              <w:rPr>
                <w:i/>
                <w:w w:val="105"/>
                <w:sz w:val="20"/>
                <w:szCs w:val="20"/>
              </w:rPr>
              <w:t xml:space="preserve"> 1154, 1155, 1156</w:t>
            </w:r>
            <w:r w:rsidRPr="00BC08B2">
              <w:rPr>
                <w:i/>
                <w:sz w:val="20"/>
                <w:szCs w:val="20"/>
              </w:rPr>
              <w:t>:  помещение для самостоятельной раб</w:t>
            </w:r>
            <w:r w:rsidRPr="00BC08B2">
              <w:rPr>
                <w:i/>
                <w:sz w:val="20"/>
                <w:szCs w:val="20"/>
              </w:rPr>
              <w:t>о</w:t>
            </w:r>
            <w:r w:rsidRPr="00BC08B2">
              <w:rPr>
                <w:i/>
                <w:sz w:val="20"/>
                <w:szCs w:val="20"/>
              </w:rPr>
              <w:t>ты</w:t>
            </w:r>
          </w:p>
        </w:tc>
        <w:tc>
          <w:tcPr>
            <w:tcW w:w="4359" w:type="dxa"/>
          </w:tcPr>
          <w:p w:rsidR="00C0310D" w:rsidRPr="00BC08B2" w:rsidRDefault="00C0310D" w:rsidP="00BD116A">
            <w:pPr>
              <w:ind w:firstLine="22"/>
              <w:rPr>
                <w:i/>
                <w:sz w:val="20"/>
                <w:szCs w:val="20"/>
              </w:rPr>
            </w:pPr>
            <w:proofErr w:type="gramStart"/>
            <w:r w:rsidRPr="00BC08B2">
              <w:rPr>
                <w:i/>
                <w:sz w:val="20"/>
                <w:szCs w:val="20"/>
              </w:rPr>
              <w:t xml:space="preserve">Оборудованы 24 компьютерами, </w:t>
            </w:r>
            <w:r w:rsidRPr="00BC08B2">
              <w:rPr>
                <w:i/>
                <w:sz w:val="20"/>
                <w:szCs w:val="20"/>
                <w:shd w:val="clear" w:color="auto" w:fill="FFFFFF"/>
              </w:rPr>
              <w:t>подключе</w:t>
            </w:r>
            <w:r w:rsidRPr="00BC08B2">
              <w:rPr>
                <w:i/>
                <w:sz w:val="20"/>
                <w:szCs w:val="20"/>
                <w:shd w:val="clear" w:color="auto" w:fill="FFFFFF"/>
              </w:rPr>
              <w:t>н</w:t>
            </w:r>
            <w:r w:rsidRPr="00BC08B2">
              <w:rPr>
                <w:i/>
                <w:sz w:val="20"/>
                <w:szCs w:val="20"/>
                <w:shd w:val="clear" w:color="auto" w:fill="FFFFFF"/>
              </w:rPr>
              <w:t>ными к сети  Интернет</w:t>
            </w:r>
            <w:r w:rsidRPr="00BC08B2">
              <w:rPr>
                <w:i/>
                <w:sz w:val="20"/>
                <w:szCs w:val="20"/>
              </w:rPr>
              <w:t>; мультимедийным проектором, экраном, ми</w:t>
            </w:r>
            <w:r w:rsidRPr="00BC08B2">
              <w:rPr>
                <w:i/>
                <w:sz w:val="20"/>
                <w:szCs w:val="20"/>
              </w:rPr>
              <w:t>к</w:t>
            </w:r>
            <w:r w:rsidRPr="00BC08B2">
              <w:rPr>
                <w:i/>
                <w:sz w:val="20"/>
                <w:szCs w:val="20"/>
              </w:rPr>
              <w:t>рофоном, колонками;  доступом к электронной библиотечной сист</w:t>
            </w:r>
            <w:r w:rsidRPr="00BC08B2">
              <w:rPr>
                <w:i/>
                <w:sz w:val="20"/>
                <w:szCs w:val="20"/>
              </w:rPr>
              <w:t>е</w:t>
            </w:r>
            <w:r w:rsidRPr="00BC08B2">
              <w:rPr>
                <w:i/>
                <w:sz w:val="20"/>
                <w:szCs w:val="20"/>
              </w:rPr>
              <w:t>ме Ун</w:t>
            </w:r>
            <w:r w:rsidRPr="00BC08B2">
              <w:rPr>
                <w:i/>
                <w:sz w:val="20"/>
                <w:szCs w:val="20"/>
              </w:rPr>
              <w:t>и</w:t>
            </w:r>
            <w:r w:rsidRPr="00BC08B2">
              <w:rPr>
                <w:i/>
                <w:sz w:val="20"/>
                <w:szCs w:val="20"/>
              </w:rPr>
              <w:t>верситета.</w:t>
            </w:r>
            <w:proofErr w:type="gramEnd"/>
          </w:p>
        </w:tc>
      </w:tr>
    </w:tbl>
    <w:p w:rsidR="00C0310D" w:rsidRDefault="00C0310D" w:rsidP="00425BF2">
      <w:pPr>
        <w:autoSpaceDE w:val="0"/>
        <w:autoSpaceDN w:val="0"/>
        <w:adjustRightInd w:val="0"/>
        <w:ind w:firstLine="709"/>
        <w:jc w:val="both"/>
        <w:rPr>
          <w:b/>
          <w:sz w:val="20"/>
          <w:szCs w:val="20"/>
        </w:rPr>
      </w:pPr>
    </w:p>
    <w:p w:rsidR="00C0310D" w:rsidRPr="006067BF" w:rsidRDefault="00C0310D" w:rsidP="00425BF2">
      <w:pPr>
        <w:autoSpaceDE w:val="0"/>
        <w:autoSpaceDN w:val="0"/>
        <w:adjustRightInd w:val="0"/>
        <w:ind w:firstLine="709"/>
        <w:jc w:val="both"/>
        <w:rPr>
          <w:b/>
          <w:sz w:val="20"/>
          <w:szCs w:val="20"/>
        </w:rPr>
      </w:pPr>
    </w:p>
    <w:p w:rsidR="00425BF2" w:rsidRPr="006067BF" w:rsidRDefault="00425BF2" w:rsidP="00425BF2">
      <w:pPr>
        <w:tabs>
          <w:tab w:val="right" w:leader="underscore" w:pos="8505"/>
        </w:tabs>
        <w:jc w:val="both"/>
        <w:rPr>
          <w:b/>
          <w:bCs/>
          <w:spacing w:val="-2"/>
        </w:rPr>
        <w:sectPr w:rsidR="00425BF2" w:rsidRPr="006067BF" w:rsidSect="00385E4F">
          <w:pgSz w:w="11906" w:h="16838" w:code="9"/>
          <w:pgMar w:top="1134" w:right="851" w:bottom="851" w:left="1701" w:header="709" w:footer="709" w:gutter="0"/>
          <w:cols w:space="708"/>
          <w:titlePg/>
          <w:docGrid w:linePitch="360"/>
        </w:sectPr>
      </w:pPr>
    </w:p>
    <w:p w:rsidR="001F4CF9" w:rsidRPr="00BB6BC5" w:rsidRDefault="00C225F3" w:rsidP="001F4CF9">
      <w:pPr>
        <w:tabs>
          <w:tab w:val="right" w:leader="underscore" w:pos="8505"/>
        </w:tabs>
        <w:jc w:val="center"/>
        <w:rPr>
          <w:b/>
        </w:rPr>
      </w:pPr>
      <w:r w:rsidRPr="00BB6BC5">
        <w:rPr>
          <w:b/>
          <w:bCs/>
          <w:spacing w:val="-2"/>
        </w:rPr>
        <w:lastRenderedPageBreak/>
        <w:t>9</w:t>
      </w:r>
      <w:r w:rsidR="001F4CF9" w:rsidRPr="00BB6BC5">
        <w:rPr>
          <w:b/>
          <w:bCs/>
          <w:spacing w:val="-2"/>
        </w:rPr>
        <w:t xml:space="preserve">. УЧЕБНО-МЕТОДИЧЕСКОЕ И ИНФОРМАЦИОННОЕ </w:t>
      </w:r>
      <w:r w:rsidR="001F4CF9" w:rsidRPr="00BB6BC5">
        <w:rPr>
          <w:b/>
          <w:spacing w:val="-2"/>
        </w:rPr>
        <w:t>ОБЕСПЕЧЕНИЕ УЧЕБНОЙ ДИСЦИПЛИНЫ</w:t>
      </w:r>
      <w:r w:rsidR="00AB0E0F" w:rsidRPr="00BB6BC5">
        <w:rPr>
          <w:b/>
          <w:spacing w:val="-2"/>
        </w:rPr>
        <w:t xml:space="preserve"> </w:t>
      </w:r>
    </w:p>
    <w:p w:rsidR="001E5106" w:rsidRPr="00BB6BC5" w:rsidRDefault="001E5106" w:rsidP="00603D21">
      <w:pPr>
        <w:tabs>
          <w:tab w:val="right" w:leader="underscore" w:pos="8505"/>
        </w:tabs>
        <w:jc w:val="both"/>
        <w:rPr>
          <w:rFonts w:hint="eastAsia"/>
          <w:b/>
          <w:sz w:val="22"/>
          <w:szCs w:val="22"/>
          <w:lang w:eastAsia="ar-SA"/>
        </w:rPr>
      </w:pPr>
      <w:r w:rsidRPr="00BB6BC5">
        <w:rPr>
          <w:rFonts w:eastAsia="Arial Unicode MS"/>
          <w:b/>
          <w:lang w:eastAsia="ar-SA"/>
        </w:rPr>
        <w:t xml:space="preserve">                                                                                                                                                                               </w:t>
      </w:r>
      <w:r w:rsidR="00603D21" w:rsidRPr="00BB6BC5">
        <w:rPr>
          <w:rFonts w:eastAsia="Arial Unicode MS"/>
          <w:b/>
          <w:lang w:eastAsia="ar-SA"/>
        </w:rPr>
        <w:t xml:space="preserve">                                                          </w:t>
      </w:r>
      <w:r w:rsidRPr="00BB6BC5">
        <w:rPr>
          <w:b/>
          <w:sz w:val="18"/>
          <w:szCs w:val="18"/>
          <w:lang w:eastAsia="ar-SA"/>
        </w:rPr>
        <w:t>Таблица 8</w:t>
      </w:r>
    </w:p>
    <w:tbl>
      <w:tblPr>
        <w:tblW w:w="15135" w:type="dxa"/>
        <w:tblInd w:w="-5" w:type="dxa"/>
        <w:tblLayout w:type="fixed"/>
        <w:tblLook w:val="04A0"/>
      </w:tblPr>
      <w:tblGrid>
        <w:gridCol w:w="411"/>
        <w:gridCol w:w="1820"/>
        <w:gridCol w:w="3127"/>
        <w:gridCol w:w="1505"/>
        <w:gridCol w:w="54"/>
        <w:gridCol w:w="2450"/>
        <w:gridCol w:w="665"/>
        <w:gridCol w:w="3085"/>
        <w:gridCol w:w="34"/>
        <w:gridCol w:w="1984"/>
      </w:tblGrid>
      <w:tr w:rsidR="001E5106" w:rsidRPr="00BB6BC5" w:rsidTr="003E519A">
        <w:trPr>
          <w:trHeight w:val="730"/>
        </w:trPr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E5106" w:rsidRPr="00BB6BC5" w:rsidRDefault="001E5106" w:rsidP="001E5106">
            <w:pPr>
              <w:suppressAutoHyphens/>
              <w:spacing w:line="100" w:lineRule="atLeast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BB6BC5">
              <w:rPr>
                <w:b/>
                <w:sz w:val="22"/>
                <w:szCs w:val="22"/>
                <w:lang w:eastAsia="ar-SA"/>
              </w:rPr>
              <w:t xml:space="preserve">№ </w:t>
            </w:r>
            <w:proofErr w:type="gramStart"/>
            <w:r w:rsidRPr="00BB6BC5">
              <w:rPr>
                <w:b/>
                <w:sz w:val="22"/>
                <w:szCs w:val="22"/>
                <w:lang w:eastAsia="ar-SA"/>
              </w:rPr>
              <w:t>п</w:t>
            </w:r>
            <w:proofErr w:type="gramEnd"/>
            <w:r w:rsidRPr="00BB6BC5">
              <w:rPr>
                <w:b/>
                <w:sz w:val="22"/>
                <w:szCs w:val="22"/>
                <w:lang w:eastAsia="ar-SA"/>
              </w:rPr>
              <w:t>/п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E5106" w:rsidRPr="00BB6BC5" w:rsidRDefault="001E5106" w:rsidP="001E5106">
            <w:pPr>
              <w:suppressAutoHyphens/>
              <w:spacing w:line="100" w:lineRule="atLeast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BB6BC5">
              <w:rPr>
                <w:b/>
                <w:bCs/>
                <w:sz w:val="22"/>
                <w:szCs w:val="22"/>
                <w:lang w:eastAsia="ar-SA"/>
              </w:rPr>
              <w:t>Авто</w:t>
            </w:r>
            <w:proofErr w:type="gramStart"/>
            <w:r w:rsidRPr="00BB6BC5">
              <w:rPr>
                <w:b/>
                <w:bCs/>
                <w:sz w:val="22"/>
                <w:szCs w:val="22"/>
                <w:lang w:eastAsia="ar-SA"/>
              </w:rPr>
              <w:t>р(</w:t>
            </w:r>
            <w:proofErr w:type="gramEnd"/>
            <w:r w:rsidRPr="00BB6BC5">
              <w:rPr>
                <w:b/>
                <w:bCs/>
                <w:sz w:val="22"/>
                <w:szCs w:val="22"/>
                <w:lang w:eastAsia="ar-SA"/>
              </w:rPr>
              <w:t>ы)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E5106" w:rsidRPr="00BB6BC5" w:rsidRDefault="001E5106" w:rsidP="001E5106">
            <w:pPr>
              <w:suppressAutoHyphens/>
              <w:spacing w:line="100" w:lineRule="atLeast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BB6BC5">
              <w:rPr>
                <w:b/>
                <w:bCs/>
                <w:sz w:val="22"/>
                <w:szCs w:val="22"/>
                <w:lang w:eastAsia="ar-SA"/>
              </w:rPr>
              <w:t>Наименование издания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E5106" w:rsidRPr="00BB6BC5" w:rsidRDefault="001E5106" w:rsidP="001E5106">
            <w:pPr>
              <w:suppressAutoHyphens/>
              <w:spacing w:line="100" w:lineRule="atLeast"/>
              <w:rPr>
                <w:b/>
                <w:bCs/>
                <w:sz w:val="22"/>
                <w:szCs w:val="22"/>
                <w:lang w:eastAsia="ar-SA"/>
              </w:rPr>
            </w:pPr>
            <w:r w:rsidRPr="00BB6BC5">
              <w:rPr>
                <w:b/>
                <w:bCs/>
                <w:sz w:val="22"/>
                <w:szCs w:val="22"/>
                <w:lang w:eastAsia="ar-SA"/>
              </w:rPr>
              <w:t>Вид издания (учебник, УП, МП и др.)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E5106" w:rsidRPr="00BB6BC5" w:rsidRDefault="001E5106" w:rsidP="001E5106">
            <w:pPr>
              <w:suppressAutoHyphens/>
              <w:spacing w:line="100" w:lineRule="atLeast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BB6BC5">
              <w:rPr>
                <w:b/>
                <w:bCs/>
                <w:sz w:val="22"/>
                <w:szCs w:val="22"/>
                <w:lang w:eastAsia="ar-SA"/>
              </w:rPr>
              <w:t>Издательство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E5106" w:rsidRPr="00BB6BC5" w:rsidRDefault="001E5106" w:rsidP="001E5106">
            <w:pPr>
              <w:suppressAutoHyphens/>
              <w:spacing w:line="100" w:lineRule="atLeast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BB6BC5">
              <w:rPr>
                <w:b/>
                <w:bCs/>
                <w:sz w:val="22"/>
                <w:szCs w:val="22"/>
                <w:lang w:eastAsia="ar-SA"/>
              </w:rPr>
              <w:t>Год</w:t>
            </w:r>
          </w:p>
          <w:p w:rsidR="001E5106" w:rsidRPr="00BB6BC5" w:rsidRDefault="001E5106" w:rsidP="001E5106">
            <w:pPr>
              <w:suppressAutoHyphens/>
              <w:spacing w:line="100" w:lineRule="atLeast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BB6BC5">
              <w:rPr>
                <w:b/>
                <w:bCs/>
                <w:sz w:val="22"/>
                <w:szCs w:val="22"/>
                <w:lang w:eastAsia="ar-SA"/>
              </w:rPr>
              <w:t xml:space="preserve"> издания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E5106" w:rsidRPr="00BB6BC5" w:rsidRDefault="001E5106" w:rsidP="001E5106">
            <w:pPr>
              <w:suppressAutoHyphens/>
              <w:spacing w:line="100" w:lineRule="atLeast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BB6BC5">
              <w:rPr>
                <w:b/>
                <w:bCs/>
                <w:sz w:val="22"/>
                <w:szCs w:val="22"/>
                <w:lang w:eastAsia="ar-SA"/>
              </w:rPr>
              <w:t xml:space="preserve">Адрес сайта ЭБС </w:t>
            </w:r>
          </w:p>
          <w:p w:rsidR="001E5106" w:rsidRPr="00BB6BC5" w:rsidRDefault="001E5106" w:rsidP="001E5106">
            <w:pPr>
              <w:suppressAutoHyphens/>
              <w:spacing w:line="100" w:lineRule="atLeast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BB6BC5">
              <w:rPr>
                <w:b/>
                <w:bCs/>
                <w:sz w:val="22"/>
                <w:szCs w:val="22"/>
                <w:lang w:eastAsia="ar-SA"/>
              </w:rPr>
              <w:t xml:space="preserve">или электронного ресурса                          </w:t>
            </w:r>
            <w:r w:rsidRPr="00BB6BC5">
              <w:rPr>
                <w:b/>
                <w:bCs/>
                <w:i/>
                <w:sz w:val="22"/>
                <w:szCs w:val="22"/>
                <w:lang w:eastAsia="ar-SA"/>
              </w:rPr>
              <w:t>(заполняется  для                                 изданий в электронном виде)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E5106" w:rsidRPr="00BB6BC5" w:rsidRDefault="001E5106" w:rsidP="003E519A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BB6BC5">
              <w:rPr>
                <w:b/>
                <w:bCs/>
                <w:sz w:val="22"/>
                <w:szCs w:val="22"/>
                <w:lang w:eastAsia="ar-SA"/>
              </w:rPr>
              <w:t xml:space="preserve">Количество экземпляров в библиотеке Университета </w:t>
            </w:r>
          </w:p>
        </w:tc>
      </w:tr>
      <w:tr w:rsidR="001E5106" w:rsidRPr="00BB6BC5" w:rsidTr="003E519A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E5106" w:rsidRPr="00BB6BC5" w:rsidRDefault="001E5106" w:rsidP="001E5106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BB6BC5">
              <w:rPr>
                <w:sz w:val="18"/>
                <w:szCs w:val="18"/>
                <w:lang w:eastAsia="ar-SA"/>
              </w:rPr>
              <w:t>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E5106" w:rsidRPr="00BB6BC5" w:rsidRDefault="001E5106" w:rsidP="001E5106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BB6BC5">
              <w:rPr>
                <w:sz w:val="18"/>
                <w:szCs w:val="18"/>
                <w:lang w:eastAsia="ar-SA"/>
              </w:rPr>
              <w:t>2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E5106" w:rsidRPr="00BB6BC5" w:rsidRDefault="001E5106" w:rsidP="001E5106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BB6BC5">
              <w:rPr>
                <w:sz w:val="18"/>
                <w:szCs w:val="18"/>
                <w:lang w:eastAsia="ar-SA"/>
              </w:rPr>
              <w:t>3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E5106" w:rsidRPr="00BB6BC5" w:rsidRDefault="001E5106" w:rsidP="001E5106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BB6BC5">
              <w:rPr>
                <w:sz w:val="18"/>
                <w:szCs w:val="18"/>
                <w:lang w:eastAsia="ar-SA"/>
              </w:rPr>
              <w:t>4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E5106" w:rsidRPr="00BB6BC5" w:rsidRDefault="001E5106" w:rsidP="001E5106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BB6BC5">
              <w:rPr>
                <w:sz w:val="18"/>
                <w:szCs w:val="18"/>
                <w:lang w:eastAsia="ar-SA"/>
              </w:rPr>
              <w:t>5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E5106" w:rsidRPr="00BB6BC5" w:rsidRDefault="001E5106" w:rsidP="001E5106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BB6BC5">
              <w:rPr>
                <w:sz w:val="18"/>
                <w:szCs w:val="18"/>
                <w:lang w:eastAsia="ar-SA"/>
              </w:rPr>
              <w:t>6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E5106" w:rsidRPr="00BB6BC5" w:rsidRDefault="002D5DBF" w:rsidP="001E5106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BB6BC5">
              <w:rPr>
                <w:sz w:val="18"/>
                <w:szCs w:val="18"/>
                <w:lang w:eastAsia="ar-SA"/>
              </w:rPr>
              <w:t>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E5106" w:rsidRPr="00BB6BC5" w:rsidRDefault="001E5106" w:rsidP="001E5106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BB6BC5">
              <w:rPr>
                <w:sz w:val="18"/>
                <w:szCs w:val="18"/>
                <w:lang w:eastAsia="ar-SA"/>
              </w:rPr>
              <w:t>8</w:t>
            </w:r>
          </w:p>
        </w:tc>
      </w:tr>
      <w:tr w:rsidR="001E5106" w:rsidRPr="00BB6BC5" w:rsidTr="003E519A">
        <w:tc>
          <w:tcPr>
            <w:tcW w:w="100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E5106" w:rsidRPr="00BB6BC5" w:rsidRDefault="00C225F3" w:rsidP="001E5106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 w:rsidRPr="00BB6BC5">
              <w:rPr>
                <w:b/>
                <w:lang w:eastAsia="ar-SA"/>
              </w:rPr>
              <w:t>9</w:t>
            </w:r>
            <w:r w:rsidR="001E5106" w:rsidRPr="00BB6BC5">
              <w:rPr>
                <w:b/>
                <w:lang w:eastAsia="ar-SA"/>
              </w:rPr>
              <w:t>.1 Основная литература, в том числе электронные издания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E5106" w:rsidRPr="00BB6BC5" w:rsidRDefault="001E5106" w:rsidP="001E5106">
            <w:pPr>
              <w:suppressAutoHyphens/>
              <w:spacing w:line="100" w:lineRule="atLeast"/>
              <w:jc w:val="both"/>
              <w:rPr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5106" w:rsidRPr="00BB6BC5" w:rsidRDefault="001E5106" w:rsidP="001E5106">
            <w:pPr>
              <w:suppressAutoHyphens/>
              <w:spacing w:line="100" w:lineRule="atLeast"/>
              <w:jc w:val="both"/>
              <w:rPr>
                <w:lang w:eastAsia="ar-SA"/>
              </w:rPr>
            </w:pPr>
          </w:p>
        </w:tc>
      </w:tr>
      <w:tr w:rsidR="001E5106" w:rsidRPr="00BB6BC5" w:rsidTr="003E519A">
        <w:tc>
          <w:tcPr>
            <w:tcW w:w="100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E5106" w:rsidRPr="00BB6BC5" w:rsidRDefault="001E5106" w:rsidP="001E5106">
            <w:pPr>
              <w:suppressAutoHyphens/>
              <w:spacing w:line="100" w:lineRule="atLeast"/>
              <w:jc w:val="both"/>
              <w:rPr>
                <w:i/>
                <w:sz w:val="20"/>
                <w:szCs w:val="20"/>
                <w:lang w:eastAsia="ar-SA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E5106" w:rsidRPr="00BB6BC5" w:rsidRDefault="001E5106" w:rsidP="001E5106">
            <w:pPr>
              <w:suppressAutoHyphens/>
              <w:spacing w:line="100" w:lineRule="atLeast"/>
              <w:jc w:val="both"/>
              <w:rPr>
                <w:i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5106" w:rsidRPr="00BB6BC5" w:rsidRDefault="001E5106" w:rsidP="001E5106">
            <w:pPr>
              <w:suppressAutoHyphens/>
              <w:spacing w:line="100" w:lineRule="atLeast"/>
              <w:jc w:val="both"/>
              <w:rPr>
                <w:i/>
                <w:sz w:val="20"/>
                <w:szCs w:val="20"/>
                <w:lang w:eastAsia="ar-SA"/>
              </w:rPr>
            </w:pPr>
          </w:p>
        </w:tc>
      </w:tr>
      <w:tr w:rsidR="006067BF" w:rsidRPr="00BB6BC5" w:rsidTr="00AF6B71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067BF" w:rsidRPr="00BB6BC5" w:rsidRDefault="006067BF" w:rsidP="001E5106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  <w:r w:rsidRPr="00BB6BC5">
              <w:rPr>
                <w:i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067BF" w:rsidRPr="00BB6BC5" w:rsidRDefault="006067BF" w:rsidP="00AF6B71">
            <w:pPr>
              <w:rPr>
                <w:i/>
                <w:sz w:val="20"/>
                <w:szCs w:val="20"/>
                <w:lang w:eastAsia="ar-SA"/>
              </w:rPr>
            </w:pPr>
            <w:r w:rsidRPr="00BB6BC5">
              <w:rPr>
                <w:i/>
                <w:sz w:val="20"/>
                <w:szCs w:val="20"/>
                <w:lang w:eastAsia="ar-SA"/>
              </w:rPr>
              <w:t>В. Ф. С</w:t>
            </w:r>
            <w:r w:rsidRPr="00BB6BC5">
              <w:rPr>
                <w:i/>
                <w:sz w:val="20"/>
                <w:szCs w:val="20"/>
                <w:lang w:eastAsia="ar-SA"/>
              </w:rPr>
              <w:t>и</w:t>
            </w:r>
            <w:r w:rsidRPr="00BB6BC5">
              <w:rPr>
                <w:i/>
                <w:sz w:val="20"/>
                <w:szCs w:val="20"/>
                <w:lang w:eastAsia="ar-SA"/>
              </w:rPr>
              <w:t>доренко, И. Е. Счетчиков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067BF" w:rsidRPr="00BB6BC5" w:rsidRDefault="006067BF" w:rsidP="00AF6B71">
            <w:pPr>
              <w:shd w:val="clear" w:color="auto" w:fill="FFFFFF"/>
              <w:rPr>
                <w:i/>
                <w:sz w:val="20"/>
                <w:szCs w:val="20"/>
                <w:lang w:eastAsia="ar-SA"/>
              </w:rPr>
            </w:pPr>
            <w:r w:rsidRPr="00BB6BC5">
              <w:rPr>
                <w:i/>
                <w:sz w:val="20"/>
                <w:szCs w:val="20"/>
                <w:lang w:eastAsia="ar-SA"/>
              </w:rPr>
              <w:t xml:space="preserve">Фирменный стиль в проектной культуре XX века 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067BF" w:rsidRPr="00BB6BC5" w:rsidRDefault="006067BF" w:rsidP="00AF6B71">
            <w:pPr>
              <w:shd w:val="clear" w:color="auto" w:fill="FFFFFF"/>
              <w:rPr>
                <w:i/>
                <w:sz w:val="20"/>
                <w:szCs w:val="20"/>
                <w:lang w:eastAsia="ar-SA"/>
              </w:rPr>
            </w:pPr>
            <w:r w:rsidRPr="00BB6BC5">
              <w:rPr>
                <w:i/>
                <w:sz w:val="20"/>
                <w:szCs w:val="20"/>
                <w:lang w:eastAsia="ar-SA"/>
              </w:rPr>
              <w:t xml:space="preserve">монография 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067BF" w:rsidRPr="00BB6BC5" w:rsidRDefault="006067BF" w:rsidP="00AF6B71">
            <w:pPr>
              <w:shd w:val="clear" w:color="auto" w:fill="FFFFFF"/>
              <w:rPr>
                <w:i/>
                <w:sz w:val="20"/>
                <w:szCs w:val="20"/>
                <w:lang w:eastAsia="ar-SA"/>
              </w:rPr>
            </w:pPr>
            <w:r w:rsidRPr="00BB6BC5">
              <w:rPr>
                <w:i/>
                <w:sz w:val="20"/>
                <w:szCs w:val="20"/>
                <w:lang w:eastAsia="ar-SA"/>
              </w:rPr>
              <w:t>М.</w:t>
            </w:r>
            <w:proofErr w:type="gramStart"/>
            <w:r w:rsidRPr="00BB6BC5">
              <w:rPr>
                <w:i/>
                <w:sz w:val="20"/>
                <w:szCs w:val="20"/>
                <w:lang w:eastAsia="ar-SA"/>
              </w:rPr>
              <w:t xml:space="preserve"> :</w:t>
            </w:r>
            <w:proofErr w:type="gramEnd"/>
            <w:r w:rsidRPr="00BB6BC5">
              <w:rPr>
                <w:i/>
                <w:sz w:val="20"/>
                <w:szCs w:val="20"/>
                <w:lang w:eastAsia="ar-SA"/>
              </w:rPr>
              <w:t xml:space="preserve"> МГУДТ, 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067BF" w:rsidRPr="00BB6BC5" w:rsidRDefault="006067BF" w:rsidP="00AF6B71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  <w:r w:rsidRPr="00BB6BC5">
              <w:rPr>
                <w:i/>
                <w:sz w:val="20"/>
                <w:szCs w:val="20"/>
                <w:lang w:eastAsia="ar-SA"/>
              </w:rPr>
              <w:t>2014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6067BF" w:rsidRPr="00BB6BC5" w:rsidRDefault="006067BF" w:rsidP="001E5106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067BF" w:rsidRPr="00BB6BC5" w:rsidRDefault="00B863C2" w:rsidP="00B863C2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  <w:r>
              <w:rPr>
                <w:i/>
                <w:sz w:val="20"/>
                <w:szCs w:val="20"/>
                <w:lang w:eastAsia="ar-SA"/>
              </w:rPr>
              <w:t>5</w:t>
            </w:r>
          </w:p>
        </w:tc>
      </w:tr>
      <w:tr w:rsidR="006067BF" w:rsidRPr="00BB6BC5" w:rsidTr="00AF6B71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067BF" w:rsidRPr="00BB6BC5" w:rsidRDefault="006067BF" w:rsidP="001E5106">
            <w:pPr>
              <w:suppressAutoHyphens/>
              <w:spacing w:line="100" w:lineRule="atLeast"/>
              <w:jc w:val="both"/>
              <w:rPr>
                <w:i/>
                <w:color w:val="000000"/>
                <w:sz w:val="20"/>
                <w:szCs w:val="20"/>
                <w:lang w:eastAsia="ar-SA"/>
              </w:rPr>
            </w:pPr>
            <w:r w:rsidRPr="00BB6BC5">
              <w:rPr>
                <w:i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067BF" w:rsidRPr="00BB6BC5" w:rsidRDefault="006067BF" w:rsidP="00AF6B71">
            <w:pPr>
              <w:rPr>
                <w:i/>
                <w:sz w:val="20"/>
                <w:szCs w:val="20"/>
                <w:lang w:eastAsia="ar-SA"/>
              </w:rPr>
            </w:pPr>
            <w:proofErr w:type="spellStart"/>
            <w:r w:rsidRPr="00BB6BC5">
              <w:rPr>
                <w:i/>
                <w:sz w:val="20"/>
                <w:szCs w:val="20"/>
                <w:lang w:eastAsia="ar-SA"/>
              </w:rPr>
              <w:t>Лидвелл</w:t>
            </w:r>
            <w:proofErr w:type="spellEnd"/>
            <w:r w:rsidRPr="00BB6BC5">
              <w:rPr>
                <w:i/>
                <w:sz w:val="20"/>
                <w:szCs w:val="20"/>
                <w:lang w:eastAsia="ar-SA"/>
              </w:rPr>
              <w:t xml:space="preserve"> Уил</w:t>
            </w:r>
            <w:r w:rsidRPr="00BB6BC5">
              <w:rPr>
                <w:i/>
                <w:sz w:val="20"/>
                <w:szCs w:val="20"/>
                <w:lang w:eastAsia="ar-SA"/>
              </w:rPr>
              <w:t>ь</w:t>
            </w:r>
            <w:r w:rsidRPr="00BB6BC5">
              <w:rPr>
                <w:i/>
                <w:sz w:val="20"/>
                <w:szCs w:val="20"/>
                <w:lang w:eastAsia="ar-SA"/>
              </w:rPr>
              <w:t xml:space="preserve">ям, Холден </w:t>
            </w:r>
            <w:proofErr w:type="spellStart"/>
            <w:r w:rsidRPr="00BB6BC5">
              <w:rPr>
                <w:i/>
                <w:sz w:val="20"/>
                <w:szCs w:val="20"/>
                <w:lang w:eastAsia="ar-SA"/>
              </w:rPr>
              <w:t>Критина</w:t>
            </w:r>
            <w:proofErr w:type="spellEnd"/>
            <w:r w:rsidRPr="00BB6BC5">
              <w:rPr>
                <w:i/>
                <w:sz w:val="20"/>
                <w:szCs w:val="20"/>
                <w:lang w:eastAsia="ar-SA"/>
              </w:rPr>
              <w:t>, Ба</w:t>
            </w:r>
            <w:r w:rsidRPr="00BB6BC5">
              <w:rPr>
                <w:i/>
                <w:sz w:val="20"/>
                <w:szCs w:val="20"/>
                <w:lang w:eastAsia="ar-SA"/>
              </w:rPr>
              <w:t>т</w:t>
            </w:r>
            <w:r w:rsidRPr="00BB6BC5">
              <w:rPr>
                <w:i/>
                <w:sz w:val="20"/>
                <w:szCs w:val="20"/>
                <w:lang w:eastAsia="ar-SA"/>
              </w:rPr>
              <w:t xml:space="preserve">лер </w:t>
            </w:r>
            <w:proofErr w:type="spellStart"/>
            <w:r w:rsidRPr="00BB6BC5">
              <w:rPr>
                <w:i/>
                <w:sz w:val="20"/>
                <w:szCs w:val="20"/>
                <w:lang w:eastAsia="ar-SA"/>
              </w:rPr>
              <w:t>Джилл</w:t>
            </w:r>
            <w:proofErr w:type="spellEnd"/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067BF" w:rsidRPr="00BB6BC5" w:rsidRDefault="006067BF" w:rsidP="00AF6B71">
            <w:pPr>
              <w:rPr>
                <w:i/>
                <w:sz w:val="20"/>
                <w:szCs w:val="20"/>
                <w:lang w:eastAsia="ar-SA"/>
              </w:rPr>
            </w:pPr>
            <w:r w:rsidRPr="00BB6BC5">
              <w:rPr>
                <w:i/>
                <w:sz w:val="20"/>
                <w:szCs w:val="20"/>
                <w:lang w:eastAsia="ar-SA"/>
              </w:rPr>
              <w:t>Универсальные принципы диза</w:t>
            </w:r>
            <w:r w:rsidRPr="00BB6BC5">
              <w:rPr>
                <w:i/>
                <w:sz w:val="20"/>
                <w:szCs w:val="20"/>
                <w:lang w:eastAsia="ar-SA"/>
              </w:rPr>
              <w:t>й</w:t>
            </w:r>
            <w:r w:rsidRPr="00BB6BC5">
              <w:rPr>
                <w:i/>
                <w:sz w:val="20"/>
                <w:szCs w:val="20"/>
                <w:lang w:eastAsia="ar-SA"/>
              </w:rPr>
              <w:t xml:space="preserve">на. 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067BF" w:rsidRPr="00BB6BC5" w:rsidRDefault="006067BF" w:rsidP="00AF6B71">
            <w:pPr>
              <w:jc w:val="both"/>
              <w:rPr>
                <w:i/>
                <w:sz w:val="20"/>
                <w:szCs w:val="20"/>
                <w:lang w:eastAsia="ar-SA"/>
              </w:rPr>
            </w:pPr>
            <w:r w:rsidRPr="00BB6BC5">
              <w:rPr>
                <w:i/>
                <w:sz w:val="20"/>
                <w:szCs w:val="20"/>
                <w:lang w:eastAsia="ar-SA"/>
              </w:rPr>
              <w:t>учебник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067BF" w:rsidRPr="00BB6BC5" w:rsidRDefault="006067BF" w:rsidP="00AF6B71">
            <w:pPr>
              <w:rPr>
                <w:i/>
                <w:sz w:val="20"/>
                <w:szCs w:val="20"/>
                <w:lang w:eastAsia="ar-SA"/>
              </w:rPr>
            </w:pPr>
            <w:r w:rsidRPr="00BB6BC5">
              <w:rPr>
                <w:i/>
                <w:sz w:val="20"/>
                <w:szCs w:val="20"/>
                <w:lang w:eastAsia="ar-SA"/>
              </w:rPr>
              <w:t>СПб</w:t>
            </w:r>
            <w:proofErr w:type="gramStart"/>
            <w:r w:rsidRPr="00BB6BC5">
              <w:rPr>
                <w:i/>
                <w:sz w:val="20"/>
                <w:szCs w:val="20"/>
                <w:lang w:eastAsia="ar-SA"/>
              </w:rPr>
              <w:t xml:space="preserve">.: </w:t>
            </w:r>
            <w:proofErr w:type="gramEnd"/>
            <w:r w:rsidRPr="00BB6BC5">
              <w:rPr>
                <w:i/>
                <w:sz w:val="20"/>
                <w:szCs w:val="20"/>
                <w:lang w:eastAsia="ar-SA"/>
              </w:rPr>
              <w:t>П</w:t>
            </w:r>
            <w:r w:rsidRPr="00BB6BC5">
              <w:rPr>
                <w:i/>
                <w:sz w:val="20"/>
                <w:szCs w:val="20"/>
                <w:lang w:eastAsia="ar-SA"/>
              </w:rPr>
              <w:t>и</w:t>
            </w:r>
            <w:r w:rsidRPr="00BB6BC5">
              <w:rPr>
                <w:i/>
                <w:sz w:val="20"/>
                <w:szCs w:val="20"/>
                <w:lang w:eastAsia="ar-SA"/>
              </w:rPr>
              <w:t>тер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067BF" w:rsidRPr="00BB6BC5" w:rsidRDefault="006067BF" w:rsidP="00AF6B71">
            <w:pPr>
              <w:jc w:val="both"/>
              <w:rPr>
                <w:i/>
                <w:sz w:val="20"/>
                <w:szCs w:val="20"/>
                <w:lang w:eastAsia="ar-SA"/>
              </w:rPr>
            </w:pPr>
            <w:r w:rsidRPr="00BB6BC5">
              <w:rPr>
                <w:i/>
                <w:sz w:val="20"/>
                <w:szCs w:val="20"/>
                <w:lang w:eastAsia="ar-SA"/>
              </w:rPr>
              <w:t>2012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067BF" w:rsidRPr="00BB6BC5" w:rsidRDefault="006067BF" w:rsidP="001E5106">
            <w:pPr>
              <w:suppressAutoHyphens/>
              <w:spacing w:line="100" w:lineRule="atLeast"/>
              <w:jc w:val="both"/>
              <w:rPr>
                <w:i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067BF" w:rsidRPr="00BB6BC5" w:rsidRDefault="00B863C2" w:rsidP="00B863C2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  <w:r>
              <w:rPr>
                <w:i/>
                <w:sz w:val="20"/>
                <w:szCs w:val="20"/>
                <w:lang w:eastAsia="ar-SA"/>
              </w:rPr>
              <w:t>12</w:t>
            </w:r>
          </w:p>
        </w:tc>
      </w:tr>
      <w:tr w:rsidR="006067BF" w:rsidRPr="00BB6BC5" w:rsidTr="00FB40A0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067BF" w:rsidRPr="00BB6BC5" w:rsidRDefault="006067BF" w:rsidP="001E5106">
            <w:pPr>
              <w:suppressAutoHyphens/>
              <w:spacing w:line="100" w:lineRule="atLeast"/>
              <w:jc w:val="both"/>
              <w:rPr>
                <w:i/>
                <w:sz w:val="20"/>
                <w:szCs w:val="20"/>
                <w:lang w:eastAsia="ar-SA"/>
              </w:rPr>
            </w:pPr>
            <w:r w:rsidRPr="00BB6BC5">
              <w:rPr>
                <w:i/>
                <w:i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067BF" w:rsidRPr="00BB6BC5" w:rsidRDefault="006067BF" w:rsidP="00FB40A0">
            <w:pPr>
              <w:rPr>
                <w:i/>
                <w:sz w:val="20"/>
                <w:szCs w:val="20"/>
                <w:lang w:eastAsia="ar-SA"/>
              </w:rPr>
            </w:pPr>
            <w:proofErr w:type="spellStart"/>
            <w:r w:rsidRPr="00BB6BC5">
              <w:rPr>
                <w:i/>
                <w:sz w:val="20"/>
                <w:szCs w:val="20"/>
                <w:lang w:eastAsia="ar-SA"/>
              </w:rPr>
              <w:t>Эйри</w:t>
            </w:r>
            <w:proofErr w:type="spellEnd"/>
            <w:r w:rsidRPr="00BB6BC5">
              <w:rPr>
                <w:i/>
                <w:sz w:val="20"/>
                <w:szCs w:val="20"/>
                <w:lang w:eastAsia="ar-SA"/>
              </w:rPr>
              <w:t>, Д.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067BF" w:rsidRPr="00BB6BC5" w:rsidRDefault="006067BF" w:rsidP="00BB6BC5">
            <w:pPr>
              <w:shd w:val="clear" w:color="auto" w:fill="FFFFFF"/>
              <w:rPr>
                <w:i/>
                <w:sz w:val="20"/>
                <w:szCs w:val="20"/>
                <w:lang w:eastAsia="ar-SA"/>
              </w:rPr>
            </w:pPr>
            <w:r w:rsidRPr="00BB6BC5">
              <w:rPr>
                <w:i/>
                <w:sz w:val="20"/>
                <w:szCs w:val="20"/>
                <w:lang w:eastAsia="ar-SA"/>
              </w:rPr>
              <w:t xml:space="preserve">Логотип и фирменный стиль 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067BF" w:rsidRPr="00BB6BC5" w:rsidRDefault="006067BF" w:rsidP="00FB40A0">
            <w:pPr>
              <w:shd w:val="clear" w:color="auto" w:fill="FFFFFF"/>
              <w:rPr>
                <w:i/>
                <w:sz w:val="20"/>
                <w:szCs w:val="20"/>
                <w:lang w:eastAsia="ar-SA"/>
              </w:rPr>
            </w:pP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067BF" w:rsidRPr="00BB6BC5" w:rsidRDefault="006067BF" w:rsidP="00FB40A0">
            <w:pPr>
              <w:shd w:val="clear" w:color="auto" w:fill="FFFFFF"/>
              <w:rPr>
                <w:i/>
                <w:sz w:val="20"/>
                <w:szCs w:val="20"/>
                <w:lang w:eastAsia="ar-SA"/>
              </w:rPr>
            </w:pPr>
            <w:r w:rsidRPr="00BB6BC5">
              <w:rPr>
                <w:i/>
                <w:sz w:val="20"/>
                <w:szCs w:val="20"/>
                <w:lang w:eastAsia="ar-SA"/>
              </w:rPr>
              <w:t>СПб</w:t>
            </w:r>
            <w:proofErr w:type="gramStart"/>
            <w:r w:rsidRPr="00BB6BC5">
              <w:rPr>
                <w:i/>
                <w:sz w:val="20"/>
                <w:szCs w:val="20"/>
                <w:lang w:eastAsia="ar-SA"/>
              </w:rPr>
              <w:t xml:space="preserve">. : </w:t>
            </w:r>
            <w:proofErr w:type="gramEnd"/>
            <w:r w:rsidRPr="00BB6BC5">
              <w:rPr>
                <w:i/>
                <w:sz w:val="20"/>
                <w:szCs w:val="20"/>
                <w:lang w:eastAsia="ar-SA"/>
              </w:rPr>
              <w:t>Питер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067BF" w:rsidRPr="00BB6BC5" w:rsidRDefault="006067BF" w:rsidP="001E5106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  <w:r w:rsidRPr="00BB6BC5">
              <w:rPr>
                <w:i/>
                <w:sz w:val="20"/>
                <w:szCs w:val="20"/>
                <w:lang w:eastAsia="ar-SA"/>
              </w:rPr>
              <w:t>2012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067BF" w:rsidRPr="00BB6BC5" w:rsidRDefault="006067BF" w:rsidP="001E5106">
            <w:pPr>
              <w:suppressAutoHyphens/>
              <w:spacing w:line="100" w:lineRule="atLeast"/>
              <w:jc w:val="both"/>
              <w:rPr>
                <w:i/>
                <w:sz w:val="20"/>
                <w:szCs w:val="20"/>
                <w:lang w:eastAsia="ar-SA"/>
              </w:rPr>
            </w:pPr>
          </w:p>
          <w:p w:rsidR="006067BF" w:rsidRPr="00BB6BC5" w:rsidRDefault="006067BF" w:rsidP="00BB6BC5">
            <w:pPr>
              <w:suppressAutoHyphens/>
              <w:spacing w:line="100" w:lineRule="atLeast"/>
              <w:jc w:val="both"/>
              <w:rPr>
                <w:i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067BF" w:rsidRPr="00BB6BC5" w:rsidRDefault="00B863C2" w:rsidP="00650816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lang w:eastAsia="ar-SA"/>
              </w:rPr>
              <w:t>5</w:t>
            </w:r>
          </w:p>
        </w:tc>
      </w:tr>
      <w:tr w:rsidR="006067BF" w:rsidRPr="00BB6BC5" w:rsidTr="003E519A">
        <w:tc>
          <w:tcPr>
            <w:tcW w:w="100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067BF" w:rsidRPr="00BB6BC5" w:rsidRDefault="006067BF" w:rsidP="001E5106">
            <w:pPr>
              <w:suppressAutoHyphens/>
              <w:spacing w:line="100" w:lineRule="atLeast"/>
              <w:jc w:val="both"/>
              <w:rPr>
                <w:b/>
                <w:lang w:eastAsia="ar-SA"/>
              </w:rPr>
            </w:pPr>
            <w:r w:rsidRPr="00BB6BC5">
              <w:rPr>
                <w:b/>
                <w:lang w:eastAsia="ar-SA"/>
              </w:rPr>
              <w:t>9.2 Дополнительная литература, в том числе электронные издания</w:t>
            </w:r>
            <w:r w:rsidRPr="00BB6BC5">
              <w:rPr>
                <w:lang w:eastAsia="ar-SA"/>
              </w:rPr>
              <w:t xml:space="preserve"> 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067BF" w:rsidRPr="00BB6BC5" w:rsidRDefault="006067BF" w:rsidP="001E5106">
            <w:pPr>
              <w:suppressAutoHyphens/>
              <w:spacing w:line="100" w:lineRule="atLeast"/>
              <w:jc w:val="both"/>
              <w:rPr>
                <w:b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067BF" w:rsidRPr="00BB6BC5" w:rsidRDefault="006067BF" w:rsidP="00650816">
            <w:pPr>
              <w:suppressAutoHyphens/>
              <w:spacing w:line="100" w:lineRule="atLeast"/>
              <w:jc w:val="center"/>
              <w:rPr>
                <w:b/>
                <w:lang w:eastAsia="ar-SA"/>
              </w:rPr>
            </w:pPr>
          </w:p>
        </w:tc>
      </w:tr>
      <w:tr w:rsidR="006067BF" w:rsidRPr="00BB6BC5" w:rsidTr="003E519A">
        <w:tc>
          <w:tcPr>
            <w:tcW w:w="100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067BF" w:rsidRPr="00BB6BC5" w:rsidRDefault="006067BF" w:rsidP="001E5106">
            <w:pPr>
              <w:suppressAutoHyphens/>
              <w:spacing w:line="100" w:lineRule="atLeast"/>
              <w:jc w:val="both"/>
              <w:rPr>
                <w:b/>
                <w:i/>
                <w:sz w:val="20"/>
                <w:szCs w:val="20"/>
                <w:lang w:eastAsia="ar-SA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067BF" w:rsidRPr="00BB6BC5" w:rsidRDefault="006067BF" w:rsidP="001E5106">
            <w:pPr>
              <w:suppressAutoHyphens/>
              <w:spacing w:line="100" w:lineRule="atLeast"/>
              <w:jc w:val="both"/>
              <w:rPr>
                <w:b/>
                <w:i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067BF" w:rsidRPr="00BB6BC5" w:rsidRDefault="006067BF" w:rsidP="00650816">
            <w:pPr>
              <w:suppressAutoHyphens/>
              <w:spacing w:line="100" w:lineRule="atLeast"/>
              <w:jc w:val="center"/>
              <w:rPr>
                <w:b/>
                <w:i/>
                <w:sz w:val="20"/>
                <w:szCs w:val="20"/>
                <w:lang w:eastAsia="ar-SA"/>
              </w:rPr>
            </w:pPr>
          </w:p>
        </w:tc>
      </w:tr>
      <w:tr w:rsidR="006067BF" w:rsidRPr="00BB6BC5" w:rsidTr="00FB40A0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067BF" w:rsidRPr="00BB6BC5" w:rsidRDefault="006067BF" w:rsidP="001E5106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  <w:r w:rsidRPr="00BB6BC5">
              <w:rPr>
                <w:i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067BF" w:rsidRPr="00BB6BC5" w:rsidRDefault="006067BF" w:rsidP="00FB40A0">
            <w:pPr>
              <w:rPr>
                <w:i/>
                <w:sz w:val="20"/>
                <w:szCs w:val="20"/>
                <w:lang w:eastAsia="ar-SA"/>
              </w:rPr>
            </w:pPr>
            <w:proofErr w:type="spellStart"/>
            <w:r w:rsidRPr="00BB6BC5">
              <w:rPr>
                <w:i/>
                <w:sz w:val="20"/>
                <w:szCs w:val="20"/>
                <w:lang w:eastAsia="ar-SA"/>
              </w:rPr>
              <w:t>Арнхейм</w:t>
            </w:r>
            <w:proofErr w:type="spellEnd"/>
            <w:r w:rsidRPr="00BB6BC5">
              <w:rPr>
                <w:i/>
                <w:sz w:val="20"/>
                <w:szCs w:val="20"/>
                <w:lang w:eastAsia="ar-SA"/>
              </w:rPr>
              <w:t xml:space="preserve"> Р.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067BF" w:rsidRPr="00BB6BC5" w:rsidRDefault="006067BF" w:rsidP="00FB40A0">
            <w:pPr>
              <w:rPr>
                <w:i/>
                <w:sz w:val="20"/>
                <w:szCs w:val="20"/>
                <w:lang w:eastAsia="ar-SA"/>
              </w:rPr>
            </w:pPr>
            <w:r w:rsidRPr="00BB6BC5">
              <w:rPr>
                <w:i/>
                <w:sz w:val="20"/>
                <w:szCs w:val="20"/>
                <w:lang w:eastAsia="ar-SA"/>
              </w:rPr>
              <w:t>Искусство и визуальное воспр</w:t>
            </w:r>
            <w:r w:rsidRPr="00BB6BC5">
              <w:rPr>
                <w:i/>
                <w:sz w:val="20"/>
                <w:szCs w:val="20"/>
                <w:lang w:eastAsia="ar-SA"/>
              </w:rPr>
              <w:t>и</w:t>
            </w:r>
            <w:r w:rsidRPr="00BB6BC5">
              <w:rPr>
                <w:i/>
                <w:sz w:val="20"/>
                <w:szCs w:val="20"/>
                <w:lang w:eastAsia="ar-SA"/>
              </w:rPr>
              <w:t xml:space="preserve">ятие. 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067BF" w:rsidRPr="00BB6BC5" w:rsidRDefault="006067BF" w:rsidP="00FB40A0">
            <w:pPr>
              <w:jc w:val="both"/>
              <w:rPr>
                <w:i/>
                <w:sz w:val="20"/>
                <w:szCs w:val="20"/>
                <w:lang w:eastAsia="ar-SA"/>
              </w:rPr>
            </w:pPr>
            <w:r w:rsidRPr="00BB6BC5">
              <w:rPr>
                <w:i/>
                <w:sz w:val="20"/>
                <w:szCs w:val="20"/>
                <w:lang w:eastAsia="ar-SA"/>
              </w:rPr>
              <w:t>учебник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067BF" w:rsidRPr="00BB6BC5" w:rsidRDefault="006067BF" w:rsidP="00FB40A0">
            <w:pPr>
              <w:rPr>
                <w:i/>
                <w:sz w:val="20"/>
                <w:szCs w:val="20"/>
                <w:lang w:eastAsia="ar-SA"/>
              </w:rPr>
            </w:pPr>
            <w:r w:rsidRPr="00BB6BC5">
              <w:rPr>
                <w:i/>
                <w:sz w:val="20"/>
                <w:szCs w:val="20"/>
                <w:lang w:eastAsia="ar-SA"/>
              </w:rPr>
              <w:t>М.: Пр</w:t>
            </w:r>
            <w:r w:rsidRPr="00BB6BC5">
              <w:rPr>
                <w:i/>
                <w:sz w:val="20"/>
                <w:szCs w:val="20"/>
                <w:lang w:eastAsia="ar-SA"/>
              </w:rPr>
              <w:t>о</w:t>
            </w:r>
            <w:r w:rsidRPr="00BB6BC5">
              <w:rPr>
                <w:i/>
                <w:sz w:val="20"/>
                <w:szCs w:val="20"/>
                <w:lang w:eastAsia="ar-SA"/>
              </w:rPr>
              <w:t>гресс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067BF" w:rsidRPr="00BB6BC5" w:rsidRDefault="006067BF" w:rsidP="00BB6BC5">
            <w:pPr>
              <w:suppressAutoHyphens/>
              <w:spacing w:line="100" w:lineRule="atLeast"/>
              <w:jc w:val="center"/>
              <w:rPr>
                <w:i/>
                <w:iCs/>
                <w:sz w:val="20"/>
                <w:szCs w:val="20"/>
                <w:lang w:eastAsia="ar-SA"/>
              </w:rPr>
            </w:pPr>
            <w:r w:rsidRPr="00BB6BC5">
              <w:rPr>
                <w:i/>
                <w:iCs/>
                <w:sz w:val="20"/>
                <w:szCs w:val="20"/>
                <w:lang w:eastAsia="ar-SA"/>
              </w:rPr>
              <w:t>1974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067BF" w:rsidRPr="00BB6BC5" w:rsidRDefault="006067BF" w:rsidP="00DD6EF9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067BF" w:rsidRPr="00BB6BC5" w:rsidRDefault="00650816" w:rsidP="00650816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  <w:r>
              <w:rPr>
                <w:i/>
                <w:sz w:val="20"/>
                <w:szCs w:val="20"/>
                <w:lang w:eastAsia="ar-SA"/>
              </w:rPr>
              <w:t>5</w:t>
            </w:r>
          </w:p>
        </w:tc>
      </w:tr>
      <w:tr w:rsidR="006067BF" w:rsidRPr="00BB6BC5" w:rsidTr="003E519A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067BF" w:rsidRPr="00BB6BC5" w:rsidRDefault="006067BF" w:rsidP="001E5106">
            <w:pPr>
              <w:suppressAutoHyphens/>
              <w:spacing w:line="100" w:lineRule="atLeast"/>
              <w:jc w:val="center"/>
              <w:rPr>
                <w:i/>
                <w:color w:val="000000"/>
                <w:sz w:val="20"/>
                <w:szCs w:val="20"/>
                <w:lang w:eastAsia="ar-SA"/>
              </w:rPr>
            </w:pPr>
            <w:r w:rsidRPr="00BB6BC5">
              <w:rPr>
                <w:i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067BF" w:rsidRPr="00BB6BC5" w:rsidRDefault="006067BF" w:rsidP="00FB40A0">
            <w:pPr>
              <w:rPr>
                <w:i/>
                <w:sz w:val="20"/>
                <w:szCs w:val="20"/>
                <w:lang w:eastAsia="ar-SA"/>
              </w:rPr>
            </w:pPr>
            <w:r w:rsidRPr="00BB6BC5">
              <w:rPr>
                <w:i/>
                <w:sz w:val="20"/>
                <w:szCs w:val="20"/>
                <w:lang w:eastAsia="ar-SA"/>
              </w:rPr>
              <w:t>Леонтьев, Б.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067BF" w:rsidRPr="00BB6BC5" w:rsidRDefault="006067BF" w:rsidP="00BB6BC5">
            <w:pPr>
              <w:shd w:val="clear" w:color="auto" w:fill="FFFFFF"/>
              <w:rPr>
                <w:i/>
                <w:sz w:val="20"/>
                <w:szCs w:val="20"/>
                <w:lang w:eastAsia="ar-SA"/>
              </w:rPr>
            </w:pPr>
            <w:r w:rsidRPr="00BB6BC5">
              <w:rPr>
                <w:i/>
                <w:sz w:val="20"/>
                <w:szCs w:val="20"/>
                <w:lang w:eastAsia="ar-SA"/>
              </w:rPr>
              <w:t>Энциклопедия дизайна и графики на перс</w:t>
            </w:r>
            <w:r w:rsidRPr="00BB6BC5">
              <w:rPr>
                <w:i/>
                <w:sz w:val="20"/>
                <w:szCs w:val="20"/>
                <w:lang w:eastAsia="ar-SA"/>
              </w:rPr>
              <w:t>о</w:t>
            </w:r>
            <w:r w:rsidRPr="00BB6BC5">
              <w:rPr>
                <w:i/>
                <w:sz w:val="20"/>
                <w:szCs w:val="20"/>
                <w:lang w:eastAsia="ar-SA"/>
              </w:rPr>
              <w:t xml:space="preserve">нальном компьютере, 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067BF" w:rsidRPr="00BB6BC5" w:rsidRDefault="006067BF" w:rsidP="00FB40A0">
            <w:pPr>
              <w:shd w:val="clear" w:color="auto" w:fill="FFFFFF"/>
              <w:rPr>
                <w:i/>
                <w:sz w:val="20"/>
                <w:szCs w:val="20"/>
                <w:lang w:eastAsia="ar-SA"/>
              </w:rPr>
            </w:pP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067BF" w:rsidRPr="00BB6BC5" w:rsidRDefault="006067BF" w:rsidP="00FB40A0">
            <w:pPr>
              <w:shd w:val="clear" w:color="auto" w:fill="FFFFFF"/>
              <w:rPr>
                <w:i/>
                <w:sz w:val="20"/>
                <w:szCs w:val="20"/>
                <w:lang w:eastAsia="ar-SA"/>
              </w:rPr>
            </w:pPr>
            <w:r w:rsidRPr="00BB6BC5">
              <w:rPr>
                <w:i/>
                <w:sz w:val="20"/>
                <w:szCs w:val="20"/>
                <w:lang w:eastAsia="ar-SA"/>
              </w:rPr>
              <w:t>М.</w:t>
            </w:r>
            <w:proofErr w:type="gramStart"/>
            <w:r w:rsidRPr="00BB6BC5">
              <w:rPr>
                <w:i/>
                <w:sz w:val="20"/>
                <w:szCs w:val="20"/>
                <w:lang w:eastAsia="ar-SA"/>
              </w:rPr>
              <w:t xml:space="preserve"> :</w:t>
            </w:r>
            <w:proofErr w:type="gramEnd"/>
            <w:r w:rsidRPr="00BB6BC5">
              <w:rPr>
                <w:i/>
                <w:sz w:val="20"/>
                <w:szCs w:val="20"/>
                <w:lang w:eastAsia="ar-SA"/>
              </w:rPr>
              <w:t xml:space="preserve"> Новый изд</w:t>
            </w:r>
            <w:r w:rsidRPr="00BB6BC5">
              <w:rPr>
                <w:i/>
                <w:sz w:val="20"/>
                <w:szCs w:val="20"/>
                <w:lang w:eastAsia="ar-SA"/>
              </w:rPr>
              <w:t>а</w:t>
            </w:r>
            <w:r w:rsidRPr="00BB6BC5">
              <w:rPr>
                <w:i/>
                <w:sz w:val="20"/>
                <w:szCs w:val="20"/>
                <w:lang w:eastAsia="ar-SA"/>
              </w:rPr>
              <w:t>тельский дом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067BF" w:rsidRPr="00BB6BC5" w:rsidRDefault="006067BF" w:rsidP="00BB6BC5">
            <w:pPr>
              <w:suppressAutoHyphens/>
              <w:spacing w:line="100" w:lineRule="atLeast"/>
              <w:jc w:val="center"/>
              <w:rPr>
                <w:i/>
                <w:iCs/>
                <w:sz w:val="20"/>
                <w:szCs w:val="20"/>
                <w:lang w:eastAsia="ar-SA"/>
              </w:rPr>
            </w:pPr>
            <w:r w:rsidRPr="00BB6BC5">
              <w:rPr>
                <w:i/>
                <w:iCs/>
                <w:sz w:val="20"/>
                <w:szCs w:val="20"/>
                <w:lang w:eastAsia="ar-SA"/>
              </w:rPr>
              <w:t>2004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067BF" w:rsidRPr="00BB6BC5" w:rsidRDefault="006067BF" w:rsidP="002D5DBF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067BF" w:rsidRPr="00BB6BC5" w:rsidRDefault="006067BF" w:rsidP="00650816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</w:p>
          <w:p w:rsidR="006067BF" w:rsidRPr="00BB6BC5" w:rsidRDefault="00650816" w:rsidP="00650816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lang w:eastAsia="ar-SA"/>
              </w:rPr>
              <w:t>4</w:t>
            </w:r>
          </w:p>
        </w:tc>
      </w:tr>
      <w:tr w:rsidR="006067BF" w:rsidRPr="00BB6BC5" w:rsidTr="003E519A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067BF" w:rsidRPr="00BB6BC5" w:rsidRDefault="006067BF" w:rsidP="001E5106">
            <w:pPr>
              <w:suppressAutoHyphens/>
              <w:spacing w:line="100" w:lineRule="atLeast"/>
              <w:jc w:val="center"/>
              <w:rPr>
                <w:i/>
                <w:iCs/>
                <w:sz w:val="20"/>
                <w:szCs w:val="20"/>
                <w:lang w:eastAsia="ar-SA"/>
              </w:rPr>
            </w:pPr>
            <w:r w:rsidRPr="00BB6BC5">
              <w:rPr>
                <w:i/>
                <w:iCs/>
                <w:lang w:eastAsia="ar-SA"/>
              </w:rPr>
              <w:t>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067BF" w:rsidRPr="00BB6BC5" w:rsidRDefault="006067BF" w:rsidP="00FB40A0">
            <w:pPr>
              <w:rPr>
                <w:i/>
                <w:sz w:val="20"/>
                <w:szCs w:val="20"/>
                <w:lang w:eastAsia="ar-SA"/>
              </w:rPr>
            </w:pPr>
            <w:r w:rsidRPr="00BB6BC5">
              <w:rPr>
                <w:i/>
                <w:sz w:val="20"/>
                <w:szCs w:val="20"/>
                <w:lang w:eastAsia="ar-SA"/>
              </w:rPr>
              <w:t>Годин, А. М.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067BF" w:rsidRPr="00BB6BC5" w:rsidRDefault="006067BF" w:rsidP="00BB6BC5">
            <w:pPr>
              <w:shd w:val="clear" w:color="auto" w:fill="FFFFFF"/>
              <w:rPr>
                <w:i/>
                <w:sz w:val="20"/>
                <w:szCs w:val="20"/>
                <w:lang w:eastAsia="ar-SA"/>
              </w:rPr>
            </w:pPr>
            <w:r w:rsidRPr="00BB6BC5">
              <w:rPr>
                <w:i/>
                <w:sz w:val="20"/>
                <w:szCs w:val="20"/>
                <w:lang w:eastAsia="ar-SA"/>
              </w:rPr>
              <w:t>Брендинг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067BF" w:rsidRPr="00BB6BC5" w:rsidRDefault="006067BF" w:rsidP="00FB40A0">
            <w:pPr>
              <w:shd w:val="clear" w:color="auto" w:fill="FFFFFF"/>
              <w:rPr>
                <w:i/>
                <w:sz w:val="20"/>
                <w:szCs w:val="20"/>
                <w:lang w:eastAsia="ar-SA"/>
              </w:rPr>
            </w:pP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067BF" w:rsidRPr="00BB6BC5" w:rsidRDefault="006067BF" w:rsidP="00FB40A0">
            <w:pPr>
              <w:shd w:val="clear" w:color="auto" w:fill="FFFFFF"/>
              <w:rPr>
                <w:i/>
                <w:sz w:val="20"/>
                <w:szCs w:val="20"/>
                <w:lang w:eastAsia="ar-SA"/>
              </w:rPr>
            </w:pPr>
            <w:r w:rsidRPr="00BB6BC5">
              <w:rPr>
                <w:i/>
                <w:sz w:val="20"/>
                <w:szCs w:val="20"/>
                <w:lang w:eastAsia="ar-SA"/>
              </w:rPr>
              <w:t>М.</w:t>
            </w:r>
            <w:proofErr w:type="gramStart"/>
            <w:r w:rsidRPr="00BB6BC5">
              <w:rPr>
                <w:i/>
                <w:sz w:val="20"/>
                <w:szCs w:val="20"/>
                <w:lang w:eastAsia="ar-SA"/>
              </w:rPr>
              <w:t xml:space="preserve"> :</w:t>
            </w:r>
            <w:proofErr w:type="gramEnd"/>
            <w:r w:rsidRPr="00BB6BC5">
              <w:rPr>
                <w:i/>
                <w:sz w:val="20"/>
                <w:szCs w:val="20"/>
                <w:lang w:eastAsia="ar-SA"/>
              </w:rPr>
              <w:t xml:space="preserve"> Дашков и К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067BF" w:rsidRPr="00BB6BC5" w:rsidRDefault="006067BF" w:rsidP="00BB6BC5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BB6BC5">
              <w:rPr>
                <w:i/>
                <w:sz w:val="20"/>
                <w:szCs w:val="20"/>
                <w:lang w:eastAsia="ar-SA"/>
              </w:rPr>
              <w:t>2006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067BF" w:rsidRPr="00BB6BC5" w:rsidRDefault="006067BF" w:rsidP="001E5106">
            <w:pPr>
              <w:suppressAutoHyphens/>
              <w:spacing w:line="100" w:lineRule="atLeast"/>
              <w:jc w:val="center"/>
              <w:rPr>
                <w:i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067BF" w:rsidRPr="00BB6BC5" w:rsidRDefault="00650816" w:rsidP="00650816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lang w:eastAsia="ar-SA"/>
              </w:rPr>
              <w:t>3</w:t>
            </w:r>
          </w:p>
        </w:tc>
      </w:tr>
      <w:tr w:rsidR="006067BF" w:rsidRPr="00BB6BC5" w:rsidTr="001E5106">
        <w:tc>
          <w:tcPr>
            <w:tcW w:w="1513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067BF" w:rsidRPr="00BB6BC5" w:rsidRDefault="006067BF" w:rsidP="00563798">
            <w:pPr>
              <w:suppressAutoHyphens/>
              <w:spacing w:line="276" w:lineRule="auto"/>
              <w:rPr>
                <w:lang w:eastAsia="en-US"/>
              </w:rPr>
            </w:pPr>
            <w:r w:rsidRPr="00BB6BC5">
              <w:rPr>
                <w:b/>
                <w:bCs/>
                <w:lang w:eastAsia="en-US"/>
              </w:rPr>
              <w:t>9.3 Методические материалы</w:t>
            </w:r>
            <w:r w:rsidRPr="00BB6BC5">
              <w:rPr>
                <w:b/>
                <w:lang w:eastAsia="en-US"/>
              </w:rPr>
              <w:t xml:space="preserve">  (указания, рекомендации  по освоению дисциплины авторов РГУ им. А. Н. Косыгина)</w:t>
            </w:r>
          </w:p>
        </w:tc>
      </w:tr>
      <w:tr w:rsidR="006067BF" w:rsidRPr="00BB6BC5" w:rsidTr="001E5106">
        <w:tc>
          <w:tcPr>
            <w:tcW w:w="1513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067BF" w:rsidRPr="00BB6BC5" w:rsidRDefault="006067BF" w:rsidP="001E5106">
            <w:pPr>
              <w:suppressAutoHyphens/>
              <w:spacing w:line="276" w:lineRule="auto"/>
              <w:jc w:val="both"/>
              <w:rPr>
                <w:i/>
                <w:sz w:val="20"/>
                <w:szCs w:val="20"/>
                <w:lang w:eastAsia="en-US"/>
              </w:rPr>
            </w:pPr>
          </w:p>
        </w:tc>
      </w:tr>
      <w:tr w:rsidR="006067BF" w:rsidRPr="00BB6BC5" w:rsidTr="00FB40A0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067BF" w:rsidRPr="00BB6BC5" w:rsidRDefault="006067BF" w:rsidP="001E5106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  <w:r w:rsidRPr="00BB6BC5">
              <w:rPr>
                <w:i/>
                <w:lang w:eastAsia="ar-SA"/>
              </w:rPr>
              <w:t>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067BF" w:rsidRPr="00BB6BC5" w:rsidRDefault="006067BF" w:rsidP="00BB6BC5">
            <w:pPr>
              <w:rPr>
                <w:i/>
                <w:sz w:val="20"/>
                <w:szCs w:val="20"/>
                <w:lang w:eastAsia="ar-SA"/>
              </w:rPr>
            </w:pPr>
            <w:r w:rsidRPr="00BB6BC5">
              <w:rPr>
                <w:i/>
                <w:sz w:val="20"/>
                <w:szCs w:val="20"/>
                <w:lang w:eastAsia="ar-SA"/>
              </w:rPr>
              <w:t xml:space="preserve">Н. М. Угарова, Т. И. Образцова. 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067BF" w:rsidRPr="00BB6BC5" w:rsidRDefault="006067BF" w:rsidP="00BB6BC5">
            <w:pPr>
              <w:shd w:val="clear" w:color="auto" w:fill="FFFFFF"/>
              <w:rPr>
                <w:i/>
                <w:sz w:val="20"/>
                <w:szCs w:val="20"/>
                <w:lang w:eastAsia="ar-SA"/>
              </w:rPr>
            </w:pPr>
            <w:r w:rsidRPr="00BB6BC5">
              <w:rPr>
                <w:i/>
                <w:sz w:val="20"/>
                <w:szCs w:val="20"/>
                <w:lang w:eastAsia="ar-SA"/>
              </w:rPr>
              <w:t>Создание товарного знака, лог</w:t>
            </w:r>
            <w:r w:rsidRPr="00BB6BC5">
              <w:rPr>
                <w:i/>
                <w:sz w:val="20"/>
                <w:szCs w:val="20"/>
                <w:lang w:eastAsia="ar-SA"/>
              </w:rPr>
              <w:t>о</w:t>
            </w:r>
            <w:r w:rsidRPr="00BB6BC5">
              <w:rPr>
                <w:i/>
                <w:sz w:val="20"/>
                <w:szCs w:val="20"/>
                <w:lang w:eastAsia="ar-SA"/>
              </w:rPr>
              <w:t xml:space="preserve">типа и фирменного стиля 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067BF" w:rsidRPr="00BB6BC5" w:rsidRDefault="006067BF" w:rsidP="00FB40A0">
            <w:pPr>
              <w:shd w:val="clear" w:color="auto" w:fill="FFFFFF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BB6BC5">
              <w:rPr>
                <w:i/>
                <w:sz w:val="20"/>
                <w:szCs w:val="20"/>
                <w:lang w:eastAsia="ar-SA"/>
              </w:rPr>
              <w:t>Методические указания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067BF" w:rsidRPr="00BB6BC5" w:rsidRDefault="006067BF" w:rsidP="00FB40A0">
            <w:pPr>
              <w:shd w:val="clear" w:color="auto" w:fill="FFFFFF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BB6BC5">
              <w:rPr>
                <w:i/>
                <w:sz w:val="20"/>
                <w:szCs w:val="20"/>
                <w:lang w:eastAsia="ar-SA"/>
              </w:rPr>
              <w:t>М.</w:t>
            </w:r>
            <w:proofErr w:type="gramStart"/>
            <w:r w:rsidRPr="00BB6BC5">
              <w:rPr>
                <w:i/>
                <w:sz w:val="20"/>
                <w:szCs w:val="20"/>
                <w:lang w:eastAsia="ar-SA"/>
              </w:rPr>
              <w:t xml:space="preserve"> :</w:t>
            </w:r>
            <w:proofErr w:type="gramEnd"/>
            <w:r w:rsidRPr="00BB6BC5">
              <w:rPr>
                <w:i/>
                <w:sz w:val="20"/>
                <w:szCs w:val="20"/>
                <w:lang w:eastAsia="ar-SA"/>
              </w:rPr>
              <w:t xml:space="preserve"> ИИЦ МГУДТ,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067BF" w:rsidRPr="00BB6BC5" w:rsidRDefault="006067BF" w:rsidP="00BB6BC5">
            <w:pPr>
              <w:suppressAutoHyphens/>
              <w:spacing w:line="100" w:lineRule="atLeast"/>
              <w:jc w:val="center"/>
              <w:rPr>
                <w:i/>
                <w:iCs/>
                <w:sz w:val="20"/>
                <w:szCs w:val="20"/>
                <w:lang w:eastAsia="ar-SA"/>
              </w:rPr>
            </w:pPr>
            <w:r w:rsidRPr="00BB6BC5">
              <w:rPr>
                <w:i/>
                <w:iCs/>
                <w:sz w:val="20"/>
                <w:szCs w:val="20"/>
                <w:lang w:eastAsia="ar-SA"/>
              </w:rPr>
              <w:t>2009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067BF" w:rsidRPr="00BB6BC5" w:rsidRDefault="006067BF" w:rsidP="001E5106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2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067BF" w:rsidRPr="00BB6BC5" w:rsidRDefault="006067BF" w:rsidP="001E5106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</w:tc>
      </w:tr>
      <w:tr w:rsidR="006067BF" w:rsidRPr="00BB6BC5" w:rsidTr="00FB40A0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067BF" w:rsidRPr="00BB6BC5" w:rsidRDefault="006067BF" w:rsidP="001E5106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  <w:r w:rsidRPr="00BB6BC5">
              <w:rPr>
                <w:i/>
                <w:i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067BF" w:rsidRPr="00BB6BC5" w:rsidRDefault="006067BF" w:rsidP="00FB40A0">
            <w:pPr>
              <w:rPr>
                <w:i/>
                <w:sz w:val="20"/>
                <w:szCs w:val="20"/>
                <w:lang w:eastAsia="ar-SA"/>
              </w:rPr>
            </w:pPr>
            <w:r w:rsidRPr="00BB6BC5">
              <w:rPr>
                <w:i/>
                <w:sz w:val="20"/>
                <w:szCs w:val="20"/>
                <w:lang w:eastAsia="ar-SA"/>
              </w:rPr>
              <w:t>Макарова, Тать</w:t>
            </w:r>
            <w:r w:rsidRPr="00BB6BC5">
              <w:rPr>
                <w:i/>
                <w:sz w:val="20"/>
                <w:szCs w:val="20"/>
                <w:lang w:eastAsia="ar-SA"/>
              </w:rPr>
              <w:t>я</w:t>
            </w:r>
            <w:r w:rsidRPr="00BB6BC5">
              <w:rPr>
                <w:i/>
                <w:sz w:val="20"/>
                <w:szCs w:val="20"/>
                <w:lang w:eastAsia="ar-SA"/>
              </w:rPr>
              <w:t>на Львовна.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067BF" w:rsidRPr="00BB6BC5" w:rsidRDefault="006067BF" w:rsidP="00BB6BC5">
            <w:pPr>
              <w:shd w:val="clear" w:color="auto" w:fill="FFFFFF"/>
              <w:rPr>
                <w:i/>
                <w:sz w:val="20"/>
                <w:szCs w:val="20"/>
                <w:lang w:eastAsia="ar-SA"/>
              </w:rPr>
            </w:pPr>
            <w:r w:rsidRPr="00BB6BC5">
              <w:rPr>
                <w:i/>
                <w:sz w:val="20"/>
                <w:szCs w:val="20"/>
                <w:lang w:eastAsia="ar-SA"/>
              </w:rPr>
              <w:t xml:space="preserve">Разработка фирменного стиля. Практикум 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067BF" w:rsidRPr="00BB6BC5" w:rsidRDefault="006067BF" w:rsidP="00FB40A0">
            <w:pPr>
              <w:shd w:val="clear" w:color="auto" w:fill="FFFFFF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BB6BC5">
              <w:rPr>
                <w:i/>
                <w:sz w:val="20"/>
                <w:szCs w:val="20"/>
                <w:lang w:eastAsia="ar-SA"/>
              </w:rPr>
              <w:t>учеб</w:t>
            </w:r>
            <w:proofErr w:type="gramStart"/>
            <w:r w:rsidRPr="00BB6BC5">
              <w:rPr>
                <w:i/>
                <w:sz w:val="20"/>
                <w:szCs w:val="20"/>
                <w:lang w:eastAsia="ar-SA"/>
              </w:rPr>
              <w:t>.</w:t>
            </w:r>
            <w:proofErr w:type="gramEnd"/>
            <w:r w:rsidRPr="00BB6BC5">
              <w:rPr>
                <w:i/>
                <w:sz w:val="20"/>
                <w:szCs w:val="20"/>
                <w:lang w:eastAsia="ar-SA"/>
              </w:rPr>
              <w:t xml:space="preserve"> </w:t>
            </w:r>
            <w:proofErr w:type="gramStart"/>
            <w:r w:rsidRPr="00BB6BC5">
              <w:rPr>
                <w:i/>
                <w:sz w:val="20"/>
                <w:szCs w:val="20"/>
                <w:lang w:eastAsia="ar-SA"/>
              </w:rPr>
              <w:t>п</w:t>
            </w:r>
            <w:proofErr w:type="gramEnd"/>
            <w:r w:rsidRPr="00BB6BC5">
              <w:rPr>
                <w:i/>
                <w:sz w:val="20"/>
                <w:szCs w:val="20"/>
                <w:lang w:eastAsia="ar-SA"/>
              </w:rPr>
              <w:t>особие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067BF" w:rsidRPr="00BB6BC5" w:rsidRDefault="006067BF" w:rsidP="00BB6BC5">
            <w:pPr>
              <w:shd w:val="clear" w:color="auto" w:fill="FFFFFF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BB6BC5">
              <w:rPr>
                <w:i/>
                <w:sz w:val="20"/>
                <w:szCs w:val="20"/>
                <w:lang w:eastAsia="ar-SA"/>
              </w:rPr>
              <w:t>М.</w:t>
            </w:r>
            <w:proofErr w:type="gramStart"/>
            <w:r w:rsidRPr="00BB6BC5">
              <w:rPr>
                <w:i/>
                <w:sz w:val="20"/>
                <w:szCs w:val="20"/>
                <w:lang w:eastAsia="ar-SA"/>
              </w:rPr>
              <w:t xml:space="preserve"> :</w:t>
            </w:r>
            <w:proofErr w:type="gramEnd"/>
            <w:r w:rsidRPr="00BB6BC5">
              <w:rPr>
                <w:i/>
                <w:sz w:val="20"/>
                <w:szCs w:val="20"/>
                <w:lang w:eastAsia="ar-SA"/>
              </w:rPr>
              <w:t xml:space="preserve"> МГУДТ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067BF" w:rsidRPr="00BB6BC5" w:rsidRDefault="006067BF" w:rsidP="001E5106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BB6BC5">
              <w:rPr>
                <w:i/>
                <w:iCs/>
                <w:sz w:val="20"/>
                <w:szCs w:val="20"/>
                <w:lang w:eastAsia="ar-SA"/>
              </w:rPr>
              <w:t>2016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067BF" w:rsidRPr="00BB6BC5" w:rsidRDefault="006067BF" w:rsidP="001E5106">
            <w:pPr>
              <w:suppressAutoHyphens/>
              <w:spacing w:line="100" w:lineRule="atLeast"/>
              <w:jc w:val="center"/>
              <w:rPr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067BF" w:rsidRPr="00BB6BC5" w:rsidRDefault="006067BF" w:rsidP="001E5106">
            <w:pPr>
              <w:suppressAutoHyphens/>
              <w:spacing w:line="100" w:lineRule="atLeast"/>
              <w:jc w:val="center"/>
              <w:rPr>
                <w:color w:val="000000"/>
                <w:lang w:eastAsia="ar-SA"/>
              </w:rPr>
            </w:pPr>
          </w:p>
        </w:tc>
      </w:tr>
    </w:tbl>
    <w:p w:rsidR="001E5106" w:rsidRPr="00745C18" w:rsidRDefault="001E5106" w:rsidP="00E34EF4">
      <w:pPr>
        <w:tabs>
          <w:tab w:val="right" w:leader="underscore" w:pos="8505"/>
        </w:tabs>
        <w:jc w:val="both"/>
        <w:rPr>
          <w:b/>
          <w:highlight w:val="yellow"/>
        </w:rPr>
      </w:pPr>
    </w:p>
    <w:p w:rsidR="004B51DF" w:rsidRPr="00563798" w:rsidRDefault="00C225F3" w:rsidP="004B51DF">
      <w:pPr>
        <w:pStyle w:val="a5"/>
        <w:spacing w:before="0" w:beforeAutospacing="0" w:after="0" w:afterAutospacing="0"/>
        <w:rPr>
          <w:rFonts w:ascii="Times New Roman" w:hAnsi="Times New Roman" w:cs="Times New Roman"/>
          <w:b/>
        </w:rPr>
      </w:pPr>
      <w:r w:rsidRPr="00563798">
        <w:rPr>
          <w:rFonts w:ascii="Times New Roman" w:hAnsi="Times New Roman" w:cs="Times New Roman"/>
          <w:b/>
        </w:rPr>
        <w:t>9</w:t>
      </w:r>
      <w:r w:rsidR="004B51DF" w:rsidRPr="00563798">
        <w:rPr>
          <w:rFonts w:ascii="Times New Roman" w:hAnsi="Times New Roman" w:cs="Times New Roman"/>
          <w:b/>
        </w:rPr>
        <w:t>.4 Информационное обеспечение учебного процесса</w:t>
      </w:r>
    </w:p>
    <w:p w:rsidR="004B51DF" w:rsidRPr="00563798" w:rsidRDefault="00C225F3" w:rsidP="004B51DF">
      <w:pPr>
        <w:pStyle w:val="a5"/>
        <w:spacing w:before="0" w:beforeAutospacing="0" w:after="0" w:afterAutospacing="0"/>
        <w:rPr>
          <w:rFonts w:ascii="Times New Roman" w:hAnsi="Times New Roman" w:cs="Times New Roman"/>
        </w:rPr>
      </w:pPr>
      <w:r w:rsidRPr="00563798">
        <w:rPr>
          <w:rFonts w:ascii="Times New Roman" w:hAnsi="Times New Roman" w:cs="Times New Roman"/>
        </w:rPr>
        <w:t>9</w:t>
      </w:r>
      <w:r w:rsidR="004B51DF" w:rsidRPr="00563798">
        <w:rPr>
          <w:rFonts w:ascii="Times New Roman" w:hAnsi="Times New Roman" w:cs="Times New Roman"/>
        </w:rPr>
        <w:t>.4.1. Ресурсы электронной библиотеки</w:t>
      </w:r>
    </w:p>
    <w:p w:rsidR="00193A3D" w:rsidRPr="00563798" w:rsidRDefault="00193A3D" w:rsidP="00193A3D">
      <w:pPr>
        <w:numPr>
          <w:ilvl w:val="0"/>
          <w:numId w:val="23"/>
        </w:numPr>
        <w:suppressAutoHyphens/>
        <w:spacing w:line="100" w:lineRule="atLeast"/>
        <w:rPr>
          <w:rFonts w:eastAsia="Arial Unicode MS"/>
          <w:b/>
          <w:i/>
          <w:lang w:eastAsia="ar-SA"/>
        </w:rPr>
      </w:pPr>
      <w:r w:rsidRPr="00563798">
        <w:rPr>
          <w:rFonts w:eastAsia="Arial Unicode MS"/>
          <w:b/>
          <w:i/>
          <w:lang w:eastAsia="ar-SA"/>
        </w:rPr>
        <w:t xml:space="preserve">ЭБС </w:t>
      </w:r>
      <w:proofErr w:type="spellStart"/>
      <w:r w:rsidRPr="00563798">
        <w:rPr>
          <w:rFonts w:eastAsia="Arial Unicode MS"/>
          <w:b/>
          <w:i/>
          <w:lang w:val="en-US" w:eastAsia="ar-SA"/>
        </w:rPr>
        <w:t>Znanium</w:t>
      </w:r>
      <w:proofErr w:type="spellEnd"/>
      <w:r w:rsidRPr="00563798">
        <w:rPr>
          <w:rFonts w:eastAsia="Arial Unicode MS"/>
          <w:b/>
          <w:i/>
          <w:lang w:eastAsia="ar-SA"/>
        </w:rPr>
        <w:t>.</w:t>
      </w:r>
      <w:r w:rsidRPr="00563798">
        <w:rPr>
          <w:rFonts w:eastAsia="Arial Unicode MS"/>
          <w:b/>
          <w:i/>
          <w:lang w:val="en-US" w:eastAsia="ar-SA"/>
        </w:rPr>
        <w:t>com</w:t>
      </w:r>
      <w:r w:rsidRPr="00563798">
        <w:rPr>
          <w:rFonts w:eastAsia="Arial Unicode MS"/>
          <w:b/>
          <w:i/>
          <w:lang w:eastAsia="ar-SA"/>
        </w:rPr>
        <w:t xml:space="preserve">» научно-издательского центра «Инфра-М» </w:t>
      </w:r>
      <w:hyperlink r:id="rId14" w:history="1">
        <w:r w:rsidRPr="00563798">
          <w:rPr>
            <w:rFonts w:eastAsia="Arial Unicode MS"/>
            <w:b/>
            <w:i/>
            <w:lang w:val="en-US" w:eastAsia="ar-SA"/>
          </w:rPr>
          <w:t>http</w:t>
        </w:r>
        <w:r w:rsidRPr="00563798">
          <w:rPr>
            <w:rFonts w:eastAsia="Arial Unicode MS"/>
            <w:b/>
            <w:i/>
            <w:lang w:eastAsia="ar-SA"/>
          </w:rPr>
          <w:t>://</w:t>
        </w:r>
        <w:proofErr w:type="spellStart"/>
        <w:r w:rsidRPr="00563798">
          <w:rPr>
            <w:rFonts w:eastAsia="Arial Unicode MS"/>
            <w:b/>
            <w:i/>
            <w:lang w:val="en-US" w:eastAsia="ar-SA"/>
          </w:rPr>
          <w:t>znanium</w:t>
        </w:r>
        <w:proofErr w:type="spellEnd"/>
        <w:r w:rsidRPr="00563798">
          <w:rPr>
            <w:rFonts w:eastAsia="Arial Unicode MS"/>
            <w:b/>
            <w:i/>
            <w:lang w:eastAsia="ar-SA"/>
          </w:rPr>
          <w:t>.</w:t>
        </w:r>
        <w:r w:rsidRPr="00563798">
          <w:rPr>
            <w:rFonts w:eastAsia="Arial Unicode MS"/>
            <w:b/>
            <w:i/>
            <w:lang w:val="en-US" w:eastAsia="ar-SA"/>
          </w:rPr>
          <w:t>com</w:t>
        </w:r>
        <w:r w:rsidRPr="00563798">
          <w:rPr>
            <w:rFonts w:eastAsia="Arial Unicode MS"/>
            <w:b/>
            <w:i/>
            <w:lang w:eastAsia="ar-SA"/>
          </w:rPr>
          <w:t>/</w:t>
        </w:r>
      </w:hyperlink>
      <w:r w:rsidRPr="00563798">
        <w:rPr>
          <w:rFonts w:eastAsia="Arial Unicode MS"/>
          <w:b/>
          <w:i/>
          <w:lang w:eastAsia="ar-SA"/>
        </w:rPr>
        <w:t xml:space="preserve"> </w:t>
      </w:r>
      <w:r w:rsidRPr="00563798">
        <w:rPr>
          <w:rFonts w:eastAsia="Arial Unicode MS"/>
          <w:i/>
          <w:lang w:eastAsia="ar-SA"/>
        </w:rPr>
        <w:t xml:space="preserve">(учебники и учебные пособия, монографии, сборники научных трудов, научная периодика, профильные журналы, справочники, энциклопедии); </w:t>
      </w:r>
    </w:p>
    <w:p w:rsidR="00193A3D" w:rsidRPr="00563798" w:rsidRDefault="00193A3D" w:rsidP="00CD0894">
      <w:pPr>
        <w:suppressAutoHyphens/>
        <w:spacing w:line="100" w:lineRule="atLeast"/>
        <w:ind w:left="720"/>
        <w:rPr>
          <w:b/>
          <w:i/>
          <w:lang w:eastAsia="ar-SA"/>
        </w:rPr>
      </w:pPr>
      <w:r w:rsidRPr="00563798">
        <w:rPr>
          <w:b/>
          <w:i/>
          <w:lang w:eastAsia="ar-SA"/>
        </w:rPr>
        <w:t>Электронные издания «РГУ им. А.Н. Косыгина» на платформе ЭБС «</w:t>
      </w:r>
      <w:proofErr w:type="spellStart"/>
      <w:r w:rsidRPr="00563798">
        <w:rPr>
          <w:b/>
          <w:i/>
          <w:lang w:val="en-US" w:eastAsia="ar-SA"/>
        </w:rPr>
        <w:t>Znanium</w:t>
      </w:r>
      <w:proofErr w:type="spellEnd"/>
      <w:r w:rsidRPr="00563798">
        <w:rPr>
          <w:b/>
          <w:i/>
          <w:lang w:eastAsia="ar-SA"/>
        </w:rPr>
        <w:t>.</w:t>
      </w:r>
      <w:r w:rsidRPr="00563798">
        <w:rPr>
          <w:b/>
          <w:i/>
          <w:lang w:val="en-US" w:eastAsia="ar-SA"/>
        </w:rPr>
        <w:t>com</w:t>
      </w:r>
      <w:r w:rsidRPr="00563798">
        <w:rPr>
          <w:b/>
          <w:i/>
          <w:lang w:eastAsia="ar-SA"/>
        </w:rPr>
        <w:t xml:space="preserve">» </w:t>
      </w:r>
      <w:hyperlink r:id="rId15" w:history="1">
        <w:r w:rsidRPr="00563798">
          <w:rPr>
            <w:b/>
            <w:i/>
            <w:lang w:val="en-US" w:eastAsia="ar-SA"/>
          </w:rPr>
          <w:t>http</w:t>
        </w:r>
        <w:r w:rsidRPr="00563798">
          <w:rPr>
            <w:b/>
            <w:i/>
            <w:lang w:eastAsia="ar-SA"/>
          </w:rPr>
          <w:t>://</w:t>
        </w:r>
        <w:proofErr w:type="spellStart"/>
        <w:r w:rsidRPr="00563798">
          <w:rPr>
            <w:b/>
            <w:i/>
            <w:lang w:val="en-US" w:eastAsia="ar-SA"/>
          </w:rPr>
          <w:t>znanium</w:t>
        </w:r>
        <w:proofErr w:type="spellEnd"/>
        <w:r w:rsidRPr="00563798">
          <w:rPr>
            <w:b/>
            <w:i/>
            <w:lang w:eastAsia="ar-SA"/>
          </w:rPr>
          <w:t>.</w:t>
        </w:r>
        <w:r w:rsidRPr="00563798">
          <w:rPr>
            <w:b/>
            <w:i/>
            <w:lang w:val="en-US" w:eastAsia="ar-SA"/>
          </w:rPr>
          <w:t>com</w:t>
        </w:r>
        <w:r w:rsidRPr="00563798">
          <w:rPr>
            <w:b/>
            <w:i/>
            <w:lang w:eastAsia="ar-SA"/>
          </w:rPr>
          <w:t>/</w:t>
        </w:r>
      </w:hyperlink>
      <w:r w:rsidRPr="00563798">
        <w:rPr>
          <w:b/>
          <w:i/>
          <w:lang w:eastAsia="ar-SA"/>
        </w:rPr>
        <w:t xml:space="preserve">  (э</w:t>
      </w:r>
      <w:r w:rsidRPr="00563798">
        <w:rPr>
          <w:i/>
          <w:lang w:eastAsia="ar-SA"/>
        </w:rPr>
        <w:t xml:space="preserve">лектронные ресурсы: монографии, учебные пособия, </w:t>
      </w:r>
      <w:proofErr w:type="gramStart"/>
      <w:r w:rsidRPr="00563798">
        <w:rPr>
          <w:i/>
          <w:lang w:eastAsia="ar-SA"/>
        </w:rPr>
        <w:t>учебно-методическими</w:t>
      </w:r>
      <w:proofErr w:type="gramEnd"/>
      <w:r w:rsidRPr="00563798">
        <w:rPr>
          <w:i/>
          <w:lang w:eastAsia="ar-SA"/>
        </w:rPr>
        <w:t xml:space="preserve"> материалы, выпущенными в Университете за последние 10 лет); </w:t>
      </w:r>
    </w:p>
    <w:p w:rsidR="00193A3D" w:rsidRPr="00563798" w:rsidRDefault="00193A3D" w:rsidP="00193A3D">
      <w:pPr>
        <w:numPr>
          <w:ilvl w:val="0"/>
          <w:numId w:val="23"/>
        </w:numPr>
        <w:suppressAutoHyphens/>
        <w:spacing w:line="100" w:lineRule="atLeast"/>
        <w:rPr>
          <w:rFonts w:eastAsia="Arial Unicode MS"/>
          <w:b/>
          <w:i/>
          <w:lang w:eastAsia="ar-SA"/>
        </w:rPr>
      </w:pPr>
      <w:r w:rsidRPr="00563798">
        <w:rPr>
          <w:rFonts w:eastAsia="Arial Unicode MS"/>
          <w:b/>
          <w:i/>
          <w:lang w:eastAsia="ar-SA"/>
        </w:rPr>
        <w:t xml:space="preserve">ООО «ИВИС» </w:t>
      </w:r>
      <w:hyperlink r:id="rId16" w:history="1">
        <w:r w:rsidRPr="00563798">
          <w:rPr>
            <w:rFonts w:eastAsia="Arial Unicode MS"/>
            <w:b/>
            <w:i/>
            <w:lang w:eastAsia="ar-SA"/>
          </w:rPr>
          <w:t>https://dlib.eastview.com</w:t>
        </w:r>
      </w:hyperlink>
      <w:r w:rsidRPr="00563798">
        <w:rPr>
          <w:rFonts w:eastAsia="Arial Unicode MS"/>
          <w:b/>
          <w:i/>
          <w:lang w:eastAsia="ar-SA"/>
        </w:rPr>
        <w:t xml:space="preserve"> (</w:t>
      </w:r>
      <w:r w:rsidRPr="00563798">
        <w:rPr>
          <w:rFonts w:eastAsia="Arial Unicode MS"/>
          <w:i/>
          <w:lang w:eastAsia="ar-SA"/>
        </w:rPr>
        <w:t>электронные версии периодических изданий ООО «ИВИС»);</w:t>
      </w:r>
    </w:p>
    <w:p w:rsidR="00193A3D" w:rsidRPr="00563798" w:rsidRDefault="00193A3D" w:rsidP="00193A3D">
      <w:pPr>
        <w:numPr>
          <w:ilvl w:val="0"/>
          <w:numId w:val="23"/>
        </w:numPr>
        <w:suppressAutoHyphens/>
        <w:spacing w:line="100" w:lineRule="atLeast"/>
        <w:rPr>
          <w:rFonts w:eastAsia="Arial Unicode MS"/>
          <w:b/>
          <w:i/>
          <w:lang w:eastAsia="ar-SA"/>
        </w:rPr>
      </w:pPr>
      <w:r w:rsidRPr="00563798">
        <w:rPr>
          <w:rFonts w:eastAsia="Arial Unicode MS"/>
          <w:b/>
          <w:i/>
          <w:lang w:val="en-US" w:eastAsia="ar-SA"/>
        </w:rPr>
        <w:lastRenderedPageBreak/>
        <w:t>Web</w:t>
      </w:r>
      <w:r w:rsidRPr="00563798">
        <w:rPr>
          <w:rFonts w:eastAsia="Arial Unicode MS"/>
          <w:b/>
          <w:i/>
          <w:lang w:eastAsia="ar-SA"/>
        </w:rPr>
        <w:t xml:space="preserve"> </w:t>
      </w:r>
      <w:r w:rsidRPr="00563798">
        <w:rPr>
          <w:rFonts w:eastAsia="Arial Unicode MS"/>
          <w:b/>
          <w:i/>
          <w:lang w:val="en-US" w:eastAsia="ar-SA"/>
        </w:rPr>
        <w:t>of</w:t>
      </w:r>
      <w:r w:rsidRPr="00563798">
        <w:rPr>
          <w:rFonts w:eastAsia="Arial Unicode MS"/>
          <w:b/>
          <w:i/>
          <w:lang w:eastAsia="ar-SA"/>
        </w:rPr>
        <w:t xml:space="preserve"> </w:t>
      </w:r>
      <w:r w:rsidRPr="00563798">
        <w:rPr>
          <w:rFonts w:eastAsia="Arial Unicode MS"/>
          <w:b/>
          <w:i/>
          <w:lang w:val="en-US" w:eastAsia="ar-SA"/>
        </w:rPr>
        <w:t>Science</w:t>
      </w:r>
      <w:r w:rsidRPr="00563798">
        <w:rPr>
          <w:rFonts w:eastAsia="Arial Unicode MS"/>
          <w:b/>
          <w:i/>
          <w:lang w:eastAsia="ar-SA"/>
        </w:rPr>
        <w:t xml:space="preserve"> </w:t>
      </w:r>
      <w:hyperlink r:id="rId17" w:history="1">
        <w:r w:rsidRPr="00563798">
          <w:rPr>
            <w:rFonts w:eastAsia="Arial Unicode MS"/>
            <w:b/>
            <w:bCs/>
            <w:i/>
            <w:lang w:val="en-US" w:eastAsia="ar-SA"/>
          </w:rPr>
          <w:t>http</w:t>
        </w:r>
        <w:r w:rsidRPr="00563798">
          <w:rPr>
            <w:rFonts w:eastAsia="Arial Unicode MS"/>
            <w:b/>
            <w:bCs/>
            <w:i/>
            <w:lang w:eastAsia="ar-SA"/>
          </w:rPr>
          <w:t>://</w:t>
        </w:r>
        <w:proofErr w:type="spellStart"/>
        <w:r w:rsidRPr="00563798">
          <w:rPr>
            <w:rFonts w:eastAsia="Arial Unicode MS"/>
            <w:b/>
            <w:bCs/>
            <w:i/>
            <w:lang w:val="en-US" w:eastAsia="ar-SA"/>
          </w:rPr>
          <w:t>webofknowledge</w:t>
        </w:r>
        <w:proofErr w:type="spellEnd"/>
        <w:r w:rsidRPr="00563798">
          <w:rPr>
            <w:rFonts w:eastAsia="Arial Unicode MS"/>
            <w:b/>
            <w:bCs/>
            <w:i/>
            <w:lang w:eastAsia="ar-SA"/>
          </w:rPr>
          <w:t>.</w:t>
        </w:r>
        <w:r w:rsidRPr="00563798">
          <w:rPr>
            <w:rFonts w:eastAsia="Arial Unicode MS"/>
            <w:b/>
            <w:bCs/>
            <w:i/>
            <w:lang w:val="en-US" w:eastAsia="ar-SA"/>
          </w:rPr>
          <w:t>com</w:t>
        </w:r>
        <w:r w:rsidRPr="00563798">
          <w:rPr>
            <w:rFonts w:eastAsia="Arial Unicode MS"/>
            <w:b/>
            <w:bCs/>
            <w:i/>
            <w:lang w:eastAsia="ar-SA"/>
          </w:rPr>
          <w:t>/</w:t>
        </w:r>
      </w:hyperlink>
      <w:r w:rsidRPr="00563798">
        <w:rPr>
          <w:rFonts w:eastAsia="Arial Unicode MS"/>
          <w:bCs/>
          <w:i/>
          <w:lang w:eastAsia="ar-SA"/>
        </w:rPr>
        <w:t xml:space="preserve">  (</w:t>
      </w:r>
      <w:r w:rsidRPr="00563798">
        <w:rPr>
          <w:rFonts w:eastAsia="Arial Unicode MS"/>
          <w:i/>
          <w:lang w:eastAsia="ar-SA"/>
        </w:rPr>
        <w:t xml:space="preserve">обширная международная универсальная реферативная база данных); </w:t>
      </w:r>
    </w:p>
    <w:p w:rsidR="00193A3D" w:rsidRPr="00563798" w:rsidRDefault="00193A3D" w:rsidP="00193A3D">
      <w:pPr>
        <w:numPr>
          <w:ilvl w:val="0"/>
          <w:numId w:val="23"/>
        </w:numPr>
        <w:suppressAutoHyphens/>
        <w:spacing w:line="100" w:lineRule="atLeast"/>
        <w:rPr>
          <w:rFonts w:eastAsia="Arial Unicode MS"/>
          <w:b/>
          <w:bCs/>
          <w:i/>
          <w:lang w:eastAsia="ar-SA"/>
        </w:rPr>
      </w:pPr>
      <w:r w:rsidRPr="00563798">
        <w:rPr>
          <w:rFonts w:eastAsia="Arial Unicode MS"/>
          <w:b/>
          <w:i/>
          <w:lang w:val="en-US" w:eastAsia="ar-SA"/>
        </w:rPr>
        <w:t>Scopus</w:t>
      </w:r>
      <w:r w:rsidRPr="00563798">
        <w:rPr>
          <w:rFonts w:eastAsia="Arial Unicode MS"/>
          <w:b/>
          <w:i/>
          <w:lang w:eastAsia="ar-SA"/>
        </w:rPr>
        <w:t xml:space="preserve"> </w:t>
      </w:r>
      <w:hyperlink r:id="rId18" w:history="1">
        <w:r w:rsidRPr="00563798">
          <w:rPr>
            <w:rFonts w:eastAsia="Arial Unicode MS"/>
            <w:b/>
            <w:i/>
            <w:lang w:val="en-US" w:eastAsia="ar-SA"/>
          </w:rPr>
          <w:t>https</w:t>
        </w:r>
        <w:r w:rsidRPr="00563798">
          <w:rPr>
            <w:rFonts w:eastAsia="Arial Unicode MS"/>
            <w:b/>
            <w:i/>
            <w:lang w:eastAsia="ar-SA"/>
          </w:rPr>
          <w:t>://</w:t>
        </w:r>
        <w:r w:rsidRPr="00563798">
          <w:rPr>
            <w:rFonts w:eastAsia="Arial Unicode MS"/>
            <w:b/>
            <w:i/>
            <w:lang w:val="en-US" w:eastAsia="ar-SA"/>
          </w:rPr>
          <w:t>www</w:t>
        </w:r>
        <w:r w:rsidRPr="00563798">
          <w:rPr>
            <w:rFonts w:eastAsia="Arial Unicode MS"/>
            <w:b/>
            <w:i/>
            <w:lang w:eastAsia="ar-SA"/>
          </w:rPr>
          <w:t>.</w:t>
        </w:r>
        <w:proofErr w:type="spellStart"/>
        <w:r w:rsidRPr="00563798">
          <w:rPr>
            <w:rFonts w:eastAsia="Arial Unicode MS"/>
            <w:b/>
            <w:i/>
            <w:lang w:val="en-US" w:eastAsia="ar-SA"/>
          </w:rPr>
          <w:t>scopus</w:t>
        </w:r>
        <w:proofErr w:type="spellEnd"/>
        <w:r w:rsidRPr="00563798">
          <w:rPr>
            <w:rFonts w:eastAsia="Arial Unicode MS"/>
            <w:b/>
            <w:i/>
            <w:lang w:eastAsia="ar-SA"/>
          </w:rPr>
          <w:t>.</w:t>
        </w:r>
        <w:r w:rsidRPr="00563798">
          <w:rPr>
            <w:rFonts w:eastAsia="Arial Unicode MS"/>
            <w:b/>
            <w:i/>
            <w:lang w:val="en-US" w:eastAsia="ar-SA"/>
          </w:rPr>
          <w:t>com</w:t>
        </w:r>
      </w:hyperlink>
      <w:r w:rsidRPr="00563798">
        <w:rPr>
          <w:rFonts w:eastAsia="Arial Unicode MS"/>
          <w:b/>
          <w:i/>
          <w:lang w:eastAsia="ar-SA"/>
        </w:rPr>
        <w:t xml:space="preserve">  </w:t>
      </w:r>
      <w:r w:rsidRPr="00563798">
        <w:rPr>
          <w:rFonts w:eastAsia="Arial Unicode MS"/>
          <w:i/>
          <w:lang w:eastAsia="ar-SA"/>
        </w:rPr>
        <w:t xml:space="preserve">(международная универсальная реферативная база данных, </w:t>
      </w:r>
      <w:r w:rsidRPr="00563798">
        <w:rPr>
          <w:rFonts w:eastAsia="Arial Unicode MS"/>
          <w:i/>
          <w:iCs/>
          <w:lang w:eastAsia="ar-SA"/>
        </w:rPr>
        <w:t>индексирующая более 21 тыс. наименований научно-технических, гуманитарных и медицинских журналов, материалов конференций примерно 5000 международных издательств)</w:t>
      </w:r>
      <w:r w:rsidRPr="00563798">
        <w:rPr>
          <w:rFonts w:eastAsia="Arial Unicode MS"/>
          <w:i/>
          <w:lang w:eastAsia="ar-SA"/>
        </w:rPr>
        <w:t xml:space="preserve">; </w:t>
      </w:r>
    </w:p>
    <w:p w:rsidR="00193A3D" w:rsidRPr="00563798" w:rsidRDefault="00193A3D" w:rsidP="00193A3D">
      <w:pPr>
        <w:numPr>
          <w:ilvl w:val="0"/>
          <w:numId w:val="23"/>
        </w:numPr>
        <w:suppressAutoHyphens/>
        <w:spacing w:line="100" w:lineRule="atLeast"/>
        <w:rPr>
          <w:rFonts w:eastAsia="Arial Unicode MS"/>
          <w:b/>
          <w:i/>
          <w:lang w:eastAsia="ar-SA"/>
        </w:rPr>
      </w:pPr>
      <w:r w:rsidRPr="00563798">
        <w:rPr>
          <w:rFonts w:eastAsia="Arial Unicode MS"/>
          <w:b/>
          <w:bCs/>
          <w:i/>
          <w:lang w:eastAsia="ar-SA"/>
        </w:rPr>
        <w:t>«</w:t>
      </w:r>
      <w:r w:rsidRPr="00563798">
        <w:rPr>
          <w:rFonts w:eastAsia="Arial Unicode MS"/>
          <w:b/>
          <w:bCs/>
          <w:i/>
          <w:lang w:val="sv-SE" w:eastAsia="ar-SA"/>
        </w:rPr>
        <w:t>SpringerNature</w:t>
      </w:r>
      <w:r w:rsidRPr="00563798">
        <w:rPr>
          <w:rFonts w:eastAsia="Arial Unicode MS"/>
          <w:b/>
          <w:bCs/>
          <w:i/>
          <w:lang w:eastAsia="ar-SA"/>
        </w:rPr>
        <w:t>»</w:t>
      </w:r>
      <w:r w:rsidRPr="00563798">
        <w:rPr>
          <w:rFonts w:eastAsia="Arial Unicode MS"/>
          <w:b/>
          <w:i/>
          <w:lang w:eastAsia="ar-SA"/>
        </w:rPr>
        <w:t xml:space="preserve">  </w:t>
      </w:r>
      <w:hyperlink r:id="rId19" w:history="1">
        <w:r w:rsidRPr="00563798">
          <w:rPr>
            <w:rFonts w:eastAsia="Arial Unicode MS"/>
            <w:b/>
            <w:bCs/>
            <w:i/>
            <w:iCs/>
            <w:lang w:val="sv-SE" w:eastAsia="ar-SA"/>
          </w:rPr>
          <w:t>http</w:t>
        </w:r>
        <w:r w:rsidRPr="00563798">
          <w:rPr>
            <w:rFonts w:eastAsia="Arial Unicode MS"/>
            <w:b/>
            <w:bCs/>
            <w:i/>
            <w:iCs/>
            <w:lang w:eastAsia="ar-SA"/>
          </w:rPr>
          <w:t>://</w:t>
        </w:r>
        <w:r w:rsidRPr="00563798">
          <w:rPr>
            <w:rFonts w:eastAsia="Arial Unicode MS"/>
            <w:b/>
            <w:bCs/>
            <w:i/>
            <w:iCs/>
            <w:lang w:val="sv-SE" w:eastAsia="ar-SA"/>
          </w:rPr>
          <w:t>www</w:t>
        </w:r>
        <w:r w:rsidRPr="00563798">
          <w:rPr>
            <w:rFonts w:eastAsia="Arial Unicode MS"/>
            <w:b/>
            <w:bCs/>
            <w:i/>
            <w:iCs/>
            <w:lang w:eastAsia="ar-SA"/>
          </w:rPr>
          <w:t>.</w:t>
        </w:r>
        <w:r w:rsidRPr="00563798">
          <w:rPr>
            <w:rFonts w:eastAsia="Arial Unicode MS"/>
            <w:b/>
            <w:bCs/>
            <w:i/>
            <w:iCs/>
            <w:lang w:val="sv-SE" w:eastAsia="ar-SA"/>
          </w:rPr>
          <w:t>springernature</w:t>
        </w:r>
        <w:r w:rsidRPr="00563798">
          <w:rPr>
            <w:rFonts w:eastAsia="Arial Unicode MS"/>
            <w:b/>
            <w:bCs/>
            <w:i/>
            <w:iCs/>
            <w:lang w:eastAsia="ar-SA"/>
          </w:rPr>
          <w:t>.</w:t>
        </w:r>
        <w:r w:rsidRPr="00563798">
          <w:rPr>
            <w:rFonts w:eastAsia="Arial Unicode MS"/>
            <w:b/>
            <w:bCs/>
            <w:i/>
            <w:iCs/>
            <w:lang w:val="sv-SE" w:eastAsia="ar-SA"/>
          </w:rPr>
          <w:t>com</w:t>
        </w:r>
        <w:r w:rsidRPr="00563798">
          <w:rPr>
            <w:rFonts w:eastAsia="Arial Unicode MS"/>
            <w:b/>
            <w:bCs/>
            <w:i/>
            <w:iCs/>
            <w:lang w:eastAsia="ar-SA"/>
          </w:rPr>
          <w:t>/</w:t>
        </w:r>
        <w:r w:rsidRPr="00563798">
          <w:rPr>
            <w:rFonts w:eastAsia="Arial Unicode MS"/>
            <w:b/>
            <w:bCs/>
            <w:i/>
            <w:iCs/>
            <w:lang w:val="sv-SE" w:eastAsia="ar-SA"/>
          </w:rPr>
          <w:t>gp</w:t>
        </w:r>
        <w:r w:rsidRPr="00563798">
          <w:rPr>
            <w:rFonts w:eastAsia="Arial Unicode MS"/>
            <w:b/>
            <w:bCs/>
            <w:i/>
            <w:iCs/>
            <w:lang w:eastAsia="ar-SA"/>
          </w:rPr>
          <w:t>/</w:t>
        </w:r>
        <w:r w:rsidRPr="00563798">
          <w:rPr>
            <w:rFonts w:eastAsia="Arial Unicode MS"/>
            <w:b/>
            <w:bCs/>
            <w:i/>
            <w:iCs/>
            <w:lang w:val="sv-SE" w:eastAsia="ar-SA"/>
          </w:rPr>
          <w:t>librarians</w:t>
        </w:r>
      </w:hyperlink>
      <w:r w:rsidRPr="00563798">
        <w:rPr>
          <w:rFonts w:eastAsia="Arial Unicode MS"/>
          <w:b/>
          <w:i/>
          <w:lang w:eastAsia="ar-SA"/>
        </w:rPr>
        <w:t xml:space="preserve"> </w:t>
      </w:r>
      <w:r w:rsidRPr="00563798">
        <w:rPr>
          <w:rFonts w:eastAsia="Arial Unicode MS"/>
          <w:i/>
          <w:lang w:eastAsia="ar-SA"/>
        </w:rPr>
        <w:t xml:space="preserve"> (международная издательская компания, специализирующаяся на издании академических журналов и книг по естественнонаучным направлениям)</w:t>
      </w:r>
      <w:r w:rsidR="00932E4E" w:rsidRPr="00563798">
        <w:rPr>
          <w:rFonts w:eastAsia="Arial Unicode MS"/>
          <w:i/>
          <w:lang w:eastAsia="ar-SA"/>
        </w:rPr>
        <w:t>;</w:t>
      </w:r>
    </w:p>
    <w:p w:rsidR="00193A3D" w:rsidRPr="00563798" w:rsidRDefault="00193A3D" w:rsidP="00193A3D">
      <w:pPr>
        <w:numPr>
          <w:ilvl w:val="0"/>
          <w:numId w:val="23"/>
        </w:numPr>
        <w:suppressAutoHyphens/>
        <w:spacing w:line="100" w:lineRule="atLeast"/>
        <w:rPr>
          <w:rFonts w:eastAsia="Arial Unicode MS"/>
          <w:b/>
          <w:i/>
          <w:lang w:eastAsia="ar-SA"/>
        </w:rPr>
      </w:pPr>
      <w:r w:rsidRPr="00563798">
        <w:rPr>
          <w:rFonts w:eastAsia="Arial Unicode MS"/>
          <w:b/>
          <w:i/>
          <w:lang w:eastAsia="ar-SA"/>
        </w:rPr>
        <w:t xml:space="preserve">Научная электронная библиотека </w:t>
      </w:r>
      <w:proofErr w:type="gramStart"/>
      <w:r w:rsidRPr="00563798">
        <w:rPr>
          <w:rFonts w:eastAsia="Arial Unicode MS"/>
          <w:b/>
          <w:i/>
          <w:lang w:eastAsia="ar-SA"/>
        </w:rPr>
        <w:t>е</w:t>
      </w:r>
      <w:proofErr w:type="gramEnd"/>
      <w:r w:rsidRPr="00563798">
        <w:rPr>
          <w:rFonts w:eastAsia="Arial Unicode MS"/>
          <w:b/>
          <w:i/>
          <w:lang w:val="en-US" w:eastAsia="ar-SA"/>
        </w:rPr>
        <w:t>LIBRARY</w:t>
      </w:r>
      <w:r w:rsidRPr="00563798">
        <w:rPr>
          <w:rFonts w:eastAsia="Arial Unicode MS"/>
          <w:b/>
          <w:i/>
          <w:lang w:eastAsia="ar-SA"/>
        </w:rPr>
        <w:t>.</w:t>
      </w:r>
      <w:r w:rsidRPr="00563798">
        <w:rPr>
          <w:rFonts w:eastAsia="Arial Unicode MS"/>
          <w:b/>
          <w:i/>
          <w:lang w:val="en-US" w:eastAsia="ar-SA"/>
        </w:rPr>
        <w:t>RU</w:t>
      </w:r>
      <w:r w:rsidRPr="00563798">
        <w:rPr>
          <w:rFonts w:eastAsia="Arial Unicode MS"/>
          <w:b/>
          <w:i/>
          <w:lang w:eastAsia="ar-SA"/>
        </w:rPr>
        <w:t xml:space="preserve"> </w:t>
      </w:r>
      <w:hyperlink r:id="rId20" w:history="1">
        <w:r w:rsidRPr="00563798">
          <w:rPr>
            <w:rFonts w:eastAsia="Arial Unicode MS"/>
            <w:b/>
            <w:i/>
            <w:lang w:eastAsia="ar-SA"/>
          </w:rPr>
          <w:t>https://elibrary.ru</w:t>
        </w:r>
      </w:hyperlink>
      <w:r w:rsidRPr="00563798">
        <w:rPr>
          <w:rFonts w:eastAsia="Arial Unicode MS"/>
          <w:b/>
          <w:i/>
          <w:lang w:eastAsia="ar-SA"/>
        </w:rPr>
        <w:t xml:space="preserve">  </w:t>
      </w:r>
      <w:r w:rsidRPr="00563798">
        <w:rPr>
          <w:rFonts w:eastAsia="Arial Unicode MS"/>
          <w:i/>
          <w:lang w:eastAsia="ar-SA"/>
        </w:rPr>
        <w:t>(крупнейший российский информационный портал в области науки, технологии, медицины и образования</w:t>
      </w:r>
      <w:r w:rsidR="00932E4E" w:rsidRPr="00563798">
        <w:rPr>
          <w:rFonts w:eastAsia="Arial Unicode MS"/>
          <w:i/>
          <w:lang w:eastAsia="ar-SA"/>
        </w:rPr>
        <w:t>);</w:t>
      </w:r>
    </w:p>
    <w:p w:rsidR="00193A3D" w:rsidRPr="00563798" w:rsidRDefault="00193A3D" w:rsidP="00193A3D">
      <w:pPr>
        <w:numPr>
          <w:ilvl w:val="0"/>
          <w:numId w:val="23"/>
        </w:numPr>
        <w:suppressAutoHyphens/>
        <w:spacing w:line="100" w:lineRule="atLeast"/>
        <w:rPr>
          <w:rFonts w:eastAsia="Arial Unicode MS"/>
          <w:b/>
          <w:bCs/>
          <w:i/>
          <w:lang w:eastAsia="ar-SA"/>
        </w:rPr>
      </w:pPr>
      <w:r w:rsidRPr="00563798">
        <w:rPr>
          <w:rFonts w:eastAsia="Arial Unicode MS"/>
          <w:b/>
          <w:i/>
          <w:lang w:eastAsia="ar-SA"/>
        </w:rPr>
        <w:t xml:space="preserve">ООО «Национальная электронная библиотека» (НЭБ) </w:t>
      </w:r>
      <w:hyperlink r:id="rId21" w:history="1">
        <w:r w:rsidRPr="00563798">
          <w:rPr>
            <w:rFonts w:eastAsia="Arial Unicode MS"/>
            <w:b/>
            <w:bCs/>
            <w:i/>
            <w:lang w:eastAsia="ar-SA"/>
          </w:rPr>
          <w:t>http://нэб.рф/</w:t>
        </w:r>
      </w:hyperlink>
      <w:r w:rsidRPr="00563798">
        <w:rPr>
          <w:rFonts w:eastAsia="Arial Unicode MS"/>
          <w:b/>
          <w:i/>
          <w:lang w:eastAsia="ar-SA"/>
        </w:rPr>
        <w:t xml:space="preserve"> </w:t>
      </w:r>
      <w:r w:rsidRPr="00563798">
        <w:rPr>
          <w:rFonts w:eastAsia="Arial Unicode MS"/>
          <w:i/>
          <w:lang w:eastAsia="ar-SA"/>
        </w:rPr>
        <w:t>(объединенные фонды публичных библиотек России федерального, регионального, муниципального уровня, библиотек научных и образовательных учреждени</w:t>
      </w:r>
      <w:r w:rsidR="00932E4E" w:rsidRPr="00563798">
        <w:rPr>
          <w:rFonts w:eastAsia="Arial Unicode MS"/>
          <w:i/>
          <w:lang w:eastAsia="ar-SA"/>
        </w:rPr>
        <w:t>й;</w:t>
      </w:r>
    </w:p>
    <w:p w:rsidR="00193A3D" w:rsidRPr="00563798" w:rsidRDefault="00193A3D" w:rsidP="00193A3D">
      <w:pPr>
        <w:numPr>
          <w:ilvl w:val="0"/>
          <w:numId w:val="23"/>
        </w:numPr>
        <w:suppressAutoHyphens/>
        <w:spacing w:line="100" w:lineRule="atLeast"/>
        <w:rPr>
          <w:b/>
          <w:bCs/>
          <w:i/>
          <w:lang w:eastAsia="ar-SA"/>
        </w:rPr>
      </w:pPr>
      <w:r w:rsidRPr="00563798">
        <w:rPr>
          <w:b/>
          <w:bCs/>
          <w:i/>
          <w:lang w:eastAsia="ar-SA"/>
        </w:rPr>
        <w:t>«НЭИКОН»</w:t>
      </w:r>
      <w:r w:rsidRPr="00563798">
        <w:rPr>
          <w:i/>
          <w:lang w:val="en-US" w:eastAsia="ar-SA"/>
        </w:rPr>
        <w:t> </w:t>
      </w:r>
      <w:r w:rsidRPr="00563798">
        <w:rPr>
          <w:i/>
          <w:lang w:eastAsia="ar-SA"/>
        </w:rPr>
        <w:t xml:space="preserve"> </w:t>
      </w:r>
      <w:hyperlink r:id="rId22" w:history="1">
        <w:r w:rsidRPr="00563798">
          <w:rPr>
            <w:b/>
            <w:bCs/>
            <w:i/>
            <w:lang w:val="en-US" w:eastAsia="ar-SA"/>
          </w:rPr>
          <w:t>http</w:t>
        </w:r>
        <w:r w:rsidRPr="00563798">
          <w:rPr>
            <w:b/>
            <w:bCs/>
            <w:i/>
            <w:lang w:eastAsia="ar-SA"/>
          </w:rPr>
          <w:t>://</w:t>
        </w:r>
        <w:r w:rsidRPr="00563798">
          <w:rPr>
            <w:b/>
            <w:bCs/>
            <w:i/>
            <w:lang w:val="en-US" w:eastAsia="ar-SA"/>
          </w:rPr>
          <w:t>www</w:t>
        </w:r>
        <w:r w:rsidRPr="00563798">
          <w:rPr>
            <w:b/>
            <w:bCs/>
            <w:i/>
            <w:lang w:eastAsia="ar-SA"/>
          </w:rPr>
          <w:t>.</w:t>
        </w:r>
        <w:proofErr w:type="spellStart"/>
        <w:r w:rsidRPr="00563798">
          <w:rPr>
            <w:b/>
            <w:bCs/>
            <w:i/>
            <w:lang w:val="en-US" w:eastAsia="ar-SA"/>
          </w:rPr>
          <w:t>neicon</w:t>
        </w:r>
        <w:proofErr w:type="spellEnd"/>
        <w:r w:rsidRPr="00563798">
          <w:rPr>
            <w:b/>
            <w:bCs/>
            <w:i/>
            <w:lang w:eastAsia="ar-SA"/>
          </w:rPr>
          <w:t>.</w:t>
        </w:r>
        <w:proofErr w:type="spellStart"/>
        <w:r w:rsidRPr="00563798">
          <w:rPr>
            <w:b/>
            <w:bCs/>
            <w:i/>
            <w:lang w:val="en-US" w:eastAsia="ar-SA"/>
          </w:rPr>
          <w:t>ru</w:t>
        </w:r>
        <w:proofErr w:type="spellEnd"/>
        <w:r w:rsidRPr="00563798">
          <w:rPr>
            <w:b/>
            <w:bCs/>
            <w:i/>
            <w:lang w:eastAsia="ar-SA"/>
          </w:rPr>
          <w:t>/</w:t>
        </w:r>
      </w:hyperlink>
      <w:r w:rsidRPr="00563798">
        <w:rPr>
          <w:i/>
          <w:lang w:eastAsia="ar-SA"/>
        </w:rPr>
        <w:t xml:space="preserve"> </w:t>
      </w:r>
      <w:proofErr w:type="gramStart"/>
      <w:r w:rsidRPr="00563798">
        <w:rPr>
          <w:i/>
          <w:lang w:eastAsia="ar-SA"/>
        </w:rPr>
        <w:t xml:space="preserve">( </w:t>
      </w:r>
      <w:proofErr w:type="gramEnd"/>
      <w:r w:rsidRPr="00563798">
        <w:rPr>
          <w:i/>
          <w:lang w:eastAsia="ar-SA"/>
        </w:rPr>
        <w:t>доступ к современной зарубежной и отечественной научной периодической информации по гуманитарным и естественным наукам в электронной форме)</w:t>
      </w:r>
      <w:r w:rsidR="00932E4E" w:rsidRPr="00563798">
        <w:rPr>
          <w:i/>
          <w:lang w:eastAsia="ar-SA"/>
        </w:rPr>
        <w:t>;</w:t>
      </w:r>
    </w:p>
    <w:p w:rsidR="00193A3D" w:rsidRPr="00563798" w:rsidRDefault="00193A3D" w:rsidP="00193A3D">
      <w:pPr>
        <w:numPr>
          <w:ilvl w:val="0"/>
          <w:numId w:val="23"/>
        </w:numPr>
        <w:suppressAutoHyphens/>
        <w:spacing w:line="100" w:lineRule="atLeast"/>
        <w:rPr>
          <w:i/>
          <w:lang w:eastAsia="ar-SA"/>
        </w:rPr>
      </w:pPr>
      <w:r w:rsidRPr="00563798">
        <w:rPr>
          <w:b/>
          <w:bCs/>
          <w:i/>
          <w:lang w:eastAsia="ar-SA"/>
        </w:rPr>
        <w:t>«</w:t>
      </w:r>
      <w:proofErr w:type="spellStart"/>
      <w:r w:rsidRPr="00563798">
        <w:rPr>
          <w:b/>
          <w:bCs/>
          <w:i/>
          <w:lang w:val="en-US" w:eastAsia="ar-SA"/>
        </w:rPr>
        <w:t>Polpred</w:t>
      </w:r>
      <w:proofErr w:type="spellEnd"/>
      <w:r w:rsidRPr="00563798">
        <w:rPr>
          <w:b/>
          <w:bCs/>
          <w:i/>
          <w:lang w:eastAsia="ar-SA"/>
        </w:rPr>
        <w:t>.</w:t>
      </w:r>
      <w:r w:rsidRPr="00563798">
        <w:rPr>
          <w:b/>
          <w:bCs/>
          <w:i/>
          <w:lang w:val="en-US" w:eastAsia="ar-SA"/>
        </w:rPr>
        <w:t>com</w:t>
      </w:r>
      <w:r w:rsidRPr="00563798">
        <w:rPr>
          <w:b/>
          <w:bCs/>
          <w:i/>
          <w:lang w:eastAsia="ar-SA"/>
        </w:rPr>
        <w:t xml:space="preserve"> Обзор СМИ» </w:t>
      </w:r>
      <w:hyperlink r:id="rId23" w:history="1">
        <w:r w:rsidRPr="00563798">
          <w:rPr>
            <w:b/>
            <w:bCs/>
            <w:i/>
            <w:lang w:val="en-US" w:eastAsia="ar-SA"/>
          </w:rPr>
          <w:t>http</w:t>
        </w:r>
        <w:r w:rsidRPr="00563798">
          <w:rPr>
            <w:b/>
            <w:bCs/>
            <w:i/>
            <w:lang w:eastAsia="ar-SA"/>
          </w:rPr>
          <w:t>://</w:t>
        </w:r>
        <w:r w:rsidRPr="00563798">
          <w:rPr>
            <w:b/>
            <w:bCs/>
            <w:i/>
            <w:lang w:val="en-US" w:eastAsia="ar-SA"/>
          </w:rPr>
          <w:t>www</w:t>
        </w:r>
        <w:r w:rsidRPr="00563798">
          <w:rPr>
            <w:b/>
            <w:bCs/>
            <w:i/>
            <w:lang w:eastAsia="ar-SA"/>
          </w:rPr>
          <w:t>.</w:t>
        </w:r>
        <w:proofErr w:type="spellStart"/>
        <w:r w:rsidRPr="00563798">
          <w:rPr>
            <w:b/>
            <w:bCs/>
            <w:i/>
            <w:lang w:val="en-US" w:eastAsia="ar-SA"/>
          </w:rPr>
          <w:t>polpred</w:t>
        </w:r>
        <w:proofErr w:type="spellEnd"/>
        <w:r w:rsidRPr="00563798">
          <w:rPr>
            <w:b/>
            <w:bCs/>
            <w:i/>
            <w:lang w:eastAsia="ar-SA"/>
          </w:rPr>
          <w:t>.</w:t>
        </w:r>
        <w:r w:rsidRPr="00563798">
          <w:rPr>
            <w:b/>
            <w:bCs/>
            <w:i/>
            <w:lang w:val="en-US" w:eastAsia="ar-SA"/>
          </w:rPr>
          <w:t>com</w:t>
        </w:r>
      </w:hyperlink>
      <w:r w:rsidRPr="00563798">
        <w:rPr>
          <w:b/>
          <w:bCs/>
          <w:i/>
          <w:lang w:eastAsia="ar-SA"/>
        </w:rPr>
        <w:t xml:space="preserve"> (</w:t>
      </w:r>
      <w:r w:rsidRPr="00563798">
        <w:rPr>
          <w:i/>
          <w:lang w:eastAsia="ar-SA"/>
        </w:rPr>
        <w:t xml:space="preserve">статьи, интервью и др. </w:t>
      </w:r>
      <w:r w:rsidRPr="00563798">
        <w:rPr>
          <w:bCs/>
          <w:i/>
          <w:iCs/>
          <w:lang w:eastAsia="ar-SA"/>
        </w:rPr>
        <w:t>информагентств и деловой прессы за 15 лет</w:t>
      </w:r>
      <w:r w:rsidRPr="00563798">
        <w:rPr>
          <w:i/>
          <w:lang w:eastAsia="ar-SA"/>
        </w:rPr>
        <w:t>).</w:t>
      </w:r>
    </w:p>
    <w:p w:rsidR="00193A3D" w:rsidRPr="00563798" w:rsidRDefault="00193A3D" w:rsidP="00193A3D">
      <w:pPr>
        <w:tabs>
          <w:tab w:val="right" w:leader="underscore" w:pos="8505"/>
        </w:tabs>
        <w:suppressAutoHyphens/>
        <w:spacing w:line="100" w:lineRule="atLeast"/>
        <w:jc w:val="both"/>
        <w:rPr>
          <w:i/>
          <w:lang w:eastAsia="ar-SA"/>
        </w:rPr>
      </w:pPr>
    </w:p>
    <w:p w:rsidR="00AC3C5D" w:rsidRPr="0050272B" w:rsidRDefault="00AC3C5D" w:rsidP="00AC3C5D">
      <w:pPr>
        <w:tabs>
          <w:tab w:val="right" w:leader="underscore" w:pos="8505"/>
        </w:tabs>
        <w:suppressAutoHyphens/>
        <w:spacing w:line="100" w:lineRule="atLeast"/>
        <w:jc w:val="both"/>
        <w:rPr>
          <w:bCs/>
          <w:spacing w:val="-2"/>
          <w:lang w:eastAsia="ar-SA"/>
        </w:rPr>
      </w:pPr>
      <w:r>
        <w:rPr>
          <w:lang w:eastAsia="ar-SA"/>
        </w:rPr>
        <w:t>9</w:t>
      </w:r>
      <w:r w:rsidRPr="0050272B">
        <w:rPr>
          <w:lang w:eastAsia="ar-SA"/>
        </w:rPr>
        <w:t>.4.2 Профессиональные базы данных</w:t>
      </w:r>
      <w:r w:rsidRPr="0050272B">
        <w:rPr>
          <w:iCs/>
          <w:lang w:eastAsia="ar-SA"/>
        </w:rPr>
        <w:t xml:space="preserve">  и информационно-справочные системы: </w:t>
      </w:r>
    </w:p>
    <w:p w:rsidR="00AC3C5D" w:rsidRPr="0050272B" w:rsidRDefault="00AC3C5D" w:rsidP="00AC3C5D">
      <w:pPr>
        <w:numPr>
          <w:ilvl w:val="0"/>
          <w:numId w:val="28"/>
        </w:numPr>
        <w:shd w:val="clear" w:color="auto" w:fill="FFFFFF"/>
        <w:suppressAutoHyphens/>
        <w:spacing w:line="100" w:lineRule="atLeast"/>
        <w:jc w:val="both"/>
        <w:rPr>
          <w:lang w:eastAsia="ar-SA"/>
        </w:rPr>
      </w:pPr>
      <w:hyperlink r:id="rId24" w:history="1">
        <w:r w:rsidRPr="0050272B">
          <w:rPr>
            <w:i/>
            <w:iCs/>
            <w:u w:val="single"/>
            <w:lang w:val="en-US" w:eastAsia="ar-SA"/>
          </w:rPr>
          <w:t>http</w:t>
        </w:r>
        <w:r w:rsidRPr="0050272B">
          <w:rPr>
            <w:i/>
            <w:iCs/>
            <w:u w:val="single"/>
            <w:lang w:eastAsia="ar-SA"/>
          </w:rPr>
          <w:t>://</w:t>
        </w:r>
        <w:r w:rsidRPr="0050272B">
          <w:rPr>
            <w:i/>
            <w:iCs/>
            <w:u w:val="single"/>
            <w:lang w:val="en-US" w:eastAsia="ar-SA"/>
          </w:rPr>
          <w:t>www</w:t>
        </w:r>
        <w:r w:rsidRPr="0050272B">
          <w:rPr>
            <w:i/>
            <w:iCs/>
            <w:u w:val="single"/>
            <w:lang w:eastAsia="ar-SA"/>
          </w:rPr>
          <w:t>.</w:t>
        </w:r>
        <w:proofErr w:type="spellStart"/>
        <w:r w:rsidRPr="0050272B">
          <w:rPr>
            <w:i/>
            <w:iCs/>
            <w:u w:val="single"/>
            <w:lang w:val="en-US" w:eastAsia="ar-SA"/>
          </w:rPr>
          <w:t>gks</w:t>
        </w:r>
        <w:proofErr w:type="spellEnd"/>
        <w:r w:rsidRPr="0050272B">
          <w:rPr>
            <w:i/>
            <w:iCs/>
            <w:u w:val="single"/>
            <w:lang w:eastAsia="ar-SA"/>
          </w:rPr>
          <w:t>.</w:t>
        </w:r>
        <w:proofErr w:type="spellStart"/>
        <w:r w:rsidRPr="0050272B">
          <w:rPr>
            <w:i/>
            <w:iCs/>
            <w:u w:val="single"/>
            <w:lang w:val="en-US" w:eastAsia="ar-SA"/>
          </w:rPr>
          <w:t>ru</w:t>
        </w:r>
        <w:proofErr w:type="spellEnd"/>
        <w:r w:rsidRPr="0050272B">
          <w:rPr>
            <w:i/>
            <w:iCs/>
            <w:u w:val="single"/>
            <w:lang w:eastAsia="ar-SA"/>
          </w:rPr>
          <w:t>/</w:t>
        </w:r>
        <w:proofErr w:type="spellStart"/>
        <w:r w:rsidRPr="0050272B">
          <w:rPr>
            <w:i/>
            <w:iCs/>
            <w:u w:val="single"/>
            <w:lang w:val="en-US" w:eastAsia="ar-SA"/>
          </w:rPr>
          <w:t>wps</w:t>
        </w:r>
        <w:proofErr w:type="spellEnd"/>
        <w:r w:rsidRPr="0050272B">
          <w:rPr>
            <w:i/>
            <w:iCs/>
            <w:u w:val="single"/>
            <w:lang w:eastAsia="ar-SA"/>
          </w:rPr>
          <w:t>/</w:t>
        </w:r>
        <w:proofErr w:type="spellStart"/>
        <w:r w:rsidRPr="0050272B">
          <w:rPr>
            <w:i/>
            <w:iCs/>
            <w:u w:val="single"/>
            <w:lang w:val="en-US" w:eastAsia="ar-SA"/>
          </w:rPr>
          <w:t>wcm</w:t>
        </w:r>
        <w:proofErr w:type="spellEnd"/>
        <w:r w:rsidRPr="0050272B">
          <w:rPr>
            <w:i/>
            <w:iCs/>
            <w:u w:val="single"/>
            <w:lang w:eastAsia="ar-SA"/>
          </w:rPr>
          <w:t>/</w:t>
        </w:r>
        <w:r w:rsidRPr="0050272B">
          <w:rPr>
            <w:i/>
            <w:iCs/>
            <w:u w:val="single"/>
            <w:lang w:val="en-US" w:eastAsia="ar-SA"/>
          </w:rPr>
          <w:t>connect</w:t>
        </w:r>
        <w:r w:rsidRPr="0050272B">
          <w:rPr>
            <w:i/>
            <w:iCs/>
            <w:u w:val="single"/>
            <w:lang w:eastAsia="ar-SA"/>
          </w:rPr>
          <w:t>/</w:t>
        </w:r>
        <w:proofErr w:type="spellStart"/>
        <w:r w:rsidRPr="0050272B">
          <w:rPr>
            <w:i/>
            <w:iCs/>
            <w:u w:val="single"/>
            <w:lang w:val="en-US" w:eastAsia="ar-SA"/>
          </w:rPr>
          <w:t>rosstat</w:t>
        </w:r>
        <w:proofErr w:type="spellEnd"/>
        <w:r w:rsidRPr="0050272B">
          <w:rPr>
            <w:i/>
            <w:iCs/>
            <w:u w:val="single"/>
            <w:lang w:eastAsia="ar-SA"/>
          </w:rPr>
          <w:t>_</w:t>
        </w:r>
        <w:r w:rsidRPr="0050272B">
          <w:rPr>
            <w:i/>
            <w:iCs/>
            <w:u w:val="single"/>
            <w:lang w:val="en-US" w:eastAsia="ar-SA"/>
          </w:rPr>
          <w:t>main</w:t>
        </w:r>
        <w:r w:rsidRPr="0050272B">
          <w:rPr>
            <w:i/>
            <w:iCs/>
            <w:u w:val="single"/>
            <w:lang w:eastAsia="ar-SA"/>
          </w:rPr>
          <w:t>/</w:t>
        </w:r>
        <w:proofErr w:type="spellStart"/>
        <w:r w:rsidRPr="0050272B">
          <w:rPr>
            <w:i/>
            <w:iCs/>
            <w:u w:val="single"/>
            <w:lang w:val="en-US" w:eastAsia="ar-SA"/>
          </w:rPr>
          <w:t>rosstat</w:t>
        </w:r>
        <w:proofErr w:type="spellEnd"/>
        <w:r w:rsidRPr="0050272B">
          <w:rPr>
            <w:i/>
            <w:iCs/>
            <w:u w:val="single"/>
            <w:lang w:eastAsia="ar-SA"/>
          </w:rPr>
          <w:t>/</w:t>
        </w:r>
        <w:proofErr w:type="spellStart"/>
        <w:r w:rsidRPr="0050272B">
          <w:rPr>
            <w:i/>
            <w:iCs/>
            <w:u w:val="single"/>
            <w:lang w:val="en-US" w:eastAsia="ar-SA"/>
          </w:rPr>
          <w:t>ru</w:t>
        </w:r>
        <w:proofErr w:type="spellEnd"/>
        <w:r w:rsidRPr="0050272B">
          <w:rPr>
            <w:i/>
            <w:iCs/>
            <w:u w:val="single"/>
            <w:lang w:eastAsia="ar-SA"/>
          </w:rPr>
          <w:t>/</w:t>
        </w:r>
        <w:r w:rsidRPr="0050272B">
          <w:rPr>
            <w:i/>
            <w:iCs/>
            <w:u w:val="single"/>
            <w:lang w:val="en-US" w:eastAsia="ar-SA"/>
          </w:rPr>
          <w:t>statistics</w:t>
        </w:r>
        <w:r w:rsidRPr="0050272B">
          <w:rPr>
            <w:i/>
            <w:iCs/>
            <w:u w:val="single"/>
            <w:lang w:eastAsia="ar-SA"/>
          </w:rPr>
          <w:t>/</w:t>
        </w:r>
        <w:r w:rsidRPr="0050272B">
          <w:rPr>
            <w:i/>
            <w:iCs/>
            <w:u w:val="single"/>
            <w:lang w:val="en-US" w:eastAsia="ar-SA"/>
          </w:rPr>
          <w:t>databases</w:t>
        </w:r>
        <w:r w:rsidRPr="0050272B">
          <w:rPr>
            <w:i/>
            <w:iCs/>
            <w:u w:val="single"/>
            <w:lang w:eastAsia="ar-SA"/>
          </w:rPr>
          <w:t>/</w:t>
        </w:r>
      </w:hyperlink>
      <w:r w:rsidRPr="0050272B">
        <w:rPr>
          <w:i/>
          <w:iCs/>
          <w:lang w:val="en-US" w:eastAsia="ar-SA"/>
        </w:rPr>
        <w:t> </w:t>
      </w:r>
      <w:r w:rsidRPr="0050272B">
        <w:rPr>
          <w:i/>
          <w:iCs/>
          <w:lang w:eastAsia="ar-SA"/>
        </w:rPr>
        <w:t xml:space="preserve">- </w:t>
      </w:r>
      <w:r w:rsidRPr="0050272B">
        <w:rPr>
          <w:i/>
          <w:iCs/>
          <w:lang w:val="en-US" w:eastAsia="ar-SA"/>
        </w:rPr>
        <w:t> </w:t>
      </w:r>
      <w:r w:rsidRPr="0050272B">
        <w:rPr>
          <w:i/>
          <w:iCs/>
          <w:lang w:eastAsia="ar-SA"/>
        </w:rPr>
        <w:t xml:space="preserve"> базы данных на Едином Интернет-портале Росстата;</w:t>
      </w:r>
    </w:p>
    <w:p w:rsidR="00AC3C5D" w:rsidRPr="0050272B" w:rsidRDefault="00AC3C5D" w:rsidP="00AC3C5D">
      <w:pPr>
        <w:numPr>
          <w:ilvl w:val="0"/>
          <w:numId w:val="28"/>
        </w:numPr>
        <w:shd w:val="clear" w:color="auto" w:fill="FFFFFF"/>
        <w:suppressAutoHyphens/>
        <w:spacing w:line="100" w:lineRule="atLeast"/>
        <w:jc w:val="both"/>
        <w:rPr>
          <w:lang w:eastAsia="ar-SA"/>
        </w:rPr>
      </w:pPr>
      <w:hyperlink r:id="rId25" w:history="1">
        <w:r w:rsidRPr="0050272B">
          <w:rPr>
            <w:i/>
            <w:iCs/>
            <w:u w:val="single"/>
            <w:lang w:val="en-US" w:eastAsia="ar-SA"/>
          </w:rPr>
          <w:t>http</w:t>
        </w:r>
        <w:r w:rsidRPr="0050272B">
          <w:rPr>
            <w:i/>
            <w:iCs/>
            <w:u w:val="single"/>
            <w:lang w:eastAsia="ar-SA"/>
          </w:rPr>
          <w:t>://</w:t>
        </w:r>
        <w:r w:rsidRPr="0050272B">
          <w:rPr>
            <w:i/>
            <w:iCs/>
            <w:u w:val="single"/>
            <w:lang w:val="en-US" w:eastAsia="ar-SA"/>
          </w:rPr>
          <w:t>inion</w:t>
        </w:r>
        <w:r w:rsidRPr="0050272B">
          <w:rPr>
            <w:i/>
            <w:iCs/>
            <w:u w:val="single"/>
            <w:lang w:eastAsia="ar-SA"/>
          </w:rPr>
          <w:t>.</w:t>
        </w:r>
        <w:proofErr w:type="spellStart"/>
        <w:r w:rsidRPr="0050272B">
          <w:rPr>
            <w:i/>
            <w:iCs/>
            <w:u w:val="single"/>
            <w:lang w:val="en-US" w:eastAsia="ar-SA"/>
          </w:rPr>
          <w:t>ru</w:t>
        </w:r>
        <w:proofErr w:type="spellEnd"/>
        <w:r w:rsidRPr="0050272B">
          <w:rPr>
            <w:i/>
            <w:iCs/>
            <w:u w:val="single"/>
            <w:lang w:eastAsia="ar-SA"/>
          </w:rPr>
          <w:t>/</w:t>
        </w:r>
        <w:r w:rsidRPr="0050272B">
          <w:rPr>
            <w:i/>
            <w:iCs/>
            <w:u w:val="single"/>
            <w:lang w:val="en-US" w:eastAsia="ar-SA"/>
          </w:rPr>
          <w:t>resources</w:t>
        </w:r>
        <w:r w:rsidRPr="0050272B">
          <w:rPr>
            <w:i/>
            <w:iCs/>
            <w:u w:val="single"/>
            <w:lang w:eastAsia="ar-SA"/>
          </w:rPr>
          <w:t>/</w:t>
        </w:r>
        <w:proofErr w:type="spellStart"/>
        <w:r w:rsidRPr="0050272B">
          <w:rPr>
            <w:i/>
            <w:iCs/>
            <w:u w:val="single"/>
            <w:lang w:val="en-US" w:eastAsia="ar-SA"/>
          </w:rPr>
          <w:t>bazy</w:t>
        </w:r>
        <w:proofErr w:type="spellEnd"/>
        <w:r w:rsidRPr="0050272B">
          <w:rPr>
            <w:i/>
            <w:iCs/>
            <w:u w:val="single"/>
            <w:lang w:eastAsia="ar-SA"/>
          </w:rPr>
          <w:t>-</w:t>
        </w:r>
        <w:proofErr w:type="spellStart"/>
        <w:r w:rsidRPr="0050272B">
          <w:rPr>
            <w:i/>
            <w:iCs/>
            <w:u w:val="single"/>
            <w:lang w:val="en-US" w:eastAsia="ar-SA"/>
          </w:rPr>
          <w:t>dannykh</w:t>
        </w:r>
        <w:proofErr w:type="spellEnd"/>
        <w:r w:rsidRPr="0050272B">
          <w:rPr>
            <w:i/>
            <w:iCs/>
            <w:u w:val="single"/>
            <w:lang w:eastAsia="ar-SA"/>
          </w:rPr>
          <w:t>-</w:t>
        </w:r>
        <w:r w:rsidRPr="0050272B">
          <w:rPr>
            <w:i/>
            <w:iCs/>
            <w:u w:val="single"/>
            <w:lang w:val="en-US" w:eastAsia="ar-SA"/>
          </w:rPr>
          <w:t>inion</w:t>
        </w:r>
        <w:r w:rsidRPr="0050272B">
          <w:rPr>
            <w:i/>
            <w:iCs/>
            <w:u w:val="single"/>
            <w:lang w:eastAsia="ar-SA"/>
          </w:rPr>
          <w:t>-</w:t>
        </w:r>
        <w:r w:rsidRPr="0050272B">
          <w:rPr>
            <w:i/>
            <w:iCs/>
            <w:u w:val="single"/>
            <w:lang w:val="en-US" w:eastAsia="ar-SA"/>
          </w:rPr>
          <w:t>ran</w:t>
        </w:r>
        <w:r w:rsidRPr="0050272B">
          <w:rPr>
            <w:i/>
            <w:iCs/>
            <w:u w:val="single"/>
            <w:lang w:eastAsia="ar-SA"/>
          </w:rPr>
          <w:t>/</w:t>
        </w:r>
      </w:hyperlink>
      <w:r w:rsidRPr="0050272B">
        <w:rPr>
          <w:i/>
          <w:iCs/>
          <w:lang w:val="en-US" w:eastAsia="ar-SA"/>
        </w:rPr>
        <w:t> </w:t>
      </w:r>
      <w:r w:rsidRPr="0050272B">
        <w:rPr>
          <w:i/>
          <w:iCs/>
          <w:lang w:eastAsia="ar-SA"/>
        </w:rPr>
        <w:t xml:space="preserve">- </w:t>
      </w:r>
      <w:r w:rsidRPr="0050272B">
        <w:rPr>
          <w:i/>
          <w:iCs/>
          <w:lang w:val="en-US" w:eastAsia="ar-SA"/>
        </w:rPr>
        <w:t> </w:t>
      </w:r>
      <w:r w:rsidRPr="0050272B">
        <w:rPr>
          <w:i/>
          <w:iCs/>
          <w:lang w:eastAsia="ar-SA"/>
        </w:rPr>
        <w:t xml:space="preserve"> библиографические базы данных ИНИОН РАН по социальным и гуманитарным наукам;</w:t>
      </w:r>
    </w:p>
    <w:p w:rsidR="00AC3C5D" w:rsidRPr="0050272B" w:rsidRDefault="00AC3C5D" w:rsidP="00AC3C5D">
      <w:pPr>
        <w:numPr>
          <w:ilvl w:val="0"/>
          <w:numId w:val="28"/>
        </w:numPr>
        <w:shd w:val="clear" w:color="auto" w:fill="FFFFFF"/>
        <w:suppressAutoHyphens/>
        <w:spacing w:line="100" w:lineRule="atLeast"/>
        <w:jc w:val="both"/>
        <w:rPr>
          <w:lang w:eastAsia="ar-SA"/>
        </w:rPr>
      </w:pPr>
      <w:hyperlink r:id="rId26" w:history="1">
        <w:r w:rsidRPr="0050272B">
          <w:rPr>
            <w:i/>
            <w:iCs/>
            <w:u w:val="single"/>
            <w:lang w:val="en-US" w:eastAsia="ar-SA"/>
          </w:rPr>
          <w:t>http</w:t>
        </w:r>
        <w:r w:rsidRPr="0050272B">
          <w:rPr>
            <w:i/>
            <w:iCs/>
            <w:u w:val="single"/>
            <w:lang w:eastAsia="ar-SA"/>
          </w:rPr>
          <w:t>://</w:t>
        </w:r>
        <w:r w:rsidRPr="0050272B">
          <w:rPr>
            <w:i/>
            <w:iCs/>
            <w:u w:val="single"/>
            <w:lang w:val="en-US" w:eastAsia="ar-SA"/>
          </w:rPr>
          <w:t>www</w:t>
        </w:r>
        <w:r w:rsidRPr="0050272B">
          <w:rPr>
            <w:i/>
            <w:iCs/>
            <w:u w:val="single"/>
            <w:lang w:eastAsia="ar-SA"/>
          </w:rPr>
          <w:t>.</w:t>
        </w:r>
        <w:proofErr w:type="spellStart"/>
        <w:r w:rsidRPr="0050272B">
          <w:rPr>
            <w:i/>
            <w:iCs/>
            <w:u w:val="single"/>
            <w:lang w:val="en-US" w:eastAsia="ar-SA"/>
          </w:rPr>
          <w:t>scopus</w:t>
        </w:r>
        <w:proofErr w:type="spellEnd"/>
        <w:r w:rsidRPr="0050272B">
          <w:rPr>
            <w:i/>
            <w:iCs/>
            <w:u w:val="single"/>
            <w:lang w:eastAsia="ar-SA"/>
          </w:rPr>
          <w:t>.</w:t>
        </w:r>
        <w:r w:rsidRPr="0050272B">
          <w:rPr>
            <w:i/>
            <w:iCs/>
            <w:u w:val="single"/>
            <w:lang w:val="en-US" w:eastAsia="ar-SA"/>
          </w:rPr>
          <w:t>com</w:t>
        </w:r>
        <w:r w:rsidRPr="0050272B">
          <w:rPr>
            <w:i/>
            <w:iCs/>
            <w:u w:val="single"/>
            <w:lang w:eastAsia="ar-SA"/>
          </w:rPr>
          <w:t>/</w:t>
        </w:r>
      </w:hyperlink>
      <w:r w:rsidRPr="0050272B">
        <w:rPr>
          <w:i/>
          <w:iCs/>
          <w:lang w:val="en-US" w:eastAsia="ar-SA"/>
        </w:rPr>
        <w:t> </w:t>
      </w:r>
      <w:r w:rsidRPr="0050272B">
        <w:rPr>
          <w:i/>
          <w:iCs/>
          <w:lang w:eastAsia="ar-SA"/>
        </w:rPr>
        <w:t xml:space="preserve">- реферативная база данных </w:t>
      </w:r>
      <w:r w:rsidRPr="0050272B">
        <w:rPr>
          <w:i/>
          <w:iCs/>
          <w:lang w:val="en-US" w:eastAsia="ar-SA"/>
        </w:rPr>
        <w:t>Scopus</w:t>
      </w:r>
      <w:r w:rsidRPr="0050272B">
        <w:rPr>
          <w:i/>
          <w:iCs/>
          <w:lang w:eastAsia="ar-SA"/>
        </w:rPr>
        <w:t xml:space="preserve"> – международная универсальная реферативная база данных;</w:t>
      </w:r>
    </w:p>
    <w:p w:rsidR="00AC3C5D" w:rsidRPr="0050272B" w:rsidRDefault="00AC3C5D" w:rsidP="00AC3C5D">
      <w:pPr>
        <w:numPr>
          <w:ilvl w:val="0"/>
          <w:numId w:val="28"/>
        </w:numPr>
        <w:shd w:val="clear" w:color="auto" w:fill="FFFFFF"/>
        <w:suppressAutoHyphens/>
        <w:spacing w:line="100" w:lineRule="atLeast"/>
        <w:jc w:val="both"/>
        <w:rPr>
          <w:lang w:eastAsia="ar-SA"/>
        </w:rPr>
      </w:pPr>
      <w:hyperlink r:id="rId27" w:history="1">
        <w:r w:rsidRPr="0050272B">
          <w:rPr>
            <w:i/>
            <w:iCs/>
            <w:u w:val="single"/>
            <w:lang w:val="en-US" w:eastAsia="ar-SA"/>
          </w:rPr>
          <w:t>http</w:t>
        </w:r>
        <w:r w:rsidRPr="0050272B">
          <w:rPr>
            <w:i/>
            <w:iCs/>
            <w:u w:val="single"/>
            <w:lang w:eastAsia="ar-SA"/>
          </w:rPr>
          <w:t>://</w:t>
        </w:r>
        <w:proofErr w:type="spellStart"/>
        <w:r w:rsidRPr="0050272B">
          <w:rPr>
            <w:i/>
            <w:iCs/>
            <w:u w:val="single"/>
            <w:lang w:val="en-US" w:eastAsia="ar-SA"/>
          </w:rPr>
          <w:t>elibrary</w:t>
        </w:r>
        <w:proofErr w:type="spellEnd"/>
        <w:r w:rsidRPr="0050272B">
          <w:rPr>
            <w:i/>
            <w:iCs/>
            <w:u w:val="single"/>
            <w:lang w:eastAsia="ar-SA"/>
          </w:rPr>
          <w:t>.</w:t>
        </w:r>
        <w:proofErr w:type="spellStart"/>
        <w:r w:rsidRPr="0050272B">
          <w:rPr>
            <w:i/>
            <w:iCs/>
            <w:u w:val="single"/>
            <w:lang w:val="en-US" w:eastAsia="ar-SA"/>
          </w:rPr>
          <w:t>ru</w:t>
        </w:r>
        <w:proofErr w:type="spellEnd"/>
        <w:r w:rsidRPr="0050272B">
          <w:rPr>
            <w:i/>
            <w:iCs/>
            <w:u w:val="single"/>
            <w:lang w:eastAsia="ar-SA"/>
          </w:rPr>
          <w:t>/</w:t>
        </w:r>
        <w:proofErr w:type="spellStart"/>
        <w:r w:rsidRPr="0050272B">
          <w:rPr>
            <w:i/>
            <w:iCs/>
            <w:u w:val="single"/>
            <w:lang w:val="en-US" w:eastAsia="ar-SA"/>
          </w:rPr>
          <w:t>defaultx</w:t>
        </w:r>
        <w:proofErr w:type="spellEnd"/>
        <w:r w:rsidRPr="0050272B">
          <w:rPr>
            <w:i/>
            <w:iCs/>
            <w:u w:val="single"/>
            <w:lang w:eastAsia="ar-SA"/>
          </w:rPr>
          <w:t>.</w:t>
        </w:r>
        <w:r w:rsidRPr="0050272B">
          <w:rPr>
            <w:i/>
            <w:iCs/>
            <w:u w:val="single"/>
            <w:lang w:val="en-US" w:eastAsia="ar-SA"/>
          </w:rPr>
          <w:t>asp</w:t>
        </w:r>
      </w:hyperlink>
      <w:r w:rsidRPr="0050272B">
        <w:rPr>
          <w:i/>
          <w:iCs/>
          <w:lang w:val="en-US" w:eastAsia="ar-SA"/>
        </w:rPr>
        <w:t> </w:t>
      </w:r>
      <w:r w:rsidRPr="0050272B">
        <w:rPr>
          <w:i/>
          <w:iCs/>
          <w:lang w:eastAsia="ar-SA"/>
        </w:rPr>
        <w:t xml:space="preserve">- </w:t>
      </w:r>
      <w:r w:rsidRPr="0050272B">
        <w:rPr>
          <w:i/>
          <w:iCs/>
          <w:lang w:val="en-US" w:eastAsia="ar-SA"/>
        </w:rPr>
        <w:t>  </w:t>
      </w:r>
      <w:r w:rsidRPr="0050272B">
        <w:rPr>
          <w:i/>
          <w:iCs/>
          <w:lang w:eastAsia="ar-SA"/>
        </w:rPr>
        <w:t>крупнейший российский информационный портал</w:t>
      </w:r>
      <w:r w:rsidRPr="0050272B">
        <w:rPr>
          <w:i/>
          <w:iCs/>
          <w:lang w:val="en-US" w:eastAsia="ar-SA"/>
        </w:rPr>
        <w:t> </w:t>
      </w:r>
      <w:r w:rsidRPr="0050272B">
        <w:rPr>
          <w:i/>
          <w:iCs/>
          <w:lang w:eastAsia="ar-SA"/>
        </w:rPr>
        <w:t>электронных журналов и баз данных по всем отраслям наук;</w:t>
      </w:r>
    </w:p>
    <w:p w:rsidR="00AC3C5D" w:rsidRPr="0050272B" w:rsidRDefault="00AC3C5D" w:rsidP="00AC3C5D">
      <w:pPr>
        <w:numPr>
          <w:ilvl w:val="0"/>
          <w:numId w:val="28"/>
        </w:numPr>
        <w:shd w:val="clear" w:color="auto" w:fill="FFFFFF"/>
        <w:suppressAutoHyphens/>
        <w:spacing w:line="100" w:lineRule="atLeast"/>
        <w:jc w:val="both"/>
        <w:rPr>
          <w:lang w:eastAsia="ar-SA"/>
        </w:rPr>
      </w:pPr>
      <w:hyperlink r:id="rId28" w:history="1">
        <w:r w:rsidRPr="0050272B">
          <w:rPr>
            <w:i/>
            <w:iCs/>
            <w:u w:val="single"/>
            <w:lang w:val="en-US" w:eastAsia="ar-SA"/>
          </w:rPr>
          <w:t>http</w:t>
        </w:r>
        <w:r w:rsidRPr="0050272B">
          <w:rPr>
            <w:i/>
            <w:iCs/>
            <w:u w:val="single"/>
            <w:lang w:eastAsia="ar-SA"/>
          </w:rPr>
          <w:t>://</w:t>
        </w:r>
        <w:proofErr w:type="spellStart"/>
        <w:r w:rsidRPr="0050272B">
          <w:rPr>
            <w:i/>
            <w:iCs/>
            <w:u w:val="single"/>
            <w:lang w:val="en-US" w:eastAsia="ar-SA"/>
          </w:rPr>
          <w:t>arxiv</w:t>
        </w:r>
        <w:proofErr w:type="spellEnd"/>
        <w:r w:rsidRPr="0050272B">
          <w:rPr>
            <w:i/>
            <w:iCs/>
            <w:u w:val="single"/>
            <w:lang w:eastAsia="ar-SA"/>
          </w:rPr>
          <w:t>.</w:t>
        </w:r>
        <w:r w:rsidRPr="0050272B">
          <w:rPr>
            <w:i/>
            <w:iCs/>
            <w:u w:val="single"/>
            <w:lang w:val="en-US" w:eastAsia="ar-SA"/>
          </w:rPr>
          <w:t>org</w:t>
        </w:r>
      </w:hyperlink>
      <w:r w:rsidRPr="0050272B">
        <w:rPr>
          <w:i/>
          <w:iCs/>
          <w:lang w:val="en-US" w:eastAsia="ar-SA"/>
        </w:rPr>
        <w:t> </w:t>
      </w:r>
      <w:r w:rsidRPr="0050272B">
        <w:rPr>
          <w:i/>
          <w:iCs/>
          <w:lang w:eastAsia="ar-SA"/>
        </w:rPr>
        <w:t>— база данных полнотекстовых электронных публикаций научных статей по физике, математике, информатике;</w:t>
      </w:r>
    </w:p>
    <w:p w:rsidR="00AC3C5D" w:rsidRPr="0050272B" w:rsidRDefault="00AC3C5D" w:rsidP="00AC3C5D">
      <w:pPr>
        <w:numPr>
          <w:ilvl w:val="0"/>
          <w:numId w:val="28"/>
        </w:numPr>
        <w:jc w:val="both"/>
        <w:rPr>
          <w:lang w:eastAsia="ar-SA"/>
        </w:rPr>
      </w:pPr>
      <w:r w:rsidRPr="0050272B">
        <w:rPr>
          <w:lang w:eastAsia="ar-SA"/>
        </w:rPr>
        <w:t>http://www.garant.ru/ - Справочно-правовая система (СПС)  «Гарант», комплексная правовая поддержка пользователей по законодател</w:t>
      </w:r>
      <w:r w:rsidRPr="0050272B">
        <w:rPr>
          <w:lang w:eastAsia="ar-SA"/>
        </w:rPr>
        <w:t>ь</w:t>
      </w:r>
      <w:r w:rsidRPr="0050272B">
        <w:rPr>
          <w:lang w:eastAsia="ar-SA"/>
        </w:rPr>
        <w:t>ству Российской Федерации;</w:t>
      </w:r>
    </w:p>
    <w:p w:rsidR="00AC3C5D" w:rsidRPr="0050272B" w:rsidRDefault="00AC3C5D" w:rsidP="00AC3C5D">
      <w:pPr>
        <w:shd w:val="clear" w:color="auto" w:fill="FFFFFF"/>
        <w:suppressAutoHyphens/>
        <w:spacing w:line="100" w:lineRule="atLeast"/>
        <w:ind w:left="720"/>
        <w:jc w:val="both"/>
        <w:rPr>
          <w:i/>
          <w:lang w:eastAsia="ar-SA"/>
        </w:rPr>
      </w:pPr>
      <w:r w:rsidRPr="0050272B">
        <w:rPr>
          <w:i/>
          <w:lang w:eastAsia="ar-SA"/>
        </w:rPr>
        <w:t>и т.д.</w:t>
      </w:r>
    </w:p>
    <w:p w:rsidR="00AC3C5D" w:rsidRPr="0050272B" w:rsidRDefault="00AC3C5D" w:rsidP="00AC3C5D">
      <w:pPr>
        <w:tabs>
          <w:tab w:val="right" w:leader="underscore" w:pos="8505"/>
        </w:tabs>
        <w:jc w:val="both"/>
      </w:pPr>
    </w:p>
    <w:p w:rsidR="00AC3C5D" w:rsidRPr="0050272B" w:rsidRDefault="00AC3C5D" w:rsidP="00AC3C5D">
      <w:pPr>
        <w:tabs>
          <w:tab w:val="right" w:leader="underscore" w:pos="8505"/>
        </w:tabs>
        <w:jc w:val="both"/>
        <w:rPr>
          <w:b/>
          <w:i/>
        </w:rPr>
      </w:pPr>
      <w:r w:rsidRPr="0050272B">
        <w:t xml:space="preserve">9.4.3 Лицензионное программное обеспечение  </w:t>
      </w:r>
      <w:proofErr w:type="gramStart"/>
      <w:r w:rsidRPr="0050272B">
        <w:rPr>
          <w:b/>
          <w:i/>
        </w:rPr>
        <w:t xml:space="preserve">( </w:t>
      </w:r>
      <w:proofErr w:type="gramEnd"/>
      <w:r w:rsidRPr="0050272B">
        <w:rPr>
          <w:b/>
          <w:i/>
        </w:rPr>
        <w:t>ежегодно  обновляется)</w:t>
      </w:r>
    </w:p>
    <w:p w:rsidR="00AC3C5D" w:rsidRPr="0050272B" w:rsidRDefault="00AC3C5D" w:rsidP="00AC3C5D">
      <w:pPr>
        <w:numPr>
          <w:ilvl w:val="0"/>
          <w:numId w:val="29"/>
        </w:numPr>
        <w:jc w:val="both"/>
        <w:rPr>
          <w:lang w:val="en-US"/>
        </w:rPr>
      </w:pPr>
      <w:r w:rsidRPr="0050272B">
        <w:rPr>
          <w:lang w:val="en-US"/>
        </w:rPr>
        <w:t xml:space="preserve">Microsoft Windows Professional 7 Russian Upgrade Academic Open No Level, </w:t>
      </w:r>
      <w:r w:rsidRPr="0050272B">
        <w:t>артикул</w:t>
      </w:r>
      <w:r w:rsidRPr="0050272B">
        <w:rPr>
          <w:lang w:val="en-US"/>
        </w:rPr>
        <w:t xml:space="preserve"> FQC-02306, </w:t>
      </w:r>
      <w:r w:rsidRPr="0050272B">
        <w:t>лицензия</w:t>
      </w:r>
      <w:r w:rsidRPr="0050272B">
        <w:rPr>
          <w:lang w:val="en-US"/>
        </w:rPr>
        <w:t xml:space="preserve"> № 46255382 </w:t>
      </w:r>
      <w:r w:rsidRPr="0050272B">
        <w:t>от</w:t>
      </w:r>
      <w:r w:rsidRPr="0050272B">
        <w:rPr>
          <w:lang w:val="en-US"/>
        </w:rPr>
        <w:t xml:space="preserve"> 11.12.2009, (</w:t>
      </w:r>
      <w:proofErr w:type="spellStart"/>
      <w:r w:rsidRPr="0050272B">
        <w:t>копиялицензии</w:t>
      </w:r>
      <w:proofErr w:type="spellEnd"/>
      <w:r w:rsidRPr="0050272B">
        <w:rPr>
          <w:lang w:val="en-US"/>
        </w:rPr>
        <w:t xml:space="preserve">);  </w:t>
      </w:r>
    </w:p>
    <w:p w:rsidR="00AC3C5D" w:rsidRPr="0050272B" w:rsidRDefault="00AC3C5D" w:rsidP="00AC3C5D">
      <w:pPr>
        <w:numPr>
          <w:ilvl w:val="0"/>
          <w:numId w:val="29"/>
        </w:numPr>
        <w:jc w:val="both"/>
        <w:rPr>
          <w:lang w:val="en-US"/>
        </w:rPr>
      </w:pPr>
      <w:r w:rsidRPr="0050272B">
        <w:rPr>
          <w:lang w:val="en-US"/>
        </w:rPr>
        <w:t xml:space="preserve">Microsoft Office Professional Plus 2010 Russian Academic Open No Level, </w:t>
      </w:r>
      <w:r w:rsidRPr="0050272B">
        <w:t>лицензия</w:t>
      </w:r>
      <w:r w:rsidRPr="0050272B">
        <w:rPr>
          <w:lang w:val="en-US"/>
        </w:rPr>
        <w:t xml:space="preserve"> 47122150 </w:t>
      </w:r>
      <w:r w:rsidRPr="0050272B">
        <w:t>от</w:t>
      </w:r>
      <w:r w:rsidRPr="0050272B">
        <w:rPr>
          <w:lang w:val="en-US"/>
        </w:rPr>
        <w:t xml:space="preserve"> 30.06.2010, </w:t>
      </w:r>
      <w:r w:rsidRPr="0050272B">
        <w:t>справка</w:t>
      </w:r>
      <w:r w:rsidRPr="0050272B">
        <w:rPr>
          <w:lang w:val="en-US"/>
        </w:rPr>
        <w:t xml:space="preserve"> Microsoft «</w:t>
      </w:r>
      <w:proofErr w:type="spellStart"/>
      <w:r w:rsidRPr="0050272B">
        <w:t>Условияи</w:t>
      </w:r>
      <w:r w:rsidRPr="0050272B">
        <w:t>с</w:t>
      </w:r>
      <w:r w:rsidRPr="0050272B">
        <w:t>пользования</w:t>
      </w:r>
      <w:proofErr w:type="spellEnd"/>
      <w:r w:rsidRPr="0050272B">
        <w:rPr>
          <w:lang w:val="en-US"/>
        </w:rPr>
        <w:t xml:space="preserve"> </w:t>
      </w:r>
      <w:r w:rsidRPr="0050272B">
        <w:t>лицензии</w:t>
      </w:r>
      <w:r w:rsidRPr="0050272B">
        <w:rPr>
          <w:lang w:val="en-US"/>
        </w:rPr>
        <w:t>»;</w:t>
      </w:r>
    </w:p>
    <w:p w:rsidR="00AC3C5D" w:rsidRPr="0050272B" w:rsidRDefault="00AC3C5D" w:rsidP="00AC3C5D">
      <w:pPr>
        <w:numPr>
          <w:ilvl w:val="0"/>
          <w:numId w:val="29"/>
        </w:numPr>
        <w:jc w:val="both"/>
        <w:rPr>
          <w:lang w:val="en-US"/>
        </w:rPr>
      </w:pPr>
      <w:r w:rsidRPr="0050272B">
        <w:rPr>
          <w:lang w:val="en-US"/>
        </w:rPr>
        <w:t xml:space="preserve">Dr. Web Desktop Security Suite, </w:t>
      </w:r>
      <w:r w:rsidRPr="0050272B">
        <w:t>Антивирус</w:t>
      </w:r>
      <w:r w:rsidRPr="0050272B">
        <w:rPr>
          <w:lang w:val="en-US"/>
        </w:rPr>
        <w:t xml:space="preserve"> + </w:t>
      </w:r>
      <w:proofErr w:type="spellStart"/>
      <w:r w:rsidRPr="0050272B">
        <w:t>Центруправленияна</w:t>
      </w:r>
      <w:proofErr w:type="spellEnd"/>
      <w:r w:rsidRPr="0050272B">
        <w:rPr>
          <w:lang w:val="en-US"/>
        </w:rPr>
        <w:t xml:space="preserve"> 12 </w:t>
      </w:r>
      <w:proofErr w:type="spellStart"/>
      <w:r w:rsidRPr="0050272B">
        <w:t>мес</w:t>
      </w:r>
      <w:proofErr w:type="spellEnd"/>
      <w:r w:rsidRPr="0050272B">
        <w:rPr>
          <w:lang w:val="en-US"/>
        </w:rPr>
        <w:t xml:space="preserve">., </w:t>
      </w:r>
      <w:r w:rsidRPr="0050272B">
        <w:t>артикул</w:t>
      </w:r>
      <w:r w:rsidRPr="0050272B">
        <w:rPr>
          <w:lang w:val="en-US"/>
        </w:rPr>
        <w:t xml:space="preserve"> LBWAC-12M-200-B1, </w:t>
      </w:r>
      <w:proofErr w:type="spellStart"/>
      <w:r w:rsidRPr="0050272B">
        <w:t>договорсАО</w:t>
      </w:r>
      <w:proofErr w:type="spellEnd"/>
      <w:r w:rsidRPr="0050272B">
        <w:rPr>
          <w:lang w:val="en-US"/>
        </w:rPr>
        <w:t xml:space="preserve"> «</w:t>
      </w:r>
      <w:proofErr w:type="spellStart"/>
      <w:r w:rsidRPr="0050272B">
        <w:t>СофтЛайнТрейд</w:t>
      </w:r>
      <w:proofErr w:type="spellEnd"/>
      <w:r w:rsidRPr="0050272B">
        <w:rPr>
          <w:lang w:val="en-US"/>
        </w:rPr>
        <w:t>»  № 219/17-</w:t>
      </w:r>
      <w:proofErr w:type="spellStart"/>
      <w:r w:rsidRPr="0050272B">
        <w:t>КСот</w:t>
      </w:r>
      <w:proofErr w:type="spellEnd"/>
      <w:r w:rsidRPr="0050272B">
        <w:rPr>
          <w:lang w:val="en-US"/>
        </w:rPr>
        <w:t xml:space="preserve"> 13.12 2017;</w:t>
      </w:r>
    </w:p>
    <w:p w:rsidR="00AC3C5D" w:rsidRPr="0050272B" w:rsidRDefault="00AC3C5D" w:rsidP="00AC3C5D">
      <w:pPr>
        <w:numPr>
          <w:ilvl w:val="0"/>
          <w:numId w:val="29"/>
        </w:numPr>
        <w:jc w:val="both"/>
        <w:rPr>
          <w:b/>
        </w:rPr>
      </w:pPr>
      <w:r w:rsidRPr="0050272B">
        <w:rPr>
          <w:lang w:val="en-US"/>
        </w:rPr>
        <w:lastRenderedPageBreak/>
        <w:t>Adobe Reader</w:t>
      </w:r>
      <w:r w:rsidRPr="0050272B">
        <w:t xml:space="preserve"> (свободно распространяемое).</w:t>
      </w:r>
    </w:p>
    <w:p w:rsidR="00DE0AF5" w:rsidRPr="00745C18" w:rsidRDefault="00DE0AF5" w:rsidP="00AC3C5D">
      <w:pPr>
        <w:tabs>
          <w:tab w:val="right" w:leader="underscore" w:pos="8505"/>
        </w:tabs>
        <w:suppressAutoHyphens/>
        <w:spacing w:line="100" w:lineRule="atLeast"/>
        <w:jc w:val="both"/>
        <w:rPr>
          <w:b/>
          <w:highlight w:val="yellow"/>
        </w:rPr>
      </w:pPr>
    </w:p>
    <w:sectPr w:rsidR="00DE0AF5" w:rsidRPr="00745C18" w:rsidSect="004F77EF">
      <w:pgSz w:w="16838" w:h="11906" w:orient="landscape" w:code="9"/>
      <w:pgMar w:top="851" w:right="851" w:bottom="170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5ABE" w:rsidRDefault="00F05ABE">
      <w:r>
        <w:separator/>
      </w:r>
    </w:p>
  </w:endnote>
  <w:endnote w:type="continuationSeparator" w:id="0">
    <w:p w:rsidR="00F05ABE" w:rsidRDefault="00F05A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6E39" w:rsidRDefault="00D16E39">
    <w:pPr>
      <w:pStyle w:val="af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6E39" w:rsidRDefault="00D16E39">
    <w:pPr>
      <w:pStyle w:val="af9"/>
      <w:jc w:val="right"/>
    </w:pPr>
    <w:fldSimple w:instr="PAGE   \* MERGEFORMAT">
      <w:r w:rsidR="00650816">
        <w:rPr>
          <w:noProof/>
        </w:rPr>
        <w:t>15</w:t>
      </w:r>
    </w:fldSimple>
  </w:p>
  <w:p w:rsidR="00D16E39" w:rsidRDefault="00D16E39">
    <w:pPr>
      <w:pStyle w:val="af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6E39" w:rsidRPr="000D3988" w:rsidRDefault="00D16E39" w:rsidP="000504B6">
    <w:pPr>
      <w:pStyle w:val="af9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5ABE" w:rsidRDefault="00F05ABE">
      <w:r>
        <w:separator/>
      </w:r>
    </w:p>
  </w:footnote>
  <w:footnote w:type="continuationSeparator" w:id="0">
    <w:p w:rsidR="00F05ABE" w:rsidRDefault="00F05AB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6E39" w:rsidRDefault="00D16E39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6E39" w:rsidRDefault="00D16E39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6E39" w:rsidRDefault="00D16E39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multilevel"/>
    <w:tmpl w:val="00000003"/>
    <w:name w:val="WW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">
    <w:nsid w:val="02FB751D"/>
    <w:multiLevelType w:val="hybridMultilevel"/>
    <w:tmpl w:val="70E0CDE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A67C71"/>
    <w:multiLevelType w:val="hybridMultilevel"/>
    <w:tmpl w:val="E3FE28D4"/>
    <w:lvl w:ilvl="0" w:tplc="38AECD8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ECCDD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DDAFCF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D9788D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E8EC5E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410D19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1CCDA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E34564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36AF89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8E24BEF"/>
    <w:multiLevelType w:val="hybridMultilevel"/>
    <w:tmpl w:val="A626B2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0C27DF"/>
    <w:multiLevelType w:val="hybridMultilevel"/>
    <w:tmpl w:val="BC4054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B58386B"/>
    <w:multiLevelType w:val="hybridMultilevel"/>
    <w:tmpl w:val="272654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4B7E9F"/>
    <w:multiLevelType w:val="multilevel"/>
    <w:tmpl w:val="CB6A23A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DDF2046"/>
    <w:multiLevelType w:val="hybridMultilevel"/>
    <w:tmpl w:val="1EE450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38F5D90"/>
    <w:multiLevelType w:val="hybridMultilevel"/>
    <w:tmpl w:val="A59A78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D1533CA"/>
    <w:multiLevelType w:val="hybridMultilevel"/>
    <w:tmpl w:val="FED869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CD27A42"/>
    <w:multiLevelType w:val="hybridMultilevel"/>
    <w:tmpl w:val="AE9C2690"/>
    <w:lvl w:ilvl="0" w:tplc="04190001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25A442D"/>
    <w:multiLevelType w:val="hybridMultilevel"/>
    <w:tmpl w:val="8E723AA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>
    <w:nsid w:val="42B01D32"/>
    <w:multiLevelType w:val="multilevel"/>
    <w:tmpl w:val="8EEA51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8A80884"/>
    <w:multiLevelType w:val="hybridMultilevel"/>
    <w:tmpl w:val="9C5281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9EF2017"/>
    <w:multiLevelType w:val="hybridMultilevel"/>
    <w:tmpl w:val="916C87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DC53920"/>
    <w:multiLevelType w:val="hybridMultilevel"/>
    <w:tmpl w:val="7B1A1DD2"/>
    <w:lvl w:ilvl="0" w:tplc="04190003">
      <w:start w:val="1"/>
      <w:numFmt w:val="bullet"/>
      <w:lvlText w:val="o"/>
      <w:lvlJc w:val="left"/>
      <w:pPr>
        <w:tabs>
          <w:tab w:val="num" w:pos="975"/>
        </w:tabs>
        <w:ind w:left="975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95"/>
        </w:tabs>
        <w:ind w:left="16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15"/>
        </w:tabs>
        <w:ind w:left="24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35"/>
        </w:tabs>
        <w:ind w:left="31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55"/>
        </w:tabs>
        <w:ind w:left="38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75"/>
        </w:tabs>
        <w:ind w:left="45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95"/>
        </w:tabs>
        <w:ind w:left="52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15"/>
        </w:tabs>
        <w:ind w:left="60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35"/>
        </w:tabs>
        <w:ind w:left="6735" w:hanging="360"/>
      </w:pPr>
      <w:rPr>
        <w:rFonts w:ascii="Wingdings" w:hAnsi="Wingdings" w:hint="default"/>
      </w:rPr>
    </w:lvl>
  </w:abstractNum>
  <w:abstractNum w:abstractNumId="18">
    <w:nsid w:val="52DB757D"/>
    <w:multiLevelType w:val="hybridMultilevel"/>
    <w:tmpl w:val="D4F430CE"/>
    <w:lvl w:ilvl="0" w:tplc="6EAC55D2">
      <w:start w:val="5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>
    <w:nsid w:val="594730C3"/>
    <w:multiLevelType w:val="hybridMultilevel"/>
    <w:tmpl w:val="1AF0AA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D54285B"/>
    <w:multiLevelType w:val="hybridMultilevel"/>
    <w:tmpl w:val="EA8456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8147B6"/>
    <w:multiLevelType w:val="hybridMultilevel"/>
    <w:tmpl w:val="C5340B54"/>
    <w:lvl w:ilvl="0" w:tplc="04190001">
      <w:start w:val="1"/>
      <w:numFmt w:val="decimal"/>
      <w:pStyle w:val="a0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22">
    <w:nsid w:val="6DFB105F"/>
    <w:multiLevelType w:val="hybridMultilevel"/>
    <w:tmpl w:val="6008A6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3380DD2"/>
    <w:multiLevelType w:val="hybridMultilevel"/>
    <w:tmpl w:val="9FB0AA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52B4F01"/>
    <w:multiLevelType w:val="hybridMultilevel"/>
    <w:tmpl w:val="CB5C22B0"/>
    <w:lvl w:ilvl="0" w:tplc="18A60E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9C95B6E"/>
    <w:multiLevelType w:val="hybridMultilevel"/>
    <w:tmpl w:val="065C30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B246184"/>
    <w:multiLevelType w:val="hybridMultilevel"/>
    <w:tmpl w:val="EA649D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BD326B5"/>
    <w:multiLevelType w:val="hybridMultilevel"/>
    <w:tmpl w:val="400EB33C"/>
    <w:lvl w:ilvl="0" w:tplc="04190003">
      <w:start w:val="1"/>
      <w:numFmt w:val="bullet"/>
      <w:lvlText w:val="o"/>
      <w:lvlJc w:val="left"/>
      <w:pPr>
        <w:tabs>
          <w:tab w:val="num" w:pos="1429"/>
        </w:tabs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2"/>
  </w:num>
  <w:num w:numId="3">
    <w:abstractNumId w:val="4"/>
  </w:num>
  <w:num w:numId="4">
    <w:abstractNumId w:val="27"/>
  </w:num>
  <w:num w:numId="5">
    <w:abstractNumId w:val="17"/>
  </w:num>
  <w:num w:numId="6">
    <w:abstractNumId w:val="19"/>
  </w:num>
  <w:num w:numId="7">
    <w:abstractNumId w:val="9"/>
  </w:num>
  <w:num w:numId="8">
    <w:abstractNumId w:val="10"/>
  </w:num>
  <w:num w:numId="9">
    <w:abstractNumId w:val="24"/>
  </w:num>
  <w:num w:numId="10">
    <w:abstractNumId w:val="6"/>
  </w:num>
  <w:num w:numId="11">
    <w:abstractNumId w:val="11"/>
  </w:num>
  <w:num w:numId="12">
    <w:abstractNumId w:val="18"/>
  </w:num>
  <w:num w:numId="13">
    <w:abstractNumId w:val="22"/>
  </w:num>
  <w:num w:numId="14">
    <w:abstractNumId w:val="13"/>
  </w:num>
  <w:num w:numId="15">
    <w:abstractNumId w:val="14"/>
  </w:num>
  <w:num w:numId="16">
    <w:abstractNumId w:val="8"/>
  </w:num>
  <w:num w:numId="17">
    <w:abstractNumId w:val="23"/>
  </w:num>
  <w:num w:numId="18">
    <w:abstractNumId w:val="3"/>
  </w:num>
  <w:num w:numId="19">
    <w:abstractNumId w:val="7"/>
  </w:num>
  <w:num w:numId="20">
    <w:abstractNumId w:val="25"/>
  </w:num>
  <w:num w:numId="21">
    <w:abstractNumId w:val="5"/>
  </w:num>
  <w:num w:numId="22">
    <w:abstractNumId w:val="26"/>
  </w:num>
  <w:num w:numId="2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20"/>
  </w:num>
  <w:num w:numId="27">
    <w:abstractNumId w:val="16"/>
  </w:num>
  <w:num w:numId="28">
    <w:abstractNumId w:val="0"/>
  </w:num>
  <w:num w:numId="29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stylePaneFormatFilter w:val="3F01"/>
  <w:defaultTabStop w:val="708"/>
  <w:autoHyphenation/>
  <w:hyphenationZone w:val="357"/>
  <w:doNotHyphenateCaps/>
  <w:drawingGridHorizontalSpacing w:val="12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0504B6"/>
    <w:rsid w:val="000057BA"/>
    <w:rsid w:val="000203A6"/>
    <w:rsid w:val="00030B9C"/>
    <w:rsid w:val="00031748"/>
    <w:rsid w:val="00035288"/>
    <w:rsid w:val="00037858"/>
    <w:rsid w:val="000438E1"/>
    <w:rsid w:val="000439F4"/>
    <w:rsid w:val="00044755"/>
    <w:rsid w:val="00047A4D"/>
    <w:rsid w:val="000504B6"/>
    <w:rsid w:val="00051982"/>
    <w:rsid w:val="00052CEF"/>
    <w:rsid w:val="00053626"/>
    <w:rsid w:val="000578BA"/>
    <w:rsid w:val="00061424"/>
    <w:rsid w:val="00061750"/>
    <w:rsid w:val="000617F0"/>
    <w:rsid w:val="00063073"/>
    <w:rsid w:val="00064DC3"/>
    <w:rsid w:val="0007112C"/>
    <w:rsid w:val="00071284"/>
    <w:rsid w:val="00075195"/>
    <w:rsid w:val="000818CC"/>
    <w:rsid w:val="000828BB"/>
    <w:rsid w:val="00084065"/>
    <w:rsid w:val="00085270"/>
    <w:rsid w:val="00087D04"/>
    <w:rsid w:val="00094DB0"/>
    <w:rsid w:val="000958D5"/>
    <w:rsid w:val="000A0256"/>
    <w:rsid w:val="000A1499"/>
    <w:rsid w:val="000A41A1"/>
    <w:rsid w:val="000A6C2D"/>
    <w:rsid w:val="000C1A99"/>
    <w:rsid w:val="000C4D33"/>
    <w:rsid w:val="000C6376"/>
    <w:rsid w:val="000E0E1B"/>
    <w:rsid w:val="000E17A1"/>
    <w:rsid w:val="000E1F34"/>
    <w:rsid w:val="000E286E"/>
    <w:rsid w:val="000F0FFC"/>
    <w:rsid w:val="000F21A0"/>
    <w:rsid w:val="000F2367"/>
    <w:rsid w:val="000F5E40"/>
    <w:rsid w:val="001022D2"/>
    <w:rsid w:val="0010258C"/>
    <w:rsid w:val="00103507"/>
    <w:rsid w:val="00106F04"/>
    <w:rsid w:val="001114CE"/>
    <w:rsid w:val="00113C00"/>
    <w:rsid w:val="00113D46"/>
    <w:rsid w:val="00114C06"/>
    <w:rsid w:val="001150D4"/>
    <w:rsid w:val="00116D98"/>
    <w:rsid w:val="001213AE"/>
    <w:rsid w:val="001252CF"/>
    <w:rsid w:val="0012709A"/>
    <w:rsid w:val="00130641"/>
    <w:rsid w:val="0013399B"/>
    <w:rsid w:val="0013490A"/>
    <w:rsid w:val="0013553D"/>
    <w:rsid w:val="00135A8E"/>
    <w:rsid w:val="001365F4"/>
    <w:rsid w:val="00140E3F"/>
    <w:rsid w:val="001410C5"/>
    <w:rsid w:val="0014177B"/>
    <w:rsid w:val="00141974"/>
    <w:rsid w:val="00143D6A"/>
    <w:rsid w:val="00144231"/>
    <w:rsid w:val="001479EB"/>
    <w:rsid w:val="001535C3"/>
    <w:rsid w:val="0015369A"/>
    <w:rsid w:val="001556ED"/>
    <w:rsid w:val="0015599E"/>
    <w:rsid w:val="00155AAC"/>
    <w:rsid w:val="00156071"/>
    <w:rsid w:val="0016018D"/>
    <w:rsid w:val="001668C2"/>
    <w:rsid w:val="00167189"/>
    <w:rsid w:val="00171E7D"/>
    <w:rsid w:val="001723C4"/>
    <w:rsid w:val="001853E9"/>
    <w:rsid w:val="0019164F"/>
    <w:rsid w:val="00193A3D"/>
    <w:rsid w:val="00194D15"/>
    <w:rsid w:val="001A00D8"/>
    <w:rsid w:val="001A2FD7"/>
    <w:rsid w:val="001A42F3"/>
    <w:rsid w:val="001A43BC"/>
    <w:rsid w:val="001A657C"/>
    <w:rsid w:val="001B24D6"/>
    <w:rsid w:val="001C5894"/>
    <w:rsid w:val="001D01D6"/>
    <w:rsid w:val="001D03A8"/>
    <w:rsid w:val="001D26D5"/>
    <w:rsid w:val="001D47AA"/>
    <w:rsid w:val="001D4C58"/>
    <w:rsid w:val="001D57D4"/>
    <w:rsid w:val="001D759C"/>
    <w:rsid w:val="001D7F3A"/>
    <w:rsid w:val="001E2708"/>
    <w:rsid w:val="001E5106"/>
    <w:rsid w:val="001F3B1F"/>
    <w:rsid w:val="001F4CF9"/>
    <w:rsid w:val="001F70FE"/>
    <w:rsid w:val="001F73AB"/>
    <w:rsid w:val="00205306"/>
    <w:rsid w:val="002059F3"/>
    <w:rsid w:val="002060F2"/>
    <w:rsid w:val="00206820"/>
    <w:rsid w:val="0020762E"/>
    <w:rsid w:val="00213064"/>
    <w:rsid w:val="00214989"/>
    <w:rsid w:val="00215DDB"/>
    <w:rsid w:val="00217C23"/>
    <w:rsid w:val="00217E23"/>
    <w:rsid w:val="0022002E"/>
    <w:rsid w:val="002205A2"/>
    <w:rsid w:val="00225E6C"/>
    <w:rsid w:val="0022660F"/>
    <w:rsid w:val="00227AF8"/>
    <w:rsid w:val="00230452"/>
    <w:rsid w:val="002313AD"/>
    <w:rsid w:val="00233254"/>
    <w:rsid w:val="0023598F"/>
    <w:rsid w:val="00250A1C"/>
    <w:rsid w:val="00251884"/>
    <w:rsid w:val="0025246D"/>
    <w:rsid w:val="0025783A"/>
    <w:rsid w:val="00261308"/>
    <w:rsid w:val="0026311A"/>
    <w:rsid w:val="0026415F"/>
    <w:rsid w:val="0026535C"/>
    <w:rsid w:val="00270D31"/>
    <w:rsid w:val="00271591"/>
    <w:rsid w:val="00274FF7"/>
    <w:rsid w:val="0028007C"/>
    <w:rsid w:val="0028292D"/>
    <w:rsid w:val="002834C0"/>
    <w:rsid w:val="00284195"/>
    <w:rsid w:val="0028428A"/>
    <w:rsid w:val="0029353E"/>
    <w:rsid w:val="00296BAE"/>
    <w:rsid w:val="002A3583"/>
    <w:rsid w:val="002A56F6"/>
    <w:rsid w:val="002A57FD"/>
    <w:rsid w:val="002B77BA"/>
    <w:rsid w:val="002C12FF"/>
    <w:rsid w:val="002C3FB6"/>
    <w:rsid w:val="002C5C75"/>
    <w:rsid w:val="002D377D"/>
    <w:rsid w:val="002D3C4C"/>
    <w:rsid w:val="002D5DBF"/>
    <w:rsid w:val="002D6189"/>
    <w:rsid w:val="002D7197"/>
    <w:rsid w:val="002E31BE"/>
    <w:rsid w:val="002E566B"/>
    <w:rsid w:val="002E69BB"/>
    <w:rsid w:val="002E7D4A"/>
    <w:rsid w:val="002F2894"/>
    <w:rsid w:val="002F3998"/>
    <w:rsid w:val="002F5D17"/>
    <w:rsid w:val="0030097F"/>
    <w:rsid w:val="0032101F"/>
    <w:rsid w:val="00322CC7"/>
    <w:rsid w:val="003343CB"/>
    <w:rsid w:val="003356B1"/>
    <w:rsid w:val="00336356"/>
    <w:rsid w:val="00354199"/>
    <w:rsid w:val="00354E8D"/>
    <w:rsid w:val="00356EF5"/>
    <w:rsid w:val="003571A7"/>
    <w:rsid w:val="0036186D"/>
    <w:rsid w:val="00367D57"/>
    <w:rsid w:val="00374BC5"/>
    <w:rsid w:val="00382837"/>
    <w:rsid w:val="0038443B"/>
    <w:rsid w:val="0038465D"/>
    <w:rsid w:val="0038554E"/>
    <w:rsid w:val="00385679"/>
    <w:rsid w:val="00385E4F"/>
    <w:rsid w:val="0039008B"/>
    <w:rsid w:val="00393B56"/>
    <w:rsid w:val="003A172B"/>
    <w:rsid w:val="003A3E9A"/>
    <w:rsid w:val="003B76A0"/>
    <w:rsid w:val="003C13CA"/>
    <w:rsid w:val="003C62E7"/>
    <w:rsid w:val="003C6F6D"/>
    <w:rsid w:val="003D27F4"/>
    <w:rsid w:val="003D3A9B"/>
    <w:rsid w:val="003D3C0D"/>
    <w:rsid w:val="003D4CA4"/>
    <w:rsid w:val="003D6A2F"/>
    <w:rsid w:val="003D6DE9"/>
    <w:rsid w:val="003E519A"/>
    <w:rsid w:val="003E5555"/>
    <w:rsid w:val="003E75F3"/>
    <w:rsid w:val="003F06F7"/>
    <w:rsid w:val="003F42CB"/>
    <w:rsid w:val="003F5DB2"/>
    <w:rsid w:val="003F6B43"/>
    <w:rsid w:val="003F6E6F"/>
    <w:rsid w:val="003F739B"/>
    <w:rsid w:val="00402E26"/>
    <w:rsid w:val="00404E9E"/>
    <w:rsid w:val="00406571"/>
    <w:rsid w:val="00414872"/>
    <w:rsid w:val="00417CA2"/>
    <w:rsid w:val="00417EBB"/>
    <w:rsid w:val="0042510E"/>
    <w:rsid w:val="00425BF2"/>
    <w:rsid w:val="00430C44"/>
    <w:rsid w:val="00430CEC"/>
    <w:rsid w:val="00440DEC"/>
    <w:rsid w:val="0044457E"/>
    <w:rsid w:val="004453BC"/>
    <w:rsid w:val="00445C07"/>
    <w:rsid w:val="00445EBA"/>
    <w:rsid w:val="0044793A"/>
    <w:rsid w:val="00460BEF"/>
    <w:rsid w:val="0046244F"/>
    <w:rsid w:val="004627ED"/>
    <w:rsid w:val="00463048"/>
    <w:rsid w:val="00466F77"/>
    <w:rsid w:val="00470E29"/>
    <w:rsid w:val="00475FF9"/>
    <w:rsid w:val="0048376C"/>
    <w:rsid w:val="00485F4E"/>
    <w:rsid w:val="004860CA"/>
    <w:rsid w:val="00486C76"/>
    <w:rsid w:val="004874DB"/>
    <w:rsid w:val="00487B71"/>
    <w:rsid w:val="00490A3A"/>
    <w:rsid w:val="004960B3"/>
    <w:rsid w:val="004A77FD"/>
    <w:rsid w:val="004A7B8F"/>
    <w:rsid w:val="004A7C9D"/>
    <w:rsid w:val="004B35C4"/>
    <w:rsid w:val="004B51DF"/>
    <w:rsid w:val="004C0734"/>
    <w:rsid w:val="004C0A11"/>
    <w:rsid w:val="004C1041"/>
    <w:rsid w:val="004C5050"/>
    <w:rsid w:val="004C75C0"/>
    <w:rsid w:val="004C76DB"/>
    <w:rsid w:val="004D2D33"/>
    <w:rsid w:val="004D464B"/>
    <w:rsid w:val="004D4F86"/>
    <w:rsid w:val="004D708D"/>
    <w:rsid w:val="004D7341"/>
    <w:rsid w:val="004E7F98"/>
    <w:rsid w:val="004F1FA1"/>
    <w:rsid w:val="004F3EA7"/>
    <w:rsid w:val="004F46AB"/>
    <w:rsid w:val="004F5522"/>
    <w:rsid w:val="004F77EF"/>
    <w:rsid w:val="004F78EB"/>
    <w:rsid w:val="005012EC"/>
    <w:rsid w:val="00504403"/>
    <w:rsid w:val="00506525"/>
    <w:rsid w:val="005152E6"/>
    <w:rsid w:val="0051731D"/>
    <w:rsid w:val="00520432"/>
    <w:rsid w:val="005218A2"/>
    <w:rsid w:val="00522FD0"/>
    <w:rsid w:val="005278CE"/>
    <w:rsid w:val="00535F79"/>
    <w:rsid w:val="0054064F"/>
    <w:rsid w:val="00541597"/>
    <w:rsid w:val="00542ACF"/>
    <w:rsid w:val="005438EB"/>
    <w:rsid w:val="00544AEA"/>
    <w:rsid w:val="00545F77"/>
    <w:rsid w:val="005460DA"/>
    <w:rsid w:val="0056313B"/>
    <w:rsid w:val="00563798"/>
    <w:rsid w:val="00564929"/>
    <w:rsid w:val="0056661E"/>
    <w:rsid w:val="00566ECC"/>
    <w:rsid w:val="00572D06"/>
    <w:rsid w:val="005736E2"/>
    <w:rsid w:val="00593C8B"/>
    <w:rsid w:val="00595344"/>
    <w:rsid w:val="005968AE"/>
    <w:rsid w:val="00597390"/>
    <w:rsid w:val="005A14B4"/>
    <w:rsid w:val="005A5B67"/>
    <w:rsid w:val="005A5C68"/>
    <w:rsid w:val="005A64B7"/>
    <w:rsid w:val="005A6E26"/>
    <w:rsid w:val="005B1D60"/>
    <w:rsid w:val="005B2D05"/>
    <w:rsid w:val="005B2DEE"/>
    <w:rsid w:val="005B476B"/>
    <w:rsid w:val="005B5B36"/>
    <w:rsid w:val="005B614A"/>
    <w:rsid w:val="005C04E6"/>
    <w:rsid w:val="005C268A"/>
    <w:rsid w:val="005C5267"/>
    <w:rsid w:val="005C62E2"/>
    <w:rsid w:val="005C6E77"/>
    <w:rsid w:val="005D59B6"/>
    <w:rsid w:val="005D751D"/>
    <w:rsid w:val="005E3B35"/>
    <w:rsid w:val="005E59A0"/>
    <w:rsid w:val="005E6259"/>
    <w:rsid w:val="005F0A4E"/>
    <w:rsid w:val="005F5F41"/>
    <w:rsid w:val="005F721C"/>
    <w:rsid w:val="005F7CA4"/>
    <w:rsid w:val="00603D21"/>
    <w:rsid w:val="00605DFF"/>
    <w:rsid w:val="00606756"/>
    <w:rsid w:val="006067BF"/>
    <w:rsid w:val="00610472"/>
    <w:rsid w:val="00612840"/>
    <w:rsid w:val="00614C82"/>
    <w:rsid w:val="006162E1"/>
    <w:rsid w:val="0061767D"/>
    <w:rsid w:val="00623A5E"/>
    <w:rsid w:val="00627EEF"/>
    <w:rsid w:val="00633643"/>
    <w:rsid w:val="00634423"/>
    <w:rsid w:val="0063670E"/>
    <w:rsid w:val="006376BC"/>
    <w:rsid w:val="00640E4A"/>
    <w:rsid w:val="006416FA"/>
    <w:rsid w:val="0064291D"/>
    <w:rsid w:val="00647CE5"/>
    <w:rsid w:val="0065052A"/>
    <w:rsid w:val="00650816"/>
    <w:rsid w:val="006540AF"/>
    <w:rsid w:val="006563AB"/>
    <w:rsid w:val="00657AC3"/>
    <w:rsid w:val="00664BDE"/>
    <w:rsid w:val="00666DEA"/>
    <w:rsid w:val="00670DDB"/>
    <w:rsid w:val="00674737"/>
    <w:rsid w:val="00675ECF"/>
    <w:rsid w:val="0067683B"/>
    <w:rsid w:val="00682F21"/>
    <w:rsid w:val="00686FC5"/>
    <w:rsid w:val="00687ACA"/>
    <w:rsid w:val="00695E31"/>
    <w:rsid w:val="006967AA"/>
    <w:rsid w:val="00696FBB"/>
    <w:rsid w:val="006A0529"/>
    <w:rsid w:val="006A5ED4"/>
    <w:rsid w:val="006A734C"/>
    <w:rsid w:val="006B280B"/>
    <w:rsid w:val="006B396B"/>
    <w:rsid w:val="006B59CD"/>
    <w:rsid w:val="006C0726"/>
    <w:rsid w:val="006C4113"/>
    <w:rsid w:val="006D1692"/>
    <w:rsid w:val="006E1BF7"/>
    <w:rsid w:val="006E313F"/>
    <w:rsid w:val="006E3485"/>
    <w:rsid w:val="006E3E7A"/>
    <w:rsid w:val="006E7E28"/>
    <w:rsid w:val="006F2E3C"/>
    <w:rsid w:val="006F4CCE"/>
    <w:rsid w:val="00701D52"/>
    <w:rsid w:val="00704C4D"/>
    <w:rsid w:val="00710373"/>
    <w:rsid w:val="00710FC4"/>
    <w:rsid w:val="00716880"/>
    <w:rsid w:val="00724953"/>
    <w:rsid w:val="00731FD6"/>
    <w:rsid w:val="00732A9F"/>
    <w:rsid w:val="00734B3B"/>
    <w:rsid w:val="00736324"/>
    <w:rsid w:val="00736801"/>
    <w:rsid w:val="00744D1D"/>
    <w:rsid w:val="00745C18"/>
    <w:rsid w:val="00745E1B"/>
    <w:rsid w:val="00753C0B"/>
    <w:rsid w:val="00766CD6"/>
    <w:rsid w:val="007707C8"/>
    <w:rsid w:val="007813EC"/>
    <w:rsid w:val="0078187E"/>
    <w:rsid w:val="00783F37"/>
    <w:rsid w:val="00785880"/>
    <w:rsid w:val="007858CF"/>
    <w:rsid w:val="007877F7"/>
    <w:rsid w:val="007920D8"/>
    <w:rsid w:val="00792A81"/>
    <w:rsid w:val="00794052"/>
    <w:rsid w:val="00794C3C"/>
    <w:rsid w:val="00795A07"/>
    <w:rsid w:val="00797B5C"/>
    <w:rsid w:val="007A0F03"/>
    <w:rsid w:val="007A1005"/>
    <w:rsid w:val="007A6A29"/>
    <w:rsid w:val="007B22F0"/>
    <w:rsid w:val="007B31AB"/>
    <w:rsid w:val="007B477D"/>
    <w:rsid w:val="007B5D12"/>
    <w:rsid w:val="007B7D0C"/>
    <w:rsid w:val="007C3E81"/>
    <w:rsid w:val="007C69D4"/>
    <w:rsid w:val="007C7B63"/>
    <w:rsid w:val="007D2C3F"/>
    <w:rsid w:val="007D6E82"/>
    <w:rsid w:val="007E2263"/>
    <w:rsid w:val="007E477B"/>
    <w:rsid w:val="007E7BF8"/>
    <w:rsid w:val="007F0C02"/>
    <w:rsid w:val="007F2D9F"/>
    <w:rsid w:val="007F621B"/>
    <w:rsid w:val="00803C1F"/>
    <w:rsid w:val="00806473"/>
    <w:rsid w:val="00814193"/>
    <w:rsid w:val="0081521D"/>
    <w:rsid w:val="00817AE6"/>
    <w:rsid w:val="00824576"/>
    <w:rsid w:val="0082558B"/>
    <w:rsid w:val="00831C96"/>
    <w:rsid w:val="00843686"/>
    <w:rsid w:val="00850DEF"/>
    <w:rsid w:val="00852083"/>
    <w:rsid w:val="0085716F"/>
    <w:rsid w:val="00861C76"/>
    <w:rsid w:val="008620D4"/>
    <w:rsid w:val="008628CF"/>
    <w:rsid w:val="00864517"/>
    <w:rsid w:val="008662BC"/>
    <w:rsid w:val="00870494"/>
    <w:rsid w:val="00870EB0"/>
    <w:rsid w:val="0087615C"/>
    <w:rsid w:val="00882C8F"/>
    <w:rsid w:val="008845C4"/>
    <w:rsid w:val="00884B3C"/>
    <w:rsid w:val="00893692"/>
    <w:rsid w:val="0089434D"/>
    <w:rsid w:val="008A05AD"/>
    <w:rsid w:val="008A12C3"/>
    <w:rsid w:val="008A4B16"/>
    <w:rsid w:val="008A77FF"/>
    <w:rsid w:val="008B0265"/>
    <w:rsid w:val="008B0F45"/>
    <w:rsid w:val="008B35C3"/>
    <w:rsid w:val="008B409F"/>
    <w:rsid w:val="008B4685"/>
    <w:rsid w:val="008B4CFA"/>
    <w:rsid w:val="008B5D67"/>
    <w:rsid w:val="008C0B8D"/>
    <w:rsid w:val="008C1B53"/>
    <w:rsid w:val="008C2049"/>
    <w:rsid w:val="008C32C9"/>
    <w:rsid w:val="008C491C"/>
    <w:rsid w:val="008C5ECD"/>
    <w:rsid w:val="008C7405"/>
    <w:rsid w:val="008D2506"/>
    <w:rsid w:val="008D682F"/>
    <w:rsid w:val="008E227C"/>
    <w:rsid w:val="008E3260"/>
    <w:rsid w:val="008E35C1"/>
    <w:rsid w:val="008E455F"/>
    <w:rsid w:val="008E4880"/>
    <w:rsid w:val="008F0D37"/>
    <w:rsid w:val="008F5A11"/>
    <w:rsid w:val="009008D3"/>
    <w:rsid w:val="00904C73"/>
    <w:rsid w:val="009077F1"/>
    <w:rsid w:val="0091126D"/>
    <w:rsid w:val="00914EF8"/>
    <w:rsid w:val="0091625F"/>
    <w:rsid w:val="00930F66"/>
    <w:rsid w:val="009316F7"/>
    <w:rsid w:val="00932065"/>
    <w:rsid w:val="00932E4E"/>
    <w:rsid w:val="009333CB"/>
    <w:rsid w:val="009339C9"/>
    <w:rsid w:val="009358BD"/>
    <w:rsid w:val="00943205"/>
    <w:rsid w:val="009461DE"/>
    <w:rsid w:val="00947862"/>
    <w:rsid w:val="009525FC"/>
    <w:rsid w:val="00952E7D"/>
    <w:rsid w:val="009633B2"/>
    <w:rsid w:val="00964A03"/>
    <w:rsid w:val="00965207"/>
    <w:rsid w:val="009665C2"/>
    <w:rsid w:val="00966F12"/>
    <w:rsid w:val="009677D8"/>
    <w:rsid w:val="00972A09"/>
    <w:rsid w:val="00975898"/>
    <w:rsid w:val="009840B0"/>
    <w:rsid w:val="00984234"/>
    <w:rsid w:val="009846BC"/>
    <w:rsid w:val="009953BA"/>
    <w:rsid w:val="00997620"/>
    <w:rsid w:val="009A24A1"/>
    <w:rsid w:val="009A368B"/>
    <w:rsid w:val="009A5968"/>
    <w:rsid w:val="009C3654"/>
    <w:rsid w:val="009D178E"/>
    <w:rsid w:val="009D60D3"/>
    <w:rsid w:val="009D75FA"/>
    <w:rsid w:val="009D773E"/>
    <w:rsid w:val="009E013D"/>
    <w:rsid w:val="009F312A"/>
    <w:rsid w:val="009F366B"/>
    <w:rsid w:val="00A05798"/>
    <w:rsid w:val="00A07347"/>
    <w:rsid w:val="00A074CA"/>
    <w:rsid w:val="00A125F8"/>
    <w:rsid w:val="00A15588"/>
    <w:rsid w:val="00A2508C"/>
    <w:rsid w:val="00A2575A"/>
    <w:rsid w:val="00A3162C"/>
    <w:rsid w:val="00A323CD"/>
    <w:rsid w:val="00A327E0"/>
    <w:rsid w:val="00A3512D"/>
    <w:rsid w:val="00A36EAA"/>
    <w:rsid w:val="00A41878"/>
    <w:rsid w:val="00A5540C"/>
    <w:rsid w:val="00A60E81"/>
    <w:rsid w:val="00A647F6"/>
    <w:rsid w:val="00A65109"/>
    <w:rsid w:val="00A651DE"/>
    <w:rsid w:val="00A70174"/>
    <w:rsid w:val="00A7669C"/>
    <w:rsid w:val="00A8052B"/>
    <w:rsid w:val="00A912B0"/>
    <w:rsid w:val="00A93904"/>
    <w:rsid w:val="00A97B16"/>
    <w:rsid w:val="00AA0688"/>
    <w:rsid w:val="00AA0F92"/>
    <w:rsid w:val="00AB0E0F"/>
    <w:rsid w:val="00AB3315"/>
    <w:rsid w:val="00AB4E12"/>
    <w:rsid w:val="00AC00FC"/>
    <w:rsid w:val="00AC3C5D"/>
    <w:rsid w:val="00AC64B7"/>
    <w:rsid w:val="00AC7362"/>
    <w:rsid w:val="00AD2575"/>
    <w:rsid w:val="00AD50C5"/>
    <w:rsid w:val="00AD5561"/>
    <w:rsid w:val="00AD74E7"/>
    <w:rsid w:val="00AF0067"/>
    <w:rsid w:val="00AF151F"/>
    <w:rsid w:val="00AF156A"/>
    <w:rsid w:val="00AF2F56"/>
    <w:rsid w:val="00AF66ED"/>
    <w:rsid w:val="00AF6B71"/>
    <w:rsid w:val="00B0349E"/>
    <w:rsid w:val="00B039AA"/>
    <w:rsid w:val="00B04450"/>
    <w:rsid w:val="00B05A1B"/>
    <w:rsid w:val="00B11107"/>
    <w:rsid w:val="00B11D23"/>
    <w:rsid w:val="00B17036"/>
    <w:rsid w:val="00B17683"/>
    <w:rsid w:val="00B2301E"/>
    <w:rsid w:val="00B23DCA"/>
    <w:rsid w:val="00B260D8"/>
    <w:rsid w:val="00B323C6"/>
    <w:rsid w:val="00B32C6A"/>
    <w:rsid w:val="00B41F82"/>
    <w:rsid w:val="00B44117"/>
    <w:rsid w:val="00B46E6C"/>
    <w:rsid w:val="00B5784F"/>
    <w:rsid w:val="00B605CA"/>
    <w:rsid w:val="00B627A7"/>
    <w:rsid w:val="00B633E0"/>
    <w:rsid w:val="00B66EE6"/>
    <w:rsid w:val="00B706E1"/>
    <w:rsid w:val="00B71688"/>
    <w:rsid w:val="00B73FC9"/>
    <w:rsid w:val="00B761A4"/>
    <w:rsid w:val="00B844BE"/>
    <w:rsid w:val="00B853FF"/>
    <w:rsid w:val="00B85A84"/>
    <w:rsid w:val="00B85ECB"/>
    <w:rsid w:val="00B863C2"/>
    <w:rsid w:val="00B86523"/>
    <w:rsid w:val="00B97750"/>
    <w:rsid w:val="00B97FB6"/>
    <w:rsid w:val="00BA50B7"/>
    <w:rsid w:val="00BB004C"/>
    <w:rsid w:val="00BB4300"/>
    <w:rsid w:val="00BB50A2"/>
    <w:rsid w:val="00BB6BC5"/>
    <w:rsid w:val="00BC188B"/>
    <w:rsid w:val="00BC1F17"/>
    <w:rsid w:val="00BC2051"/>
    <w:rsid w:val="00BC36BD"/>
    <w:rsid w:val="00BC3D87"/>
    <w:rsid w:val="00BC5AD8"/>
    <w:rsid w:val="00BC6917"/>
    <w:rsid w:val="00BD116A"/>
    <w:rsid w:val="00BD1AFB"/>
    <w:rsid w:val="00BD3856"/>
    <w:rsid w:val="00BD3C6E"/>
    <w:rsid w:val="00BE0A3D"/>
    <w:rsid w:val="00BE5DE2"/>
    <w:rsid w:val="00BE782A"/>
    <w:rsid w:val="00BF42DB"/>
    <w:rsid w:val="00BF55DD"/>
    <w:rsid w:val="00C0310D"/>
    <w:rsid w:val="00C032D3"/>
    <w:rsid w:val="00C04D66"/>
    <w:rsid w:val="00C05006"/>
    <w:rsid w:val="00C06258"/>
    <w:rsid w:val="00C06A0E"/>
    <w:rsid w:val="00C104DF"/>
    <w:rsid w:val="00C159A5"/>
    <w:rsid w:val="00C15EEE"/>
    <w:rsid w:val="00C163B2"/>
    <w:rsid w:val="00C17581"/>
    <w:rsid w:val="00C225F3"/>
    <w:rsid w:val="00C22AFA"/>
    <w:rsid w:val="00C2595A"/>
    <w:rsid w:val="00C272D6"/>
    <w:rsid w:val="00C27903"/>
    <w:rsid w:val="00C32E78"/>
    <w:rsid w:val="00C340CB"/>
    <w:rsid w:val="00C3553B"/>
    <w:rsid w:val="00C41742"/>
    <w:rsid w:val="00C41BF7"/>
    <w:rsid w:val="00C42750"/>
    <w:rsid w:val="00C462B0"/>
    <w:rsid w:val="00C47AD0"/>
    <w:rsid w:val="00C55DD7"/>
    <w:rsid w:val="00C622BD"/>
    <w:rsid w:val="00C65F79"/>
    <w:rsid w:val="00C71554"/>
    <w:rsid w:val="00C7468B"/>
    <w:rsid w:val="00C74EE3"/>
    <w:rsid w:val="00C7561E"/>
    <w:rsid w:val="00C75C26"/>
    <w:rsid w:val="00C770B7"/>
    <w:rsid w:val="00C82625"/>
    <w:rsid w:val="00C851F8"/>
    <w:rsid w:val="00C85600"/>
    <w:rsid w:val="00C8568F"/>
    <w:rsid w:val="00C87534"/>
    <w:rsid w:val="00C90D6D"/>
    <w:rsid w:val="00C92E10"/>
    <w:rsid w:val="00C9326F"/>
    <w:rsid w:val="00C958D3"/>
    <w:rsid w:val="00CA622E"/>
    <w:rsid w:val="00CB3F4B"/>
    <w:rsid w:val="00CB5E25"/>
    <w:rsid w:val="00CB6961"/>
    <w:rsid w:val="00CC1AE8"/>
    <w:rsid w:val="00CC1BAD"/>
    <w:rsid w:val="00CC451E"/>
    <w:rsid w:val="00CC454C"/>
    <w:rsid w:val="00CD0894"/>
    <w:rsid w:val="00CD1BBC"/>
    <w:rsid w:val="00CD1CC7"/>
    <w:rsid w:val="00CE157A"/>
    <w:rsid w:val="00CE24B6"/>
    <w:rsid w:val="00CE254D"/>
    <w:rsid w:val="00CE4C92"/>
    <w:rsid w:val="00CE7701"/>
    <w:rsid w:val="00CE7EC9"/>
    <w:rsid w:val="00CF08AC"/>
    <w:rsid w:val="00CF6D5F"/>
    <w:rsid w:val="00D00419"/>
    <w:rsid w:val="00D016E9"/>
    <w:rsid w:val="00D020DC"/>
    <w:rsid w:val="00D04647"/>
    <w:rsid w:val="00D072C7"/>
    <w:rsid w:val="00D112DA"/>
    <w:rsid w:val="00D126B0"/>
    <w:rsid w:val="00D148FE"/>
    <w:rsid w:val="00D16E39"/>
    <w:rsid w:val="00D20F32"/>
    <w:rsid w:val="00D239F5"/>
    <w:rsid w:val="00D3607E"/>
    <w:rsid w:val="00D3647E"/>
    <w:rsid w:val="00D370BA"/>
    <w:rsid w:val="00D439C4"/>
    <w:rsid w:val="00D46A43"/>
    <w:rsid w:val="00D474FB"/>
    <w:rsid w:val="00D51874"/>
    <w:rsid w:val="00D60E14"/>
    <w:rsid w:val="00D61948"/>
    <w:rsid w:val="00D62170"/>
    <w:rsid w:val="00D65286"/>
    <w:rsid w:val="00D70528"/>
    <w:rsid w:val="00D730FE"/>
    <w:rsid w:val="00D74025"/>
    <w:rsid w:val="00D74101"/>
    <w:rsid w:val="00D758CF"/>
    <w:rsid w:val="00D774BB"/>
    <w:rsid w:val="00D81389"/>
    <w:rsid w:val="00D813CB"/>
    <w:rsid w:val="00D820B6"/>
    <w:rsid w:val="00D82CC7"/>
    <w:rsid w:val="00D9396D"/>
    <w:rsid w:val="00DA1B4C"/>
    <w:rsid w:val="00DA1DF8"/>
    <w:rsid w:val="00DA289B"/>
    <w:rsid w:val="00DA4D48"/>
    <w:rsid w:val="00DA69A7"/>
    <w:rsid w:val="00DB08E4"/>
    <w:rsid w:val="00DB6AF5"/>
    <w:rsid w:val="00DC111D"/>
    <w:rsid w:val="00DD5D53"/>
    <w:rsid w:val="00DD6EF9"/>
    <w:rsid w:val="00DD7E66"/>
    <w:rsid w:val="00DE0AF5"/>
    <w:rsid w:val="00DE0B31"/>
    <w:rsid w:val="00DE48E6"/>
    <w:rsid w:val="00DE4936"/>
    <w:rsid w:val="00DF37A4"/>
    <w:rsid w:val="00DF744C"/>
    <w:rsid w:val="00E00FFE"/>
    <w:rsid w:val="00E04708"/>
    <w:rsid w:val="00E12098"/>
    <w:rsid w:val="00E13394"/>
    <w:rsid w:val="00E13692"/>
    <w:rsid w:val="00E13A93"/>
    <w:rsid w:val="00E1726F"/>
    <w:rsid w:val="00E2412D"/>
    <w:rsid w:val="00E2652A"/>
    <w:rsid w:val="00E31D59"/>
    <w:rsid w:val="00E34EF4"/>
    <w:rsid w:val="00E35B2E"/>
    <w:rsid w:val="00E41B35"/>
    <w:rsid w:val="00E45F27"/>
    <w:rsid w:val="00E47D85"/>
    <w:rsid w:val="00E5025A"/>
    <w:rsid w:val="00E548F4"/>
    <w:rsid w:val="00E5706F"/>
    <w:rsid w:val="00E6124E"/>
    <w:rsid w:val="00E63122"/>
    <w:rsid w:val="00E64C6D"/>
    <w:rsid w:val="00E7207D"/>
    <w:rsid w:val="00E76AC1"/>
    <w:rsid w:val="00E76CCD"/>
    <w:rsid w:val="00E84A48"/>
    <w:rsid w:val="00E86A94"/>
    <w:rsid w:val="00E94CC0"/>
    <w:rsid w:val="00EA064E"/>
    <w:rsid w:val="00EA39BD"/>
    <w:rsid w:val="00EA4F43"/>
    <w:rsid w:val="00EA621B"/>
    <w:rsid w:val="00EB1C9D"/>
    <w:rsid w:val="00EB3EF3"/>
    <w:rsid w:val="00EB5299"/>
    <w:rsid w:val="00EB6F98"/>
    <w:rsid w:val="00EC4A3C"/>
    <w:rsid w:val="00EC53D2"/>
    <w:rsid w:val="00EC565B"/>
    <w:rsid w:val="00ED18EC"/>
    <w:rsid w:val="00ED1AF7"/>
    <w:rsid w:val="00ED3431"/>
    <w:rsid w:val="00ED7A94"/>
    <w:rsid w:val="00EE2651"/>
    <w:rsid w:val="00EE7CB7"/>
    <w:rsid w:val="00EF5D7A"/>
    <w:rsid w:val="00F03439"/>
    <w:rsid w:val="00F04CD3"/>
    <w:rsid w:val="00F05688"/>
    <w:rsid w:val="00F05ABE"/>
    <w:rsid w:val="00F0715D"/>
    <w:rsid w:val="00F12FCD"/>
    <w:rsid w:val="00F23FE7"/>
    <w:rsid w:val="00F348D1"/>
    <w:rsid w:val="00F34E10"/>
    <w:rsid w:val="00F51CD4"/>
    <w:rsid w:val="00F51F3C"/>
    <w:rsid w:val="00F52476"/>
    <w:rsid w:val="00F54686"/>
    <w:rsid w:val="00F5515C"/>
    <w:rsid w:val="00F552D4"/>
    <w:rsid w:val="00F554BF"/>
    <w:rsid w:val="00F60F5A"/>
    <w:rsid w:val="00F61293"/>
    <w:rsid w:val="00F64277"/>
    <w:rsid w:val="00F66582"/>
    <w:rsid w:val="00F71BC9"/>
    <w:rsid w:val="00F71E80"/>
    <w:rsid w:val="00F75949"/>
    <w:rsid w:val="00F766BF"/>
    <w:rsid w:val="00F80422"/>
    <w:rsid w:val="00F841FB"/>
    <w:rsid w:val="00F85771"/>
    <w:rsid w:val="00FA5565"/>
    <w:rsid w:val="00FB068D"/>
    <w:rsid w:val="00FB11F7"/>
    <w:rsid w:val="00FB1598"/>
    <w:rsid w:val="00FB40A0"/>
    <w:rsid w:val="00FB6712"/>
    <w:rsid w:val="00FB7548"/>
    <w:rsid w:val="00FC12C1"/>
    <w:rsid w:val="00FC72AD"/>
    <w:rsid w:val="00FD014D"/>
    <w:rsid w:val="00FD3EC4"/>
    <w:rsid w:val="00FD5150"/>
    <w:rsid w:val="00FD7C01"/>
    <w:rsid w:val="00FE077E"/>
    <w:rsid w:val="00FE29B8"/>
    <w:rsid w:val="00FE4D0C"/>
    <w:rsid w:val="00FE649E"/>
    <w:rsid w:val="00FF4B44"/>
    <w:rsid w:val="00FF54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DF744C"/>
    <w:rPr>
      <w:sz w:val="24"/>
      <w:szCs w:val="24"/>
    </w:rPr>
  </w:style>
  <w:style w:type="paragraph" w:styleId="1">
    <w:name w:val="heading 1"/>
    <w:basedOn w:val="a1"/>
    <w:next w:val="a1"/>
    <w:link w:val="10"/>
    <w:qFormat/>
    <w:rsid w:val="000504B6"/>
    <w:pPr>
      <w:keepNext/>
      <w:jc w:val="center"/>
      <w:outlineLvl w:val="0"/>
    </w:pPr>
    <w:rPr>
      <w:rFonts w:ascii="TimesET" w:hAnsi="TimesET"/>
      <w:szCs w:val="20"/>
    </w:rPr>
  </w:style>
  <w:style w:type="paragraph" w:styleId="2">
    <w:name w:val="heading 2"/>
    <w:basedOn w:val="a1"/>
    <w:next w:val="a1"/>
    <w:link w:val="20"/>
    <w:qFormat/>
    <w:rsid w:val="000504B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1"/>
    <w:next w:val="a1"/>
    <w:link w:val="40"/>
    <w:qFormat/>
    <w:rsid w:val="000504B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1"/>
    <w:next w:val="a1"/>
    <w:link w:val="50"/>
    <w:qFormat/>
    <w:rsid w:val="000504B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1"/>
    <w:next w:val="a1"/>
    <w:link w:val="70"/>
    <w:qFormat/>
    <w:rsid w:val="000504B6"/>
    <w:pPr>
      <w:spacing w:before="240" w:after="60"/>
      <w:outlineLvl w:val="6"/>
    </w:pPr>
  </w:style>
  <w:style w:type="character" w:default="1" w:styleId="a2">
    <w:name w:val="Default Paragraph Font"/>
    <w:semiHidden/>
  </w:style>
  <w:style w:type="table" w:default="1" w:styleId="a3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semiHidden/>
  </w:style>
  <w:style w:type="character" w:customStyle="1" w:styleId="10">
    <w:name w:val="Заголовок 1 Знак"/>
    <w:link w:val="1"/>
    <w:locked/>
    <w:rsid w:val="000504B6"/>
    <w:rPr>
      <w:rFonts w:ascii="TimesET" w:hAnsi="TimesET"/>
      <w:sz w:val="24"/>
      <w:lang w:val="ru-RU" w:eastAsia="ru-RU" w:bidi="ar-SA"/>
    </w:rPr>
  </w:style>
  <w:style w:type="character" w:customStyle="1" w:styleId="20">
    <w:name w:val="Заголовок 2 Знак"/>
    <w:link w:val="2"/>
    <w:semiHidden/>
    <w:locked/>
    <w:rsid w:val="000504B6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40">
    <w:name w:val="Заголовок 4 Знак"/>
    <w:link w:val="4"/>
    <w:semiHidden/>
    <w:locked/>
    <w:rsid w:val="000504B6"/>
    <w:rPr>
      <w:b/>
      <w:bCs/>
      <w:sz w:val="28"/>
      <w:szCs w:val="28"/>
      <w:lang w:val="ru-RU" w:eastAsia="ru-RU" w:bidi="ar-SA"/>
    </w:rPr>
  </w:style>
  <w:style w:type="character" w:customStyle="1" w:styleId="50">
    <w:name w:val="Заголовок 5 Знак"/>
    <w:link w:val="5"/>
    <w:semiHidden/>
    <w:locked/>
    <w:rsid w:val="000504B6"/>
    <w:rPr>
      <w:b/>
      <w:bCs/>
      <w:i/>
      <w:iCs/>
      <w:sz w:val="26"/>
      <w:szCs w:val="26"/>
      <w:lang w:val="ru-RU" w:eastAsia="ru-RU" w:bidi="ar-SA"/>
    </w:rPr>
  </w:style>
  <w:style w:type="character" w:customStyle="1" w:styleId="70">
    <w:name w:val="Заголовок 7 Знак"/>
    <w:link w:val="7"/>
    <w:semiHidden/>
    <w:locked/>
    <w:rsid w:val="000504B6"/>
    <w:rPr>
      <w:sz w:val="24"/>
      <w:szCs w:val="24"/>
      <w:lang w:val="ru-RU" w:eastAsia="ru-RU" w:bidi="ar-SA"/>
    </w:rPr>
  </w:style>
  <w:style w:type="paragraph" w:styleId="a5">
    <w:name w:val="Normal (Web)"/>
    <w:basedOn w:val="a1"/>
    <w:rsid w:val="000504B6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a6">
    <w:name w:val="footnote text"/>
    <w:basedOn w:val="a1"/>
    <w:link w:val="a7"/>
    <w:rsid w:val="000504B6"/>
    <w:rPr>
      <w:sz w:val="20"/>
      <w:szCs w:val="20"/>
    </w:rPr>
  </w:style>
  <w:style w:type="character" w:customStyle="1" w:styleId="a7">
    <w:name w:val="Текст сноски Знак"/>
    <w:link w:val="a6"/>
    <w:semiHidden/>
    <w:locked/>
    <w:rsid w:val="000504B6"/>
    <w:rPr>
      <w:lang w:val="ru-RU" w:eastAsia="ru-RU" w:bidi="ar-SA"/>
    </w:rPr>
  </w:style>
  <w:style w:type="paragraph" w:styleId="a8">
    <w:name w:val="header"/>
    <w:basedOn w:val="a1"/>
    <w:link w:val="a9"/>
    <w:rsid w:val="000504B6"/>
    <w:pPr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character" w:customStyle="1" w:styleId="a9">
    <w:name w:val="Верхний колонтитул Знак"/>
    <w:link w:val="a8"/>
    <w:semiHidden/>
    <w:locked/>
    <w:rsid w:val="000504B6"/>
    <w:rPr>
      <w:lang w:val="ru-RU" w:eastAsia="ru-RU" w:bidi="ar-SA"/>
    </w:rPr>
  </w:style>
  <w:style w:type="paragraph" w:styleId="aa">
    <w:name w:val="Title"/>
    <w:basedOn w:val="a1"/>
    <w:link w:val="ab"/>
    <w:qFormat/>
    <w:rsid w:val="000504B6"/>
    <w:pPr>
      <w:jc w:val="center"/>
    </w:pPr>
    <w:rPr>
      <w:b/>
      <w:sz w:val="28"/>
      <w:szCs w:val="20"/>
    </w:rPr>
  </w:style>
  <w:style w:type="character" w:customStyle="1" w:styleId="ab">
    <w:name w:val="Название Знак"/>
    <w:link w:val="aa"/>
    <w:locked/>
    <w:rsid w:val="000504B6"/>
    <w:rPr>
      <w:b/>
      <w:sz w:val="28"/>
      <w:lang w:val="ru-RU" w:eastAsia="ru-RU" w:bidi="ar-SA"/>
    </w:rPr>
  </w:style>
  <w:style w:type="paragraph" w:styleId="ac">
    <w:name w:val="Body Text"/>
    <w:basedOn w:val="a1"/>
    <w:link w:val="ad"/>
    <w:rsid w:val="000504B6"/>
    <w:pPr>
      <w:jc w:val="both"/>
    </w:pPr>
    <w:rPr>
      <w:color w:val="000000"/>
      <w:szCs w:val="18"/>
    </w:rPr>
  </w:style>
  <w:style w:type="character" w:customStyle="1" w:styleId="ad">
    <w:name w:val="Основной текст Знак"/>
    <w:link w:val="ac"/>
    <w:locked/>
    <w:rsid w:val="000504B6"/>
    <w:rPr>
      <w:color w:val="000000"/>
      <w:sz w:val="24"/>
      <w:szCs w:val="18"/>
      <w:lang w:val="ru-RU" w:eastAsia="ru-RU" w:bidi="ar-SA"/>
    </w:rPr>
  </w:style>
  <w:style w:type="paragraph" w:styleId="ae">
    <w:name w:val="Body Text Indent"/>
    <w:aliases w:val="текст,Основной текст 1,Нумерованный список !!,Надин стиль"/>
    <w:basedOn w:val="a1"/>
    <w:link w:val="af"/>
    <w:rsid w:val="000504B6"/>
    <w:pPr>
      <w:ind w:firstLine="902"/>
      <w:jc w:val="both"/>
    </w:pPr>
    <w:rPr>
      <w:color w:val="000000"/>
      <w:szCs w:val="18"/>
    </w:rPr>
  </w:style>
  <w:style w:type="character" w:customStyle="1" w:styleId="af">
    <w:name w:val="Основной текст с отступом Знак"/>
    <w:aliases w:val="текст Знак,Основной текст 1 Знак,Нумерованный список !! Знак,Надин стиль Знак"/>
    <w:link w:val="ae"/>
    <w:semiHidden/>
    <w:locked/>
    <w:rsid w:val="000504B6"/>
    <w:rPr>
      <w:color w:val="000000"/>
      <w:sz w:val="24"/>
      <w:szCs w:val="18"/>
      <w:lang w:val="ru-RU" w:eastAsia="ru-RU" w:bidi="ar-SA"/>
    </w:rPr>
  </w:style>
  <w:style w:type="paragraph" w:styleId="21">
    <w:name w:val="Body Text Indent 2"/>
    <w:basedOn w:val="a1"/>
    <w:link w:val="22"/>
    <w:rsid w:val="000504B6"/>
    <w:pPr>
      <w:ind w:firstLine="900"/>
      <w:jc w:val="both"/>
    </w:pPr>
    <w:rPr>
      <w:b/>
      <w:bCs/>
    </w:rPr>
  </w:style>
  <w:style w:type="character" w:customStyle="1" w:styleId="22">
    <w:name w:val="Основной текст с отступом 2 Знак"/>
    <w:link w:val="21"/>
    <w:semiHidden/>
    <w:locked/>
    <w:rsid w:val="000504B6"/>
    <w:rPr>
      <w:b/>
      <w:bCs/>
      <w:sz w:val="24"/>
      <w:szCs w:val="24"/>
      <w:lang w:val="ru-RU" w:eastAsia="ru-RU" w:bidi="ar-SA"/>
    </w:rPr>
  </w:style>
  <w:style w:type="character" w:styleId="af0">
    <w:name w:val="footnote reference"/>
    <w:rsid w:val="000504B6"/>
    <w:rPr>
      <w:rFonts w:cs="Times New Roman"/>
      <w:vertAlign w:val="superscript"/>
    </w:rPr>
  </w:style>
  <w:style w:type="character" w:styleId="af1">
    <w:name w:val="Strong"/>
    <w:qFormat/>
    <w:rsid w:val="000504B6"/>
    <w:rPr>
      <w:rFonts w:cs="Times New Roman"/>
      <w:b/>
      <w:bCs/>
    </w:rPr>
  </w:style>
  <w:style w:type="character" w:styleId="af2">
    <w:name w:val="Emphasis"/>
    <w:qFormat/>
    <w:rsid w:val="000504B6"/>
    <w:rPr>
      <w:rFonts w:cs="Times New Roman"/>
      <w:i/>
      <w:iCs/>
    </w:rPr>
  </w:style>
  <w:style w:type="paragraph" w:customStyle="1" w:styleId="Style20">
    <w:name w:val="Style20"/>
    <w:basedOn w:val="a1"/>
    <w:rsid w:val="000504B6"/>
    <w:pPr>
      <w:widowControl w:val="0"/>
      <w:autoSpaceDE w:val="0"/>
      <w:autoSpaceDN w:val="0"/>
      <w:adjustRightInd w:val="0"/>
      <w:spacing w:line="274" w:lineRule="exact"/>
      <w:ind w:hanging="509"/>
      <w:jc w:val="both"/>
    </w:pPr>
  </w:style>
  <w:style w:type="character" w:customStyle="1" w:styleId="FontStyle41">
    <w:name w:val="Font Style41"/>
    <w:rsid w:val="000504B6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1"/>
    <w:rsid w:val="000504B6"/>
    <w:pPr>
      <w:spacing w:before="41" w:after="41"/>
      <w:ind w:left="41" w:right="41"/>
      <w:jc w:val="both"/>
    </w:pPr>
    <w:rPr>
      <w:rFonts w:ascii="Arial" w:hAnsi="Arial" w:cs="Arial"/>
      <w:color w:val="333333"/>
      <w:sz w:val="15"/>
      <w:szCs w:val="15"/>
    </w:rPr>
  </w:style>
  <w:style w:type="character" w:styleId="af3">
    <w:name w:val="Hyperlink"/>
    <w:rsid w:val="000504B6"/>
    <w:rPr>
      <w:rFonts w:cs="Times New Roman"/>
      <w:color w:val="1263AC"/>
      <w:u w:val="none"/>
      <w:effect w:val="none"/>
    </w:rPr>
  </w:style>
  <w:style w:type="paragraph" w:customStyle="1" w:styleId="Style8">
    <w:name w:val="Style8"/>
    <w:basedOn w:val="a1"/>
    <w:rsid w:val="000504B6"/>
    <w:pPr>
      <w:widowControl w:val="0"/>
      <w:autoSpaceDE w:val="0"/>
      <w:autoSpaceDN w:val="0"/>
      <w:adjustRightInd w:val="0"/>
      <w:spacing w:line="276" w:lineRule="exact"/>
      <w:ind w:hanging="360"/>
      <w:jc w:val="both"/>
    </w:pPr>
  </w:style>
  <w:style w:type="table" w:styleId="af4">
    <w:name w:val="Table Grid"/>
    <w:basedOn w:val="a3"/>
    <w:rsid w:val="000504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504B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main">
    <w:name w:val="main"/>
    <w:basedOn w:val="a1"/>
    <w:rsid w:val="000504B6"/>
    <w:pPr>
      <w:spacing w:before="100" w:beforeAutospacing="1" w:after="100" w:afterAutospacing="1"/>
    </w:pPr>
  </w:style>
  <w:style w:type="paragraph" w:styleId="af5">
    <w:name w:val="Plain Text"/>
    <w:basedOn w:val="a1"/>
    <w:link w:val="af6"/>
    <w:rsid w:val="000504B6"/>
    <w:rPr>
      <w:rFonts w:ascii="Courier New" w:hAnsi="Courier New" w:cs="Courier New"/>
      <w:sz w:val="20"/>
      <w:szCs w:val="20"/>
    </w:rPr>
  </w:style>
  <w:style w:type="character" w:customStyle="1" w:styleId="af6">
    <w:name w:val="Текст Знак"/>
    <w:link w:val="af5"/>
    <w:locked/>
    <w:rsid w:val="000504B6"/>
    <w:rPr>
      <w:rFonts w:ascii="Courier New" w:hAnsi="Courier New" w:cs="Courier New"/>
      <w:lang w:val="ru-RU" w:eastAsia="ru-RU" w:bidi="ar-SA"/>
    </w:rPr>
  </w:style>
  <w:style w:type="paragraph" w:customStyle="1" w:styleId="Normal1">
    <w:name w:val="Normal1"/>
    <w:rsid w:val="000504B6"/>
    <w:pPr>
      <w:widowControl w:val="0"/>
    </w:pPr>
    <w:rPr>
      <w:b/>
      <w:i/>
    </w:rPr>
  </w:style>
  <w:style w:type="paragraph" w:styleId="af7">
    <w:name w:val="Balloon Text"/>
    <w:basedOn w:val="a1"/>
    <w:link w:val="af8"/>
    <w:semiHidden/>
    <w:rsid w:val="000504B6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link w:val="af7"/>
    <w:semiHidden/>
    <w:locked/>
    <w:rsid w:val="000504B6"/>
    <w:rPr>
      <w:rFonts w:ascii="Tahoma" w:hAnsi="Tahoma" w:cs="Tahoma"/>
      <w:sz w:val="16"/>
      <w:szCs w:val="16"/>
      <w:lang w:val="ru-RU" w:eastAsia="ru-RU" w:bidi="ar-SA"/>
    </w:rPr>
  </w:style>
  <w:style w:type="paragraph" w:styleId="af9">
    <w:name w:val="footer"/>
    <w:basedOn w:val="a1"/>
    <w:link w:val="afa"/>
    <w:uiPriority w:val="99"/>
    <w:rsid w:val="000504B6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link w:val="af9"/>
    <w:uiPriority w:val="99"/>
    <w:locked/>
    <w:rsid w:val="000504B6"/>
    <w:rPr>
      <w:sz w:val="24"/>
      <w:szCs w:val="24"/>
      <w:lang w:val="ru-RU" w:eastAsia="ru-RU" w:bidi="ar-SA"/>
    </w:rPr>
  </w:style>
  <w:style w:type="character" w:styleId="afb">
    <w:name w:val="page number"/>
    <w:rsid w:val="000504B6"/>
    <w:rPr>
      <w:rFonts w:cs="Times New Roman"/>
    </w:rPr>
  </w:style>
  <w:style w:type="paragraph" w:styleId="23">
    <w:name w:val="Body Text 2"/>
    <w:aliases w:val="Основной текст 2 Знак Знак Знак Знак"/>
    <w:basedOn w:val="a1"/>
    <w:link w:val="24"/>
    <w:rsid w:val="000504B6"/>
    <w:pPr>
      <w:spacing w:after="120" w:line="480" w:lineRule="auto"/>
    </w:pPr>
  </w:style>
  <w:style w:type="character" w:customStyle="1" w:styleId="24">
    <w:name w:val="Основной текст 2 Знак"/>
    <w:aliases w:val="Основной текст 2 Знак Знак Знак Знак Знак"/>
    <w:link w:val="23"/>
    <w:semiHidden/>
    <w:locked/>
    <w:rsid w:val="000504B6"/>
    <w:rPr>
      <w:sz w:val="24"/>
      <w:szCs w:val="24"/>
      <w:lang w:val="ru-RU" w:eastAsia="ru-RU" w:bidi="ar-SA"/>
    </w:rPr>
  </w:style>
  <w:style w:type="paragraph" w:styleId="a0">
    <w:name w:val="Block Text"/>
    <w:basedOn w:val="a1"/>
    <w:rsid w:val="000504B6"/>
    <w:pPr>
      <w:numPr>
        <w:numId w:val="1"/>
      </w:numPr>
      <w:ind w:right="201"/>
      <w:jc w:val="both"/>
    </w:pPr>
    <w:rPr>
      <w:sz w:val="28"/>
    </w:rPr>
  </w:style>
  <w:style w:type="paragraph" w:styleId="3">
    <w:name w:val="Body Text 3"/>
    <w:basedOn w:val="a1"/>
    <w:link w:val="30"/>
    <w:rsid w:val="000504B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semiHidden/>
    <w:locked/>
    <w:rsid w:val="000504B6"/>
    <w:rPr>
      <w:sz w:val="16"/>
      <w:szCs w:val="16"/>
      <w:lang w:val="ru-RU" w:eastAsia="ru-RU" w:bidi="ar-SA"/>
    </w:rPr>
  </w:style>
  <w:style w:type="paragraph" w:customStyle="1" w:styleId="afc">
    <w:name w:val="Абзац"/>
    <w:basedOn w:val="a1"/>
    <w:rsid w:val="000504B6"/>
    <w:pPr>
      <w:spacing w:line="312" w:lineRule="auto"/>
      <w:ind w:firstLine="567"/>
      <w:jc w:val="both"/>
    </w:pPr>
    <w:rPr>
      <w:spacing w:val="-4"/>
      <w:szCs w:val="20"/>
    </w:rPr>
  </w:style>
  <w:style w:type="paragraph" w:customStyle="1" w:styleId="a">
    <w:name w:val="список с точками"/>
    <w:basedOn w:val="a1"/>
    <w:rsid w:val="000504B6"/>
    <w:pPr>
      <w:numPr>
        <w:numId w:val="2"/>
      </w:numPr>
      <w:spacing w:line="312" w:lineRule="auto"/>
      <w:jc w:val="both"/>
    </w:pPr>
  </w:style>
  <w:style w:type="character" w:customStyle="1" w:styleId="afd">
    <w:name w:val="Знак Знак"/>
    <w:locked/>
    <w:rsid w:val="000504B6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styleId="11">
    <w:name w:val="toc 1"/>
    <w:basedOn w:val="a1"/>
    <w:next w:val="a1"/>
    <w:autoRedefine/>
    <w:semiHidden/>
    <w:rsid w:val="000504B6"/>
    <w:pPr>
      <w:tabs>
        <w:tab w:val="right" w:leader="dot" w:pos="10195"/>
      </w:tabs>
      <w:ind w:left="1080" w:hanging="900"/>
      <w:jc w:val="center"/>
    </w:pPr>
    <w:rPr>
      <w:b/>
      <w:sz w:val="28"/>
    </w:rPr>
  </w:style>
  <w:style w:type="paragraph" w:customStyle="1" w:styleId="Iauiue">
    <w:name w:val="Iau?iue"/>
    <w:rsid w:val="000504B6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12">
    <w:name w:val=" Знак Знак1"/>
    <w:rsid w:val="000504B6"/>
    <w:rPr>
      <w:sz w:val="24"/>
      <w:szCs w:val="24"/>
      <w:lang w:val="ru-RU" w:eastAsia="ru-RU" w:bidi="ar-SA"/>
    </w:rPr>
  </w:style>
  <w:style w:type="character" w:customStyle="1" w:styleId="14">
    <w:name w:val=" Знак Знак14"/>
    <w:locked/>
    <w:rsid w:val="000504B6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 Знак Знак7"/>
    <w:locked/>
    <w:rsid w:val="000504B6"/>
    <w:rPr>
      <w:rFonts w:cs="Times New Roman"/>
      <w:b/>
      <w:sz w:val="28"/>
      <w:lang w:val="ru-RU" w:eastAsia="ru-RU" w:bidi="ar-SA"/>
    </w:rPr>
  </w:style>
  <w:style w:type="character" w:customStyle="1" w:styleId="41">
    <w:name w:val=" Знак Знак4"/>
    <w:locked/>
    <w:rsid w:val="000504B6"/>
    <w:rPr>
      <w:rFonts w:ascii="Courier New" w:hAnsi="Courier New" w:cs="Courier New"/>
      <w:lang w:val="ru-RU" w:eastAsia="ru-RU" w:bidi="ar-SA"/>
    </w:rPr>
  </w:style>
  <w:style w:type="paragraph" w:styleId="afe">
    <w:name w:val="List Paragraph"/>
    <w:basedOn w:val="a1"/>
    <w:link w:val="aff"/>
    <w:qFormat/>
    <w:rsid w:val="000504B6"/>
    <w:pPr>
      <w:ind w:left="720"/>
      <w:contextualSpacing/>
    </w:pPr>
    <w:rPr>
      <w:sz w:val="28"/>
      <w:szCs w:val="20"/>
      <w:lang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920D8"/>
    <w:rPr>
      <w:rFonts w:ascii="Times New Roman" w:hAnsi="Times New Roman" w:cs="Times New Roman"/>
      <w:color w:val="000000"/>
      <w:sz w:val="18"/>
      <w:szCs w:val="18"/>
    </w:rPr>
  </w:style>
  <w:style w:type="character" w:customStyle="1" w:styleId="FootnoteTextChar">
    <w:name w:val="Footnote Text Char"/>
    <w:locked/>
    <w:rsid w:val="007920D8"/>
    <w:rPr>
      <w:rFonts w:ascii="Times New Roman" w:hAnsi="Times New Roman" w:cs="Times New Roman"/>
      <w:sz w:val="20"/>
      <w:szCs w:val="20"/>
    </w:rPr>
  </w:style>
  <w:style w:type="character" w:customStyle="1" w:styleId="Bodytext">
    <w:name w:val="Body text_"/>
    <w:link w:val="Bodytext1"/>
    <w:rsid w:val="003C6F6D"/>
    <w:rPr>
      <w:sz w:val="27"/>
      <w:szCs w:val="27"/>
      <w:lang w:bidi="ar-SA"/>
    </w:rPr>
  </w:style>
  <w:style w:type="paragraph" w:customStyle="1" w:styleId="Bodytext1">
    <w:name w:val="Body text1"/>
    <w:basedOn w:val="a1"/>
    <w:link w:val="Bodytext"/>
    <w:rsid w:val="003C6F6D"/>
    <w:pPr>
      <w:shd w:val="clear" w:color="auto" w:fill="FFFFFF"/>
      <w:spacing w:before="60" w:after="60" w:line="240" w:lineRule="atLeast"/>
    </w:pPr>
    <w:rPr>
      <w:sz w:val="27"/>
      <w:szCs w:val="27"/>
      <w:lang/>
    </w:rPr>
  </w:style>
  <w:style w:type="character" w:customStyle="1" w:styleId="aff">
    <w:name w:val="Абзац списка Знак"/>
    <w:link w:val="afe"/>
    <w:locked/>
    <w:rsid w:val="00AD5561"/>
    <w:rPr>
      <w:rFonts w:cs="Tahoma"/>
      <w:sz w:val="28"/>
    </w:rPr>
  </w:style>
  <w:style w:type="paragraph" w:customStyle="1" w:styleId="13">
    <w:name w:val="Абзац списка1"/>
    <w:basedOn w:val="a1"/>
    <w:rsid w:val="00354199"/>
    <w:pPr>
      <w:suppressAutoHyphens/>
      <w:spacing w:after="200" w:line="276" w:lineRule="auto"/>
      <w:ind w:left="720"/>
      <w:contextualSpacing/>
    </w:pPr>
    <w:rPr>
      <w:rFonts w:ascii="Calibri" w:hAnsi="Calibri" w:cs="Calibri"/>
      <w:kern w:val="1"/>
      <w:sz w:val="22"/>
      <w:szCs w:val="22"/>
      <w:lang w:eastAsia="en-US"/>
    </w:rPr>
  </w:style>
  <w:style w:type="character" w:customStyle="1" w:styleId="Heading1Char">
    <w:name w:val="Heading 1 Char"/>
    <w:locked/>
    <w:rsid w:val="00167189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paragraph" w:customStyle="1" w:styleId="ListParagraph">
    <w:name w:val="List Paragraph"/>
    <w:basedOn w:val="a1"/>
    <w:link w:val="ListParagraphChar"/>
    <w:rsid w:val="009008D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/>
    </w:rPr>
  </w:style>
  <w:style w:type="character" w:customStyle="1" w:styleId="ListParagraphChar">
    <w:name w:val="List Paragraph Char"/>
    <w:link w:val="ListParagraph"/>
    <w:locked/>
    <w:rsid w:val="009008D3"/>
    <w:rPr>
      <w:rFonts w:ascii="Calibri" w:hAnsi="Calibri"/>
      <w:sz w:val="22"/>
      <w:szCs w:val="22"/>
    </w:rPr>
  </w:style>
  <w:style w:type="table" w:customStyle="1" w:styleId="15">
    <w:name w:val="Сетка таблицы1"/>
    <w:basedOn w:val="a3"/>
    <w:next w:val="af4"/>
    <w:uiPriority w:val="59"/>
    <w:rsid w:val="0072495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"/>
    <w:basedOn w:val="a3"/>
    <w:next w:val="af4"/>
    <w:uiPriority w:val="59"/>
    <w:rsid w:val="0072495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3"/>
    <w:next w:val="af4"/>
    <w:rsid w:val="007249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3"/>
    <w:next w:val="af4"/>
    <w:rsid w:val="00DF37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rsid w:val="001F4CF9"/>
    <w:rPr>
      <w:rFonts w:cs="Times New Roman"/>
    </w:rPr>
  </w:style>
  <w:style w:type="paragraph" w:customStyle="1" w:styleId="stext">
    <w:name w:val="stext"/>
    <w:basedOn w:val="a1"/>
    <w:rsid w:val="001F4CF9"/>
    <w:pPr>
      <w:spacing w:before="100" w:beforeAutospacing="1" w:after="100" w:afterAutospacing="1"/>
    </w:pPr>
  </w:style>
  <w:style w:type="table" w:customStyle="1" w:styleId="42">
    <w:name w:val="Сетка таблицы4"/>
    <w:basedOn w:val="a3"/>
    <w:next w:val="af4"/>
    <w:uiPriority w:val="59"/>
    <w:rsid w:val="0015369A"/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3"/>
    <w:next w:val="af4"/>
    <w:uiPriority w:val="59"/>
    <w:rsid w:val="00D16E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">
    <w:name w:val="style3"/>
    <w:basedOn w:val="a1"/>
    <w:rsid w:val="00404E9E"/>
    <w:pPr>
      <w:spacing w:before="100" w:beforeAutospacing="1" w:after="100" w:afterAutospacing="1"/>
    </w:pPr>
  </w:style>
  <w:style w:type="character" w:customStyle="1" w:styleId="26">
    <w:name w:val="Основной текст (2)"/>
    <w:rsid w:val="002D5DB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56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yperlink" Target="https://www.scopus.com/" TargetMode="External"/><Relationship Id="rId26" Type="http://schemas.openxmlformats.org/officeDocument/2006/relationships/hyperlink" Target="http://www.scopus.com/" TargetMode="External"/><Relationship Id="rId3" Type="http://schemas.openxmlformats.org/officeDocument/2006/relationships/styles" Target="styles.xml"/><Relationship Id="rId21" Type="http://schemas.openxmlformats.org/officeDocument/2006/relationships/hyperlink" Target="http://&#1085;&#1101;&#1073;.&#1088;&#1092;/" TargetMode="Externa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yperlink" Target="http://webofknowledge.com/" TargetMode="External"/><Relationship Id="rId25" Type="http://schemas.openxmlformats.org/officeDocument/2006/relationships/hyperlink" Target="http://inion.ru/resources/bazy-dannykh-inion-ran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dlib.eastview.com/" TargetMode="External"/><Relationship Id="rId20" Type="http://schemas.openxmlformats.org/officeDocument/2006/relationships/hyperlink" Target="https://elibrary.ru/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hyperlink" Target="http://www.gks.ru/wps/wcm/connect/rosstat_main/rosstat/ru/statistics/databases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znanium.com/" TargetMode="External"/><Relationship Id="rId23" Type="http://schemas.openxmlformats.org/officeDocument/2006/relationships/hyperlink" Target="http://www.polpred.com/" TargetMode="External"/><Relationship Id="rId28" Type="http://schemas.openxmlformats.org/officeDocument/2006/relationships/hyperlink" Target="http://arxiv.org/" TargetMode="External"/><Relationship Id="rId10" Type="http://schemas.openxmlformats.org/officeDocument/2006/relationships/footer" Target="footer1.xml"/><Relationship Id="rId19" Type="http://schemas.openxmlformats.org/officeDocument/2006/relationships/hyperlink" Target="http://www.springernature.com/gp/librarians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://znanium.com/" TargetMode="External"/><Relationship Id="rId22" Type="http://schemas.openxmlformats.org/officeDocument/2006/relationships/hyperlink" Target="http://www.neicon.ru/" TargetMode="External"/><Relationship Id="rId27" Type="http://schemas.openxmlformats.org/officeDocument/2006/relationships/hyperlink" Target="http://elibrary.ru/defaultx.asp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93789E-E7F7-4629-A8D7-978B2DC96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15</Pages>
  <Words>4086</Words>
  <Characters>23292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№1</vt:lpstr>
    </vt:vector>
  </TitlesOfParts>
  <Company>KMSTU</Company>
  <LinksUpToDate>false</LinksUpToDate>
  <CharactersWithSpaces>27324</CharactersWithSpaces>
  <SharedDoc>false</SharedDoc>
  <HLinks>
    <vt:vector size="90" baseType="variant">
      <vt:variant>
        <vt:i4>4980814</vt:i4>
      </vt:variant>
      <vt:variant>
        <vt:i4>42</vt:i4>
      </vt:variant>
      <vt:variant>
        <vt:i4>0</vt:i4>
      </vt:variant>
      <vt:variant>
        <vt:i4>5</vt:i4>
      </vt:variant>
      <vt:variant>
        <vt:lpwstr>http://arxiv.org/</vt:lpwstr>
      </vt:variant>
      <vt:variant>
        <vt:lpwstr/>
      </vt:variant>
      <vt:variant>
        <vt:i4>2228275</vt:i4>
      </vt:variant>
      <vt:variant>
        <vt:i4>39</vt:i4>
      </vt:variant>
      <vt:variant>
        <vt:i4>0</vt:i4>
      </vt:variant>
      <vt:variant>
        <vt:i4>5</vt:i4>
      </vt:variant>
      <vt:variant>
        <vt:lpwstr>http://elibrary.ru/defaultx.asp</vt:lpwstr>
      </vt:variant>
      <vt:variant>
        <vt:lpwstr/>
      </vt:variant>
      <vt:variant>
        <vt:i4>2883646</vt:i4>
      </vt:variant>
      <vt:variant>
        <vt:i4>36</vt:i4>
      </vt:variant>
      <vt:variant>
        <vt:i4>0</vt:i4>
      </vt:variant>
      <vt:variant>
        <vt:i4>5</vt:i4>
      </vt:variant>
      <vt:variant>
        <vt:lpwstr>http://www.scopus.com/</vt:lpwstr>
      </vt:variant>
      <vt:variant>
        <vt:lpwstr/>
      </vt:variant>
      <vt:variant>
        <vt:i4>5963782</vt:i4>
      </vt:variant>
      <vt:variant>
        <vt:i4>33</vt:i4>
      </vt:variant>
      <vt:variant>
        <vt:i4>0</vt:i4>
      </vt:variant>
      <vt:variant>
        <vt:i4>5</vt:i4>
      </vt:variant>
      <vt:variant>
        <vt:lpwstr>http://inion.ru/resources/bazy-dannykh-inion-ran/</vt:lpwstr>
      </vt:variant>
      <vt:variant>
        <vt:lpwstr/>
      </vt:variant>
      <vt:variant>
        <vt:i4>5636136</vt:i4>
      </vt:variant>
      <vt:variant>
        <vt:i4>30</vt:i4>
      </vt:variant>
      <vt:variant>
        <vt:i4>0</vt:i4>
      </vt:variant>
      <vt:variant>
        <vt:i4>5</vt:i4>
      </vt:variant>
      <vt:variant>
        <vt:lpwstr>http://www.gks.ru/wps/wcm/connect/rosstat_main/rosstat/ru/statistics/databases/</vt:lpwstr>
      </vt:variant>
      <vt:variant>
        <vt:lpwstr/>
      </vt:variant>
      <vt:variant>
        <vt:i4>3080299</vt:i4>
      </vt:variant>
      <vt:variant>
        <vt:i4>27</vt:i4>
      </vt:variant>
      <vt:variant>
        <vt:i4>0</vt:i4>
      </vt:variant>
      <vt:variant>
        <vt:i4>5</vt:i4>
      </vt:variant>
      <vt:variant>
        <vt:lpwstr>http://www.polpred.com/</vt:lpwstr>
      </vt:variant>
      <vt:variant>
        <vt:lpwstr/>
      </vt:variant>
      <vt:variant>
        <vt:i4>1572938</vt:i4>
      </vt:variant>
      <vt:variant>
        <vt:i4>24</vt:i4>
      </vt:variant>
      <vt:variant>
        <vt:i4>0</vt:i4>
      </vt:variant>
      <vt:variant>
        <vt:i4>5</vt:i4>
      </vt:variant>
      <vt:variant>
        <vt:lpwstr>http://www.neicon.ru/</vt:lpwstr>
      </vt:variant>
      <vt:variant>
        <vt:lpwstr/>
      </vt:variant>
      <vt:variant>
        <vt:i4>71827502</vt:i4>
      </vt:variant>
      <vt:variant>
        <vt:i4>21</vt:i4>
      </vt:variant>
      <vt:variant>
        <vt:i4>0</vt:i4>
      </vt:variant>
      <vt:variant>
        <vt:i4>5</vt:i4>
      </vt:variant>
      <vt:variant>
        <vt:lpwstr>http://нэб.рф/</vt:lpwstr>
      </vt:variant>
      <vt:variant>
        <vt:lpwstr/>
      </vt:variant>
      <vt:variant>
        <vt:i4>5898263</vt:i4>
      </vt:variant>
      <vt:variant>
        <vt:i4>18</vt:i4>
      </vt:variant>
      <vt:variant>
        <vt:i4>0</vt:i4>
      </vt:variant>
      <vt:variant>
        <vt:i4>5</vt:i4>
      </vt:variant>
      <vt:variant>
        <vt:lpwstr>https://elibrary.ru/</vt:lpwstr>
      </vt:variant>
      <vt:variant>
        <vt:lpwstr/>
      </vt:variant>
      <vt:variant>
        <vt:i4>4128867</vt:i4>
      </vt:variant>
      <vt:variant>
        <vt:i4>15</vt:i4>
      </vt:variant>
      <vt:variant>
        <vt:i4>0</vt:i4>
      </vt:variant>
      <vt:variant>
        <vt:i4>5</vt:i4>
      </vt:variant>
      <vt:variant>
        <vt:lpwstr>http://www.springernature.com/gp/librarians</vt:lpwstr>
      </vt:variant>
      <vt:variant>
        <vt:lpwstr/>
      </vt:variant>
      <vt:variant>
        <vt:i4>2490472</vt:i4>
      </vt:variant>
      <vt:variant>
        <vt:i4>12</vt:i4>
      </vt:variant>
      <vt:variant>
        <vt:i4>0</vt:i4>
      </vt:variant>
      <vt:variant>
        <vt:i4>5</vt:i4>
      </vt:variant>
      <vt:variant>
        <vt:lpwstr>https://www.scopus.com/</vt:lpwstr>
      </vt:variant>
      <vt:variant>
        <vt:lpwstr/>
      </vt:variant>
      <vt:variant>
        <vt:i4>2949220</vt:i4>
      </vt:variant>
      <vt:variant>
        <vt:i4>9</vt:i4>
      </vt:variant>
      <vt:variant>
        <vt:i4>0</vt:i4>
      </vt:variant>
      <vt:variant>
        <vt:i4>5</vt:i4>
      </vt:variant>
      <vt:variant>
        <vt:lpwstr>http://webofknowledge.com/</vt:lpwstr>
      </vt:variant>
      <vt:variant>
        <vt:lpwstr/>
      </vt:variant>
      <vt:variant>
        <vt:i4>7602278</vt:i4>
      </vt:variant>
      <vt:variant>
        <vt:i4>6</vt:i4>
      </vt:variant>
      <vt:variant>
        <vt:i4>0</vt:i4>
      </vt:variant>
      <vt:variant>
        <vt:i4>5</vt:i4>
      </vt:variant>
      <vt:variant>
        <vt:lpwstr>https://dlib.eastview.com/</vt:lpwstr>
      </vt:variant>
      <vt:variant>
        <vt:lpwstr/>
      </vt:variant>
      <vt:variant>
        <vt:i4>3801149</vt:i4>
      </vt:variant>
      <vt:variant>
        <vt:i4>3</vt:i4>
      </vt:variant>
      <vt:variant>
        <vt:i4>0</vt:i4>
      </vt:variant>
      <vt:variant>
        <vt:i4>5</vt:i4>
      </vt:variant>
      <vt:variant>
        <vt:lpwstr>http://znanium.com/</vt:lpwstr>
      </vt:variant>
      <vt:variant>
        <vt:lpwstr/>
      </vt:variant>
      <vt:variant>
        <vt:i4>3801149</vt:i4>
      </vt:variant>
      <vt:variant>
        <vt:i4>0</vt:i4>
      </vt:variant>
      <vt:variant>
        <vt:i4>0</vt:i4>
      </vt:variant>
      <vt:variant>
        <vt:i4>5</vt:i4>
      </vt:variant>
      <vt:variant>
        <vt:lpwstr>http://znanium.com/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№1</dc:title>
  <dc:subject/>
  <dc:creator>User</dc:creator>
  <cp:keywords/>
  <cp:lastModifiedBy>User</cp:lastModifiedBy>
  <cp:revision>3</cp:revision>
  <cp:lastPrinted>2018-06-19T09:24:00Z</cp:lastPrinted>
  <dcterms:created xsi:type="dcterms:W3CDTF">2019-06-18T11:48:00Z</dcterms:created>
  <dcterms:modified xsi:type="dcterms:W3CDTF">2019-06-18T11:49:00Z</dcterms:modified>
</cp:coreProperties>
</file>