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C0" w:rsidRPr="004C7703" w:rsidRDefault="008E15F3" w:rsidP="000B72FE">
      <w:pPr>
        <w:jc w:val="center"/>
        <w:rPr>
          <w:rFonts w:ascii="Times New Roman" w:hAnsi="Times New Roman"/>
          <w:sz w:val="24"/>
          <w:szCs w:val="24"/>
        </w:rPr>
      </w:pPr>
      <w:r w:rsidRPr="008E15F3">
        <w:rPr>
          <w:noProof/>
          <w:lang w:eastAsia="ru-RU"/>
        </w:rPr>
        <w:pict>
          <v:rect id="Rectangle 2" o:spid="_x0000_s1026" style="position:absolute;left:0;text-align:left;margin-left:532.2pt;margin-top:-18pt;width:218.45pt;height:1in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" filled="f" stroked="f">
            <v:textbox inset="0,0,0,0">
              <w:txbxContent>
                <w:p w:rsidR="00684E3D" w:rsidRDefault="00684E3D" w:rsidP="000B72FE">
                  <w:pPr>
                    <w:pStyle w:val="ad"/>
                  </w:pPr>
                </w:p>
              </w:txbxContent>
            </v:textbox>
          </v:rect>
        </w:pict>
      </w:r>
      <w:r w:rsidRPr="008E15F3">
        <w:rPr>
          <w:noProof/>
          <w:lang w:eastAsia="ru-RU"/>
        </w:rPr>
        <w:pict>
          <v:shape id="Freeform 3" o:spid="_x0000_s1032" style="position:absolute;left:0;text-align:left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 w:rsidRPr="008E15F3">
        <w:rPr>
          <w:noProof/>
          <w:lang w:eastAsia="ru-RU"/>
        </w:rPr>
        <w:pict>
          <v:shape id="Freeform 4" o:spid="_x0000_s1031" style="position:absolute;left:0;text-align:left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 w:rsidRPr="008E15F3">
        <w:rPr>
          <w:noProof/>
          <w:lang w:eastAsia="ru-RU"/>
        </w:rPr>
        <w:pict>
          <v:shape id="Freeform 5" o:spid="_x0000_s1030" style="position:absolute;left:0;text-align:left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 w:rsidRPr="008E15F3">
        <w:rPr>
          <w:noProof/>
          <w:lang w:eastAsia="ru-RU"/>
        </w:rPr>
        <w:pict>
          <v:shape id="Freeform 6" o:spid="_x0000_s1029" style="position:absolute;left:0;text-align:left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 w:rsidRPr="008E15F3">
        <w:rPr>
          <w:noProof/>
          <w:lang w:eastAsia="ru-RU"/>
        </w:rPr>
        <w:pict>
          <v:shape id="Freeform 7" o:spid="_x0000_s1028" style="position:absolute;left:0;text-align:left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 w:rsidRPr="008E15F3">
        <w:rPr>
          <w:noProof/>
          <w:lang w:eastAsia="ru-RU"/>
        </w:rPr>
        <w:pict>
          <v:rect id="Rectangle 8" o:spid="_x0000_s1027" style="position:absolute;left:0;text-align:left;margin-left:719.95pt;margin-top:480.1pt;width:29.25pt;height:16.0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" filled="f" stroked="f">
            <v:textbox inset="0,0,0,0">
              <w:txbxContent>
                <w:p w:rsidR="00684E3D" w:rsidRDefault="00684E3D" w:rsidP="000B72FE"/>
              </w:txbxContent>
            </v:textbox>
          </v:rect>
        </w:pict>
      </w:r>
      <w:r w:rsidR="00CF23C0" w:rsidRPr="004C7703">
        <w:rPr>
          <w:rFonts w:ascii="Times New Roman" w:hAnsi="Times New Roman"/>
          <w:sz w:val="24"/>
          <w:szCs w:val="24"/>
        </w:rPr>
        <w:t xml:space="preserve">Министерство </w:t>
      </w:r>
      <w:r w:rsidR="008A54AE" w:rsidRPr="004C7703">
        <w:rPr>
          <w:rFonts w:ascii="Times New Roman" w:hAnsi="Times New Roman"/>
          <w:sz w:val="24"/>
          <w:szCs w:val="24"/>
        </w:rPr>
        <w:t xml:space="preserve">науки и высшего </w:t>
      </w:r>
      <w:r w:rsidR="00CF23C0" w:rsidRPr="004C7703">
        <w:rPr>
          <w:rFonts w:ascii="Times New Roman" w:hAnsi="Times New Roman"/>
          <w:sz w:val="24"/>
          <w:szCs w:val="24"/>
        </w:rPr>
        <w:t>образования Р</w:t>
      </w:r>
      <w:r w:rsidR="00684E3D">
        <w:rPr>
          <w:rFonts w:ascii="Times New Roman" w:hAnsi="Times New Roman"/>
          <w:sz w:val="24"/>
          <w:szCs w:val="24"/>
        </w:rPr>
        <w:t xml:space="preserve">оссийской </w:t>
      </w:r>
      <w:r w:rsidR="00CF23C0" w:rsidRPr="004C7703">
        <w:rPr>
          <w:rFonts w:ascii="Times New Roman" w:hAnsi="Times New Roman"/>
          <w:sz w:val="24"/>
          <w:szCs w:val="24"/>
        </w:rPr>
        <w:t>Ф</w:t>
      </w:r>
      <w:r w:rsidR="00684E3D">
        <w:rPr>
          <w:rFonts w:ascii="Times New Roman" w:hAnsi="Times New Roman"/>
          <w:sz w:val="24"/>
          <w:szCs w:val="24"/>
        </w:rPr>
        <w:t>едерации</w:t>
      </w:r>
    </w:p>
    <w:p w:rsidR="00CF23C0" w:rsidRPr="004C7703" w:rsidRDefault="00CF23C0" w:rsidP="000B72FE">
      <w:pPr>
        <w:jc w:val="center"/>
        <w:rPr>
          <w:rFonts w:ascii="Times New Roman" w:hAnsi="Times New Roman"/>
          <w:sz w:val="24"/>
          <w:szCs w:val="24"/>
        </w:rPr>
      </w:pPr>
      <w:r w:rsidRPr="004C7703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F23C0" w:rsidRPr="004C7703" w:rsidRDefault="00CF23C0" w:rsidP="000B72FE">
      <w:pPr>
        <w:jc w:val="center"/>
        <w:rPr>
          <w:rFonts w:ascii="Times New Roman" w:hAnsi="Times New Roman"/>
          <w:sz w:val="24"/>
          <w:szCs w:val="24"/>
        </w:rPr>
      </w:pPr>
      <w:r w:rsidRPr="004C7703">
        <w:rPr>
          <w:rFonts w:ascii="Times New Roman" w:hAnsi="Times New Roman"/>
          <w:sz w:val="24"/>
          <w:szCs w:val="24"/>
        </w:rPr>
        <w:t>высшего  образования</w:t>
      </w:r>
    </w:p>
    <w:p w:rsidR="00CF23C0" w:rsidRPr="004C7703" w:rsidRDefault="00CF23C0" w:rsidP="000B72FE">
      <w:pPr>
        <w:jc w:val="center"/>
        <w:rPr>
          <w:rFonts w:ascii="Times New Roman" w:hAnsi="Times New Roman"/>
          <w:sz w:val="24"/>
          <w:szCs w:val="24"/>
        </w:rPr>
      </w:pPr>
      <w:r w:rsidRPr="004C7703">
        <w:rPr>
          <w:rFonts w:ascii="Times New Roman" w:hAnsi="Times New Roman"/>
          <w:sz w:val="24"/>
          <w:szCs w:val="24"/>
        </w:rPr>
        <w:t>«Российский государственный университет им. А.Н. Косыгина»</w:t>
      </w:r>
    </w:p>
    <w:p w:rsidR="00CF23C0" w:rsidRPr="004C7703" w:rsidRDefault="00CF23C0" w:rsidP="000B72FE">
      <w:pPr>
        <w:jc w:val="center"/>
        <w:rPr>
          <w:rFonts w:ascii="Times New Roman" w:hAnsi="Times New Roman"/>
          <w:sz w:val="24"/>
          <w:szCs w:val="24"/>
        </w:rPr>
      </w:pPr>
      <w:r w:rsidRPr="004C7703">
        <w:rPr>
          <w:rFonts w:ascii="Times New Roman" w:hAnsi="Times New Roman"/>
          <w:sz w:val="24"/>
          <w:szCs w:val="24"/>
        </w:rPr>
        <w:t>(Технологии. Дизайн. Искусство.)</w:t>
      </w:r>
    </w:p>
    <w:p w:rsidR="00CF23C0" w:rsidRPr="004C7703" w:rsidRDefault="00CF23C0" w:rsidP="000B72F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F70C7C" w:rsidRPr="004C7703" w:rsidTr="00A66968">
        <w:tc>
          <w:tcPr>
            <w:tcW w:w="5003" w:type="dxa"/>
            <w:vAlign w:val="center"/>
          </w:tcPr>
          <w:p w:rsidR="00CF23C0" w:rsidRPr="004C7703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CF23C0" w:rsidRPr="004C7703" w:rsidRDefault="00CF23C0" w:rsidP="00A669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</w:tc>
      </w:tr>
      <w:tr w:rsidR="00F70C7C" w:rsidRPr="004C7703" w:rsidTr="00A66968">
        <w:trPr>
          <w:trHeight w:val="429"/>
        </w:trPr>
        <w:tc>
          <w:tcPr>
            <w:tcW w:w="5003" w:type="dxa"/>
            <w:vAlign w:val="center"/>
          </w:tcPr>
          <w:p w:rsidR="00CF23C0" w:rsidRPr="004C7703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CF23C0" w:rsidRPr="004C7703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 xml:space="preserve">Проректор </w:t>
            </w:r>
          </w:p>
          <w:p w:rsidR="00CF23C0" w:rsidRPr="004C7703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 xml:space="preserve">по учебно-методической работе </w:t>
            </w:r>
          </w:p>
          <w:p w:rsidR="00CF23C0" w:rsidRPr="004C7703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_____________________ С.Г.Дембицкий</w:t>
            </w:r>
          </w:p>
        </w:tc>
      </w:tr>
      <w:tr w:rsidR="00CF23C0" w:rsidRPr="004C7703" w:rsidTr="00A66968">
        <w:trPr>
          <w:trHeight w:val="404"/>
        </w:trPr>
        <w:tc>
          <w:tcPr>
            <w:tcW w:w="5003" w:type="dxa"/>
            <w:vAlign w:val="center"/>
          </w:tcPr>
          <w:p w:rsidR="00CF23C0" w:rsidRPr="004C7703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CF23C0" w:rsidRPr="004C7703" w:rsidRDefault="001D1CA2" w:rsidP="009E3F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684E3D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__»  _</w:t>
            </w:r>
            <w:r w:rsidR="00684E3D">
              <w:rPr>
                <w:rFonts w:ascii="Times New Roman" w:hAnsi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/>
                <w:sz w:val="24"/>
                <w:szCs w:val="24"/>
              </w:rPr>
              <w:t>_______  20</w:t>
            </w:r>
            <w:r w:rsidR="00684E3D">
              <w:rPr>
                <w:rFonts w:ascii="Times New Roman" w:hAnsi="Times New Roman"/>
                <w:sz w:val="24"/>
                <w:szCs w:val="24"/>
              </w:rPr>
              <w:t>18</w:t>
            </w:r>
            <w:r w:rsidR="009E3F95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F23C0" w:rsidRPr="004C7703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4C7703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4C7703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4C7703" w:rsidRDefault="00CF23C0" w:rsidP="000B72FE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C7703">
        <w:rPr>
          <w:rFonts w:ascii="Times New Roman" w:hAnsi="Times New Roman"/>
          <w:b/>
          <w:bCs/>
          <w:sz w:val="24"/>
          <w:szCs w:val="24"/>
        </w:rPr>
        <w:t>РАБОЧАЯ ПРОГРАММА УЧЕБНОЙ ДИСЦИПЛИНЫ</w:t>
      </w:r>
    </w:p>
    <w:p w:rsidR="00CF23C0" w:rsidRPr="004C7703" w:rsidRDefault="003238E2" w:rsidP="000B72FE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C7703">
        <w:rPr>
          <w:rFonts w:ascii="Times New Roman" w:hAnsi="Times New Roman"/>
          <w:b/>
          <w:bCs/>
          <w:sz w:val="24"/>
          <w:szCs w:val="24"/>
        </w:rPr>
        <w:t>Перспектива и теория теней</w:t>
      </w:r>
    </w:p>
    <w:p w:rsidR="00CF23C0" w:rsidRPr="004C7703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Cs/>
          <w:i/>
          <w:sz w:val="24"/>
          <w:szCs w:val="24"/>
        </w:rPr>
      </w:pPr>
    </w:p>
    <w:p w:rsidR="00CF23C0" w:rsidRPr="004C7703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/>
          <w:bCs/>
          <w:sz w:val="24"/>
          <w:szCs w:val="24"/>
        </w:rPr>
      </w:pPr>
      <w:r w:rsidRPr="004C7703">
        <w:rPr>
          <w:rFonts w:ascii="Times New Roman" w:hAnsi="Times New Roman"/>
          <w:b/>
          <w:bCs/>
          <w:sz w:val="24"/>
          <w:szCs w:val="24"/>
        </w:rPr>
        <w:t xml:space="preserve">Уровень освоения основной </w:t>
      </w:r>
    </w:p>
    <w:p w:rsidR="00CF23C0" w:rsidRPr="004C7703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/>
          <w:bCs/>
          <w:sz w:val="24"/>
          <w:szCs w:val="24"/>
        </w:rPr>
      </w:pPr>
      <w:r w:rsidRPr="004C7703">
        <w:rPr>
          <w:rFonts w:ascii="Times New Roman" w:hAnsi="Times New Roman"/>
          <w:b/>
          <w:bCs/>
          <w:sz w:val="24"/>
          <w:szCs w:val="24"/>
        </w:rPr>
        <w:t>профессиональной</w:t>
      </w:r>
    </w:p>
    <w:p w:rsidR="00CF23C0" w:rsidRPr="004C7703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Cs/>
          <w:sz w:val="24"/>
          <w:szCs w:val="24"/>
        </w:rPr>
      </w:pPr>
      <w:r w:rsidRPr="004C7703">
        <w:rPr>
          <w:rFonts w:ascii="Times New Roman" w:hAnsi="Times New Roman"/>
          <w:b/>
          <w:bCs/>
          <w:sz w:val="24"/>
          <w:szCs w:val="24"/>
        </w:rPr>
        <w:t xml:space="preserve">образовательной программы  </w:t>
      </w:r>
      <w:r w:rsidRPr="004C7703">
        <w:rPr>
          <w:rFonts w:ascii="Times New Roman" w:hAnsi="Times New Roman"/>
          <w:bCs/>
          <w:sz w:val="24"/>
          <w:szCs w:val="24"/>
        </w:rPr>
        <w:t>академический</w:t>
      </w:r>
      <w:r w:rsidR="00684E3D">
        <w:rPr>
          <w:rFonts w:ascii="Times New Roman" w:hAnsi="Times New Roman"/>
          <w:bCs/>
          <w:sz w:val="24"/>
          <w:szCs w:val="24"/>
        </w:rPr>
        <w:t xml:space="preserve">   </w:t>
      </w:r>
      <w:r w:rsidRPr="004C7703">
        <w:rPr>
          <w:rFonts w:ascii="Times New Roman" w:hAnsi="Times New Roman"/>
          <w:bCs/>
          <w:sz w:val="24"/>
          <w:szCs w:val="24"/>
        </w:rPr>
        <w:t>бакалавриат</w:t>
      </w:r>
    </w:p>
    <w:p w:rsidR="00CF23C0" w:rsidRPr="004C7703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CF23C0" w:rsidRPr="004C7703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4C7703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 </w:t>
      </w:r>
      <w:r w:rsidR="00721E50" w:rsidRPr="004C7703">
        <w:rPr>
          <w:rFonts w:ascii="Times New Roman" w:hAnsi="Times New Roman"/>
          <w:b/>
          <w:bCs/>
          <w:sz w:val="24"/>
          <w:szCs w:val="24"/>
        </w:rPr>
        <w:t>54.03.03 Искусство костюма и текстиля</w:t>
      </w:r>
    </w:p>
    <w:p w:rsidR="00CF23C0" w:rsidRPr="004C7703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721E50" w:rsidRPr="004C7703" w:rsidRDefault="00CF23C0" w:rsidP="00721E50">
      <w:pPr>
        <w:tabs>
          <w:tab w:val="right" w:leader="underscore" w:pos="9360"/>
        </w:tabs>
        <w:ind w:left="1418" w:hanging="1418"/>
        <w:rPr>
          <w:rFonts w:ascii="Times New Roman" w:hAnsi="Times New Roman"/>
          <w:bCs/>
          <w:sz w:val="24"/>
          <w:szCs w:val="24"/>
        </w:rPr>
      </w:pPr>
      <w:r w:rsidRPr="004C7703">
        <w:rPr>
          <w:rFonts w:ascii="Times New Roman" w:hAnsi="Times New Roman"/>
          <w:b/>
          <w:bCs/>
          <w:sz w:val="24"/>
          <w:szCs w:val="24"/>
        </w:rPr>
        <w:t xml:space="preserve"> Профил</w:t>
      </w:r>
      <w:r w:rsidR="000050A7">
        <w:rPr>
          <w:rFonts w:ascii="Times New Roman" w:hAnsi="Times New Roman"/>
          <w:b/>
          <w:bCs/>
          <w:sz w:val="24"/>
          <w:szCs w:val="24"/>
        </w:rPr>
        <w:t>ь:</w:t>
      </w:r>
      <w:r w:rsidR="00721E50" w:rsidRPr="004C7703">
        <w:rPr>
          <w:rFonts w:ascii="Times New Roman" w:hAnsi="Times New Roman"/>
          <w:bCs/>
          <w:sz w:val="24"/>
          <w:szCs w:val="24"/>
        </w:rPr>
        <w:t>Художественное проектирование текстильных изделий для  интерьера</w:t>
      </w:r>
    </w:p>
    <w:p w:rsidR="00CF23C0" w:rsidRPr="004C7703" w:rsidRDefault="00CF23C0" w:rsidP="00721E50">
      <w:pPr>
        <w:tabs>
          <w:tab w:val="right" w:leader="underscore" w:pos="9360"/>
        </w:tabs>
        <w:ind w:left="1418" w:hanging="1418"/>
        <w:rPr>
          <w:rFonts w:ascii="Times New Roman" w:hAnsi="Times New Roman"/>
          <w:b/>
          <w:bCs/>
          <w:sz w:val="24"/>
          <w:szCs w:val="24"/>
        </w:rPr>
      </w:pPr>
    </w:p>
    <w:p w:rsidR="00CF23C0" w:rsidRPr="004C7703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4C7703" w:rsidRDefault="00CF23C0" w:rsidP="000B72FE">
      <w:pPr>
        <w:tabs>
          <w:tab w:val="right" w:leader="underscore" w:pos="8505"/>
        </w:tabs>
        <w:rPr>
          <w:rFonts w:ascii="Times New Roman" w:hAnsi="Times New Roman"/>
          <w:bCs/>
          <w:i/>
          <w:sz w:val="24"/>
          <w:szCs w:val="24"/>
        </w:rPr>
      </w:pPr>
      <w:r w:rsidRPr="004C7703">
        <w:rPr>
          <w:rFonts w:ascii="Times New Roman" w:hAnsi="Times New Roman"/>
          <w:b/>
          <w:bCs/>
          <w:sz w:val="24"/>
          <w:szCs w:val="24"/>
        </w:rPr>
        <w:t>Форм</w:t>
      </w:r>
      <w:r w:rsidR="00721E50" w:rsidRPr="004C7703">
        <w:rPr>
          <w:rFonts w:ascii="Times New Roman" w:hAnsi="Times New Roman"/>
          <w:b/>
          <w:bCs/>
          <w:sz w:val="24"/>
          <w:szCs w:val="24"/>
        </w:rPr>
        <w:t>а</w:t>
      </w:r>
      <w:r w:rsidRPr="004C7703">
        <w:rPr>
          <w:rFonts w:ascii="Times New Roman" w:hAnsi="Times New Roman"/>
          <w:b/>
          <w:bCs/>
          <w:sz w:val="24"/>
          <w:szCs w:val="24"/>
        </w:rPr>
        <w:t xml:space="preserve"> обучения                  </w:t>
      </w:r>
      <w:r w:rsidR="004E0DE6" w:rsidRPr="004C7703">
        <w:rPr>
          <w:rFonts w:ascii="Times New Roman" w:hAnsi="Times New Roman"/>
          <w:bCs/>
          <w:sz w:val="24"/>
          <w:szCs w:val="24"/>
        </w:rPr>
        <w:t>очная</w:t>
      </w:r>
    </w:p>
    <w:p w:rsidR="00CF23C0" w:rsidRPr="004C7703" w:rsidRDefault="00CF23C0" w:rsidP="000B72FE">
      <w:pPr>
        <w:tabs>
          <w:tab w:val="right" w:leader="underscore" w:pos="8505"/>
        </w:tabs>
        <w:rPr>
          <w:rFonts w:ascii="Times New Roman" w:hAnsi="Times New Roman"/>
          <w:bCs/>
          <w:i/>
          <w:sz w:val="24"/>
          <w:szCs w:val="24"/>
        </w:rPr>
      </w:pPr>
    </w:p>
    <w:p w:rsidR="00CF23C0" w:rsidRPr="004C7703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4C7703">
        <w:rPr>
          <w:rFonts w:ascii="Times New Roman" w:hAnsi="Times New Roman"/>
          <w:b/>
          <w:bCs/>
          <w:sz w:val="24"/>
          <w:szCs w:val="24"/>
        </w:rPr>
        <w:t xml:space="preserve">Нормативный срок           </w:t>
      </w:r>
    </w:p>
    <w:p w:rsidR="00CF23C0" w:rsidRPr="004C7703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4C7703">
        <w:rPr>
          <w:rFonts w:ascii="Times New Roman" w:hAnsi="Times New Roman"/>
          <w:b/>
          <w:bCs/>
          <w:sz w:val="24"/>
          <w:szCs w:val="24"/>
        </w:rPr>
        <w:t xml:space="preserve">освоения  ОПОП                  </w:t>
      </w:r>
      <w:r w:rsidRPr="004C7703">
        <w:rPr>
          <w:rFonts w:ascii="Times New Roman" w:hAnsi="Times New Roman"/>
          <w:bCs/>
          <w:sz w:val="24"/>
          <w:szCs w:val="24"/>
        </w:rPr>
        <w:t>4 года</w:t>
      </w:r>
    </w:p>
    <w:p w:rsidR="00CF23C0" w:rsidRPr="004C7703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4C7703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4C7703">
        <w:rPr>
          <w:rFonts w:ascii="Times New Roman" w:hAnsi="Times New Roman"/>
          <w:b/>
          <w:bCs/>
          <w:sz w:val="24"/>
          <w:szCs w:val="24"/>
        </w:rPr>
        <w:t xml:space="preserve">Институт (факультет)        </w:t>
      </w:r>
      <w:r w:rsidR="00721E50" w:rsidRPr="004C7703">
        <w:rPr>
          <w:rFonts w:ascii="Times New Roman" w:hAnsi="Times New Roman"/>
          <w:bCs/>
          <w:sz w:val="24"/>
          <w:szCs w:val="24"/>
        </w:rPr>
        <w:t xml:space="preserve">Институт искусств  </w:t>
      </w:r>
    </w:p>
    <w:p w:rsidR="00CF23C0" w:rsidRPr="004C7703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4C7703" w:rsidRDefault="00CF23C0" w:rsidP="000B72FE">
      <w:pPr>
        <w:tabs>
          <w:tab w:val="right" w:leader="underscore" w:pos="8505"/>
        </w:tabs>
        <w:rPr>
          <w:rFonts w:ascii="Times New Roman" w:hAnsi="Times New Roman"/>
          <w:bCs/>
          <w:sz w:val="24"/>
          <w:szCs w:val="24"/>
        </w:rPr>
      </w:pPr>
      <w:r w:rsidRPr="004C7703">
        <w:rPr>
          <w:rFonts w:ascii="Times New Roman" w:hAnsi="Times New Roman"/>
          <w:b/>
          <w:bCs/>
          <w:sz w:val="24"/>
          <w:szCs w:val="24"/>
        </w:rPr>
        <w:t xml:space="preserve">Кафедра                                </w:t>
      </w:r>
      <w:r w:rsidR="00721E50" w:rsidRPr="004C7703">
        <w:rPr>
          <w:rFonts w:ascii="Times New Roman" w:hAnsi="Times New Roman"/>
          <w:bCs/>
          <w:sz w:val="24"/>
          <w:szCs w:val="24"/>
        </w:rPr>
        <w:t>Рисунка и живописи</w:t>
      </w:r>
    </w:p>
    <w:p w:rsidR="00CF23C0" w:rsidRPr="004C7703" w:rsidRDefault="00CF23C0" w:rsidP="000B72FE">
      <w:pPr>
        <w:tabs>
          <w:tab w:val="right" w:leader="underscore" w:pos="8505"/>
        </w:tabs>
        <w:rPr>
          <w:rFonts w:ascii="Times New Roman" w:hAnsi="Times New Roman"/>
          <w:bCs/>
          <w:sz w:val="24"/>
          <w:szCs w:val="24"/>
        </w:rPr>
      </w:pPr>
    </w:p>
    <w:p w:rsidR="00CF23C0" w:rsidRPr="004C7703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4C7703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4C7703">
        <w:rPr>
          <w:rFonts w:ascii="Times New Roman" w:hAnsi="Times New Roman"/>
          <w:b/>
          <w:bCs/>
          <w:sz w:val="24"/>
          <w:szCs w:val="24"/>
        </w:rPr>
        <w:t>Начальник учебно-методического</w:t>
      </w:r>
    </w:p>
    <w:p w:rsidR="00CF23C0" w:rsidRPr="004C7703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4C7703">
        <w:rPr>
          <w:rFonts w:ascii="Times New Roman" w:hAnsi="Times New Roman"/>
          <w:b/>
          <w:bCs/>
          <w:sz w:val="24"/>
          <w:szCs w:val="24"/>
        </w:rPr>
        <w:t xml:space="preserve">управления                                            _________________           </w:t>
      </w:r>
      <w:r w:rsidRPr="004C7703">
        <w:rPr>
          <w:rFonts w:ascii="Times New Roman" w:hAnsi="Times New Roman"/>
          <w:bCs/>
          <w:sz w:val="24"/>
          <w:szCs w:val="24"/>
        </w:rPr>
        <w:t>Е.Б. Никитаева</w:t>
      </w:r>
    </w:p>
    <w:p w:rsidR="00CF23C0" w:rsidRPr="004C7703" w:rsidRDefault="00CF23C0" w:rsidP="000B72FE">
      <w:pPr>
        <w:tabs>
          <w:tab w:val="right" w:leader="underscore" w:pos="8505"/>
        </w:tabs>
        <w:rPr>
          <w:rFonts w:ascii="Times New Roman" w:hAnsi="Times New Roman"/>
          <w:bCs/>
          <w:i/>
          <w:sz w:val="24"/>
          <w:szCs w:val="24"/>
        </w:rPr>
      </w:pPr>
    </w:p>
    <w:p w:rsidR="00CF23C0" w:rsidRPr="004C7703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4C7703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4C7703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4C7703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4C7703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4C7703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4C7703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B43" w:rsidRPr="004C7703" w:rsidRDefault="00410B43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B43" w:rsidRPr="004C7703" w:rsidRDefault="00410B43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42CF" w:rsidRPr="004C7703" w:rsidRDefault="00A242CF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42CF" w:rsidRPr="004C7703" w:rsidRDefault="00A242CF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42CF" w:rsidRPr="004C7703" w:rsidRDefault="00A242CF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4C7703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C7703">
        <w:rPr>
          <w:rFonts w:ascii="Times New Roman" w:hAnsi="Times New Roman"/>
          <w:b/>
          <w:bCs/>
          <w:sz w:val="24"/>
          <w:szCs w:val="24"/>
        </w:rPr>
        <w:t>Москва,  20</w:t>
      </w:r>
      <w:r w:rsidR="00684E3D">
        <w:rPr>
          <w:rFonts w:ascii="Times New Roman" w:hAnsi="Times New Roman"/>
          <w:b/>
          <w:bCs/>
          <w:sz w:val="24"/>
          <w:szCs w:val="24"/>
        </w:rPr>
        <w:t>18</w:t>
      </w:r>
      <w:r w:rsidR="009E3F95">
        <w:rPr>
          <w:rFonts w:ascii="Times New Roman" w:hAnsi="Times New Roman"/>
          <w:b/>
          <w:bCs/>
          <w:sz w:val="24"/>
          <w:szCs w:val="24"/>
        </w:rPr>
        <w:t>__</w:t>
      </w:r>
      <w:r w:rsidRPr="004C7703">
        <w:rPr>
          <w:rFonts w:ascii="Times New Roman" w:hAnsi="Times New Roman"/>
          <w:b/>
          <w:bCs/>
          <w:sz w:val="24"/>
          <w:szCs w:val="24"/>
        </w:rPr>
        <w:t>г.</w:t>
      </w:r>
    </w:p>
    <w:p w:rsidR="00CF23C0" w:rsidRPr="004C7703" w:rsidRDefault="00CF23C0" w:rsidP="000B72FE">
      <w:pPr>
        <w:tabs>
          <w:tab w:val="right" w:leader="underscore" w:pos="8505"/>
        </w:tabs>
        <w:rPr>
          <w:rFonts w:ascii="Times New Roman" w:hAnsi="Times New Roman"/>
          <w:sz w:val="24"/>
          <w:szCs w:val="24"/>
        </w:rPr>
      </w:pPr>
      <w:r w:rsidRPr="004C7703">
        <w:rPr>
          <w:rFonts w:ascii="Times New Roman" w:hAnsi="Times New Roman"/>
          <w:sz w:val="24"/>
          <w:szCs w:val="24"/>
        </w:rPr>
        <w:lastRenderedPageBreak/>
        <w:t xml:space="preserve">             При разработке рабочей прогр</w:t>
      </w:r>
      <w:r w:rsidR="006B5FE6" w:rsidRPr="004C7703">
        <w:rPr>
          <w:rFonts w:ascii="Times New Roman" w:hAnsi="Times New Roman"/>
          <w:sz w:val="24"/>
          <w:szCs w:val="24"/>
        </w:rPr>
        <w:t xml:space="preserve">аммы учебной дисциплины </w:t>
      </w:r>
      <w:r w:rsidRPr="004C7703">
        <w:rPr>
          <w:rFonts w:ascii="Times New Roman" w:hAnsi="Times New Roman"/>
          <w:sz w:val="24"/>
          <w:szCs w:val="24"/>
        </w:rPr>
        <w:t xml:space="preserve"> в основу </w:t>
      </w:r>
    </w:p>
    <w:p w:rsidR="00CF23C0" w:rsidRPr="004C7703" w:rsidRDefault="00CF23C0" w:rsidP="000B72FE">
      <w:pPr>
        <w:tabs>
          <w:tab w:val="right" w:leader="underscore" w:pos="8505"/>
        </w:tabs>
        <w:rPr>
          <w:rFonts w:ascii="Times New Roman" w:hAnsi="Times New Roman"/>
          <w:sz w:val="24"/>
          <w:szCs w:val="24"/>
        </w:rPr>
      </w:pPr>
      <w:r w:rsidRPr="004C7703">
        <w:rPr>
          <w:rFonts w:ascii="Times New Roman" w:hAnsi="Times New Roman"/>
          <w:sz w:val="24"/>
          <w:szCs w:val="24"/>
        </w:rPr>
        <w:t>положены:</w:t>
      </w:r>
      <w:bookmarkStart w:id="0" w:name="_Toc264543474"/>
      <w:bookmarkStart w:id="1" w:name="_Toc264543516"/>
    </w:p>
    <w:bookmarkEnd w:id="0"/>
    <w:bookmarkEnd w:id="1"/>
    <w:p w:rsidR="00CF23C0" w:rsidRPr="004C7703" w:rsidRDefault="00CF23C0" w:rsidP="000B72FE">
      <w:pPr>
        <w:ind w:left="5760"/>
        <w:jc w:val="both"/>
        <w:rPr>
          <w:rFonts w:ascii="Times New Roman" w:hAnsi="Times New Roman"/>
          <w:i/>
          <w:sz w:val="24"/>
          <w:szCs w:val="24"/>
        </w:rPr>
      </w:pPr>
    </w:p>
    <w:p w:rsidR="00CF23C0" w:rsidRPr="004C7703" w:rsidRDefault="00CF23C0" w:rsidP="00706FBA">
      <w:pPr>
        <w:ind w:left="709"/>
        <w:jc w:val="both"/>
        <w:rPr>
          <w:rFonts w:ascii="Times New Roman" w:hAnsi="Times New Roman"/>
          <w:sz w:val="24"/>
          <w:szCs w:val="24"/>
        </w:rPr>
      </w:pPr>
      <w:bookmarkStart w:id="2" w:name="_Toc264543477"/>
      <w:bookmarkStart w:id="3" w:name="_Toc264543519"/>
      <w:r w:rsidRPr="004C7703">
        <w:rPr>
          <w:rFonts w:ascii="Times New Roman" w:hAnsi="Times New Roman"/>
          <w:sz w:val="24"/>
          <w:szCs w:val="24"/>
        </w:rPr>
        <w:t>ФГОС ВО по направлению подготовки</w:t>
      </w:r>
      <w:bookmarkStart w:id="4" w:name="_Toc264543478"/>
      <w:bookmarkStart w:id="5" w:name="_Toc264543520"/>
      <w:bookmarkEnd w:id="2"/>
      <w:bookmarkEnd w:id="3"/>
      <w:r w:rsidR="0029108D" w:rsidRPr="004C7703">
        <w:rPr>
          <w:rFonts w:ascii="Times New Roman" w:hAnsi="Times New Roman"/>
          <w:sz w:val="24"/>
          <w:szCs w:val="24"/>
        </w:rPr>
        <w:t xml:space="preserve">54.03.03 Искусство костюма и текстиля, </w:t>
      </w:r>
      <w:r w:rsidRPr="004C7703">
        <w:rPr>
          <w:rFonts w:ascii="Times New Roman" w:hAnsi="Times New Roman"/>
          <w:sz w:val="24"/>
          <w:szCs w:val="24"/>
        </w:rPr>
        <w:t xml:space="preserve">утвержденный Приказом Министерства образования и науки РФ </w:t>
      </w:r>
    </w:p>
    <w:p w:rsidR="00CF23C0" w:rsidRPr="004C7703" w:rsidRDefault="00AA73C8" w:rsidP="00706FBA">
      <w:pPr>
        <w:ind w:firstLine="709"/>
        <w:jc w:val="both"/>
      </w:pPr>
      <w:r w:rsidRPr="00AA73C8">
        <w:rPr>
          <w:rFonts w:ascii="Times New Roman" w:hAnsi="Times New Roman"/>
          <w:sz w:val="24"/>
          <w:szCs w:val="24"/>
        </w:rPr>
        <w:t>«25»мая 2016г. ,  № 624;</w:t>
      </w:r>
    </w:p>
    <w:p w:rsidR="00CF23C0" w:rsidRPr="004C7703" w:rsidRDefault="00CF23C0" w:rsidP="00706FBA">
      <w:pPr>
        <w:tabs>
          <w:tab w:val="right" w:leader="underscore" w:pos="8505"/>
        </w:tabs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4C7703">
        <w:rPr>
          <w:rFonts w:ascii="Times New Roman" w:hAnsi="Times New Roman"/>
          <w:sz w:val="24"/>
          <w:szCs w:val="24"/>
        </w:rPr>
        <w:t>Основная профессиональная образовательная программа (далее – ОПОП) по</w:t>
      </w:r>
      <w:bookmarkEnd w:id="4"/>
      <w:bookmarkEnd w:id="5"/>
      <w:r w:rsidRPr="004C7703">
        <w:rPr>
          <w:rFonts w:ascii="Times New Roman" w:hAnsi="Times New Roman"/>
          <w:sz w:val="24"/>
          <w:szCs w:val="24"/>
        </w:rPr>
        <w:t xml:space="preserve"> направлению подготовки </w:t>
      </w:r>
    </w:p>
    <w:p w:rsidR="00CF23C0" w:rsidRPr="004C7703" w:rsidRDefault="00286874" w:rsidP="00706FBA">
      <w:pPr>
        <w:pStyle w:val="afe"/>
        <w:tabs>
          <w:tab w:val="right" w:leader="underscore" w:pos="8505"/>
        </w:tabs>
        <w:rPr>
          <w:b/>
          <w:bCs/>
          <w:sz w:val="24"/>
          <w:szCs w:val="24"/>
        </w:rPr>
      </w:pPr>
      <w:r w:rsidRPr="004C7703">
        <w:rPr>
          <w:b/>
          <w:bCs/>
          <w:sz w:val="24"/>
          <w:szCs w:val="24"/>
        </w:rPr>
        <w:t>54.03.03 Искусство костюма и текстиля</w:t>
      </w:r>
    </w:p>
    <w:p w:rsidR="006D489E" w:rsidRPr="004C7703" w:rsidRDefault="00CF23C0" w:rsidP="006D489E">
      <w:pPr>
        <w:pStyle w:val="afe"/>
        <w:tabs>
          <w:tab w:val="right" w:leader="underscore" w:pos="9360"/>
        </w:tabs>
        <w:ind w:left="1985" w:hanging="1265"/>
        <w:rPr>
          <w:bCs/>
          <w:sz w:val="24"/>
          <w:szCs w:val="24"/>
        </w:rPr>
      </w:pPr>
      <w:r w:rsidRPr="004C7703">
        <w:rPr>
          <w:b/>
          <w:bCs/>
          <w:sz w:val="24"/>
          <w:szCs w:val="24"/>
        </w:rPr>
        <w:t xml:space="preserve"> Профил</w:t>
      </w:r>
      <w:r w:rsidR="000050A7">
        <w:rPr>
          <w:b/>
          <w:bCs/>
          <w:sz w:val="24"/>
          <w:szCs w:val="24"/>
        </w:rPr>
        <w:t>ь:</w:t>
      </w:r>
      <w:r w:rsidR="006D489E" w:rsidRPr="004C7703">
        <w:rPr>
          <w:bCs/>
          <w:sz w:val="24"/>
          <w:szCs w:val="24"/>
        </w:rPr>
        <w:t>Художественное проектирование текстильных изделий для   интерьера</w:t>
      </w:r>
    </w:p>
    <w:p w:rsidR="00CF23C0" w:rsidRPr="004C7703" w:rsidRDefault="00CF23C0" w:rsidP="006D489E">
      <w:pPr>
        <w:pStyle w:val="afe"/>
        <w:tabs>
          <w:tab w:val="right" w:leader="underscore" w:pos="9360"/>
        </w:tabs>
        <w:ind w:left="1985" w:hanging="1265"/>
        <w:rPr>
          <w:sz w:val="24"/>
          <w:szCs w:val="24"/>
        </w:rPr>
      </w:pPr>
      <w:r w:rsidRPr="004C7703">
        <w:rPr>
          <w:sz w:val="24"/>
          <w:szCs w:val="24"/>
        </w:rPr>
        <w:t xml:space="preserve">утвержденная Ученым советом университета </w:t>
      </w:r>
      <w:r w:rsidR="001D1CA2">
        <w:rPr>
          <w:sz w:val="24"/>
          <w:szCs w:val="24"/>
        </w:rPr>
        <w:t>«__</w:t>
      </w:r>
      <w:r w:rsidR="00F257BD">
        <w:rPr>
          <w:sz w:val="24"/>
          <w:szCs w:val="24"/>
        </w:rPr>
        <w:t>28</w:t>
      </w:r>
      <w:r w:rsidR="001D1CA2">
        <w:rPr>
          <w:sz w:val="24"/>
          <w:szCs w:val="24"/>
        </w:rPr>
        <w:t>_»  _</w:t>
      </w:r>
      <w:r w:rsidR="00F257BD">
        <w:rPr>
          <w:sz w:val="24"/>
          <w:szCs w:val="24"/>
        </w:rPr>
        <w:t>июня</w:t>
      </w:r>
      <w:r w:rsidR="001D1CA2">
        <w:rPr>
          <w:sz w:val="24"/>
          <w:szCs w:val="24"/>
        </w:rPr>
        <w:t>_______20</w:t>
      </w:r>
      <w:r w:rsidR="00F257BD">
        <w:rPr>
          <w:sz w:val="24"/>
          <w:szCs w:val="24"/>
        </w:rPr>
        <w:t>18</w:t>
      </w:r>
      <w:r w:rsidR="00A90ACC">
        <w:rPr>
          <w:sz w:val="24"/>
          <w:szCs w:val="24"/>
        </w:rPr>
        <w:t>__</w:t>
      </w:r>
      <w:r w:rsidR="001D1CA2">
        <w:rPr>
          <w:sz w:val="24"/>
          <w:szCs w:val="24"/>
        </w:rPr>
        <w:t>г.</w:t>
      </w:r>
      <w:r w:rsidR="005938C5" w:rsidRPr="004C7703">
        <w:rPr>
          <w:sz w:val="24"/>
          <w:szCs w:val="24"/>
        </w:rPr>
        <w:t xml:space="preserve">, протокол № </w:t>
      </w:r>
      <w:r w:rsidR="001D1CA2">
        <w:rPr>
          <w:sz w:val="24"/>
          <w:szCs w:val="24"/>
        </w:rPr>
        <w:t>_</w:t>
      </w:r>
    </w:p>
    <w:p w:rsidR="00CF23C0" w:rsidRPr="004C7703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4C7703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4C7703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4C7703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4C7703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4C7703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4C7703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703">
        <w:rPr>
          <w:rFonts w:ascii="Times New Roman" w:hAnsi="Times New Roman"/>
          <w:b/>
          <w:sz w:val="24"/>
          <w:szCs w:val="24"/>
        </w:rPr>
        <w:t>Разработчик:</w:t>
      </w:r>
    </w:p>
    <w:p w:rsidR="00CF23C0" w:rsidRPr="004C7703" w:rsidRDefault="00CF23C0" w:rsidP="000B72F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3"/>
        <w:gridCol w:w="390"/>
        <w:gridCol w:w="390"/>
        <w:gridCol w:w="390"/>
        <w:gridCol w:w="3657"/>
      </w:tblGrid>
      <w:tr w:rsidR="00EC7E36" w:rsidRPr="004C7703" w:rsidTr="00A66968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F23C0" w:rsidRPr="004C7703" w:rsidRDefault="0085543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F23C0" w:rsidRPr="004C7703" w:rsidRDefault="0085543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Городенцева Л.М.</w:t>
            </w:r>
          </w:p>
        </w:tc>
      </w:tr>
    </w:tbl>
    <w:p w:rsidR="00CF23C0" w:rsidRPr="004C7703" w:rsidRDefault="00CF23C0" w:rsidP="000B72F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Toc264543479"/>
      <w:bookmarkStart w:id="7" w:name="_Toc264543521"/>
    </w:p>
    <w:p w:rsidR="00CF23C0" w:rsidRPr="004C7703" w:rsidRDefault="00CF23C0" w:rsidP="000B72F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23C0" w:rsidRPr="004C7703" w:rsidRDefault="00CF23C0" w:rsidP="000B72F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23C0" w:rsidRPr="004C7703" w:rsidRDefault="00CF23C0" w:rsidP="00706FB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Toc264543481"/>
      <w:bookmarkStart w:id="9" w:name="_Toc264543523"/>
      <w:bookmarkEnd w:id="6"/>
      <w:bookmarkEnd w:id="7"/>
      <w:r w:rsidRPr="004C7703">
        <w:rPr>
          <w:rFonts w:ascii="Times New Roman" w:hAnsi="Times New Roman"/>
          <w:sz w:val="24"/>
          <w:szCs w:val="24"/>
        </w:rPr>
        <w:t xml:space="preserve">Рабочая программа учебной дисциплины рассмотрена и утверждена на заседании кафедры </w:t>
      </w:r>
      <w:r w:rsidRPr="004C7703">
        <w:rPr>
          <w:rFonts w:ascii="Times New Roman" w:hAnsi="Times New Roman"/>
          <w:sz w:val="24"/>
          <w:szCs w:val="24"/>
        </w:rPr>
        <w:tab/>
      </w:r>
      <w:r w:rsidRPr="004C7703">
        <w:rPr>
          <w:rFonts w:ascii="Times New Roman" w:hAnsi="Times New Roman"/>
          <w:sz w:val="24"/>
          <w:szCs w:val="24"/>
        </w:rPr>
        <w:tab/>
      </w:r>
      <w:r w:rsidR="00855430" w:rsidRPr="004C7703">
        <w:rPr>
          <w:rFonts w:ascii="Times New Roman" w:hAnsi="Times New Roman"/>
          <w:sz w:val="24"/>
          <w:szCs w:val="24"/>
        </w:rPr>
        <w:t>Рисунка и живописи</w:t>
      </w:r>
    </w:p>
    <w:p w:rsidR="00CF23C0" w:rsidRPr="004C7703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4C7703" w:rsidRDefault="001D1CA2" w:rsidP="00706FB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r w:rsidR="00F257BD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__»  </w:t>
      </w:r>
      <w:r w:rsidR="00F257BD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>________  20</w:t>
      </w:r>
      <w:r w:rsidR="00F257BD">
        <w:rPr>
          <w:rFonts w:ascii="Times New Roman" w:hAnsi="Times New Roman"/>
          <w:sz w:val="24"/>
          <w:szCs w:val="24"/>
        </w:rPr>
        <w:t>18</w:t>
      </w:r>
      <w:r w:rsidR="00A90AC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г.</w:t>
      </w:r>
      <w:r w:rsidR="00CF23C0" w:rsidRPr="004C7703">
        <w:rPr>
          <w:rFonts w:ascii="Times New Roman" w:hAnsi="Times New Roman"/>
          <w:sz w:val="24"/>
          <w:szCs w:val="24"/>
        </w:rPr>
        <w:t>,  протокол №</w:t>
      </w:r>
      <w:r w:rsidR="00F257B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__</w:t>
      </w:r>
    </w:p>
    <w:p w:rsidR="00CF23C0" w:rsidRPr="004C7703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4C7703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4C7703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5430" w:rsidRPr="004C7703" w:rsidRDefault="0085543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242CF" w:rsidRPr="004C7703" w:rsidRDefault="00A242CF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76CB3" w:rsidRPr="004C7703" w:rsidRDefault="00A76CB3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242CF" w:rsidRPr="004C7703" w:rsidRDefault="00A242CF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242CF" w:rsidRPr="004C7703" w:rsidRDefault="00A242CF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242CF" w:rsidRPr="004C7703" w:rsidRDefault="00A242CF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242CF" w:rsidRPr="004C7703" w:rsidRDefault="00A242CF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4C7703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703">
        <w:rPr>
          <w:rFonts w:ascii="Times New Roman" w:hAnsi="Times New Roman"/>
          <w:b/>
          <w:sz w:val="24"/>
          <w:szCs w:val="24"/>
        </w:rPr>
        <w:t xml:space="preserve">Руководитель ОПОП             ______________                      </w:t>
      </w:r>
      <w:r w:rsidR="000050A7">
        <w:rPr>
          <w:rFonts w:ascii="Times New Roman" w:hAnsi="Times New Roman"/>
          <w:sz w:val="24"/>
          <w:szCs w:val="24"/>
          <w:u w:val="single"/>
        </w:rPr>
        <w:t>(Рыбаулина И.В.)</w:t>
      </w:r>
    </w:p>
    <w:p w:rsidR="00CF23C0" w:rsidRPr="004C7703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4C7703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4C7703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703">
        <w:rPr>
          <w:rFonts w:ascii="Times New Roman" w:hAnsi="Times New Roman"/>
          <w:b/>
          <w:sz w:val="24"/>
          <w:szCs w:val="24"/>
        </w:rPr>
        <w:t xml:space="preserve">Заведующий кафедрой         </w:t>
      </w:r>
      <w:bookmarkEnd w:id="8"/>
      <w:bookmarkEnd w:id="9"/>
      <w:r w:rsidRPr="004C7703">
        <w:rPr>
          <w:rFonts w:ascii="Times New Roman" w:hAnsi="Times New Roman"/>
          <w:b/>
          <w:sz w:val="24"/>
          <w:szCs w:val="24"/>
        </w:rPr>
        <w:t>______________                       __(</w:t>
      </w:r>
      <w:r w:rsidR="00C243E8" w:rsidRPr="004C7703">
        <w:rPr>
          <w:rFonts w:ascii="Times New Roman" w:hAnsi="Times New Roman"/>
          <w:sz w:val="24"/>
          <w:szCs w:val="24"/>
          <w:u w:val="single"/>
        </w:rPr>
        <w:t>Денисов А.В.</w:t>
      </w:r>
      <w:r w:rsidRPr="004C7703">
        <w:rPr>
          <w:rFonts w:ascii="Times New Roman" w:hAnsi="Times New Roman"/>
          <w:sz w:val="24"/>
          <w:szCs w:val="24"/>
        </w:rPr>
        <w:t>)___</w:t>
      </w:r>
    </w:p>
    <w:p w:rsidR="00CF23C0" w:rsidRPr="004C7703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4C7703" w:rsidRDefault="00CF23C0" w:rsidP="000B72F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23C0" w:rsidRPr="004C7703" w:rsidRDefault="00CF23C0" w:rsidP="000B72F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_Toc264543483"/>
      <w:bookmarkStart w:id="11" w:name="_Toc264543525"/>
      <w:r w:rsidRPr="004C7703">
        <w:rPr>
          <w:rFonts w:ascii="Times New Roman" w:hAnsi="Times New Roman"/>
          <w:b/>
          <w:sz w:val="24"/>
          <w:szCs w:val="24"/>
        </w:rPr>
        <w:t xml:space="preserve">Директор института            </w:t>
      </w:r>
      <w:r w:rsidRPr="004C7703">
        <w:rPr>
          <w:rFonts w:ascii="Times New Roman" w:hAnsi="Times New Roman"/>
          <w:sz w:val="24"/>
          <w:szCs w:val="24"/>
          <w:u w:val="single"/>
        </w:rPr>
        <w:tab/>
      </w:r>
      <w:r w:rsidRPr="004C7703">
        <w:rPr>
          <w:rFonts w:ascii="Times New Roman" w:hAnsi="Times New Roman"/>
          <w:sz w:val="24"/>
          <w:szCs w:val="24"/>
          <w:u w:val="single"/>
        </w:rPr>
        <w:tab/>
        <w:t xml:space="preserve">_     </w:t>
      </w:r>
      <w:r w:rsidRPr="004C7703">
        <w:rPr>
          <w:rFonts w:ascii="Times New Roman" w:hAnsi="Times New Roman"/>
          <w:sz w:val="24"/>
          <w:szCs w:val="24"/>
        </w:rPr>
        <w:t xml:space="preserve">                       __(</w:t>
      </w:r>
      <w:r w:rsidR="00C243E8" w:rsidRPr="004C7703">
        <w:rPr>
          <w:rFonts w:ascii="Times New Roman" w:hAnsi="Times New Roman"/>
          <w:sz w:val="24"/>
          <w:szCs w:val="24"/>
          <w:u w:val="single"/>
        </w:rPr>
        <w:t>Бесчастнов Н.П.</w:t>
      </w:r>
      <w:r w:rsidRPr="004C7703">
        <w:rPr>
          <w:rFonts w:ascii="Times New Roman" w:hAnsi="Times New Roman"/>
          <w:sz w:val="24"/>
          <w:szCs w:val="24"/>
        </w:rPr>
        <w:t xml:space="preserve">)__   </w:t>
      </w:r>
      <w:bookmarkEnd w:id="10"/>
      <w:bookmarkEnd w:id="11"/>
    </w:p>
    <w:p w:rsidR="00CF23C0" w:rsidRPr="004C7703" w:rsidRDefault="001D1CA2" w:rsidP="000B72FE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 ________  20</w:t>
      </w:r>
      <w:r w:rsidR="00A90AC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г.</w:t>
      </w:r>
    </w:p>
    <w:p w:rsidR="00CF23C0" w:rsidRPr="004C7703" w:rsidRDefault="00CF23C0" w:rsidP="000B72FE">
      <w:pPr>
        <w:tabs>
          <w:tab w:val="left" w:pos="708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23C0" w:rsidRPr="004C7703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6F41" w:rsidRPr="004C7703" w:rsidRDefault="00256F41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4C7703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1CA2" w:rsidRDefault="001D1CA2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0AD9" w:rsidRPr="004C7703" w:rsidRDefault="00DC0AD9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4C7703" w:rsidRDefault="00CF23C0" w:rsidP="004E0DE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C7703">
        <w:rPr>
          <w:rFonts w:ascii="Times New Roman" w:hAnsi="Times New Roman"/>
          <w:b/>
          <w:sz w:val="24"/>
          <w:szCs w:val="24"/>
        </w:rPr>
        <w:t>1</w:t>
      </w:r>
      <w:r w:rsidRPr="004C7703">
        <w:rPr>
          <w:rFonts w:ascii="Times New Roman" w:hAnsi="Times New Roman"/>
          <w:b/>
          <w:bCs/>
          <w:sz w:val="24"/>
          <w:szCs w:val="24"/>
        </w:rPr>
        <w:t>.  МЕСТО УЧЕБНОЙ ДИСЦИПЛИНЫ В СТРУКТУРЕ ОПОП</w:t>
      </w:r>
    </w:p>
    <w:p w:rsidR="00CF23C0" w:rsidRPr="004C7703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F23C0" w:rsidRPr="004C7703" w:rsidRDefault="00CF23C0" w:rsidP="000B72FE">
      <w:pPr>
        <w:jc w:val="both"/>
        <w:rPr>
          <w:rFonts w:ascii="Times New Roman" w:hAnsi="Times New Roman"/>
          <w:i/>
          <w:sz w:val="24"/>
          <w:szCs w:val="24"/>
        </w:rPr>
      </w:pPr>
      <w:r w:rsidRPr="004C7703">
        <w:rPr>
          <w:rFonts w:ascii="Times New Roman" w:hAnsi="Times New Roman"/>
          <w:sz w:val="24"/>
          <w:szCs w:val="24"/>
        </w:rPr>
        <w:t xml:space="preserve">Дисциплина </w:t>
      </w:r>
      <w:r w:rsidR="003B7A8C" w:rsidRPr="004C7703">
        <w:rPr>
          <w:rFonts w:ascii="Times New Roman" w:hAnsi="Times New Roman"/>
          <w:sz w:val="24"/>
          <w:szCs w:val="24"/>
        </w:rPr>
        <w:t>«</w:t>
      </w:r>
      <w:r w:rsidR="00490A18" w:rsidRPr="004C7703">
        <w:rPr>
          <w:rFonts w:ascii="Times New Roman" w:hAnsi="Times New Roman"/>
          <w:sz w:val="24"/>
          <w:szCs w:val="24"/>
        </w:rPr>
        <w:t>Перспектива и теория теней</w:t>
      </w:r>
      <w:r w:rsidR="003B7A8C" w:rsidRPr="004C7703">
        <w:rPr>
          <w:rFonts w:ascii="Times New Roman" w:hAnsi="Times New Roman"/>
          <w:sz w:val="24"/>
          <w:szCs w:val="24"/>
        </w:rPr>
        <w:t>»</w:t>
      </w:r>
      <w:r w:rsidRPr="004C7703">
        <w:rPr>
          <w:rFonts w:ascii="Times New Roman" w:hAnsi="Times New Roman"/>
          <w:sz w:val="24"/>
          <w:szCs w:val="24"/>
        </w:rPr>
        <w:t>включенав</w:t>
      </w:r>
      <w:r w:rsidR="00B5372A" w:rsidRPr="004C7703">
        <w:rPr>
          <w:rFonts w:ascii="Times New Roman" w:hAnsi="Times New Roman"/>
          <w:sz w:val="24"/>
          <w:szCs w:val="24"/>
        </w:rPr>
        <w:t>вариативную часть</w:t>
      </w:r>
      <w:r w:rsidRPr="004C7703">
        <w:rPr>
          <w:rFonts w:ascii="Times New Roman" w:hAnsi="Times New Roman"/>
          <w:sz w:val="24"/>
          <w:szCs w:val="24"/>
        </w:rPr>
        <w:t xml:space="preserve">   Блока</w:t>
      </w:r>
      <w:r w:rsidRPr="004C7703">
        <w:rPr>
          <w:rFonts w:ascii="Times New Roman" w:hAnsi="Times New Roman"/>
          <w:sz w:val="24"/>
          <w:szCs w:val="24"/>
          <w:lang w:val="en-US"/>
        </w:rPr>
        <w:t>I</w:t>
      </w:r>
      <w:r w:rsidRPr="004C7703">
        <w:rPr>
          <w:rFonts w:ascii="Times New Roman" w:hAnsi="Times New Roman"/>
          <w:i/>
          <w:sz w:val="24"/>
          <w:szCs w:val="24"/>
        </w:rPr>
        <w:t xml:space="preserve"> .</w:t>
      </w:r>
    </w:p>
    <w:p w:rsidR="00CF23C0" w:rsidRDefault="00CF23C0" w:rsidP="000B72FE">
      <w:pPr>
        <w:jc w:val="both"/>
        <w:rPr>
          <w:rFonts w:ascii="Times New Roman" w:hAnsi="Times New Roman"/>
          <w:i/>
          <w:sz w:val="24"/>
          <w:szCs w:val="24"/>
        </w:rPr>
      </w:pPr>
    </w:p>
    <w:p w:rsidR="002B613E" w:rsidRPr="004C7703" w:rsidRDefault="002B613E" w:rsidP="000B72FE">
      <w:pPr>
        <w:jc w:val="both"/>
        <w:rPr>
          <w:rFonts w:ascii="Times New Roman" w:hAnsi="Times New Roman"/>
          <w:i/>
          <w:sz w:val="24"/>
          <w:szCs w:val="24"/>
        </w:rPr>
      </w:pPr>
    </w:p>
    <w:p w:rsidR="00CF23C0" w:rsidRPr="004C7703" w:rsidRDefault="00CF23C0" w:rsidP="000B72FE">
      <w:pPr>
        <w:jc w:val="both"/>
        <w:rPr>
          <w:rFonts w:ascii="Times New Roman" w:hAnsi="Times New Roman"/>
          <w:b/>
          <w:sz w:val="24"/>
          <w:szCs w:val="24"/>
        </w:rPr>
      </w:pPr>
      <w:r w:rsidRPr="004C7703">
        <w:rPr>
          <w:rFonts w:ascii="Times New Roman" w:hAnsi="Times New Roman"/>
          <w:b/>
          <w:sz w:val="24"/>
          <w:szCs w:val="24"/>
        </w:rPr>
        <w:t>2. КОМПЕТЕНЦИИ ОБУЧАЮЩЕГОСЯ, ФОРМИРУЕМЫЕ В РАМКАХ  ИЗУЧАЕМОЙ  ДИСЦИПЛИНЫ</w:t>
      </w:r>
    </w:p>
    <w:p w:rsidR="00CF23C0" w:rsidRPr="004C7703" w:rsidRDefault="00CF23C0" w:rsidP="000B72FE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4C7703">
        <w:rPr>
          <w:rFonts w:ascii="Times New Roman" w:hAnsi="Times New Roman"/>
          <w:b/>
          <w:sz w:val="24"/>
          <w:szCs w:val="24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1"/>
        <w:gridCol w:w="7978"/>
      </w:tblGrid>
      <w:tr w:rsidR="00E94043" w:rsidRPr="004C7703" w:rsidTr="001079FC">
        <w:tc>
          <w:tcPr>
            <w:tcW w:w="1661" w:type="dxa"/>
          </w:tcPr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 xml:space="preserve">Код компетенции </w:t>
            </w:r>
          </w:p>
        </w:tc>
        <w:tc>
          <w:tcPr>
            <w:tcW w:w="7978" w:type="dxa"/>
          </w:tcPr>
          <w:p w:rsidR="00CF23C0" w:rsidRPr="004C7703" w:rsidRDefault="00CF23C0" w:rsidP="00A6696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3C0" w:rsidRPr="004C7703" w:rsidRDefault="00CF23C0" w:rsidP="00A6696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Формулировка </w:t>
            </w:r>
          </w:p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 в соответствии с ФГОС ВО</w:t>
            </w:r>
          </w:p>
        </w:tc>
      </w:tr>
      <w:tr w:rsidR="00A76CB3" w:rsidRPr="004C7703" w:rsidTr="001079FC">
        <w:trPr>
          <w:trHeight w:val="253"/>
        </w:trPr>
        <w:tc>
          <w:tcPr>
            <w:tcW w:w="1661" w:type="dxa"/>
          </w:tcPr>
          <w:p w:rsidR="00A76CB3" w:rsidRPr="004C7703" w:rsidRDefault="00A76CB3" w:rsidP="00C45610">
            <w:pPr>
              <w:jc w:val="center"/>
              <w:rPr>
                <w:rFonts w:ascii="Times New Roman" w:hAnsi="Times New Roman"/>
                <w:b/>
              </w:rPr>
            </w:pPr>
            <w:r w:rsidRPr="004C7703">
              <w:rPr>
                <w:rFonts w:ascii="Times New Roman" w:hAnsi="Times New Roman"/>
                <w:b/>
              </w:rPr>
              <w:t>ПК - 3</w:t>
            </w:r>
          </w:p>
        </w:tc>
        <w:tc>
          <w:tcPr>
            <w:tcW w:w="7978" w:type="dxa"/>
          </w:tcPr>
          <w:p w:rsidR="00A76CB3" w:rsidRPr="004C7703" w:rsidRDefault="00A76CB3" w:rsidP="00C45610">
            <w:pPr>
              <w:rPr>
                <w:rFonts w:ascii="Times New Roman" w:hAnsi="Times New Roman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Способностью использовать базовые знания по профессии в художественном проектировании</w:t>
            </w:r>
          </w:p>
        </w:tc>
      </w:tr>
    </w:tbl>
    <w:p w:rsidR="00CF23C0" w:rsidRPr="004C7703" w:rsidRDefault="00CF23C0" w:rsidP="000B72F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4C7703" w:rsidRDefault="00CF23C0" w:rsidP="000B72F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C7703">
        <w:rPr>
          <w:rFonts w:ascii="Times New Roman" w:hAnsi="Times New Roman"/>
          <w:b/>
          <w:bCs/>
          <w:sz w:val="24"/>
          <w:szCs w:val="24"/>
        </w:rPr>
        <w:t>3. СТРУКТУРА УЧЕБНОЙ ДИСЦИПЛИНЫ</w:t>
      </w:r>
    </w:p>
    <w:p w:rsidR="00CF23C0" w:rsidRPr="004C7703" w:rsidRDefault="00CF23C0" w:rsidP="000B72F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4C7703" w:rsidRDefault="00CF23C0" w:rsidP="000B72F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C7703">
        <w:rPr>
          <w:rFonts w:ascii="Times New Roman" w:hAnsi="Times New Roman"/>
          <w:b/>
          <w:bCs/>
          <w:sz w:val="24"/>
          <w:szCs w:val="24"/>
        </w:rPr>
        <w:t>3.1 Структура учебной дисциплины для обучающихся очной  формы обучения</w:t>
      </w:r>
    </w:p>
    <w:p w:rsidR="00CF23C0" w:rsidRPr="004C7703" w:rsidRDefault="00CF23C0" w:rsidP="000B72FE">
      <w:pPr>
        <w:pStyle w:val="Default"/>
        <w:ind w:firstLine="709"/>
        <w:jc w:val="right"/>
        <w:rPr>
          <w:b/>
          <w:bCs/>
          <w:color w:val="auto"/>
        </w:rPr>
      </w:pPr>
      <w:r w:rsidRPr="004C7703">
        <w:rPr>
          <w:b/>
          <w:bCs/>
          <w:color w:val="auto"/>
        </w:rPr>
        <w:t>Таблица 2.1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E94043" w:rsidRPr="004C7703" w:rsidTr="00A66968">
        <w:trPr>
          <w:jc w:val="center"/>
        </w:trPr>
        <w:tc>
          <w:tcPr>
            <w:tcW w:w="4486" w:type="dxa"/>
            <w:gridSpan w:val="2"/>
            <w:vMerge w:val="restart"/>
          </w:tcPr>
          <w:p w:rsidR="00CF23C0" w:rsidRPr="004C7703" w:rsidRDefault="00CF23C0" w:rsidP="00A66968">
            <w:pPr>
              <w:pStyle w:val="Default"/>
              <w:ind w:hanging="48"/>
              <w:jc w:val="center"/>
              <w:rPr>
                <w:b/>
                <w:bCs/>
                <w:color w:val="auto"/>
              </w:rPr>
            </w:pPr>
          </w:p>
          <w:p w:rsidR="00CF23C0" w:rsidRPr="004C7703" w:rsidRDefault="00CF23C0" w:rsidP="00A66968">
            <w:pPr>
              <w:pStyle w:val="Default"/>
              <w:ind w:hanging="48"/>
              <w:jc w:val="center"/>
              <w:rPr>
                <w:b/>
                <w:bCs/>
                <w:color w:val="auto"/>
              </w:rPr>
            </w:pPr>
            <w:r w:rsidRPr="004C7703">
              <w:rPr>
                <w:b/>
                <w:bCs/>
                <w:color w:val="auto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/>
                <w:bCs/>
                <w:color w:val="auto"/>
              </w:rPr>
            </w:pPr>
            <w:r w:rsidRPr="004C7703">
              <w:rPr>
                <w:b/>
                <w:bCs/>
                <w:color w:val="auto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/>
                <w:bCs/>
                <w:color w:val="auto"/>
              </w:rPr>
            </w:pPr>
            <w:r w:rsidRPr="004C7703">
              <w:rPr>
                <w:b/>
                <w:bCs/>
                <w:color w:val="auto"/>
              </w:rPr>
              <w:t>Общая трудоемкость</w:t>
            </w:r>
          </w:p>
        </w:tc>
      </w:tr>
      <w:tr w:rsidR="00E94043" w:rsidRPr="004C7703" w:rsidTr="00A66968">
        <w:trPr>
          <w:jc w:val="center"/>
        </w:trPr>
        <w:tc>
          <w:tcPr>
            <w:tcW w:w="4486" w:type="dxa"/>
            <w:gridSpan w:val="2"/>
            <w:vMerge/>
          </w:tcPr>
          <w:p w:rsidR="00F409BF" w:rsidRPr="004C7703" w:rsidRDefault="00F409BF" w:rsidP="00A66968">
            <w:pPr>
              <w:tabs>
                <w:tab w:val="right" w:leader="underscore" w:pos="9639"/>
              </w:tabs>
              <w:ind w:hanging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409BF" w:rsidRPr="004C7703" w:rsidRDefault="00F409BF" w:rsidP="00A66968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</w:rPr>
              <w:t>№ сем.1</w:t>
            </w:r>
          </w:p>
        </w:tc>
        <w:tc>
          <w:tcPr>
            <w:tcW w:w="992" w:type="dxa"/>
            <w:vAlign w:val="center"/>
          </w:tcPr>
          <w:p w:rsidR="00F409BF" w:rsidRPr="004C7703" w:rsidRDefault="00F409BF" w:rsidP="00A66968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</w:rPr>
              <w:t>№ сем.2</w:t>
            </w:r>
          </w:p>
        </w:tc>
        <w:tc>
          <w:tcPr>
            <w:tcW w:w="992" w:type="dxa"/>
            <w:vAlign w:val="center"/>
          </w:tcPr>
          <w:p w:rsidR="00F409BF" w:rsidRPr="004C7703" w:rsidRDefault="00F409BF" w:rsidP="00F409BF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</w:rPr>
              <w:t>№ сем.3</w:t>
            </w:r>
          </w:p>
        </w:tc>
        <w:tc>
          <w:tcPr>
            <w:tcW w:w="992" w:type="dxa"/>
            <w:vAlign w:val="center"/>
          </w:tcPr>
          <w:p w:rsidR="00F409BF" w:rsidRPr="004C7703" w:rsidRDefault="00F409BF" w:rsidP="007607EE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</w:rPr>
              <w:t>№ сем</w:t>
            </w:r>
            <w:r w:rsidR="007607EE" w:rsidRPr="004C770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3" w:type="dxa"/>
            <w:vMerge/>
          </w:tcPr>
          <w:p w:rsidR="00F409BF" w:rsidRPr="004C7703" w:rsidRDefault="00F409BF" w:rsidP="00A66968">
            <w:pPr>
              <w:tabs>
                <w:tab w:val="right" w:leader="underscore" w:pos="9639"/>
              </w:tabs>
              <w:ind w:hanging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4043" w:rsidRPr="004C7703" w:rsidTr="00A66968">
        <w:trPr>
          <w:jc w:val="center"/>
        </w:trPr>
        <w:tc>
          <w:tcPr>
            <w:tcW w:w="4486" w:type="dxa"/>
            <w:gridSpan w:val="2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4C7703">
              <w:rPr>
                <w:bCs/>
                <w:color w:val="auto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7607EE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4C7703">
              <w:rPr>
                <w:bCs/>
                <w:color w:val="auto"/>
              </w:rPr>
              <w:t>2</w:t>
            </w:r>
          </w:p>
        </w:tc>
        <w:tc>
          <w:tcPr>
            <w:tcW w:w="1063" w:type="dxa"/>
          </w:tcPr>
          <w:p w:rsidR="00CF23C0" w:rsidRPr="004C7703" w:rsidRDefault="00E21EA8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4C7703">
              <w:rPr>
                <w:bCs/>
                <w:color w:val="auto"/>
              </w:rPr>
              <w:t>2</w:t>
            </w:r>
          </w:p>
        </w:tc>
      </w:tr>
      <w:tr w:rsidR="00E94043" w:rsidRPr="004C7703" w:rsidTr="00A66968">
        <w:trPr>
          <w:jc w:val="center"/>
        </w:trPr>
        <w:tc>
          <w:tcPr>
            <w:tcW w:w="4486" w:type="dxa"/>
            <w:gridSpan w:val="2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4C7703">
              <w:rPr>
                <w:bCs/>
                <w:color w:val="auto"/>
              </w:rPr>
              <w:t>Объем дисциплины в часах</w:t>
            </w:r>
          </w:p>
        </w:tc>
        <w:tc>
          <w:tcPr>
            <w:tcW w:w="993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7607EE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4C7703">
              <w:rPr>
                <w:bCs/>
                <w:color w:val="auto"/>
              </w:rPr>
              <w:t>72</w:t>
            </w:r>
          </w:p>
        </w:tc>
        <w:tc>
          <w:tcPr>
            <w:tcW w:w="1063" w:type="dxa"/>
          </w:tcPr>
          <w:p w:rsidR="00CF23C0" w:rsidRPr="004C7703" w:rsidRDefault="00876436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4C7703">
              <w:rPr>
                <w:bCs/>
                <w:color w:val="auto"/>
              </w:rPr>
              <w:t>72</w:t>
            </w:r>
          </w:p>
        </w:tc>
      </w:tr>
      <w:tr w:rsidR="00E94043" w:rsidRPr="004C7703" w:rsidTr="00A66968">
        <w:trPr>
          <w:jc w:val="center"/>
        </w:trPr>
        <w:tc>
          <w:tcPr>
            <w:tcW w:w="4486" w:type="dxa"/>
            <w:gridSpan w:val="2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4C7703">
              <w:rPr>
                <w:b/>
                <w:bCs/>
                <w:color w:val="auto"/>
              </w:rPr>
              <w:t>Аудиторные  занятия (всего)</w:t>
            </w:r>
          </w:p>
        </w:tc>
        <w:tc>
          <w:tcPr>
            <w:tcW w:w="993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7607EE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4C7703">
              <w:rPr>
                <w:bCs/>
                <w:color w:val="auto"/>
              </w:rPr>
              <w:t>30</w:t>
            </w:r>
          </w:p>
        </w:tc>
        <w:tc>
          <w:tcPr>
            <w:tcW w:w="1063" w:type="dxa"/>
          </w:tcPr>
          <w:p w:rsidR="00CF23C0" w:rsidRPr="004C7703" w:rsidRDefault="00185E5E" w:rsidP="007607EE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4C7703">
              <w:rPr>
                <w:bCs/>
                <w:color w:val="auto"/>
              </w:rPr>
              <w:t>3</w:t>
            </w:r>
            <w:r w:rsidR="007607EE" w:rsidRPr="004C7703">
              <w:rPr>
                <w:bCs/>
                <w:color w:val="auto"/>
              </w:rPr>
              <w:t>0</w:t>
            </w:r>
          </w:p>
        </w:tc>
      </w:tr>
      <w:tr w:rsidR="00E94043" w:rsidRPr="004C7703" w:rsidTr="00A66968">
        <w:trPr>
          <w:jc w:val="center"/>
        </w:trPr>
        <w:tc>
          <w:tcPr>
            <w:tcW w:w="1793" w:type="dxa"/>
            <w:vMerge w:val="restart"/>
          </w:tcPr>
          <w:p w:rsidR="00CF23C0" w:rsidRPr="004C7703" w:rsidRDefault="00CF23C0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4C7703">
              <w:rPr>
                <w:bCs/>
                <w:color w:val="auto"/>
              </w:rPr>
              <w:t>в том числе в часах:</w:t>
            </w:r>
          </w:p>
        </w:tc>
        <w:tc>
          <w:tcPr>
            <w:tcW w:w="2693" w:type="dxa"/>
          </w:tcPr>
          <w:p w:rsidR="00CF23C0" w:rsidRPr="004C7703" w:rsidRDefault="00CF23C0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4C7703">
              <w:rPr>
                <w:bCs/>
                <w:color w:val="auto"/>
              </w:rPr>
              <w:t>Лекции  (Л)</w:t>
            </w:r>
          </w:p>
        </w:tc>
        <w:tc>
          <w:tcPr>
            <w:tcW w:w="993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1063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  <w:tr w:rsidR="00E94043" w:rsidRPr="004C7703" w:rsidTr="00A66968">
        <w:trPr>
          <w:jc w:val="center"/>
        </w:trPr>
        <w:tc>
          <w:tcPr>
            <w:tcW w:w="1793" w:type="dxa"/>
            <w:vMerge/>
          </w:tcPr>
          <w:p w:rsidR="00CF23C0" w:rsidRPr="004C7703" w:rsidRDefault="00CF23C0" w:rsidP="00A66968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693" w:type="dxa"/>
          </w:tcPr>
          <w:p w:rsidR="00CF23C0" w:rsidRPr="004C7703" w:rsidRDefault="00CF23C0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4C7703">
              <w:rPr>
                <w:bCs/>
                <w:color w:val="auto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90FF1">
            <w:pPr>
              <w:pStyle w:val="Default"/>
              <w:ind w:hanging="48"/>
              <w:jc w:val="both"/>
              <w:rPr>
                <w:bCs/>
                <w:color w:val="auto"/>
                <w:lang w:val="en-US"/>
              </w:rPr>
            </w:pPr>
          </w:p>
        </w:tc>
        <w:tc>
          <w:tcPr>
            <w:tcW w:w="992" w:type="dxa"/>
          </w:tcPr>
          <w:p w:rsidR="00CF23C0" w:rsidRPr="004C7703" w:rsidRDefault="007607EE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4C7703">
              <w:rPr>
                <w:bCs/>
                <w:color w:val="auto"/>
              </w:rPr>
              <w:t>30</w:t>
            </w:r>
          </w:p>
        </w:tc>
        <w:tc>
          <w:tcPr>
            <w:tcW w:w="1063" w:type="dxa"/>
          </w:tcPr>
          <w:p w:rsidR="00CF23C0" w:rsidRPr="004C7703" w:rsidRDefault="00907C6D" w:rsidP="007607EE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4C7703">
              <w:rPr>
                <w:bCs/>
                <w:color w:val="auto"/>
              </w:rPr>
              <w:t>3</w:t>
            </w:r>
            <w:r w:rsidR="007607EE" w:rsidRPr="004C7703">
              <w:rPr>
                <w:bCs/>
                <w:color w:val="auto"/>
              </w:rPr>
              <w:t>0</w:t>
            </w:r>
          </w:p>
        </w:tc>
      </w:tr>
      <w:tr w:rsidR="00E94043" w:rsidRPr="004C7703" w:rsidTr="00A66968">
        <w:trPr>
          <w:jc w:val="center"/>
        </w:trPr>
        <w:tc>
          <w:tcPr>
            <w:tcW w:w="1793" w:type="dxa"/>
            <w:vMerge/>
          </w:tcPr>
          <w:p w:rsidR="00CF23C0" w:rsidRPr="004C7703" w:rsidRDefault="00CF23C0" w:rsidP="00A66968">
            <w:pPr>
              <w:pStyle w:val="Default"/>
              <w:ind w:hanging="48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CF23C0" w:rsidRPr="004C7703" w:rsidRDefault="00CF23C0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4C7703">
              <w:rPr>
                <w:bCs/>
                <w:color w:val="auto"/>
              </w:rPr>
              <w:t xml:space="preserve">Семинарские занятия (С) </w:t>
            </w:r>
          </w:p>
        </w:tc>
        <w:tc>
          <w:tcPr>
            <w:tcW w:w="993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1063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  <w:tr w:rsidR="00E94043" w:rsidRPr="004C7703" w:rsidTr="00A66968">
        <w:trPr>
          <w:jc w:val="center"/>
        </w:trPr>
        <w:tc>
          <w:tcPr>
            <w:tcW w:w="1793" w:type="dxa"/>
            <w:vMerge/>
          </w:tcPr>
          <w:p w:rsidR="00CF23C0" w:rsidRPr="004C7703" w:rsidRDefault="00CF23C0" w:rsidP="00A66968">
            <w:pPr>
              <w:pStyle w:val="Default"/>
              <w:ind w:hanging="48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CF23C0" w:rsidRPr="004C7703" w:rsidRDefault="00CF23C0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4C7703">
              <w:rPr>
                <w:bCs/>
                <w:color w:val="auto"/>
              </w:rPr>
              <w:t>Лабораторные работы (ЛР)</w:t>
            </w:r>
          </w:p>
        </w:tc>
        <w:tc>
          <w:tcPr>
            <w:tcW w:w="993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1063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  <w:tr w:rsidR="00E94043" w:rsidRPr="004C7703" w:rsidTr="00A66968">
        <w:trPr>
          <w:jc w:val="center"/>
        </w:trPr>
        <w:tc>
          <w:tcPr>
            <w:tcW w:w="1793" w:type="dxa"/>
            <w:vMerge/>
          </w:tcPr>
          <w:p w:rsidR="00CF23C0" w:rsidRPr="004C7703" w:rsidRDefault="00CF23C0" w:rsidP="00A66968">
            <w:pPr>
              <w:pStyle w:val="Default"/>
              <w:ind w:hanging="48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CF23C0" w:rsidRPr="004C7703" w:rsidRDefault="00CF23C0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4C7703">
              <w:rPr>
                <w:bCs/>
                <w:color w:val="auto"/>
              </w:rPr>
              <w:t>Индивидуальные занятия (ИЗ)</w:t>
            </w:r>
          </w:p>
        </w:tc>
        <w:tc>
          <w:tcPr>
            <w:tcW w:w="993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1063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  <w:tr w:rsidR="00E94043" w:rsidRPr="004C7703" w:rsidTr="00A66968">
        <w:trPr>
          <w:jc w:val="center"/>
        </w:trPr>
        <w:tc>
          <w:tcPr>
            <w:tcW w:w="4486" w:type="dxa"/>
            <w:gridSpan w:val="2"/>
          </w:tcPr>
          <w:p w:rsidR="00CF23C0" w:rsidRPr="004C7703" w:rsidRDefault="00CF23C0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4C7703">
              <w:rPr>
                <w:b/>
                <w:bCs/>
                <w:color w:val="auto"/>
              </w:rPr>
              <w:t>Самостоятельная работа студента  в семестре , час</w:t>
            </w:r>
          </w:p>
        </w:tc>
        <w:tc>
          <w:tcPr>
            <w:tcW w:w="993" w:type="dxa"/>
          </w:tcPr>
          <w:p w:rsidR="00CF23C0" w:rsidRPr="004C7703" w:rsidRDefault="00CF23C0" w:rsidP="00907C6D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90FF1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7607EE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4C7703">
              <w:rPr>
                <w:bCs/>
                <w:color w:val="auto"/>
              </w:rPr>
              <w:t>42</w:t>
            </w:r>
          </w:p>
        </w:tc>
        <w:tc>
          <w:tcPr>
            <w:tcW w:w="1063" w:type="dxa"/>
          </w:tcPr>
          <w:p w:rsidR="00CF23C0" w:rsidRPr="004C7703" w:rsidRDefault="007607EE" w:rsidP="00A90FF1">
            <w:pPr>
              <w:pStyle w:val="Default"/>
              <w:ind w:hanging="48"/>
              <w:jc w:val="both"/>
              <w:rPr>
                <w:bCs/>
                <w:color w:val="auto"/>
                <w:lang w:val="en-US"/>
              </w:rPr>
            </w:pPr>
            <w:r w:rsidRPr="004C7703">
              <w:rPr>
                <w:bCs/>
                <w:color w:val="auto"/>
              </w:rPr>
              <w:t>42</w:t>
            </w:r>
          </w:p>
        </w:tc>
      </w:tr>
      <w:tr w:rsidR="00E94043" w:rsidRPr="004C7703" w:rsidTr="00A66968">
        <w:trPr>
          <w:jc w:val="center"/>
        </w:trPr>
        <w:tc>
          <w:tcPr>
            <w:tcW w:w="4486" w:type="dxa"/>
            <w:gridSpan w:val="2"/>
          </w:tcPr>
          <w:p w:rsidR="00F409BF" w:rsidRPr="004C7703" w:rsidRDefault="00F409BF" w:rsidP="00A66968">
            <w:pPr>
              <w:pStyle w:val="Default"/>
              <w:ind w:hanging="48"/>
              <w:rPr>
                <w:b/>
                <w:bCs/>
                <w:color w:val="auto"/>
              </w:rPr>
            </w:pPr>
            <w:r w:rsidRPr="004C7703">
              <w:rPr>
                <w:b/>
                <w:bCs/>
                <w:color w:val="auto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993" w:type="dxa"/>
          </w:tcPr>
          <w:p w:rsidR="00F409BF" w:rsidRPr="004C7703" w:rsidRDefault="00F409BF" w:rsidP="00A66968">
            <w:pPr>
              <w:pStyle w:val="Default"/>
              <w:ind w:hanging="48"/>
              <w:jc w:val="both"/>
              <w:rPr>
                <w:bCs/>
                <w:i/>
                <w:color w:val="auto"/>
              </w:rPr>
            </w:pPr>
          </w:p>
        </w:tc>
        <w:tc>
          <w:tcPr>
            <w:tcW w:w="992" w:type="dxa"/>
          </w:tcPr>
          <w:p w:rsidR="00F409BF" w:rsidRPr="004C7703" w:rsidRDefault="00F409BF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F409BF" w:rsidRPr="004C7703" w:rsidRDefault="00F409BF" w:rsidP="00046F8E">
            <w:pPr>
              <w:pStyle w:val="Default"/>
              <w:ind w:hanging="48"/>
              <w:jc w:val="both"/>
              <w:rPr>
                <w:bCs/>
                <w:i/>
                <w:color w:val="auto"/>
              </w:rPr>
            </w:pPr>
          </w:p>
        </w:tc>
        <w:tc>
          <w:tcPr>
            <w:tcW w:w="992" w:type="dxa"/>
          </w:tcPr>
          <w:p w:rsidR="00F409BF" w:rsidRPr="004C7703" w:rsidRDefault="00F409BF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1063" w:type="dxa"/>
          </w:tcPr>
          <w:p w:rsidR="00F409BF" w:rsidRPr="004C7703" w:rsidRDefault="00F409BF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  <w:tr w:rsidR="00E94043" w:rsidRPr="004C7703" w:rsidTr="00A66968">
        <w:trPr>
          <w:jc w:val="center"/>
        </w:trPr>
        <w:tc>
          <w:tcPr>
            <w:tcW w:w="9518" w:type="dxa"/>
            <w:gridSpan w:val="7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4C7703">
              <w:rPr>
                <w:b/>
                <w:bCs/>
                <w:color w:val="auto"/>
              </w:rPr>
              <w:t>Форма промежуточной  аттестации</w:t>
            </w:r>
          </w:p>
        </w:tc>
      </w:tr>
      <w:tr w:rsidR="00E94043" w:rsidRPr="004C7703" w:rsidTr="00A66968">
        <w:trPr>
          <w:jc w:val="center"/>
        </w:trPr>
        <w:tc>
          <w:tcPr>
            <w:tcW w:w="1793" w:type="dxa"/>
          </w:tcPr>
          <w:p w:rsidR="00CF23C0" w:rsidRPr="004C7703" w:rsidRDefault="00CF23C0" w:rsidP="00A66968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693" w:type="dxa"/>
          </w:tcPr>
          <w:p w:rsidR="00CF23C0" w:rsidRPr="004C7703" w:rsidRDefault="00CF23C0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4C7703">
              <w:rPr>
                <w:bCs/>
                <w:color w:val="auto"/>
              </w:rPr>
              <w:t>Зачет (зач.)</w:t>
            </w:r>
          </w:p>
        </w:tc>
        <w:tc>
          <w:tcPr>
            <w:tcW w:w="993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7607EE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4C7703">
              <w:rPr>
                <w:bCs/>
                <w:color w:val="auto"/>
              </w:rPr>
              <w:t>Зачет</w:t>
            </w:r>
          </w:p>
        </w:tc>
        <w:tc>
          <w:tcPr>
            <w:tcW w:w="1063" w:type="dxa"/>
          </w:tcPr>
          <w:p w:rsidR="00CF23C0" w:rsidRPr="004C7703" w:rsidRDefault="00185E5E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4C7703">
              <w:rPr>
                <w:bCs/>
                <w:color w:val="auto"/>
              </w:rPr>
              <w:t>Зачет</w:t>
            </w:r>
          </w:p>
        </w:tc>
      </w:tr>
      <w:tr w:rsidR="00E94043" w:rsidRPr="004C7703" w:rsidTr="00A66968">
        <w:trPr>
          <w:jc w:val="center"/>
        </w:trPr>
        <w:tc>
          <w:tcPr>
            <w:tcW w:w="1793" w:type="dxa"/>
          </w:tcPr>
          <w:p w:rsidR="00CF23C0" w:rsidRPr="004C7703" w:rsidRDefault="00CF23C0" w:rsidP="00A66968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693" w:type="dxa"/>
          </w:tcPr>
          <w:p w:rsidR="00CF23C0" w:rsidRPr="004C7703" w:rsidRDefault="00CF23C0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4C7703">
              <w:rPr>
                <w:bCs/>
                <w:color w:val="auto"/>
              </w:rPr>
              <w:t xml:space="preserve">Дифференцированный зачет ( диф.зач.) </w:t>
            </w:r>
          </w:p>
        </w:tc>
        <w:tc>
          <w:tcPr>
            <w:tcW w:w="993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1063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  <w:tr w:rsidR="00AF15B1" w:rsidRPr="004C7703" w:rsidTr="00A66968">
        <w:trPr>
          <w:jc w:val="center"/>
        </w:trPr>
        <w:tc>
          <w:tcPr>
            <w:tcW w:w="1793" w:type="dxa"/>
          </w:tcPr>
          <w:p w:rsidR="00CF23C0" w:rsidRPr="004C7703" w:rsidRDefault="00CF23C0" w:rsidP="00A66968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693" w:type="dxa"/>
          </w:tcPr>
          <w:p w:rsidR="00CF23C0" w:rsidRPr="004C7703" w:rsidRDefault="00CF23C0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4C7703">
              <w:rPr>
                <w:bCs/>
                <w:color w:val="auto"/>
              </w:rPr>
              <w:t xml:space="preserve"> Экзамен (экз.)</w:t>
            </w:r>
          </w:p>
        </w:tc>
        <w:tc>
          <w:tcPr>
            <w:tcW w:w="993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1063" w:type="dxa"/>
          </w:tcPr>
          <w:p w:rsidR="00CF23C0" w:rsidRPr="004C7703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</w:tbl>
    <w:p w:rsidR="006B5FE6" w:rsidRPr="004C7703" w:rsidRDefault="006B5FE6" w:rsidP="000B72FE">
      <w:pPr>
        <w:pStyle w:val="Default"/>
        <w:jc w:val="both"/>
        <w:rPr>
          <w:b/>
          <w:bCs/>
          <w:color w:val="auto"/>
        </w:rPr>
      </w:pPr>
    </w:p>
    <w:p w:rsidR="004E0DE6" w:rsidRPr="004C7703" w:rsidRDefault="004E0DE6" w:rsidP="000B72FE">
      <w:pPr>
        <w:pStyle w:val="Default"/>
        <w:jc w:val="both"/>
        <w:rPr>
          <w:b/>
          <w:bCs/>
          <w:color w:val="auto"/>
        </w:rPr>
      </w:pPr>
    </w:p>
    <w:p w:rsidR="00CF23C0" w:rsidRPr="004C7703" w:rsidRDefault="00CF23C0" w:rsidP="000B72F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  <w:sectPr w:rsidR="00CF23C0" w:rsidRPr="004C7703" w:rsidSect="000B72FE">
          <w:footerReference w:type="default" r:id="rId7"/>
          <w:footerReference w:type="first" r:id="rId8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CF23C0" w:rsidRPr="004C7703" w:rsidRDefault="00CF23C0" w:rsidP="000B72F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C7703">
        <w:rPr>
          <w:rFonts w:ascii="Times New Roman" w:hAnsi="Times New Roman"/>
          <w:b/>
          <w:bCs/>
          <w:sz w:val="24"/>
          <w:szCs w:val="24"/>
        </w:rPr>
        <w:lastRenderedPageBreak/>
        <w:t xml:space="preserve">4. СОДЕРЖАНИЕ РАЗДЕЛОВ УЧЕБНОЙ ДИСЦИПЛИНЫ </w:t>
      </w:r>
    </w:p>
    <w:p w:rsidR="00CF23C0" w:rsidRPr="004C7703" w:rsidRDefault="00CF23C0" w:rsidP="000B72FE">
      <w:pPr>
        <w:tabs>
          <w:tab w:val="right" w:leader="underscore" w:pos="9639"/>
        </w:tabs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4C7703">
        <w:rPr>
          <w:rFonts w:ascii="Times New Roman" w:hAnsi="Times New Roman"/>
          <w:b/>
          <w:bCs/>
          <w:sz w:val="24"/>
          <w:szCs w:val="24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3260"/>
        <w:gridCol w:w="709"/>
        <w:gridCol w:w="2126"/>
        <w:gridCol w:w="425"/>
        <w:gridCol w:w="2552"/>
        <w:gridCol w:w="708"/>
        <w:gridCol w:w="709"/>
        <w:gridCol w:w="2835"/>
      </w:tblGrid>
      <w:tr w:rsidR="00CF23C0" w:rsidRPr="004C7703" w:rsidTr="00B014F8">
        <w:tc>
          <w:tcPr>
            <w:tcW w:w="1560" w:type="dxa"/>
            <w:vMerge w:val="restart"/>
          </w:tcPr>
          <w:p w:rsidR="00CF23C0" w:rsidRPr="004C7703" w:rsidRDefault="00CF23C0" w:rsidP="009725E6">
            <w:pPr>
              <w:jc w:val="both"/>
              <w:rPr>
                <w:rFonts w:ascii="Times New Roman" w:hAnsi="Times New Roman"/>
              </w:rPr>
            </w:pPr>
            <w:r w:rsidRPr="004C7703">
              <w:rPr>
                <w:rFonts w:ascii="Times New Roman" w:hAnsi="Times New Roman"/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3969" w:type="dxa"/>
            <w:gridSpan w:val="2"/>
            <w:vAlign w:val="center"/>
          </w:tcPr>
          <w:p w:rsidR="00CF23C0" w:rsidRPr="004C7703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2551" w:type="dxa"/>
            <w:gridSpan w:val="2"/>
            <w:vAlign w:val="center"/>
          </w:tcPr>
          <w:p w:rsidR="00CF23C0" w:rsidRPr="004C7703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практических (семинарских) занятий</w:t>
            </w:r>
          </w:p>
        </w:tc>
        <w:tc>
          <w:tcPr>
            <w:tcW w:w="3260" w:type="dxa"/>
            <w:gridSpan w:val="2"/>
            <w:vAlign w:val="center"/>
          </w:tcPr>
          <w:p w:rsidR="00CF23C0" w:rsidRPr="004C7703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лабораторных работ</w:t>
            </w:r>
          </w:p>
        </w:tc>
        <w:tc>
          <w:tcPr>
            <w:tcW w:w="709" w:type="dxa"/>
            <w:vMerge w:val="restart"/>
            <w:textDirection w:val="btLr"/>
          </w:tcPr>
          <w:p w:rsidR="00CF23C0" w:rsidRPr="004C7703" w:rsidRDefault="00CF23C0" w:rsidP="00A66968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учебному плану </w:t>
            </w:r>
          </w:p>
          <w:p w:rsidR="00CF23C0" w:rsidRPr="004C7703" w:rsidRDefault="00CF23C0" w:rsidP="00A66968">
            <w:pPr>
              <w:ind w:right="113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F23C0" w:rsidRPr="004C7703" w:rsidRDefault="00CF23C0" w:rsidP="00A66968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3C0" w:rsidRPr="004C7703" w:rsidRDefault="00CF23C0" w:rsidP="00A66968">
            <w:pPr>
              <w:ind w:hanging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>Форма текущего и промежуточного контроля успеваемости</w:t>
            </w:r>
          </w:p>
          <w:p w:rsidR="00CF23C0" w:rsidRPr="004C7703" w:rsidRDefault="00CF23C0" w:rsidP="00A669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>(оценочные  средства)</w:t>
            </w:r>
          </w:p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3C0" w:rsidRPr="004C7703" w:rsidRDefault="00CF23C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3C0" w:rsidRPr="004C7703" w:rsidRDefault="00CF23C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F23C0" w:rsidRPr="004C7703" w:rsidTr="00B014F8">
        <w:trPr>
          <w:cantSplit/>
          <w:trHeight w:val="1134"/>
        </w:trPr>
        <w:tc>
          <w:tcPr>
            <w:tcW w:w="1560" w:type="dxa"/>
            <w:vMerge/>
          </w:tcPr>
          <w:p w:rsidR="00CF23C0" w:rsidRPr="004C7703" w:rsidRDefault="00CF23C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F23C0" w:rsidRPr="004C7703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Тематика</w:t>
            </w:r>
          </w:p>
          <w:p w:rsidR="00CF23C0" w:rsidRPr="004C7703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 xml:space="preserve"> лекции</w:t>
            </w:r>
          </w:p>
        </w:tc>
        <w:tc>
          <w:tcPr>
            <w:tcW w:w="709" w:type="dxa"/>
            <w:textDirection w:val="btLr"/>
            <w:vAlign w:val="center"/>
          </w:tcPr>
          <w:p w:rsidR="00CF23C0" w:rsidRPr="004C7703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126" w:type="dxa"/>
            <w:vAlign w:val="center"/>
          </w:tcPr>
          <w:p w:rsidR="00CF23C0" w:rsidRPr="004C7703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 xml:space="preserve">Тематика </w:t>
            </w:r>
          </w:p>
          <w:p w:rsidR="00CF23C0" w:rsidRPr="004C7703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практического</w:t>
            </w:r>
          </w:p>
          <w:p w:rsidR="00CF23C0" w:rsidRPr="004C7703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CF23C0" w:rsidRPr="004C7703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552" w:type="dxa"/>
            <w:vAlign w:val="center"/>
          </w:tcPr>
          <w:p w:rsidR="00CF23C0" w:rsidRPr="004C7703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Тематика лабораторной работы</w:t>
            </w:r>
          </w:p>
          <w:p w:rsidR="00CF23C0" w:rsidRPr="004C7703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4C7703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4C7703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4C7703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4C7703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4C7703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bottom"/>
          </w:tcPr>
          <w:p w:rsidR="00CF23C0" w:rsidRPr="004C7703" w:rsidRDefault="00CF23C0" w:rsidP="00A66968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709" w:type="dxa"/>
            <w:vMerge/>
          </w:tcPr>
          <w:p w:rsidR="00CF23C0" w:rsidRPr="004C7703" w:rsidRDefault="00CF23C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F23C0" w:rsidRPr="004C7703" w:rsidRDefault="00CF23C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154A5" w:rsidRPr="004C7703" w:rsidTr="00C401AA">
        <w:tc>
          <w:tcPr>
            <w:tcW w:w="12049" w:type="dxa"/>
            <w:gridSpan w:val="8"/>
          </w:tcPr>
          <w:p w:rsidR="00CF23C0" w:rsidRPr="004C7703" w:rsidRDefault="00CF23C0" w:rsidP="00992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>Семестр №</w:t>
            </w:r>
            <w:r w:rsidR="00992181" w:rsidRPr="004C77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F23C0" w:rsidRPr="004C7703" w:rsidRDefault="00CF23C0" w:rsidP="00A669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>Текущий контроль успеваемости:</w:t>
            </w:r>
          </w:p>
          <w:p w:rsidR="00CF23C0" w:rsidRPr="004C7703" w:rsidRDefault="00252554" w:rsidP="002525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Входной контроль (ВК) </w:t>
            </w:r>
          </w:p>
          <w:p w:rsidR="00CF23C0" w:rsidRPr="004C7703" w:rsidRDefault="00CF23C0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 xml:space="preserve">собеседование (СБ), </w:t>
            </w:r>
          </w:p>
          <w:p w:rsidR="006F6618" w:rsidRPr="004C7703" w:rsidRDefault="00CF23C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 xml:space="preserve">задания для самостоятельной работы </w:t>
            </w:r>
          </w:p>
          <w:p w:rsidR="006F6618" w:rsidRPr="004C7703" w:rsidRDefault="0025229F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Графическая работа (</w:t>
            </w:r>
            <w:r w:rsidR="006F6618" w:rsidRPr="004C7703">
              <w:rPr>
                <w:rFonts w:ascii="Times New Roman" w:hAnsi="Times New Roman"/>
                <w:sz w:val="24"/>
                <w:szCs w:val="24"/>
              </w:rPr>
              <w:t>ГР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№</w:t>
            </w:r>
            <w:r w:rsidR="0094576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6F6618" w:rsidRPr="004C770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F23C0" w:rsidRPr="004C7703" w:rsidRDefault="00CF23C0" w:rsidP="00A669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аттестация:</w:t>
            </w:r>
            <w:bookmarkStart w:id="12" w:name="_GoBack"/>
            <w:bookmarkEnd w:id="12"/>
            <w:r w:rsidR="00E87756" w:rsidRPr="0025229F">
              <w:rPr>
                <w:rFonts w:ascii="Times New Roman" w:hAnsi="Times New Roman"/>
                <w:sz w:val="24"/>
                <w:szCs w:val="24"/>
              </w:rPr>
              <w:t>З</w:t>
            </w:r>
            <w:r w:rsidR="0025229F">
              <w:rPr>
                <w:rFonts w:ascii="Times New Roman" w:hAnsi="Times New Roman"/>
                <w:sz w:val="24"/>
                <w:szCs w:val="24"/>
              </w:rPr>
              <w:t>ачет</w:t>
            </w:r>
            <w:r w:rsidR="0096021E" w:rsidRPr="0025229F">
              <w:rPr>
                <w:rFonts w:ascii="Times New Roman" w:hAnsi="Times New Roman"/>
                <w:sz w:val="24"/>
                <w:szCs w:val="24"/>
              </w:rPr>
              <w:t>(зач.)</w:t>
            </w:r>
          </w:p>
          <w:p w:rsidR="00CF23C0" w:rsidRPr="004C7703" w:rsidRDefault="00CF23C0" w:rsidP="0053364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154A5" w:rsidRPr="004C7703" w:rsidTr="00C401AA">
        <w:trPr>
          <w:trHeight w:val="323"/>
        </w:trPr>
        <w:tc>
          <w:tcPr>
            <w:tcW w:w="1560" w:type="dxa"/>
            <w:vAlign w:val="center"/>
          </w:tcPr>
          <w:p w:rsidR="000C6DF2" w:rsidRPr="004C7703" w:rsidRDefault="00046F8E" w:rsidP="00046F8E">
            <w:pPr>
              <w:tabs>
                <w:tab w:val="right" w:leader="underscore" w:pos="9639"/>
              </w:tabs>
              <w:ind w:left="-93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 w:rsidR="000C776C" w:rsidRPr="004C7703">
              <w:rPr>
                <w:rFonts w:ascii="Times New Roman" w:hAnsi="Times New Roman"/>
                <w:bCs/>
                <w:sz w:val="24"/>
                <w:szCs w:val="24"/>
              </w:rPr>
              <w:t>Общие сведения о теории теней.</w:t>
            </w:r>
          </w:p>
        </w:tc>
        <w:tc>
          <w:tcPr>
            <w:tcW w:w="3260" w:type="dxa"/>
          </w:tcPr>
          <w:p w:rsidR="000C6DF2" w:rsidRPr="004C7703" w:rsidRDefault="000C6DF2" w:rsidP="00BF7D2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0C6DF2" w:rsidRPr="004C7703" w:rsidRDefault="000C6DF2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6DF2" w:rsidRPr="004C7703" w:rsidRDefault="00992181" w:rsidP="00046F8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Построение теней геометрических объектов в ортогональных проекциях.</w:t>
            </w:r>
          </w:p>
        </w:tc>
        <w:tc>
          <w:tcPr>
            <w:tcW w:w="425" w:type="dxa"/>
          </w:tcPr>
          <w:p w:rsidR="000C6DF2" w:rsidRPr="004C7703" w:rsidRDefault="005F13D6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C6DF2" w:rsidRPr="004C7703" w:rsidRDefault="000C6DF2" w:rsidP="009725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6DF2" w:rsidRPr="004C7703" w:rsidRDefault="000C6DF2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6DF2" w:rsidRPr="004C7703" w:rsidRDefault="000C6DF2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6DF2" w:rsidRPr="004C7703" w:rsidRDefault="000C6DF2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154A5" w:rsidRPr="004C7703" w:rsidTr="00C401AA">
        <w:trPr>
          <w:trHeight w:val="331"/>
        </w:trPr>
        <w:tc>
          <w:tcPr>
            <w:tcW w:w="1560" w:type="dxa"/>
          </w:tcPr>
          <w:p w:rsidR="00B81A52" w:rsidRPr="004C7703" w:rsidRDefault="00B81A52" w:rsidP="00FB73A3">
            <w:pPr>
              <w:rPr>
                <w:rFonts w:ascii="Times New Roman" w:hAnsi="Times New Roman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Раздел</w:t>
            </w:r>
            <w:r w:rsidRPr="004C7703">
              <w:rPr>
                <w:rFonts w:ascii="Times New Roman" w:hAnsi="Times New Roman"/>
              </w:rPr>
              <w:t xml:space="preserve"> 2. </w:t>
            </w:r>
            <w:r w:rsidR="00FB73A3" w:rsidRPr="004C7703">
              <w:rPr>
                <w:rFonts w:ascii="Times New Roman" w:hAnsi="Times New Roman"/>
              </w:rPr>
              <w:t>Общие сведения о перспективе. Основные элементы перспективных проекций. Методы п</w:t>
            </w:r>
            <w:r w:rsidR="00992181" w:rsidRPr="004C7703">
              <w:rPr>
                <w:rFonts w:ascii="Times New Roman" w:hAnsi="Times New Roman"/>
              </w:rPr>
              <w:t>остроени</w:t>
            </w:r>
            <w:r w:rsidR="00FB73A3" w:rsidRPr="004C7703">
              <w:rPr>
                <w:rFonts w:ascii="Times New Roman" w:hAnsi="Times New Roman"/>
              </w:rPr>
              <w:t>я</w:t>
            </w:r>
            <w:r w:rsidR="00992181" w:rsidRPr="004C7703">
              <w:rPr>
                <w:rFonts w:ascii="Times New Roman" w:hAnsi="Times New Roman"/>
              </w:rPr>
              <w:t xml:space="preserve"> перспективы</w:t>
            </w:r>
          </w:p>
        </w:tc>
        <w:tc>
          <w:tcPr>
            <w:tcW w:w="3260" w:type="dxa"/>
          </w:tcPr>
          <w:p w:rsidR="00B81A52" w:rsidRPr="004C7703" w:rsidRDefault="00B81A52" w:rsidP="00797D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1A52" w:rsidRPr="004C7703" w:rsidRDefault="00B81A52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2181" w:rsidRPr="004C7703" w:rsidRDefault="00992181" w:rsidP="009921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Выбор рационального положения точки зрения и картины. Способы построения перспективы геометрических объектов. Метод архитекторов.</w:t>
            </w:r>
          </w:p>
          <w:p w:rsidR="00B81A52" w:rsidRPr="004C7703" w:rsidRDefault="00B81A52" w:rsidP="00046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81A52" w:rsidRPr="004C7703" w:rsidRDefault="005F13D6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81A52" w:rsidRPr="004C7703" w:rsidRDefault="00B81A52" w:rsidP="009725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81A52" w:rsidRPr="004C7703" w:rsidRDefault="00B81A52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1A52" w:rsidRPr="004C7703" w:rsidRDefault="00B81A52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1A52" w:rsidRPr="004C7703" w:rsidRDefault="00B81A52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154A5" w:rsidRPr="004C7703" w:rsidTr="00C401AA">
        <w:trPr>
          <w:trHeight w:val="535"/>
        </w:trPr>
        <w:tc>
          <w:tcPr>
            <w:tcW w:w="1560" w:type="dxa"/>
          </w:tcPr>
          <w:p w:rsidR="00D95C86" w:rsidRPr="004C7703" w:rsidRDefault="00046F8E" w:rsidP="00B81A52">
            <w:pPr>
              <w:rPr>
                <w:rFonts w:ascii="Times New Roman" w:hAnsi="Times New Roman"/>
              </w:rPr>
            </w:pPr>
            <w:r w:rsidRPr="004C7703">
              <w:rPr>
                <w:rFonts w:ascii="Times New Roman" w:hAnsi="Times New Roman"/>
              </w:rPr>
              <w:t xml:space="preserve">Раздел </w:t>
            </w:r>
            <w:r w:rsidR="00B81A52" w:rsidRPr="004C7703">
              <w:rPr>
                <w:rFonts w:ascii="Times New Roman" w:hAnsi="Times New Roman"/>
              </w:rPr>
              <w:t>3</w:t>
            </w:r>
            <w:r w:rsidRPr="004C7703">
              <w:rPr>
                <w:rFonts w:ascii="Times New Roman" w:hAnsi="Times New Roman"/>
              </w:rPr>
              <w:t xml:space="preserve">. </w:t>
            </w:r>
            <w:r w:rsidR="00992181" w:rsidRPr="004C7703">
              <w:rPr>
                <w:rFonts w:ascii="Times New Roman" w:hAnsi="Times New Roman"/>
              </w:rPr>
              <w:t xml:space="preserve">Построение </w:t>
            </w:r>
            <w:r w:rsidR="00992181" w:rsidRPr="004C7703">
              <w:rPr>
                <w:rFonts w:ascii="Times New Roman" w:hAnsi="Times New Roman"/>
              </w:rPr>
              <w:lastRenderedPageBreak/>
              <w:t>теней в перспективе.</w:t>
            </w:r>
          </w:p>
        </w:tc>
        <w:tc>
          <w:tcPr>
            <w:tcW w:w="3260" w:type="dxa"/>
          </w:tcPr>
          <w:p w:rsidR="00D95C86" w:rsidRPr="004C7703" w:rsidRDefault="00D95C86" w:rsidP="00797D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5C86" w:rsidRPr="004C7703" w:rsidRDefault="00D95C86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5C86" w:rsidRPr="004C7703" w:rsidRDefault="00992181" w:rsidP="00046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 xml:space="preserve">Построение теней геометрических </w:t>
            </w:r>
            <w:r w:rsidRPr="004C7703">
              <w:rPr>
                <w:rFonts w:ascii="Times New Roman" w:hAnsi="Times New Roman"/>
                <w:sz w:val="24"/>
                <w:szCs w:val="24"/>
              </w:rPr>
              <w:lastRenderedPageBreak/>
              <w:t>форм в  аксонометрии и  перспективе.</w:t>
            </w:r>
          </w:p>
        </w:tc>
        <w:tc>
          <w:tcPr>
            <w:tcW w:w="425" w:type="dxa"/>
          </w:tcPr>
          <w:p w:rsidR="00D95C86" w:rsidRPr="004C7703" w:rsidRDefault="005F13D6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D95C86" w:rsidRPr="004C7703" w:rsidRDefault="00D95C86" w:rsidP="009725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5C86" w:rsidRPr="004C7703" w:rsidRDefault="00D95C86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5C86" w:rsidRPr="004C7703" w:rsidRDefault="00D95C86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95C86" w:rsidRPr="004C7703" w:rsidRDefault="00D95C86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154A5" w:rsidRPr="004C7703" w:rsidTr="00C401AA">
        <w:trPr>
          <w:trHeight w:val="535"/>
        </w:trPr>
        <w:tc>
          <w:tcPr>
            <w:tcW w:w="1560" w:type="dxa"/>
          </w:tcPr>
          <w:p w:rsidR="000C6DF2" w:rsidRPr="004C7703" w:rsidRDefault="00046F8E" w:rsidP="00647600">
            <w:pPr>
              <w:rPr>
                <w:rFonts w:ascii="Times New Roman" w:hAnsi="Times New Roman"/>
              </w:rPr>
            </w:pPr>
            <w:r w:rsidRPr="004C7703">
              <w:rPr>
                <w:rFonts w:ascii="Times New Roman" w:hAnsi="Times New Roman"/>
              </w:rPr>
              <w:lastRenderedPageBreak/>
              <w:t xml:space="preserve">Раздел </w:t>
            </w:r>
            <w:r w:rsidR="00647600" w:rsidRPr="004C7703">
              <w:rPr>
                <w:rFonts w:ascii="Times New Roman" w:hAnsi="Times New Roman"/>
              </w:rPr>
              <w:t>4</w:t>
            </w:r>
            <w:r w:rsidRPr="004C7703">
              <w:rPr>
                <w:rFonts w:ascii="Times New Roman" w:hAnsi="Times New Roman"/>
              </w:rPr>
              <w:t xml:space="preserve">. </w:t>
            </w:r>
            <w:r w:rsidR="00992181" w:rsidRPr="004C7703">
              <w:rPr>
                <w:rFonts w:ascii="Times New Roman" w:hAnsi="Times New Roman"/>
              </w:rPr>
              <w:t>Перспектива интерьера.</w:t>
            </w:r>
          </w:p>
        </w:tc>
        <w:tc>
          <w:tcPr>
            <w:tcW w:w="3260" w:type="dxa"/>
          </w:tcPr>
          <w:p w:rsidR="000C6DF2" w:rsidRPr="004C7703" w:rsidRDefault="000C6DF2" w:rsidP="00533645">
            <w:pPr>
              <w:tabs>
                <w:tab w:val="right" w:leader="underscore" w:pos="9639"/>
              </w:tabs>
              <w:ind w:left="-9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C6DF2" w:rsidRPr="004C7703" w:rsidRDefault="000C6DF2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6DF2" w:rsidRPr="004C7703" w:rsidRDefault="00992181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Фронтальная перспектива интерьера.</w:t>
            </w:r>
            <w:r w:rsidR="005F13D6" w:rsidRPr="004C7703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зеркальных отражений.</w:t>
            </w:r>
          </w:p>
        </w:tc>
        <w:tc>
          <w:tcPr>
            <w:tcW w:w="425" w:type="dxa"/>
          </w:tcPr>
          <w:p w:rsidR="000C6DF2" w:rsidRPr="004C7703" w:rsidRDefault="005F13D6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C6DF2" w:rsidRPr="004C7703" w:rsidRDefault="000C6DF2" w:rsidP="00533645">
            <w:pPr>
              <w:tabs>
                <w:tab w:val="right" w:leader="underscore" w:pos="9639"/>
              </w:tabs>
              <w:ind w:left="-9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C6DF2" w:rsidRPr="004C7703" w:rsidRDefault="000C6DF2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6DF2" w:rsidRPr="004C7703" w:rsidRDefault="000C6DF2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6DF2" w:rsidRPr="004C7703" w:rsidRDefault="000C6DF2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154A5" w:rsidRPr="004C7703" w:rsidTr="00C401AA">
        <w:trPr>
          <w:trHeight w:val="327"/>
        </w:trPr>
        <w:tc>
          <w:tcPr>
            <w:tcW w:w="4820" w:type="dxa"/>
            <w:gridSpan w:val="2"/>
          </w:tcPr>
          <w:p w:rsidR="000C6DF2" w:rsidRPr="004C7703" w:rsidRDefault="000C6DF2" w:rsidP="00A6696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C6DF2" w:rsidRPr="004C7703" w:rsidRDefault="000C6DF2" w:rsidP="00A669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C6DF2" w:rsidRPr="004C7703" w:rsidRDefault="000C6DF2" w:rsidP="00A66968">
            <w:pPr>
              <w:jc w:val="both"/>
              <w:rPr>
                <w:rFonts w:ascii="Times New Roman" w:hAnsi="Times New Roman"/>
              </w:rPr>
            </w:pPr>
            <w:r w:rsidRPr="004C7703">
              <w:rPr>
                <w:rFonts w:ascii="Times New Roman" w:hAnsi="Times New Roman"/>
              </w:rPr>
              <w:t>Всего:</w:t>
            </w:r>
          </w:p>
        </w:tc>
        <w:tc>
          <w:tcPr>
            <w:tcW w:w="425" w:type="dxa"/>
          </w:tcPr>
          <w:p w:rsidR="000C6DF2" w:rsidRPr="004C7703" w:rsidRDefault="005A1230" w:rsidP="005F13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703">
              <w:rPr>
                <w:rFonts w:ascii="Times New Roman" w:hAnsi="Times New Roman"/>
                <w:sz w:val="20"/>
                <w:szCs w:val="20"/>
              </w:rPr>
              <w:t>3</w:t>
            </w:r>
            <w:r w:rsidR="005F13D6" w:rsidRPr="004C77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0C6DF2" w:rsidRPr="004C7703" w:rsidRDefault="000C6DF2" w:rsidP="00A669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C6DF2" w:rsidRPr="004C7703" w:rsidRDefault="000C6DF2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6DF2" w:rsidRPr="004C7703" w:rsidRDefault="000C6DF2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6DF2" w:rsidRPr="004C7703" w:rsidRDefault="000C6DF2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154A5" w:rsidRPr="004C7703" w:rsidTr="00C401AA">
        <w:trPr>
          <w:trHeight w:val="287"/>
        </w:trPr>
        <w:tc>
          <w:tcPr>
            <w:tcW w:w="11340" w:type="dxa"/>
            <w:gridSpan w:val="7"/>
          </w:tcPr>
          <w:p w:rsidR="000C6DF2" w:rsidRPr="004C7703" w:rsidRDefault="000C6DF2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>Общая трудоемкость в часах</w:t>
            </w:r>
          </w:p>
        </w:tc>
        <w:tc>
          <w:tcPr>
            <w:tcW w:w="709" w:type="dxa"/>
          </w:tcPr>
          <w:p w:rsidR="000C6DF2" w:rsidRPr="004C7703" w:rsidRDefault="00AA2A14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Merge/>
            <w:shd w:val="clear" w:color="auto" w:fill="auto"/>
          </w:tcPr>
          <w:p w:rsidR="000C6DF2" w:rsidRPr="004C7703" w:rsidRDefault="000C6DF2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F23C0" w:rsidRPr="004C7703" w:rsidRDefault="00CF23C0" w:rsidP="000B72F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4C7703" w:rsidRDefault="00CF23C0" w:rsidP="000B72F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4C7703" w:rsidRDefault="00CF23C0" w:rsidP="000B72F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7D26" w:rsidRPr="004C7703" w:rsidRDefault="00BF7D26" w:rsidP="000B72F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4C7703" w:rsidRDefault="00CF23C0" w:rsidP="000B72FE">
      <w:pPr>
        <w:rPr>
          <w:rFonts w:ascii="Times New Roman" w:hAnsi="Times New Roman"/>
          <w:sz w:val="24"/>
          <w:szCs w:val="24"/>
          <w:vertAlign w:val="superscript"/>
        </w:rPr>
      </w:pPr>
      <w:r w:rsidRPr="004C7703">
        <w:rPr>
          <w:rFonts w:ascii="Times New Roman" w:hAnsi="Times New Roman"/>
          <w:sz w:val="24"/>
          <w:szCs w:val="24"/>
        </w:rPr>
        <w:t xml:space="preserve">  5.  САМОСТОЯТЕЛЬНАЯ РАБОТА ОБУЧАЮЩИХСЯ</w:t>
      </w:r>
    </w:p>
    <w:p w:rsidR="00CF23C0" w:rsidRPr="004C7703" w:rsidRDefault="00CF23C0" w:rsidP="000B72FE">
      <w:pPr>
        <w:rPr>
          <w:rFonts w:ascii="Times New Roman" w:hAnsi="Times New Roman"/>
          <w:b/>
          <w:sz w:val="24"/>
          <w:szCs w:val="24"/>
          <w:vertAlign w:val="superscript"/>
        </w:rPr>
      </w:pPr>
      <w:r w:rsidRPr="004C7703">
        <w:rPr>
          <w:rFonts w:ascii="Times New Roman" w:hAnsi="Times New Roman"/>
          <w:b/>
          <w:bCs/>
          <w:sz w:val="24"/>
          <w:szCs w:val="24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CF23C0" w:rsidRPr="004C7703" w:rsidTr="00A66968">
        <w:trPr>
          <w:trHeight w:val="912"/>
          <w:jc w:val="center"/>
        </w:trPr>
        <w:tc>
          <w:tcPr>
            <w:tcW w:w="913" w:type="dxa"/>
            <w:vAlign w:val="center"/>
          </w:tcPr>
          <w:p w:rsidR="00CF23C0" w:rsidRPr="004C7703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27" w:type="dxa"/>
            <w:vAlign w:val="center"/>
          </w:tcPr>
          <w:p w:rsidR="00CF23C0" w:rsidRPr="004C7703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</w:p>
          <w:p w:rsidR="00CF23C0" w:rsidRPr="004C7703" w:rsidRDefault="00CF23C0" w:rsidP="00951EC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5" w:type="dxa"/>
            <w:vAlign w:val="center"/>
          </w:tcPr>
          <w:p w:rsidR="00CF23C0" w:rsidRPr="004C7703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CF23C0" w:rsidRPr="004C7703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</w:rPr>
              <w:t>Трудоемкость в часах</w:t>
            </w:r>
          </w:p>
        </w:tc>
      </w:tr>
      <w:tr w:rsidR="00CF23C0" w:rsidRPr="004C7703" w:rsidTr="00A66968">
        <w:trPr>
          <w:jc w:val="center"/>
        </w:trPr>
        <w:tc>
          <w:tcPr>
            <w:tcW w:w="913" w:type="dxa"/>
            <w:vAlign w:val="center"/>
          </w:tcPr>
          <w:p w:rsidR="00CF23C0" w:rsidRPr="004C7703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27" w:type="dxa"/>
            <w:vAlign w:val="center"/>
          </w:tcPr>
          <w:p w:rsidR="00CF23C0" w:rsidRPr="004C7703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35" w:type="dxa"/>
            <w:vAlign w:val="center"/>
          </w:tcPr>
          <w:p w:rsidR="00CF23C0" w:rsidRPr="004C7703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4" w:type="dxa"/>
            <w:vAlign w:val="center"/>
          </w:tcPr>
          <w:p w:rsidR="00CF23C0" w:rsidRPr="004C7703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F23C0" w:rsidRPr="004C7703" w:rsidTr="00A66968">
        <w:trPr>
          <w:jc w:val="center"/>
        </w:trPr>
        <w:tc>
          <w:tcPr>
            <w:tcW w:w="14819" w:type="dxa"/>
            <w:gridSpan w:val="4"/>
            <w:vAlign w:val="center"/>
          </w:tcPr>
          <w:p w:rsidR="00CF23C0" w:rsidRPr="004C7703" w:rsidRDefault="00CF23C0" w:rsidP="00532D36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Семестр № </w:t>
            </w:r>
            <w:r w:rsidR="00532D36" w:rsidRPr="004C770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F07B0" w:rsidRPr="004C7703" w:rsidTr="00A66968">
        <w:trPr>
          <w:jc w:val="center"/>
        </w:trPr>
        <w:tc>
          <w:tcPr>
            <w:tcW w:w="913" w:type="dxa"/>
            <w:vAlign w:val="center"/>
          </w:tcPr>
          <w:p w:rsidR="004F07B0" w:rsidRPr="004C7703" w:rsidRDefault="004F07B0" w:rsidP="00A30B3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27" w:type="dxa"/>
            <w:vAlign w:val="center"/>
          </w:tcPr>
          <w:p w:rsidR="004F07B0" w:rsidRPr="004C7703" w:rsidRDefault="004F07B0" w:rsidP="00C45610">
            <w:pPr>
              <w:tabs>
                <w:tab w:val="right" w:leader="underscore" w:pos="9639"/>
              </w:tabs>
              <w:ind w:left="-93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Раздел 1. Общие сведения о теории теней.</w:t>
            </w:r>
          </w:p>
        </w:tc>
        <w:tc>
          <w:tcPr>
            <w:tcW w:w="10335" w:type="dxa"/>
          </w:tcPr>
          <w:p w:rsidR="00C43263" w:rsidRDefault="004F07B0" w:rsidP="00C4326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основной и дополнительной учебной литературы, решение задач. </w:t>
            </w:r>
          </w:p>
          <w:p w:rsidR="00C43263" w:rsidRPr="00BF2C2F" w:rsidRDefault="00C43263" w:rsidP="00C432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</w:t>
            </w:r>
            <w:r w:rsidRPr="00BF2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 №1. Построение тени от  геометрического объекта.</w:t>
            </w:r>
          </w:p>
          <w:p w:rsidR="004F07B0" w:rsidRPr="004C7703" w:rsidRDefault="004F07B0" w:rsidP="008631FD">
            <w:pPr>
              <w:tabs>
                <w:tab w:val="num" w:pos="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 xml:space="preserve">            :  </w:t>
            </w:r>
          </w:p>
        </w:tc>
        <w:tc>
          <w:tcPr>
            <w:tcW w:w="944" w:type="dxa"/>
            <w:vAlign w:val="center"/>
          </w:tcPr>
          <w:p w:rsidR="004F07B0" w:rsidRPr="004C7703" w:rsidRDefault="004F07B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4F07B0" w:rsidRPr="004C7703" w:rsidTr="00B1179B">
        <w:trPr>
          <w:jc w:val="center"/>
        </w:trPr>
        <w:tc>
          <w:tcPr>
            <w:tcW w:w="913" w:type="dxa"/>
            <w:vAlign w:val="center"/>
          </w:tcPr>
          <w:p w:rsidR="004F07B0" w:rsidRPr="004C7703" w:rsidRDefault="004F07B0" w:rsidP="00A30B3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4F07B0" w:rsidRDefault="004F07B0" w:rsidP="00C45610">
            <w:pPr>
              <w:rPr>
                <w:rFonts w:ascii="Times New Roman" w:hAnsi="Times New Roman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Раздел</w:t>
            </w:r>
            <w:r w:rsidRPr="004C7703">
              <w:rPr>
                <w:rFonts w:ascii="Times New Roman" w:hAnsi="Times New Roman"/>
              </w:rPr>
              <w:t xml:space="preserve"> 2. Общие сведения о перспективе. Основные элементы перспективных проекций. Методы построения перспективы</w:t>
            </w:r>
          </w:p>
          <w:p w:rsidR="00374725" w:rsidRPr="004C7703" w:rsidRDefault="00374725" w:rsidP="00C45610">
            <w:pPr>
              <w:rPr>
                <w:rFonts w:ascii="Times New Roman" w:hAnsi="Times New Roman"/>
              </w:rPr>
            </w:pPr>
          </w:p>
        </w:tc>
        <w:tc>
          <w:tcPr>
            <w:tcW w:w="10335" w:type="dxa"/>
          </w:tcPr>
          <w:p w:rsidR="004F07B0" w:rsidRPr="00EF3CFB" w:rsidRDefault="004F07B0" w:rsidP="00116EC2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основной и дополнительной учебной литературы, решение задач.              Выполнение:  </w:t>
            </w:r>
            <w:r w:rsidR="00EF3CFB" w:rsidRPr="00EF3CFB">
              <w:rPr>
                <w:rFonts w:ascii="Times New Roman" w:hAnsi="Times New Roman"/>
                <w:bCs/>
                <w:sz w:val="24"/>
                <w:szCs w:val="24"/>
              </w:rPr>
              <w:t>ГР №2. Построени</w:t>
            </w:r>
            <w:r w:rsidR="00EF3CFB">
              <w:rPr>
                <w:rFonts w:ascii="Times New Roman" w:hAnsi="Times New Roman"/>
                <w:bCs/>
                <w:sz w:val="24"/>
                <w:szCs w:val="24"/>
              </w:rPr>
              <w:t>е перспективы точки и</w:t>
            </w:r>
            <w:r w:rsidR="00161B78">
              <w:rPr>
                <w:rFonts w:ascii="Times New Roman" w:hAnsi="Times New Roman"/>
                <w:bCs/>
                <w:sz w:val="24"/>
                <w:szCs w:val="24"/>
              </w:rPr>
              <w:t>ли</w:t>
            </w:r>
            <w:r w:rsidR="00EF3CFB">
              <w:rPr>
                <w:rFonts w:ascii="Times New Roman" w:hAnsi="Times New Roman"/>
                <w:bCs/>
                <w:sz w:val="24"/>
                <w:szCs w:val="24"/>
              </w:rPr>
              <w:t xml:space="preserve"> отрезка. </w:t>
            </w:r>
            <w:r w:rsidR="00EF3CFB" w:rsidRPr="00EF3CFB">
              <w:rPr>
                <w:rFonts w:ascii="Times New Roman" w:hAnsi="Times New Roman"/>
                <w:bCs/>
                <w:sz w:val="24"/>
                <w:szCs w:val="24"/>
              </w:rPr>
              <w:t>ГР №3. Построение перспективы плоских фигур</w:t>
            </w:r>
          </w:p>
        </w:tc>
        <w:tc>
          <w:tcPr>
            <w:tcW w:w="944" w:type="dxa"/>
            <w:vAlign w:val="center"/>
          </w:tcPr>
          <w:p w:rsidR="004F07B0" w:rsidRPr="004C7703" w:rsidRDefault="004F07B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4F07B0" w:rsidRPr="004C7703" w:rsidTr="00B1179B">
        <w:trPr>
          <w:jc w:val="center"/>
        </w:trPr>
        <w:tc>
          <w:tcPr>
            <w:tcW w:w="913" w:type="dxa"/>
            <w:vAlign w:val="center"/>
          </w:tcPr>
          <w:p w:rsidR="004F07B0" w:rsidRPr="004C7703" w:rsidRDefault="004F07B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627" w:type="dxa"/>
          </w:tcPr>
          <w:p w:rsidR="004F07B0" w:rsidRPr="004C7703" w:rsidRDefault="004F07B0" w:rsidP="00C45610">
            <w:pPr>
              <w:rPr>
                <w:rFonts w:ascii="Times New Roman" w:hAnsi="Times New Roman"/>
              </w:rPr>
            </w:pPr>
            <w:r w:rsidRPr="004C7703">
              <w:rPr>
                <w:rFonts w:ascii="Times New Roman" w:hAnsi="Times New Roman"/>
              </w:rPr>
              <w:t>Раздел 3. Построение теней в перспективе.</w:t>
            </w:r>
          </w:p>
        </w:tc>
        <w:tc>
          <w:tcPr>
            <w:tcW w:w="10335" w:type="dxa"/>
            <w:vAlign w:val="center"/>
          </w:tcPr>
          <w:p w:rsidR="004F07B0" w:rsidRPr="004C7703" w:rsidRDefault="004F07B0" w:rsidP="008F5271">
            <w:pPr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основной и дополнительной учебной литературы, решение задач.              Выполнение:  </w:t>
            </w:r>
            <w:r w:rsidR="00FE2A98" w:rsidRPr="00FE2A98">
              <w:rPr>
                <w:rFonts w:ascii="Times New Roman" w:hAnsi="Times New Roman"/>
                <w:bCs/>
                <w:sz w:val="24"/>
                <w:szCs w:val="24"/>
              </w:rPr>
              <w:t>ГР № 4.Построение перспективы группы тел. Построение теней в перспективе.</w:t>
            </w: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  <w:vAlign w:val="center"/>
          </w:tcPr>
          <w:p w:rsidR="004F07B0" w:rsidRPr="004C7703" w:rsidRDefault="004F07B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4F07B0" w:rsidRPr="004C7703" w:rsidTr="00B1179B">
        <w:trPr>
          <w:jc w:val="center"/>
        </w:trPr>
        <w:tc>
          <w:tcPr>
            <w:tcW w:w="913" w:type="dxa"/>
            <w:vAlign w:val="center"/>
          </w:tcPr>
          <w:p w:rsidR="004F07B0" w:rsidRPr="004C7703" w:rsidRDefault="004F07B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:rsidR="004F07B0" w:rsidRPr="004C7703" w:rsidRDefault="004F07B0" w:rsidP="00C45610">
            <w:pPr>
              <w:rPr>
                <w:rFonts w:ascii="Times New Roman" w:hAnsi="Times New Roman"/>
              </w:rPr>
            </w:pPr>
            <w:r w:rsidRPr="004C7703">
              <w:rPr>
                <w:rFonts w:ascii="Times New Roman" w:hAnsi="Times New Roman"/>
              </w:rPr>
              <w:t>Раздел 4. Перспектива интерьера.</w:t>
            </w:r>
          </w:p>
        </w:tc>
        <w:tc>
          <w:tcPr>
            <w:tcW w:w="10335" w:type="dxa"/>
            <w:vAlign w:val="center"/>
          </w:tcPr>
          <w:p w:rsidR="004F07B0" w:rsidRPr="004C7703" w:rsidRDefault="004F07B0" w:rsidP="00FE2A98">
            <w:pPr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Изучение основной и дополнительной учебной литературы, решение задач.             Выполнение:  ГР №</w:t>
            </w:r>
            <w:r w:rsidR="00FE2A98">
              <w:rPr>
                <w:rFonts w:ascii="Times New Roman" w:hAnsi="Times New Roman"/>
                <w:bCs/>
                <w:sz w:val="24"/>
                <w:szCs w:val="24"/>
              </w:rPr>
              <w:t xml:space="preserve"> 5</w:t>
            </w:r>
            <w:r w:rsidR="00374725">
              <w:rPr>
                <w:rFonts w:ascii="Times New Roman" w:hAnsi="Times New Roman"/>
                <w:bCs/>
                <w:sz w:val="24"/>
                <w:szCs w:val="24"/>
              </w:rPr>
              <w:t xml:space="preserve"> «Перспектива интерьера»</w:t>
            </w: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  <w:vAlign w:val="center"/>
          </w:tcPr>
          <w:p w:rsidR="004F07B0" w:rsidRPr="004C7703" w:rsidRDefault="004F07B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4F07B0" w:rsidRPr="004C7703" w:rsidTr="00A66968">
        <w:trPr>
          <w:jc w:val="center"/>
        </w:trPr>
        <w:tc>
          <w:tcPr>
            <w:tcW w:w="913" w:type="dxa"/>
            <w:vAlign w:val="center"/>
          </w:tcPr>
          <w:p w:rsidR="00B81A52" w:rsidRPr="004C7703" w:rsidRDefault="004F07B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27" w:type="dxa"/>
            <w:vAlign w:val="center"/>
          </w:tcPr>
          <w:p w:rsidR="00B81A52" w:rsidRPr="004C7703" w:rsidRDefault="002A26BD" w:rsidP="004F07B0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 xml:space="preserve">Разделы 1 - </w:t>
            </w:r>
            <w:r w:rsidR="004F07B0" w:rsidRPr="004C770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35" w:type="dxa"/>
            <w:vAlign w:val="center"/>
          </w:tcPr>
          <w:p w:rsidR="00B81A52" w:rsidRPr="004C7703" w:rsidRDefault="002A26BD" w:rsidP="002A26BD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Подготовка к зачету</w:t>
            </w:r>
          </w:p>
        </w:tc>
        <w:tc>
          <w:tcPr>
            <w:tcW w:w="944" w:type="dxa"/>
            <w:vAlign w:val="center"/>
          </w:tcPr>
          <w:p w:rsidR="00B81A52" w:rsidRPr="004C7703" w:rsidRDefault="00B81A52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07B0" w:rsidRPr="004C7703" w:rsidTr="00A66968">
        <w:trPr>
          <w:jc w:val="center"/>
        </w:trPr>
        <w:tc>
          <w:tcPr>
            <w:tcW w:w="13875" w:type="dxa"/>
            <w:gridSpan w:val="3"/>
            <w:vAlign w:val="center"/>
          </w:tcPr>
          <w:p w:rsidR="00CF23C0" w:rsidRPr="004C7703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CF23C0" w:rsidRPr="004C7703" w:rsidRDefault="004F07B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</w:tr>
      <w:tr w:rsidR="004F07B0" w:rsidRPr="004C7703" w:rsidTr="00A66968">
        <w:trPr>
          <w:jc w:val="center"/>
        </w:trPr>
        <w:tc>
          <w:tcPr>
            <w:tcW w:w="13875" w:type="dxa"/>
            <w:gridSpan w:val="3"/>
            <w:vAlign w:val="center"/>
          </w:tcPr>
          <w:p w:rsidR="00CF23C0" w:rsidRPr="004C7703" w:rsidRDefault="00CF23C0" w:rsidP="00A66968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CF23C0" w:rsidRPr="004C7703" w:rsidRDefault="004F07B0" w:rsidP="00397CAA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</w:tr>
    </w:tbl>
    <w:p w:rsidR="00CF23C0" w:rsidRPr="004C7703" w:rsidRDefault="00CF23C0" w:rsidP="000B72FE">
      <w:pPr>
        <w:jc w:val="both"/>
        <w:rPr>
          <w:rFonts w:ascii="Times New Roman" w:hAnsi="Times New Roman"/>
          <w:i/>
          <w:sz w:val="24"/>
          <w:szCs w:val="24"/>
        </w:rPr>
      </w:pPr>
    </w:p>
    <w:p w:rsidR="00CF23C0" w:rsidRPr="004C7703" w:rsidRDefault="00CF23C0" w:rsidP="000B72FE">
      <w:pPr>
        <w:rPr>
          <w:rFonts w:ascii="Times New Roman" w:hAnsi="Times New Roman"/>
          <w:b/>
          <w:sz w:val="24"/>
          <w:szCs w:val="24"/>
        </w:rPr>
        <w:sectPr w:rsidR="00CF23C0" w:rsidRPr="004C7703" w:rsidSect="00A66968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CF23C0" w:rsidRPr="004C7703" w:rsidRDefault="00CF23C0" w:rsidP="000B72FE">
      <w:pPr>
        <w:rPr>
          <w:rFonts w:ascii="Times New Roman" w:hAnsi="Times New Roman"/>
          <w:b/>
          <w:sz w:val="24"/>
          <w:szCs w:val="24"/>
        </w:rPr>
      </w:pPr>
    </w:p>
    <w:p w:rsidR="00CF23C0" w:rsidRPr="004C7703" w:rsidRDefault="00CF23C0" w:rsidP="000B72FE">
      <w:pPr>
        <w:rPr>
          <w:rFonts w:ascii="Times New Roman" w:hAnsi="Times New Roman"/>
          <w:b/>
          <w:bCs/>
          <w:sz w:val="24"/>
          <w:szCs w:val="24"/>
        </w:rPr>
      </w:pPr>
      <w:r w:rsidRPr="004C7703">
        <w:rPr>
          <w:rFonts w:ascii="Times New Roman" w:hAnsi="Times New Roman"/>
          <w:b/>
          <w:bCs/>
          <w:sz w:val="24"/>
          <w:szCs w:val="24"/>
        </w:rPr>
        <w:t xml:space="preserve">6. ОЦЕНОЧНЫЕ СРЕДСТВА ДЛЯ ПРОВЕДЕНИЯ ТЕКУЩЕЙ И ПРОМЕЖУТОЧНОЙ АТТЕСТАЦИИ ПО ДИСЦИПЛИНЕ </w:t>
      </w:r>
    </w:p>
    <w:p w:rsidR="00CF23C0" w:rsidRPr="004C7703" w:rsidRDefault="00CF23C0" w:rsidP="000B72FE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61E3B" w:rsidRPr="004C7703" w:rsidRDefault="00CF23C0" w:rsidP="000B72FE">
      <w:pPr>
        <w:rPr>
          <w:rFonts w:ascii="Times New Roman" w:hAnsi="Times New Roman"/>
          <w:b/>
          <w:sz w:val="24"/>
          <w:szCs w:val="24"/>
        </w:rPr>
      </w:pPr>
      <w:r w:rsidRPr="004C7703">
        <w:rPr>
          <w:rFonts w:ascii="Times New Roman" w:hAnsi="Times New Roman"/>
          <w:b/>
          <w:bCs/>
          <w:sz w:val="24"/>
          <w:szCs w:val="24"/>
        </w:rPr>
        <w:t>6.1</w:t>
      </w:r>
      <w:r w:rsidRPr="004C7703">
        <w:rPr>
          <w:rFonts w:ascii="Times New Roman" w:hAnsi="Times New Roman"/>
          <w:b/>
          <w:sz w:val="24"/>
          <w:szCs w:val="24"/>
        </w:rPr>
        <w:t xml:space="preserve"> Связь  результатов освоения дисциплины</w:t>
      </w:r>
    </w:p>
    <w:p w:rsidR="00CF23C0" w:rsidRPr="004C7703" w:rsidRDefault="00CF23C0" w:rsidP="000B72FE">
      <w:pPr>
        <w:rPr>
          <w:rFonts w:ascii="Times New Roman" w:hAnsi="Times New Roman"/>
          <w:b/>
          <w:sz w:val="24"/>
          <w:szCs w:val="24"/>
        </w:rPr>
      </w:pPr>
      <w:r w:rsidRPr="004C7703">
        <w:rPr>
          <w:rFonts w:ascii="Times New Roman" w:hAnsi="Times New Roman"/>
          <w:b/>
          <w:sz w:val="24"/>
          <w:szCs w:val="24"/>
        </w:rPr>
        <w:t xml:space="preserve"> с уровнем сформированности заявленных компетенций в рамках изучаемой дисциплины</w:t>
      </w:r>
    </w:p>
    <w:p w:rsidR="00CF23C0" w:rsidRPr="004C7703" w:rsidRDefault="00CF23C0" w:rsidP="000B72FE">
      <w:pPr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4C7703">
        <w:rPr>
          <w:rFonts w:ascii="Times New Roman" w:hAnsi="Times New Roman"/>
          <w:b/>
          <w:bCs/>
          <w:sz w:val="24"/>
          <w:szCs w:val="24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9"/>
        <w:gridCol w:w="6279"/>
        <w:gridCol w:w="1660"/>
      </w:tblGrid>
      <w:tr w:rsidR="00CF23C0" w:rsidRPr="004C7703" w:rsidTr="00A9138B">
        <w:tc>
          <w:tcPr>
            <w:tcW w:w="758" w:type="pct"/>
            <w:vAlign w:val="center"/>
          </w:tcPr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355" w:type="pct"/>
            <w:vAlign w:val="center"/>
          </w:tcPr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887" w:type="pct"/>
            <w:vAlign w:val="center"/>
          </w:tcPr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>Шкалы</w:t>
            </w:r>
          </w:p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>оценивания</w:t>
            </w:r>
          </w:p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</w:tr>
      <w:tr w:rsidR="00CF23C0" w:rsidRPr="004C7703" w:rsidTr="00A9138B">
        <w:trPr>
          <w:trHeight w:val="1104"/>
        </w:trPr>
        <w:tc>
          <w:tcPr>
            <w:tcW w:w="758" w:type="pct"/>
            <w:vMerge w:val="restart"/>
            <w:vAlign w:val="center"/>
          </w:tcPr>
          <w:p w:rsidR="00CF23C0" w:rsidRPr="004C7703" w:rsidRDefault="00C4561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pct"/>
            <w:vAlign w:val="center"/>
          </w:tcPr>
          <w:p w:rsidR="00CF23C0" w:rsidRPr="004C7703" w:rsidRDefault="00CF23C0" w:rsidP="00A669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 xml:space="preserve">Пороговый </w:t>
            </w:r>
          </w:p>
          <w:p w:rsidR="00CF23C0" w:rsidRPr="004C7703" w:rsidRDefault="00CF23C0" w:rsidP="00A91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="00FD4504" w:rsidRPr="004C7703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C45610" w:rsidRPr="004C7703">
              <w:rPr>
                <w:rFonts w:ascii="Times New Roman" w:hAnsi="Times New Roman"/>
                <w:sz w:val="24"/>
                <w:szCs w:val="24"/>
              </w:rPr>
              <w:t>способы п</w:t>
            </w:r>
            <w:r w:rsidR="00045C6D" w:rsidRPr="004C7703">
              <w:rPr>
                <w:rFonts w:ascii="Times New Roman" w:hAnsi="Times New Roman"/>
                <w:sz w:val="24"/>
                <w:szCs w:val="24"/>
              </w:rPr>
              <w:t>о</w:t>
            </w:r>
            <w:r w:rsidR="00C45610" w:rsidRPr="004C7703">
              <w:rPr>
                <w:rFonts w:ascii="Times New Roman" w:hAnsi="Times New Roman"/>
                <w:sz w:val="24"/>
                <w:szCs w:val="24"/>
              </w:rPr>
              <w:t>строения</w:t>
            </w:r>
            <w:r w:rsidR="00FD4504" w:rsidRPr="004C7703">
              <w:rPr>
                <w:rFonts w:ascii="Times New Roman" w:hAnsi="Times New Roman"/>
                <w:sz w:val="24"/>
                <w:szCs w:val="24"/>
              </w:rPr>
              <w:t xml:space="preserve"> перспективных изображений.</w:t>
            </w:r>
          </w:p>
          <w:p w:rsidR="00FD4504" w:rsidRPr="004C7703" w:rsidRDefault="00CF23C0" w:rsidP="00A66820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="00FD4504" w:rsidRPr="004C7703">
              <w:rPr>
                <w:rFonts w:ascii="Times New Roman" w:hAnsi="Times New Roman"/>
                <w:sz w:val="24"/>
                <w:szCs w:val="24"/>
              </w:rPr>
              <w:t xml:space="preserve">использовать перспективные изображения для графической передачи информации. </w:t>
            </w:r>
          </w:p>
          <w:p w:rsidR="00CF23C0" w:rsidRPr="004C7703" w:rsidRDefault="00CF23C0" w:rsidP="00A668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  <w:r w:rsidR="00FD4504" w:rsidRPr="004C7703">
              <w:rPr>
                <w:rFonts w:ascii="Times New Roman" w:hAnsi="Times New Roman"/>
                <w:sz w:val="24"/>
                <w:szCs w:val="24"/>
              </w:rPr>
              <w:t>навыками построения перспективных изображений</w:t>
            </w:r>
          </w:p>
        </w:tc>
        <w:tc>
          <w:tcPr>
            <w:tcW w:w="887" w:type="pct"/>
            <w:vAlign w:val="center"/>
          </w:tcPr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оценка 3</w:t>
            </w:r>
          </w:p>
        </w:tc>
      </w:tr>
      <w:tr w:rsidR="00CF23C0" w:rsidRPr="004C7703" w:rsidTr="00A9138B">
        <w:trPr>
          <w:trHeight w:val="1104"/>
        </w:trPr>
        <w:tc>
          <w:tcPr>
            <w:tcW w:w="758" w:type="pct"/>
            <w:vMerge/>
            <w:vAlign w:val="center"/>
          </w:tcPr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pct"/>
            <w:vAlign w:val="center"/>
          </w:tcPr>
          <w:p w:rsidR="001C155F" w:rsidRPr="004C7703" w:rsidRDefault="001C155F" w:rsidP="001C15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 xml:space="preserve">Повышенный </w:t>
            </w:r>
          </w:p>
          <w:p w:rsidR="001C155F" w:rsidRPr="004C7703" w:rsidRDefault="001C155F" w:rsidP="001C155F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i/>
                <w:sz w:val="24"/>
                <w:szCs w:val="24"/>
              </w:rPr>
              <w:t>Знат</w:t>
            </w:r>
            <w:r w:rsidR="00011676" w:rsidRPr="004C7703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4C770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4C7703">
              <w:rPr>
                <w:rFonts w:ascii="Times New Roman" w:hAnsi="Times New Roman"/>
                <w:sz w:val="24"/>
                <w:szCs w:val="24"/>
              </w:rPr>
              <w:t xml:space="preserve"> алгоритм построения линейной перспективы;</w:t>
            </w:r>
          </w:p>
          <w:p w:rsidR="001C155F" w:rsidRPr="004C7703" w:rsidRDefault="001C155F" w:rsidP="001C155F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i/>
                <w:sz w:val="24"/>
                <w:szCs w:val="24"/>
              </w:rPr>
              <w:t>Умет</w:t>
            </w:r>
            <w:r w:rsidR="00011676" w:rsidRPr="004C7703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4C770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4C7703">
              <w:rPr>
                <w:rFonts w:ascii="Times New Roman" w:hAnsi="Times New Roman"/>
                <w:sz w:val="24"/>
                <w:szCs w:val="24"/>
              </w:rPr>
              <w:t xml:space="preserve"> выполнять перспективные изображения предмета по его ортогональным проекциям</w:t>
            </w:r>
            <w:r w:rsidR="00AB36AC" w:rsidRPr="004C77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23C0" w:rsidRPr="004C7703" w:rsidRDefault="001C155F" w:rsidP="00011676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i/>
                <w:sz w:val="24"/>
                <w:szCs w:val="24"/>
              </w:rPr>
              <w:t>Владет</w:t>
            </w:r>
            <w:r w:rsidR="00011676" w:rsidRPr="004C7703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4C770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4C7703">
              <w:rPr>
                <w:rFonts w:ascii="Times New Roman" w:hAnsi="Times New Roman"/>
                <w:sz w:val="24"/>
                <w:szCs w:val="24"/>
              </w:rPr>
              <w:t xml:space="preserve">  аппаратом построения линейной перспективы объемных форм.</w:t>
            </w:r>
          </w:p>
        </w:tc>
        <w:tc>
          <w:tcPr>
            <w:tcW w:w="887" w:type="pct"/>
            <w:vAlign w:val="center"/>
          </w:tcPr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 xml:space="preserve"> оценка 4</w:t>
            </w:r>
          </w:p>
        </w:tc>
      </w:tr>
      <w:tr w:rsidR="00CF23C0" w:rsidRPr="004C7703" w:rsidTr="00A9138B">
        <w:trPr>
          <w:trHeight w:val="276"/>
        </w:trPr>
        <w:tc>
          <w:tcPr>
            <w:tcW w:w="758" w:type="pct"/>
            <w:vMerge/>
            <w:vAlign w:val="center"/>
          </w:tcPr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pct"/>
            <w:vAlign w:val="center"/>
          </w:tcPr>
          <w:p w:rsidR="00CF23C0" w:rsidRPr="004C7703" w:rsidRDefault="00CF23C0" w:rsidP="00A669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 xml:space="preserve">Высокий </w:t>
            </w:r>
          </w:p>
          <w:p w:rsidR="00CF23C0" w:rsidRPr="004C7703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4C7703">
              <w:rPr>
                <w:rFonts w:ascii="Times New Roman" w:hAnsi="Times New Roman"/>
                <w:sz w:val="24"/>
                <w:szCs w:val="24"/>
              </w:rPr>
              <w:t xml:space="preserve"> научно – техническую терминологию, самостоятельно давать заключение о форме, габаритах, пропорциональных соотношениях частей </w:t>
            </w:r>
            <w:r w:rsidR="000C221D" w:rsidRPr="004C7703">
              <w:rPr>
                <w:rFonts w:ascii="Times New Roman" w:hAnsi="Times New Roman"/>
                <w:sz w:val="24"/>
                <w:szCs w:val="24"/>
              </w:rPr>
              <w:t xml:space="preserve">изображаемого </w:t>
            </w:r>
            <w:r w:rsidR="001C155F" w:rsidRPr="004C7703">
              <w:rPr>
                <w:rFonts w:ascii="Times New Roman" w:hAnsi="Times New Roman"/>
                <w:sz w:val="24"/>
                <w:szCs w:val="24"/>
              </w:rPr>
              <w:t xml:space="preserve">в перспективе </w:t>
            </w:r>
            <w:r w:rsidRPr="004C7703">
              <w:rPr>
                <w:rFonts w:ascii="Times New Roman" w:hAnsi="Times New Roman"/>
                <w:sz w:val="24"/>
                <w:szCs w:val="24"/>
              </w:rPr>
              <w:t>геометрического объекта</w:t>
            </w:r>
            <w:r w:rsidR="00504085" w:rsidRPr="004C7703">
              <w:rPr>
                <w:rFonts w:ascii="Times New Roman" w:hAnsi="Times New Roman"/>
                <w:sz w:val="24"/>
                <w:szCs w:val="24"/>
              </w:rPr>
              <w:t xml:space="preserve"> при художественном проектировании</w:t>
            </w:r>
            <w:r w:rsidR="001C155F" w:rsidRPr="004C77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155F" w:rsidRPr="004C7703" w:rsidRDefault="00CF23C0" w:rsidP="001C1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4C7703">
              <w:rPr>
                <w:rFonts w:ascii="Times New Roman" w:hAnsi="Times New Roman"/>
                <w:sz w:val="24"/>
                <w:szCs w:val="24"/>
              </w:rPr>
              <w:t xml:space="preserve"> самостоятельно  вычерчивать </w:t>
            </w:r>
            <w:r w:rsidR="001C155F" w:rsidRPr="004C7703">
              <w:rPr>
                <w:rFonts w:ascii="Times New Roman" w:hAnsi="Times New Roman"/>
                <w:sz w:val="24"/>
                <w:szCs w:val="24"/>
              </w:rPr>
              <w:t xml:space="preserve">в перспективе </w:t>
            </w:r>
            <w:r w:rsidRPr="004C7703">
              <w:rPr>
                <w:rFonts w:ascii="Times New Roman" w:hAnsi="Times New Roman"/>
                <w:sz w:val="24"/>
                <w:szCs w:val="24"/>
              </w:rPr>
              <w:t>изображения объектов</w:t>
            </w:r>
            <w:r w:rsidR="001C155F" w:rsidRPr="004C7703">
              <w:rPr>
                <w:rFonts w:ascii="Times New Roman" w:hAnsi="Times New Roman"/>
                <w:sz w:val="24"/>
                <w:szCs w:val="24"/>
              </w:rPr>
              <w:t xml:space="preserve"> используя различные методы построения;</w:t>
            </w:r>
          </w:p>
          <w:p w:rsidR="00CF23C0" w:rsidRPr="004C7703" w:rsidRDefault="00CF23C0" w:rsidP="00AB36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  <w:r w:rsidRPr="004C7703">
              <w:rPr>
                <w:rFonts w:ascii="Times New Roman" w:hAnsi="Times New Roman"/>
                <w:sz w:val="24"/>
                <w:szCs w:val="24"/>
              </w:rPr>
              <w:t xml:space="preserve"> наиболее рациональным путем </w:t>
            </w:r>
            <w:r w:rsidR="001C155F" w:rsidRPr="004C7703">
              <w:rPr>
                <w:rFonts w:ascii="Times New Roman" w:hAnsi="Times New Roman"/>
                <w:sz w:val="24"/>
                <w:szCs w:val="24"/>
              </w:rPr>
              <w:t>построения перспективных изображений</w:t>
            </w:r>
            <w:r w:rsidR="00AB36AC" w:rsidRPr="004C7703">
              <w:rPr>
                <w:rFonts w:ascii="Times New Roman" w:hAnsi="Times New Roman"/>
                <w:sz w:val="24"/>
                <w:szCs w:val="24"/>
              </w:rPr>
              <w:t>, использованием данных построений в художественном проектировании.</w:t>
            </w:r>
          </w:p>
        </w:tc>
        <w:tc>
          <w:tcPr>
            <w:tcW w:w="887" w:type="pct"/>
            <w:vAlign w:val="center"/>
          </w:tcPr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оценка 5</w:t>
            </w:r>
          </w:p>
        </w:tc>
      </w:tr>
      <w:tr w:rsidR="00CF23C0" w:rsidRPr="004C7703" w:rsidTr="00A9138B">
        <w:trPr>
          <w:trHeight w:val="276"/>
        </w:trPr>
        <w:tc>
          <w:tcPr>
            <w:tcW w:w="4113" w:type="pct"/>
            <w:gridSpan w:val="2"/>
            <w:vAlign w:val="center"/>
          </w:tcPr>
          <w:p w:rsidR="00CF23C0" w:rsidRPr="004C7703" w:rsidRDefault="00CF23C0" w:rsidP="00A669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>Результирующая оценка</w:t>
            </w:r>
          </w:p>
        </w:tc>
        <w:tc>
          <w:tcPr>
            <w:tcW w:w="887" w:type="pct"/>
            <w:vAlign w:val="center"/>
          </w:tcPr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23C0" w:rsidRPr="004C7703" w:rsidRDefault="00CF23C0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4C7703">
        <w:rPr>
          <w:rFonts w:ascii="Times New Roman" w:hAnsi="Times New Roman"/>
          <w:i/>
          <w:sz w:val="24"/>
          <w:szCs w:val="24"/>
        </w:rPr>
        <w:tab/>
      </w:r>
    </w:p>
    <w:p w:rsidR="00B36E12" w:rsidRPr="004C7703" w:rsidRDefault="00B36E12" w:rsidP="000B72F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B36E12" w:rsidRPr="004C7703" w:rsidRDefault="00B36E12" w:rsidP="000B72F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B36E12" w:rsidRPr="004C7703" w:rsidRDefault="00B36E12" w:rsidP="000B72F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B36E12" w:rsidRPr="004C7703" w:rsidRDefault="00B36E12" w:rsidP="000B72F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B36E12" w:rsidRPr="004C7703" w:rsidRDefault="00B36E12" w:rsidP="000B72F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B36E12" w:rsidRPr="004C7703" w:rsidRDefault="00B36E12" w:rsidP="000B72F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B36E12" w:rsidRPr="004C7703" w:rsidRDefault="00B36E12" w:rsidP="000B72F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B36E12" w:rsidRPr="004C7703" w:rsidRDefault="00B36E12" w:rsidP="000B72F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B36E12" w:rsidRPr="004C7703" w:rsidRDefault="00B36E12" w:rsidP="000B72F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B36E12" w:rsidRPr="004C7703" w:rsidRDefault="00B36E12" w:rsidP="000B72F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B36E12" w:rsidRPr="004C7703" w:rsidRDefault="00B36E12" w:rsidP="000B72F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B36E12" w:rsidRPr="004C7703" w:rsidRDefault="00B36E12" w:rsidP="000B72F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B36E12" w:rsidRPr="004C7703" w:rsidRDefault="00B36E12" w:rsidP="000B72F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B36E12" w:rsidRPr="004C7703" w:rsidRDefault="00B36E12" w:rsidP="000B72F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4C7703" w:rsidRDefault="00CF23C0" w:rsidP="000B72F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4C7703">
        <w:rPr>
          <w:rFonts w:ascii="Times New Roman" w:hAnsi="Times New Roman"/>
          <w:b/>
          <w:sz w:val="24"/>
          <w:szCs w:val="24"/>
        </w:rPr>
        <w:lastRenderedPageBreak/>
        <w:t>6.2 Оценочные средства для студентов с ограниченными возможностями здоровья</w:t>
      </w:r>
    </w:p>
    <w:p w:rsidR="00CF23C0" w:rsidRPr="004C7703" w:rsidRDefault="00CF23C0" w:rsidP="000B72FE">
      <w:pPr>
        <w:ind w:firstLine="709"/>
        <w:rPr>
          <w:rFonts w:ascii="Times New Roman" w:hAnsi="Times New Roman"/>
          <w:sz w:val="24"/>
          <w:szCs w:val="24"/>
        </w:rPr>
      </w:pPr>
      <w:r w:rsidRPr="004C7703">
        <w:rPr>
          <w:rFonts w:ascii="Times New Roman" w:hAnsi="Times New Roman"/>
          <w:sz w:val="24"/>
          <w:szCs w:val="24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CF23C0" w:rsidRPr="004C7703" w:rsidRDefault="00CF23C0" w:rsidP="004175C5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:rsidR="00CF23C0" w:rsidRPr="004C7703" w:rsidRDefault="00CF23C0" w:rsidP="000B72F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703">
        <w:rPr>
          <w:rFonts w:ascii="Times New Roman" w:hAnsi="Times New Roman"/>
          <w:b/>
          <w:bCs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736DE7" w:rsidRPr="004C7703" w:rsidTr="00A66968">
        <w:tc>
          <w:tcPr>
            <w:tcW w:w="2376" w:type="dxa"/>
          </w:tcPr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>Категории студентов</w:t>
            </w:r>
          </w:p>
        </w:tc>
        <w:tc>
          <w:tcPr>
            <w:tcW w:w="2977" w:type="dxa"/>
          </w:tcPr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2552" w:type="dxa"/>
          </w:tcPr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</w:tcPr>
          <w:p w:rsidR="00CF23C0" w:rsidRPr="004C7703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736DE7" w:rsidRPr="004C7703" w:rsidTr="00A66968">
        <w:tc>
          <w:tcPr>
            <w:tcW w:w="2376" w:type="dxa"/>
          </w:tcPr>
          <w:p w:rsidR="00CF23C0" w:rsidRPr="004C7703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977" w:type="dxa"/>
          </w:tcPr>
          <w:p w:rsidR="00CF23C0" w:rsidRPr="004C7703" w:rsidRDefault="00CF23C0" w:rsidP="00EE05C5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Тесты, контрольные вопросы</w:t>
            </w:r>
          </w:p>
        </w:tc>
        <w:tc>
          <w:tcPr>
            <w:tcW w:w="2552" w:type="dxa"/>
          </w:tcPr>
          <w:p w:rsidR="00CF23C0" w:rsidRPr="004C7703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CF23C0" w:rsidRPr="004C7703" w:rsidRDefault="00CF23C0" w:rsidP="00A66968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03">
              <w:rPr>
                <w:rFonts w:ascii="Times New Roman" w:hAnsi="Times New Roman" w:cs="Times New Roman"/>
                <w:sz w:val="24"/>
                <w:szCs w:val="24"/>
              </w:rPr>
              <w:t>В соответ-ствии со   шкалой оценивания, указанной в</w:t>
            </w:r>
          </w:p>
          <w:p w:rsidR="00CF23C0" w:rsidRPr="004C7703" w:rsidRDefault="00CF23C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Таблице 5</w:t>
            </w:r>
          </w:p>
        </w:tc>
      </w:tr>
      <w:tr w:rsidR="00736DE7" w:rsidRPr="004C7703" w:rsidTr="00A66968">
        <w:tc>
          <w:tcPr>
            <w:tcW w:w="2376" w:type="dxa"/>
          </w:tcPr>
          <w:p w:rsidR="00CF23C0" w:rsidRPr="004C7703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977" w:type="dxa"/>
          </w:tcPr>
          <w:p w:rsidR="00CF23C0" w:rsidRPr="004C7703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2552" w:type="dxa"/>
          </w:tcPr>
          <w:p w:rsidR="00CF23C0" w:rsidRPr="004C7703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CF23C0" w:rsidRPr="004C7703" w:rsidRDefault="00CF23C0" w:rsidP="00A6696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36DE7" w:rsidRPr="004C7703" w:rsidTr="00A66968">
        <w:tc>
          <w:tcPr>
            <w:tcW w:w="2376" w:type="dxa"/>
          </w:tcPr>
          <w:p w:rsidR="00CF23C0" w:rsidRPr="004C7703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CF23C0" w:rsidRPr="004C7703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CF23C0" w:rsidRPr="004C7703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CF23C0" w:rsidRPr="004C7703" w:rsidRDefault="00CF23C0" w:rsidP="00A6696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F23C0" w:rsidRPr="004C7703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4C7703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4C7703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4C7703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4C7703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4C7703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4C7703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4C7703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4C7703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4C7703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DA4ECA" w:rsidRPr="004C7703" w:rsidRDefault="00DA4ECA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DA4ECA" w:rsidRPr="004C7703" w:rsidRDefault="00DA4ECA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DA4ECA" w:rsidRPr="004C7703" w:rsidRDefault="00DA4ECA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DA4ECA" w:rsidRPr="004C7703" w:rsidRDefault="00DA4ECA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DA4ECA" w:rsidRPr="004C7703" w:rsidRDefault="00DA4ECA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DA4ECA" w:rsidRPr="004C7703" w:rsidRDefault="00DA4ECA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DA4ECA" w:rsidRPr="004C7703" w:rsidRDefault="00DA4ECA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DA4ECA" w:rsidRPr="004C7703" w:rsidRDefault="00DA4ECA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DA4ECA" w:rsidRPr="004C7703" w:rsidRDefault="00DA4ECA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736DE7" w:rsidRPr="004C7703" w:rsidRDefault="00736DE7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736DE7" w:rsidRPr="004C7703" w:rsidRDefault="00736DE7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736DE7" w:rsidRPr="004C7703" w:rsidRDefault="00736DE7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736DE7" w:rsidRPr="004C7703" w:rsidRDefault="00736DE7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736DE7" w:rsidRPr="004C7703" w:rsidRDefault="00736DE7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B36E12" w:rsidRPr="004C7703" w:rsidRDefault="00B36E12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B36E12" w:rsidRPr="004C7703" w:rsidRDefault="00B36E12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B36E12" w:rsidRPr="004C7703" w:rsidRDefault="00B36E12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B36E12" w:rsidRPr="004C7703" w:rsidRDefault="00B36E12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B36E12" w:rsidRPr="004C7703" w:rsidRDefault="00B36E12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B36E12" w:rsidRPr="004C7703" w:rsidRDefault="00B36E12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B36E12" w:rsidRPr="004C7703" w:rsidRDefault="00B36E12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B36E12" w:rsidRPr="004C7703" w:rsidRDefault="00B36E12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B36E12" w:rsidRDefault="00B36E12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374725" w:rsidRPr="004C7703" w:rsidRDefault="00374725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4C7703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 w:rsidRPr="004C7703">
        <w:rPr>
          <w:b/>
          <w:sz w:val="24"/>
          <w:szCs w:val="24"/>
        </w:rPr>
        <w:lastRenderedPageBreak/>
        <w:t>7. Т</w:t>
      </w:r>
      <w:r w:rsidRPr="004C7703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CF23C0" w:rsidRPr="004C7703" w:rsidRDefault="00CF23C0" w:rsidP="000B72FE">
      <w:pPr>
        <w:pStyle w:val="afe"/>
        <w:ind w:left="0"/>
        <w:jc w:val="both"/>
        <w:rPr>
          <w:b/>
          <w:noProof/>
          <w:sz w:val="24"/>
          <w:szCs w:val="24"/>
        </w:rPr>
      </w:pPr>
      <w:r w:rsidRPr="004C7703">
        <w:rPr>
          <w:b/>
          <w:spacing w:val="-2"/>
          <w:sz w:val="24"/>
          <w:szCs w:val="24"/>
        </w:rPr>
        <w:t xml:space="preserve">НЕОБХОДИМЫЕ ДЛЯ ОЦЕНКИ </w:t>
      </w:r>
      <w:r w:rsidRPr="004C7703">
        <w:rPr>
          <w:b/>
          <w:noProof/>
          <w:sz w:val="24"/>
          <w:szCs w:val="24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</w:p>
    <w:p w:rsidR="00CF23C0" w:rsidRPr="004C7703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F23C0" w:rsidRPr="004C7703" w:rsidRDefault="00CF23C0" w:rsidP="000B72FE">
      <w:pPr>
        <w:jc w:val="both"/>
        <w:rPr>
          <w:rFonts w:ascii="Times New Roman" w:hAnsi="Times New Roman"/>
          <w:b/>
          <w:sz w:val="24"/>
          <w:szCs w:val="24"/>
        </w:rPr>
      </w:pPr>
      <w:r w:rsidRPr="004C7703">
        <w:rPr>
          <w:rFonts w:ascii="Times New Roman" w:hAnsi="Times New Roman"/>
          <w:b/>
          <w:sz w:val="24"/>
          <w:szCs w:val="24"/>
        </w:rPr>
        <w:t xml:space="preserve">Семестр  № </w:t>
      </w:r>
      <w:r w:rsidR="00736DE7" w:rsidRPr="004C7703">
        <w:rPr>
          <w:rFonts w:ascii="Times New Roman" w:hAnsi="Times New Roman"/>
          <w:b/>
          <w:sz w:val="24"/>
          <w:szCs w:val="24"/>
        </w:rPr>
        <w:t>4</w:t>
      </w:r>
    </w:p>
    <w:p w:rsidR="00CF23C0" w:rsidRPr="004C7703" w:rsidRDefault="00CF23C0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4C7703" w:rsidRDefault="00CF23C0" w:rsidP="00092D6C">
      <w:pPr>
        <w:rPr>
          <w:rFonts w:ascii="Times New Roman" w:hAnsi="Times New Roman"/>
          <w:sz w:val="24"/>
          <w:szCs w:val="24"/>
        </w:rPr>
      </w:pPr>
      <w:r w:rsidRPr="004C7703">
        <w:rPr>
          <w:rFonts w:ascii="Times New Roman" w:hAnsi="Times New Roman"/>
          <w:sz w:val="24"/>
          <w:szCs w:val="24"/>
        </w:rPr>
        <w:t xml:space="preserve">7.1 Для текущей аттестации: </w:t>
      </w:r>
    </w:p>
    <w:p w:rsidR="0043631D" w:rsidRPr="004C7703" w:rsidRDefault="0043631D" w:rsidP="0043631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77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7.1.1 Примерная тематика </w:t>
      </w:r>
      <w:r w:rsidR="00AB30F5">
        <w:rPr>
          <w:rFonts w:ascii="Times New Roman" w:eastAsia="Times New Roman" w:hAnsi="Times New Roman"/>
          <w:b/>
          <w:sz w:val="24"/>
          <w:szCs w:val="24"/>
          <w:lang w:eastAsia="ru-RU"/>
        </w:rPr>
        <w:t>графических работ (ГР):</w:t>
      </w:r>
    </w:p>
    <w:p w:rsidR="00BF2C2F" w:rsidRPr="00BF2C2F" w:rsidRDefault="00BF2C2F" w:rsidP="00BF2C2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F2C2F">
        <w:rPr>
          <w:rFonts w:ascii="Times New Roman" w:eastAsia="Times New Roman" w:hAnsi="Times New Roman"/>
          <w:sz w:val="24"/>
          <w:szCs w:val="24"/>
          <w:lang w:eastAsia="ru-RU"/>
        </w:rPr>
        <w:t>ГР №1. Построение тени от  геометрического объекта.</w:t>
      </w:r>
    </w:p>
    <w:p w:rsidR="00BF2C2F" w:rsidRPr="00BF2C2F" w:rsidRDefault="00BF2C2F" w:rsidP="00BF2C2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F2C2F">
        <w:rPr>
          <w:rFonts w:ascii="Times New Roman" w:eastAsia="Times New Roman" w:hAnsi="Times New Roman"/>
          <w:sz w:val="24"/>
          <w:szCs w:val="24"/>
          <w:lang w:eastAsia="ru-RU"/>
        </w:rPr>
        <w:t>ГР №2. Построение перспективы точки и</w:t>
      </w:r>
      <w:r w:rsidR="00E3437A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Pr="00BF2C2F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отрезка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F2C2F" w:rsidRPr="00BF2C2F" w:rsidRDefault="00BF2C2F" w:rsidP="00BF2C2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F2C2F">
        <w:rPr>
          <w:rFonts w:ascii="Times New Roman" w:eastAsia="Times New Roman" w:hAnsi="Times New Roman"/>
          <w:sz w:val="24"/>
          <w:szCs w:val="24"/>
          <w:lang w:eastAsia="ru-RU"/>
        </w:rPr>
        <w:t>ГР №3. Построение перспективы плоских фигур.</w:t>
      </w:r>
    </w:p>
    <w:p w:rsidR="00BF2C2F" w:rsidRDefault="00BF2C2F" w:rsidP="00BF2C2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F2C2F">
        <w:rPr>
          <w:rFonts w:ascii="Times New Roman" w:eastAsia="Times New Roman" w:hAnsi="Times New Roman"/>
          <w:sz w:val="24"/>
          <w:szCs w:val="24"/>
          <w:lang w:eastAsia="ru-RU"/>
        </w:rPr>
        <w:t>ГР № 4.Построение перспективы группы 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16EC2">
        <w:rPr>
          <w:rFonts w:ascii="Times New Roman" w:eastAsia="Times New Roman" w:hAnsi="Times New Roman"/>
          <w:sz w:val="24"/>
          <w:szCs w:val="24"/>
          <w:lang w:eastAsia="ru-RU"/>
        </w:rPr>
        <w:t>Построение теней в перспективе.</w:t>
      </w:r>
    </w:p>
    <w:p w:rsidR="00AB30F5" w:rsidRDefault="00BF2C2F" w:rsidP="00BF2C2F">
      <w:pPr>
        <w:rPr>
          <w:rFonts w:ascii="Times New Roman" w:hAnsi="Times New Roman"/>
          <w:b/>
          <w:sz w:val="24"/>
          <w:szCs w:val="24"/>
        </w:rPr>
      </w:pPr>
      <w:r w:rsidRPr="00BF2C2F">
        <w:rPr>
          <w:rFonts w:ascii="Times New Roman" w:eastAsia="Times New Roman" w:hAnsi="Times New Roman"/>
          <w:sz w:val="24"/>
          <w:szCs w:val="24"/>
          <w:lang w:eastAsia="ru-RU"/>
        </w:rPr>
        <w:t>ГР №5. Фронтальная перспектива интерьера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F2C2F" w:rsidRDefault="00BF2C2F" w:rsidP="0043631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3631D" w:rsidRPr="004C7703" w:rsidRDefault="0043631D" w:rsidP="0043631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703">
        <w:rPr>
          <w:rFonts w:ascii="Times New Roman" w:hAnsi="Times New Roman"/>
          <w:b/>
          <w:sz w:val="24"/>
          <w:szCs w:val="24"/>
        </w:rPr>
        <w:t>7.1.2 Примеры используемых оценочных средств</w:t>
      </w:r>
    </w:p>
    <w:p w:rsidR="0043631D" w:rsidRPr="004C7703" w:rsidRDefault="0043631D" w:rsidP="0043631D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3631D" w:rsidRPr="004C7703" w:rsidRDefault="0043631D" w:rsidP="0043631D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4C7703">
        <w:rPr>
          <w:rFonts w:ascii="Times New Roman" w:hAnsi="Times New Roman"/>
          <w:sz w:val="24"/>
          <w:szCs w:val="24"/>
        </w:rPr>
        <w:t>входной контроль (ВК)</w:t>
      </w:r>
    </w:p>
    <w:p w:rsidR="0043631D" w:rsidRPr="004C7703" w:rsidRDefault="0043631D" w:rsidP="0043631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C7703">
        <w:rPr>
          <w:rFonts w:ascii="Times New Roman" w:hAnsi="Times New Roman"/>
          <w:b/>
          <w:sz w:val="24"/>
          <w:szCs w:val="24"/>
        </w:rPr>
        <w:t>ТСп</w:t>
      </w:r>
    </w:p>
    <w:p w:rsidR="0043631D" w:rsidRPr="004C7703" w:rsidRDefault="0043631D" w:rsidP="0043631D">
      <w:pPr>
        <w:tabs>
          <w:tab w:val="right" w:leader="underscore" w:pos="9639"/>
        </w:tabs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6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0"/>
        <w:gridCol w:w="7937"/>
        <w:gridCol w:w="2150"/>
      </w:tblGrid>
      <w:tr w:rsidR="00366386" w:rsidRPr="004C7703" w:rsidTr="00876587">
        <w:trPr>
          <w:gridAfter w:val="1"/>
          <w:wAfter w:w="893" w:type="pct"/>
          <w:trHeight w:val="340"/>
        </w:trPr>
        <w:tc>
          <w:tcPr>
            <w:tcW w:w="810" w:type="pct"/>
          </w:tcPr>
          <w:p w:rsidR="00366386" w:rsidRDefault="00366386" w:rsidP="00366386">
            <w:pPr>
              <w:spacing w:before="60" w:after="6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ВК </w:t>
            </w:r>
          </w:p>
          <w:p w:rsidR="00366386" w:rsidRDefault="00366386" w:rsidP="00366386">
            <w:pPr>
              <w:spacing w:before="60" w:after="6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C5382">
              <w:rPr>
                <w:rFonts w:ascii="Times New Roman" w:hAnsi="Times New Roman"/>
                <w:sz w:val="24"/>
                <w:szCs w:val="24"/>
              </w:rPr>
              <w:t xml:space="preserve">Вариант 1 </w:t>
            </w:r>
          </w:p>
          <w:p w:rsidR="00366386" w:rsidRPr="00BC5382" w:rsidRDefault="00366386" w:rsidP="00366386">
            <w:pPr>
              <w:spacing w:before="60" w:after="6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C5382">
              <w:rPr>
                <w:rFonts w:ascii="Times New Roman" w:hAnsi="Times New Roman"/>
                <w:sz w:val="24"/>
                <w:szCs w:val="24"/>
              </w:rPr>
              <w:t xml:space="preserve">«Построение теней от треугольника </w:t>
            </w:r>
          </w:p>
          <w:p w:rsidR="00366386" w:rsidRPr="004C7703" w:rsidRDefault="00366386" w:rsidP="00366386">
            <w:pPr>
              <w:spacing w:before="60" w:after="6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366386" w:rsidRPr="004C7703" w:rsidRDefault="00366386" w:rsidP="00366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C770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5975" cy="2456623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052" t="18132" r="48918" b="14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456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386" w:rsidRPr="004C7703" w:rsidTr="00876587">
        <w:trPr>
          <w:gridAfter w:val="1"/>
          <w:wAfter w:w="893" w:type="pct"/>
          <w:trHeight w:val="340"/>
        </w:trPr>
        <w:tc>
          <w:tcPr>
            <w:tcW w:w="810" w:type="pct"/>
          </w:tcPr>
          <w:p w:rsidR="00366386" w:rsidRPr="00366386" w:rsidRDefault="00366386" w:rsidP="00366386">
            <w:pPr>
              <w:spacing w:before="60" w:after="6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663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ВК </w:t>
            </w:r>
          </w:p>
          <w:p w:rsidR="00366386" w:rsidRPr="00366386" w:rsidRDefault="00366386" w:rsidP="00366386">
            <w:pPr>
              <w:spacing w:before="60" w:after="6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66386">
              <w:rPr>
                <w:rFonts w:ascii="Times New Roman" w:hAnsi="Times New Roman"/>
                <w:b/>
                <w:sz w:val="24"/>
                <w:szCs w:val="24"/>
              </w:rPr>
              <w:t xml:space="preserve">Вариант 2 </w:t>
            </w:r>
          </w:p>
          <w:p w:rsidR="00366386" w:rsidRPr="00366386" w:rsidRDefault="00366386" w:rsidP="00366386">
            <w:pPr>
              <w:spacing w:before="60" w:after="6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66386">
              <w:rPr>
                <w:rFonts w:ascii="Times New Roman" w:hAnsi="Times New Roman"/>
                <w:sz w:val="24"/>
                <w:szCs w:val="24"/>
              </w:rPr>
              <w:t xml:space="preserve">«Построение теней отрезка общего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66386">
              <w:rPr>
                <w:rFonts w:ascii="Times New Roman" w:hAnsi="Times New Roman"/>
                <w:sz w:val="24"/>
                <w:szCs w:val="24"/>
              </w:rPr>
              <w:t>или частного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66386">
              <w:rPr>
                <w:rFonts w:ascii="Times New Roman" w:hAnsi="Times New Roman"/>
                <w:sz w:val="24"/>
                <w:szCs w:val="24"/>
              </w:rPr>
              <w:t xml:space="preserve"> положения</w:t>
            </w:r>
            <w:r w:rsidRPr="00366386">
              <w:rPr>
                <w:rFonts w:ascii="Times New Roman" w:hAnsi="Times New Roman"/>
                <w:b/>
                <w:sz w:val="24"/>
                <w:szCs w:val="24"/>
              </w:rPr>
              <w:t xml:space="preserve"> (по вариантам)».</w:t>
            </w:r>
          </w:p>
          <w:p w:rsidR="00366386" w:rsidRPr="00366386" w:rsidRDefault="00366386" w:rsidP="00366386">
            <w:pPr>
              <w:spacing w:before="60" w:after="6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66386">
              <w:rPr>
                <w:rFonts w:ascii="Times New Roman" w:hAnsi="Times New Roman"/>
                <w:sz w:val="24"/>
                <w:szCs w:val="24"/>
              </w:rPr>
              <w:t>1. Построить тень от вертикального отрезка «АВ» на плоскости проекций π1 и π2.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366386" w:rsidRDefault="00366386" w:rsidP="00366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49295" cy="34569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9295" cy="3456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386" w:rsidRPr="004C7703" w:rsidTr="00876587">
        <w:trPr>
          <w:gridAfter w:val="1"/>
          <w:wAfter w:w="893" w:type="pct"/>
          <w:trHeight w:val="340"/>
        </w:trPr>
        <w:tc>
          <w:tcPr>
            <w:tcW w:w="810" w:type="pct"/>
          </w:tcPr>
          <w:p w:rsidR="00366386" w:rsidRPr="00366386" w:rsidRDefault="00366386" w:rsidP="00366386">
            <w:pPr>
              <w:spacing w:before="60" w:after="6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66386">
              <w:rPr>
                <w:rFonts w:ascii="Times New Roman" w:hAnsi="Times New Roman"/>
                <w:b/>
                <w:sz w:val="24"/>
                <w:szCs w:val="24"/>
              </w:rPr>
              <w:t xml:space="preserve">ВК  </w:t>
            </w:r>
          </w:p>
          <w:p w:rsidR="00366386" w:rsidRPr="00366386" w:rsidRDefault="00366386" w:rsidP="00366386">
            <w:pPr>
              <w:spacing w:before="60" w:after="6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66386">
              <w:rPr>
                <w:rFonts w:ascii="Times New Roman" w:hAnsi="Times New Roman"/>
                <w:b/>
                <w:sz w:val="24"/>
                <w:szCs w:val="24"/>
              </w:rPr>
              <w:t>Вариант 3</w:t>
            </w:r>
          </w:p>
          <w:p w:rsidR="00366386" w:rsidRPr="00366386" w:rsidRDefault="00366386" w:rsidP="00366386">
            <w:pPr>
              <w:spacing w:before="60" w:after="6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66386">
              <w:rPr>
                <w:rFonts w:ascii="Times New Roman" w:hAnsi="Times New Roman"/>
                <w:sz w:val="24"/>
                <w:szCs w:val="24"/>
              </w:rPr>
              <w:t>«Построение теней от плоских фигур (по вариантам)».</w:t>
            </w:r>
          </w:p>
          <w:p w:rsidR="00366386" w:rsidRPr="00366386" w:rsidRDefault="00366386" w:rsidP="00366386">
            <w:pPr>
              <w:spacing w:before="60" w:after="6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66386">
              <w:rPr>
                <w:rFonts w:ascii="Times New Roman" w:hAnsi="Times New Roman"/>
                <w:sz w:val="24"/>
                <w:szCs w:val="24"/>
              </w:rPr>
              <w:t>1. Построить тень от плоской фигуры «АВС» на плоскости проекций π1 и π2</w:t>
            </w:r>
          </w:p>
          <w:p w:rsidR="00366386" w:rsidRPr="004C7703" w:rsidRDefault="00366386" w:rsidP="00366386">
            <w:pPr>
              <w:spacing w:before="60" w:after="6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366386" w:rsidRDefault="00366386" w:rsidP="00366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37740" cy="21640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740" cy="2164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1FD" w:rsidRPr="004C7703" w:rsidTr="00876587">
        <w:trPr>
          <w:gridAfter w:val="1"/>
          <w:wAfter w:w="893" w:type="pct"/>
          <w:trHeight w:val="4871"/>
        </w:trPr>
        <w:tc>
          <w:tcPr>
            <w:tcW w:w="810" w:type="pct"/>
          </w:tcPr>
          <w:p w:rsidR="008631FD" w:rsidRPr="004C7703" w:rsidRDefault="008631FD" w:rsidP="008631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 №</w:t>
            </w:r>
            <w:r w:rsidR="00726D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 xml:space="preserve">. «Построение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тени от </w:t>
            </w: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 xml:space="preserve"> геометрического объекта».</w:t>
            </w:r>
          </w:p>
          <w:p w:rsidR="008631FD" w:rsidRPr="004C7703" w:rsidRDefault="008631FD" w:rsidP="008631FD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 xml:space="preserve">1.Построение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тени от </w:t>
            </w:r>
            <w:r w:rsidRPr="004C7703">
              <w:rPr>
                <w:rFonts w:ascii="Times New Roman" w:hAnsi="Times New Roman"/>
                <w:sz w:val="24"/>
                <w:szCs w:val="24"/>
              </w:rPr>
              <w:t xml:space="preserve">геометрических фигур </w:t>
            </w:r>
          </w:p>
          <w:p w:rsidR="008631FD" w:rsidRPr="004C7703" w:rsidRDefault="008631FD" w:rsidP="00863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8631FD" w:rsidRPr="008631FD" w:rsidRDefault="008631FD" w:rsidP="008631FD">
            <w:pPr>
              <w:pStyle w:val="afe"/>
              <w:numPr>
                <w:ilvl w:val="0"/>
                <w:numId w:val="36"/>
              </w:numPr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8631FD">
              <w:rPr>
                <w:bCs/>
                <w:sz w:val="24"/>
                <w:szCs w:val="24"/>
              </w:rPr>
              <w:t>Варианты заданий №№ 1-6.</w:t>
            </w:r>
          </w:p>
          <w:p w:rsidR="008631FD" w:rsidRPr="008631FD" w:rsidRDefault="008631FD" w:rsidP="008631FD">
            <w:pPr>
              <w:pStyle w:val="afe"/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6460" cy="347472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6460" cy="3474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1FD" w:rsidRPr="004C7703" w:rsidTr="00876587">
        <w:trPr>
          <w:gridAfter w:val="1"/>
          <w:wAfter w:w="893" w:type="pct"/>
          <w:trHeight w:val="4871"/>
        </w:trPr>
        <w:tc>
          <w:tcPr>
            <w:tcW w:w="810" w:type="pct"/>
          </w:tcPr>
          <w:p w:rsidR="008631FD" w:rsidRPr="0069213B" w:rsidRDefault="008631FD" w:rsidP="008631FD">
            <w:pPr>
              <w:spacing w:before="60" w:after="60"/>
              <w:ind w:left="142"/>
              <w:rPr>
                <w:rFonts w:ascii="Times New Roman" w:hAnsi="Times New Roman"/>
                <w:b/>
              </w:rPr>
            </w:pPr>
            <w:r w:rsidRPr="0069213B">
              <w:rPr>
                <w:rFonts w:ascii="Times New Roman" w:hAnsi="Times New Roman"/>
                <w:b/>
              </w:rPr>
              <w:t>ГР №</w:t>
            </w:r>
            <w:r w:rsidR="00726D2B">
              <w:rPr>
                <w:rFonts w:ascii="Times New Roman" w:hAnsi="Times New Roman"/>
                <w:b/>
              </w:rPr>
              <w:t>2</w:t>
            </w:r>
            <w:r w:rsidRPr="0069213B">
              <w:rPr>
                <w:rFonts w:ascii="Times New Roman" w:hAnsi="Times New Roman"/>
                <w:b/>
              </w:rPr>
              <w:t>. Построение перспективы точки и</w:t>
            </w:r>
            <w:r w:rsidR="002B76F0">
              <w:rPr>
                <w:rFonts w:ascii="Times New Roman" w:hAnsi="Times New Roman"/>
                <w:b/>
              </w:rPr>
              <w:t>ли</w:t>
            </w:r>
            <w:r w:rsidRPr="0069213B">
              <w:rPr>
                <w:rFonts w:ascii="Times New Roman" w:hAnsi="Times New Roman"/>
                <w:b/>
              </w:rPr>
              <w:t xml:space="preserve"> отрезка  (по вариантам). </w:t>
            </w:r>
          </w:p>
          <w:p w:rsidR="008631FD" w:rsidRPr="0069213B" w:rsidRDefault="008631FD" w:rsidP="008631FD">
            <w:pPr>
              <w:spacing w:before="60" w:after="60"/>
              <w:ind w:left="142"/>
              <w:rPr>
                <w:rFonts w:ascii="Times New Roman" w:hAnsi="Times New Roman"/>
              </w:rPr>
            </w:pPr>
            <w:r w:rsidRPr="0069213B">
              <w:rPr>
                <w:rFonts w:ascii="Times New Roman" w:hAnsi="Times New Roman"/>
              </w:rPr>
              <w:t>1. Построить перспективу точки «А» и отрезка «АВ» по заданному их положению на проецирующем аппарате;</w:t>
            </w:r>
          </w:p>
          <w:p w:rsidR="008631FD" w:rsidRPr="0069213B" w:rsidRDefault="008631FD" w:rsidP="008631FD">
            <w:pPr>
              <w:spacing w:before="60" w:after="60"/>
              <w:ind w:left="142"/>
              <w:rPr>
                <w:rFonts w:ascii="Times New Roman" w:hAnsi="Times New Roman"/>
              </w:rPr>
            </w:pP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8631FD" w:rsidRDefault="008631FD" w:rsidP="008631FD">
            <w:pPr>
              <w:spacing w:before="60" w:after="6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81225" cy="1515413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662" cy="15171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631FD" w:rsidRDefault="008631FD" w:rsidP="008631FD">
            <w:pPr>
              <w:spacing w:before="60" w:after="6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  <w:p w:rsidR="008631FD" w:rsidRPr="004C7703" w:rsidRDefault="008631FD" w:rsidP="008631FD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62262" cy="1428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255" cy="14294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587" w:rsidRPr="004C7703" w:rsidTr="00876587">
        <w:trPr>
          <w:gridAfter w:val="1"/>
          <w:wAfter w:w="893" w:type="pct"/>
          <w:trHeight w:val="4871"/>
        </w:trPr>
        <w:tc>
          <w:tcPr>
            <w:tcW w:w="810" w:type="pct"/>
          </w:tcPr>
          <w:p w:rsidR="00876587" w:rsidRPr="0069213B" w:rsidRDefault="00876587" w:rsidP="00684E3D">
            <w:pPr>
              <w:spacing w:before="60" w:after="60"/>
              <w:ind w:left="142"/>
              <w:rPr>
                <w:rFonts w:ascii="Times New Roman" w:hAnsi="Times New Roman"/>
                <w:b/>
              </w:rPr>
            </w:pPr>
            <w:r w:rsidRPr="0069213B">
              <w:rPr>
                <w:rFonts w:ascii="Times New Roman" w:hAnsi="Times New Roman"/>
                <w:b/>
              </w:rPr>
              <w:lastRenderedPageBreak/>
              <w:t>ГР №</w:t>
            </w:r>
            <w:r w:rsidR="00726D2B">
              <w:rPr>
                <w:rFonts w:ascii="Times New Roman" w:hAnsi="Times New Roman"/>
                <w:b/>
              </w:rPr>
              <w:t>3</w:t>
            </w:r>
            <w:r w:rsidRPr="0069213B">
              <w:rPr>
                <w:rFonts w:ascii="Times New Roman" w:hAnsi="Times New Roman"/>
              </w:rPr>
              <w:t>.</w:t>
            </w:r>
            <w:r w:rsidRPr="0069213B">
              <w:rPr>
                <w:rFonts w:ascii="Times New Roman" w:hAnsi="Times New Roman"/>
                <w:b/>
              </w:rPr>
              <w:t>Построение перспективы плоских фигур.</w:t>
            </w:r>
          </w:p>
          <w:p w:rsidR="00876587" w:rsidRPr="0069213B" w:rsidRDefault="00876587" w:rsidP="00684E3D">
            <w:pPr>
              <w:spacing w:before="60" w:after="60"/>
              <w:ind w:left="142"/>
              <w:rPr>
                <w:rFonts w:ascii="Times New Roman" w:hAnsi="Times New Roman"/>
              </w:rPr>
            </w:pPr>
            <w:r w:rsidRPr="0069213B">
              <w:rPr>
                <w:rFonts w:ascii="Times New Roman" w:hAnsi="Times New Roman"/>
              </w:rPr>
              <w:t>Построить перспективу плоской фигуры, расположенной в совмещенной предметной плоскости Н( по вариантам).</w:t>
            </w: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876587" w:rsidRDefault="00876587" w:rsidP="00366386">
            <w:pPr>
              <w:spacing w:before="60" w:after="6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2205" cy="224980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2249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587" w:rsidRPr="004C7703" w:rsidTr="00876587">
        <w:trPr>
          <w:gridAfter w:val="1"/>
          <w:wAfter w:w="893" w:type="pct"/>
          <w:trHeight w:val="4871"/>
        </w:trPr>
        <w:tc>
          <w:tcPr>
            <w:tcW w:w="810" w:type="pct"/>
          </w:tcPr>
          <w:p w:rsidR="00876587" w:rsidRPr="00005C4D" w:rsidRDefault="00876587" w:rsidP="00005C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5C4D">
              <w:rPr>
                <w:rFonts w:ascii="Times New Roman" w:hAnsi="Times New Roman"/>
                <w:b/>
                <w:sz w:val="24"/>
                <w:szCs w:val="24"/>
              </w:rPr>
              <w:t>ГР № 4. «Построение перспективы группы тел (по вариантам)».</w:t>
            </w:r>
            <w:r w:rsidR="00116EC2">
              <w:rPr>
                <w:rFonts w:ascii="Times New Roman" w:hAnsi="Times New Roman"/>
                <w:b/>
                <w:sz w:val="24"/>
                <w:szCs w:val="24"/>
              </w:rPr>
              <w:t xml:space="preserve"> Построение теней в перспективе.</w:t>
            </w:r>
          </w:p>
          <w:p w:rsidR="00876587" w:rsidRPr="00876587" w:rsidRDefault="00876587" w:rsidP="00005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76587">
              <w:rPr>
                <w:rFonts w:ascii="Times New Roman" w:hAnsi="Times New Roman"/>
                <w:sz w:val="24"/>
                <w:szCs w:val="24"/>
              </w:rPr>
              <w:t xml:space="preserve">Построить перспективу группы геометрических тел методом архитектора. </w:t>
            </w:r>
          </w:p>
          <w:p w:rsidR="00876587" w:rsidRPr="004C7703" w:rsidRDefault="00876587" w:rsidP="00863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pct"/>
            <w:tcBorders>
              <w:right w:val="single" w:sz="4" w:space="0" w:color="auto"/>
            </w:tcBorders>
          </w:tcPr>
          <w:p w:rsidR="00876587" w:rsidRDefault="00876587" w:rsidP="00876587">
            <w:pPr>
              <w:spacing w:before="60" w:after="6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87658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Варианты заданий №№ 1-3.</w:t>
            </w:r>
          </w:p>
          <w:p w:rsidR="00876587" w:rsidRPr="00876587" w:rsidRDefault="00876587" w:rsidP="00876587">
            <w:pPr>
              <w:spacing w:before="60" w:after="6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03245" cy="146304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245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9A4" w:rsidRPr="004C7703" w:rsidTr="00D379A4">
        <w:trPr>
          <w:trHeight w:val="340"/>
        </w:trPr>
        <w:tc>
          <w:tcPr>
            <w:tcW w:w="5000" w:type="pct"/>
            <w:gridSpan w:val="3"/>
          </w:tcPr>
          <w:p w:rsidR="00D379A4" w:rsidRPr="004C7703" w:rsidRDefault="00D379A4" w:rsidP="00726D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>ГР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>. «Фронтальная перспектива интерьера (по вариантам)».</w:t>
            </w:r>
          </w:p>
          <w:p w:rsidR="00D379A4" w:rsidRPr="00005C4D" w:rsidRDefault="00D379A4" w:rsidP="0036638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C4D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005C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–</w:t>
            </w:r>
            <w:r w:rsidRPr="00005C4D">
              <w:rPr>
                <w:rFonts w:ascii="Times New Roman" w:hAnsi="Times New Roman"/>
                <w:sz w:val="20"/>
                <w:szCs w:val="20"/>
              </w:rPr>
              <w:t>ширина комнаты;</w:t>
            </w:r>
          </w:p>
          <w:p w:rsidR="00D379A4" w:rsidRPr="00005C4D" w:rsidRDefault="00D379A4" w:rsidP="0036638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C4D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h</w:t>
            </w:r>
            <w:r w:rsidRPr="00005C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– </w:t>
            </w:r>
            <w:r w:rsidRPr="00005C4D">
              <w:rPr>
                <w:rFonts w:ascii="Times New Roman" w:hAnsi="Times New Roman"/>
                <w:sz w:val="20"/>
                <w:szCs w:val="20"/>
              </w:rPr>
              <w:t>высота комнаты;</w:t>
            </w:r>
          </w:p>
          <w:p w:rsidR="00D379A4" w:rsidRPr="00005C4D" w:rsidRDefault="00D379A4" w:rsidP="0036638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C4D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w</w:t>
            </w:r>
            <w:r w:rsidRPr="00005C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– </w:t>
            </w:r>
            <w:r w:rsidRPr="00005C4D">
              <w:rPr>
                <w:rFonts w:ascii="Times New Roman" w:hAnsi="Times New Roman"/>
                <w:sz w:val="20"/>
                <w:szCs w:val="20"/>
              </w:rPr>
              <w:t>глубина комнаты;</w:t>
            </w:r>
          </w:p>
          <w:p w:rsidR="00D379A4" w:rsidRPr="00005C4D" w:rsidRDefault="00D379A4" w:rsidP="0036638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05C4D">
              <w:rPr>
                <w:rFonts w:ascii="Times New Roman" w:hAnsi="Times New Roman"/>
                <w:sz w:val="20"/>
                <w:szCs w:val="20"/>
              </w:rPr>
              <w:t>Таблица 1.Индивидуальные данные по вариантам.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66"/>
              <w:gridCol w:w="1984"/>
              <w:gridCol w:w="1559"/>
              <w:gridCol w:w="1701"/>
            </w:tblGrid>
            <w:tr w:rsidR="00D379A4" w:rsidRPr="00005C4D" w:rsidTr="00684E3D">
              <w:tc>
                <w:tcPr>
                  <w:tcW w:w="1766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Ширина (</w:t>
                  </w: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en-US"/>
                    </w:rPr>
                    <w:t>a</w:t>
                  </w: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Высота (</w:t>
                  </w: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en-US"/>
                    </w:rPr>
                    <w:t>h</w:t>
                  </w: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Глубина (</w:t>
                  </w: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en-US"/>
                    </w:rPr>
                    <w:t>w</w:t>
                  </w: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D379A4" w:rsidRPr="00005C4D" w:rsidTr="00684E3D">
              <w:tc>
                <w:tcPr>
                  <w:tcW w:w="1766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1-5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D379A4" w:rsidRPr="00005C4D" w:rsidTr="00684E3D">
              <w:tc>
                <w:tcPr>
                  <w:tcW w:w="1766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6-10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379A4" w:rsidRPr="00005C4D" w:rsidTr="00684E3D">
              <w:tc>
                <w:tcPr>
                  <w:tcW w:w="1766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11-15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379A4" w:rsidRPr="00005C4D" w:rsidTr="00684E3D">
              <w:tc>
                <w:tcPr>
                  <w:tcW w:w="1766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16-20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D379A4" w:rsidRPr="00005C4D" w:rsidTr="00684E3D">
              <w:tc>
                <w:tcPr>
                  <w:tcW w:w="1766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21-25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D379A4" w:rsidRPr="00005C4D" w:rsidTr="00684E3D">
              <w:tc>
                <w:tcPr>
                  <w:tcW w:w="1766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26-32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</w:tbl>
          <w:p w:rsidR="00D379A4" w:rsidRDefault="00D379A4" w:rsidP="0036638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79A4" w:rsidRDefault="00D379A4" w:rsidP="0036638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79A4" w:rsidRDefault="00D379A4" w:rsidP="0036638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D379A4" w:rsidRPr="00005C4D" w:rsidRDefault="00D379A4" w:rsidP="0036638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005C4D">
              <w:rPr>
                <w:rFonts w:ascii="Times New Roman" w:hAnsi="Times New Roman"/>
                <w:sz w:val="20"/>
                <w:szCs w:val="20"/>
              </w:rPr>
              <w:t>блица 2.Размеры предметов комнаты (по вариантам).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89"/>
              <w:gridCol w:w="1389"/>
              <w:gridCol w:w="1390"/>
              <w:gridCol w:w="1390"/>
              <w:gridCol w:w="1390"/>
              <w:gridCol w:w="1390"/>
              <w:gridCol w:w="1390"/>
            </w:tblGrid>
            <w:tr w:rsidR="00D379A4" w:rsidRPr="00005C4D" w:rsidTr="00684E3D">
              <w:tc>
                <w:tcPr>
                  <w:tcW w:w="1389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Название предмета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Отстояние от правой стенки.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Отстояние от задней  стенки.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Отстояние от пола.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Ширина (</w:t>
                  </w: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en-US"/>
                    </w:rPr>
                    <w:t>x</w:t>
                  </w: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Высота (</w:t>
                  </w: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en-US"/>
                    </w:rPr>
                    <w:t>y</w:t>
                  </w: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Глубина (</w:t>
                  </w: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en-US"/>
                    </w:rPr>
                    <w:t>z</w:t>
                  </w: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D379A4" w:rsidRPr="00005C4D" w:rsidTr="00684E3D">
              <w:tc>
                <w:tcPr>
                  <w:tcW w:w="1389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Окно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(</w:t>
                  </w: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en-US"/>
                    </w:rPr>
                    <w:t>w</w:t>
                  </w: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-</w:t>
                  </w: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en-US"/>
                    </w:rPr>
                    <w:t>b</w:t>
                  </w: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3)/2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0,25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2/3 * </w:t>
                  </w: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en-US"/>
                    </w:rPr>
                    <w:t>w</w:t>
                  </w: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/2</w:t>
                  </w:r>
                </w:p>
              </w:tc>
            </w:tr>
            <w:tr w:rsidR="00D379A4" w:rsidRPr="00005C4D" w:rsidTr="00684E3D">
              <w:tc>
                <w:tcPr>
                  <w:tcW w:w="1389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Дверь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en-US"/>
                    </w:rPr>
                    <w:t>a</w:t>
                  </w: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/2 +1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0,25</w:t>
                  </w:r>
                </w:p>
              </w:tc>
            </w:tr>
            <w:tr w:rsidR="00D379A4" w:rsidRPr="00005C4D" w:rsidTr="00684E3D">
              <w:tc>
                <w:tcPr>
                  <w:tcW w:w="1389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Шкаф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1,5</w:t>
                  </w:r>
                </w:p>
              </w:tc>
            </w:tr>
            <w:tr w:rsidR="00D379A4" w:rsidRPr="00005C4D" w:rsidTr="00684E3D">
              <w:tc>
                <w:tcPr>
                  <w:tcW w:w="1389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Стол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0,7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1,0</w:t>
                  </w:r>
                </w:p>
              </w:tc>
            </w:tr>
            <w:tr w:rsidR="00D379A4" w:rsidRPr="00005C4D" w:rsidTr="00684E3D">
              <w:tc>
                <w:tcPr>
                  <w:tcW w:w="1389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Стенд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en-US"/>
                    </w:rPr>
                    <w:t>h</w:t>
                  </w: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/2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en-US"/>
                    </w:rPr>
                    <w:t>w</w:t>
                  </w: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/2 - 1</w:t>
                  </w:r>
                </w:p>
              </w:tc>
            </w:tr>
            <w:tr w:rsidR="00D379A4" w:rsidRPr="00005C4D" w:rsidTr="00684E3D">
              <w:tc>
                <w:tcPr>
                  <w:tcW w:w="1389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Табурет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0,5</w:t>
                  </w:r>
                </w:p>
              </w:tc>
            </w:tr>
            <w:tr w:rsidR="00D379A4" w:rsidRPr="00005C4D" w:rsidTr="00684E3D">
              <w:tc>
                <w:tcPr>
                  <w:tcW w:w="1389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sz w:val="20"/>
                      <w:szCs w:val="20"/>
                    </w:rPr>
                    <w:t>Светильники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D379A4" w:rsidRPr="00005C4D" w:rsidRDefault="00D379A4" w:rsidP="009E3F95">
                  <w:pPr>
                    <w:framePr w:hSpace="180" w:wrap="around" w:vAnchor="text" w:hAnchor="margin" w:xAlign="center" w:y="173"/>
                    <w:spacing w:before="60" w:after="6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05C4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2,0</w:t>
                  </w:r>
                </w:p>
              </w:tc>
            </w:tr>
          </w:tbl>
          <w:p w:rsidR="00D379A4" w:rsidRPr="00005C4D" w:rsidRDefault="00D379A4" w:rsidP="0036638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386" w:rsidRPr="004C7703" w:rsidTr="00876587">
        <w:trPr>
          <w:trHeight w:val="340"/>
        </w:trPr>
        <w:tc>
          <w:tcPr>
            <w:tcW w:w="810" w:type="pct"/>
          </w:tcPr>
          <w:p w:rsidR="00366386" w:rsidRPr="004C7703" w:rsidRDefault="00366386" w:rsidP="003663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(ПрАт) зачет</w:t>
            </w:r>
          </w:p>
          <w:p w:rsidR="00366386" w:rsidRPr="004C7703" w:rsidRDefault="00366386" w:rsidP="003663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(устный опрос 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ГР1-4</w:t>
            </w:r>
            <w:r w:rsidRPr="004C770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90" w:type="pct"/>
            <w:gridSpan w:val="2"/>
          </w:tcPr>
          <w:p w:rsidR="00366386" w:rsidRPr="004C7703" w:rsidRDefault="00366386" w:rsidP="003663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5D82" w:rsidRPr="008F5D82" w:rsidRDefault="008F5D82" w:rsidP="008F5D82">
      <w:pPr>
        <w:jc w:val="both"/>
        <w:rPr>
          <w:rFonts w:ascii="Times New Roman" w:hAnsi="Times New Roman"/>
          <w:b/>
          <w:sz w:val="24"/>
          <w:szCs w:val="24"/>
        </w:rPr>
      </w:pPr>
      <w:r w:rsidRPr="008F5D82">
        <w:rPr>
          <w:rFonts w:ascii="Times New Roman" w:hAnsi="Times New Roman"/>
          <w:b/>
          <w:sz w:val="24"/>
          <w:szCs w:val="24"/>
        </w:rPr>
        <w:t xml:space="preserve">8.МАТЕРИАЛЬНО-ТЕХНИЧЕСКОЕ ОБЕСПЕЧЕНИЕ ДИСЦИПЛИНЫ </w:t>
      </w:r>
    </w:p>
    <w:p w:rsidR="008F5D82" w:rsidRPr="008F5D82" w:rsidRDefault="008F5D82" w:rsidP="008F5D82">
      <w:pPr>
        <w:jc w:val="both"/>
        <w:rPr>
          <w:rFonts w:ascii="Times New Roman" w:hAnsi="Times New Roman"/>
          <w:b/>
          <w:sz w:val="24"/>
          <w:szCs w:val="24"/>
        </w:rPr>
      </w:pPr>
      <w:r w:rsidRPr="008F5D82">
        <w:rPr>
          <w:rFonts w:ascii="Times New Roman" w:hAnsi="Times New Roman"/>
          <w:b/>
          <w:sz w:val="24"/>
          <w:szCs w:val="24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393"/>
        <w:gridCol w:w="4361"/>
      </w:tblGrid>
      <w:tr w:rsidR="008F5D82" w:rsidRPr="008F5D82" w:rsidTr="00684E3D">
        <w:tc>
          <w:tcPr>
            <w:tcW w:w="708" w:type="dxa"/>
          </w:tcPr>
          <w:p w:rsidR="008F5D82" w:rsidRPr="008F5D82" w:rsidRDefault="008F5D82" w:rsidP="008F5D8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5D82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393" w:type="dxa"/>
          </w:tcPr>
          <w:p w:rsidR="008F5D82" w:rsidRPr="008F5D82" w:rsidRDefault="008F5D82" w:rsidP="008F5D8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5D82">
              <w:rPr>
                <w:rFonts w:ascii="Times New Roman" w:hAnsi="Times New Roman"/>
                <w:b/>
                <w:sz w:val="24"/>
                <w:szCs w:val="24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61" w:type="dxa"/>
          </w:tcPr>
          <w:p w:rsidR="008F5D82" w:rsidRPr="008F5D82" w:rsidRDefault="008F5D82" w:rsidP="008F5D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D82">
              <w:rPr>
                <w:rFonts w:ascii="Times New Roman" w:hAnsi="Times New Roman"/>
                <w:b/>
                <w:sz w:val="24"/>
                <w:szCs w:val="24"/>
              </w:rPr>
              <w:t>Оснащенность учебных аудиторий  и помещений для самостоятельной работы</w:t>
            </w:r>
          </w:p>
        </w:tc>
      </w:tr>
      <w:tr w:rsidR="008F5D82" w:rsidRPr="008F5D82" w:rsidTr="00684E3D">
        <w:tc>
          <w:tcPr>
            <w:tcW w:w="708" w:type="dxa"/>
          </w:tcPr>
          <w:p w:rsidR="008F5D82" w:rsidRPr="008F5D82" w:rsidRDefault="008F5D82" w:rsidP="008F5D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D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8F5D82" w:rsidRPr="008F5D82" w:rsidRDefault="008F5D82" w:rsidP="008F5D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D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:rsidR="008F5D82" w:rsidRPr="008F5D82" w:rsidRDefault="008F5D82" w:rsidP="008F5D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D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3129A" w:rsidRPr="008F5D82" w:rsidTr="00684E3D">
        <w:tc>
          <w:tcPr>
            <w:tcW w:w="708" w:type="dxa"/>
          </w:tcPr>
          <w:p w:rsidR="0003129A" w:rsidRDefault="00031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03129A" w:rsidRDefault="000312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Учебные аудитории  </w:t>
            </w:r>
            <w:r>
              <w:rPr>
                <w:rFonts w:ascii="Times New Roman" w:hAnsi="Times New Roman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  <w:p w:rsidR="0003129A" w:rsidRDefault="00031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№1706, 1719 </w:t>
            </w:r>
          </w:p>
          <w:p w:rsidR="0003129A" w:rsidRDefault="00031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М. Калужская, д.1</w:t>
            </w:r>
          </w:p>
          <w:p w:rsidR="0003129A" w:rsidRDefault="000312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1" w:type="dxa"/>
          </w:tcPr>
          <w:p w:rsidR="0003129A" w:rsidRDefault="000312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3129A" w:rsidRPr="008F5D82" w:rsidTr="00684E3D">
        <w:tc>
          <w:tcPr>
            <w:tcW w:w="708" w:type="dxa"/>
          </w:tcPr>
          <w:p w:rsidR="0003129A" w:rsidRDefault="00031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03129A" w:rsidRDefault="000312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аттестации. </w:t>
            </w:r>
          </w:p>
          <w:p w:rsidR="0003129A" w:rsidRDefault="00031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1541</w:t>
            </w:r>
          </w:p>
          <w:p w:rsidR="0003129A" w:rsidRDefault="00031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М. Калужская, д.1</w:t>
            </w:r>
          </w:p>
          <w:p w:rsidR="0003129A" w:rsidRDefault="00031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03129A" w:rsidRDefault="000312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учебной мебели, доска меловая,</w:t>
            </w:r>
          </w:p>
          <w:p w:rsidR="0003129A" w:rsidRDefault="00031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Специализированное  оборудование: светокапир.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3129A" w:rsidRPr="008F5D82" w:rsidTr="00684E3D">
        <w:tc>
          <w:tcPr>
            <w:tcW w:w="708" w:type="dxa"/>
          </w:tcPr>
          <w:p w:rsidR="0003129A" w:rsidRDefault="00031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03129A" w:rsidRDefault="000312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 -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:rsidR="0003129A" w:rsidRDefault="0003129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№1154</w:t>
            </w:r>
          </w:p>
          <w:p w:rsidR="0003129A" w:rsidRDefault="0003129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М. Калужская, д.1</w:t>
            </w:r>
          </w:p>
        </w:tc>
        <w:tc>
          <w:tcPr>
            <w:tcW w:w="4361" w:type="dxa"/>
          </w:tcPr>
          <w:p w:rsidR="0003129A" w:rsidRDefault="0003129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8F5D82" w:rsidRPr="004C7703" w:rsidRDefault="008F5D82" w:rsidP="0043631D">
      <w:pPr>
        <w:jc w:val="both"/>
        <w:rPr>
          <w:rFonts w:ascii="Times New Roman" w:hAnsi="Times New Roman"/>
          <w:sz w:val="24"/>
          <w:szCs w:val="24"/>
        </w:rPr>
      </w:pPr>
    </w:p>
    <w:p w:rsidR="00461E3B" w:rsidRPr="004C7703" w:rsidRDefault="00461E3B" w:rsidP="00C9740F">
      <w:pPr>
        <w:rPr>
          <w:b/>
          <w:bCs/>
        </w:rPr>
      </w:pPr>
    </w:p>
    <w:p w:rsidR="006C4AA9" w:rsidRPr="004C7703" w:rsidRDefault="006C4AA9" w:rsidP="000B72FE">
      <w:pPr>
        <w:pStyle w:val="afe"/>
        <w:tabs>
          <w:tab w:val="left" w:pos="8310"/>
        </w:tabs>
        <w:ind w:left="0"/>
        <w:rPr>
          <w:b/>
          <w:sz w:val="24"/>
          <w:szCs w:val="24"/>
        </w:rPr>
        <w:sectPr w:rsidR="006C4AA9" w:rsidRPr="004C7703" w:rsidSect="00C71123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CF23C0" w:rsidRPr="004C7703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4"/>
          <w:szCs w:val="24"/>
        </w:rPr>
      </w:pPr>
      <w:r w:rsidRPr="004C7703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9. УЧЕБНО-МЕТОДИЧЕСКОЕ И ИНФОРМАЦИОННОЕ </w:t>
      </w:r>
      <w:r w:rsidRPr="004C7703">
        <w:rPr>
          <w:rFonts w:ascii="Times New Roman" w:hAnsi="Times New Roman"/>
          <w:b/>
          <w:spacing w:val="-2"/>
          <w:sz w:val="24"/>
          <w:szCs w:val="24"/>
        </w:rPr>
        <w:t xml:space="preserve">ОБЕСПЕЧЕНИЕ УЧЕБНОЙ ДИСЦИПЛИНЫ </w:t>
      </w:r>
    </w:p>
    <w:p w:rsidR="00CF23C0" w:rsidRPr="004C7703" w:rsidRDefault="00CF23C0" w:rsidP="00E11562">
      <w:pPr>
        <w:tabs>
          <w:tab w:val="right" w:leader="underscore" w:pos="8505"/>
        </w:tabs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4C7703">
        <w:rPr>
          <w:rFonts w:ascii="Times New Roman" w:hAnsi="Times New Roman"/>
          <w:b/>
          <w:sz w:val="24"/>
          <w:szCs w:val="24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0A0"/>
      </w:tblPr>
      <w:tblGrid>
        <w:gridCol w:w="411"/>
        <w:gridCol w:w="1820"/>
        <w:gridCol w:w="3127"/>
        <w:gridCol w:w="2315"/>
        <w:gridCol w:w="2160"/>
        <w:gridCol w:w="1080"/>
        <w:gridCol w:w="2204"/>
        <w:gridCol w:w="34"/>
        <w:gridCol w:w="1984"/>
      </w:tblGrid>
      <w:tr w:rsidR="001D5F0C" w:rsidRPr="004C7703" w:rsidTr="00E11562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4C7703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4C7703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4C7703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4C7703" w:rsidRDefault="00CF23C0" w:rsidP="00A66968">
            <w:pPr>
              <w:suppressAutoHyphens/>
              <w:spacing w:line="10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4C7703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4C7703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CF23C0" w:rsidRPr="004C7703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4C7703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CF23C0" w:rsidRPr="004C7703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или электронного ресурса                          </w:t>
            </w:r>
            <w:r w:rsidRPr="004C770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3C0" w:rsidRPr="004C7703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D5F0C" w:rsidRPr="004C7703" w:rsidTr="00E1156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4C7703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4C7703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4C7703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4C7703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4C7703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4C7703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3C0" w:rsidRPr="004C7703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3C0" w:rsidRPr="004C7703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1D5F0C" w:rsidRPr="004C7703" w:rsidTr="00E11562">
        <w:tc>
          <w:tcPr>
            <w:tcW w:w="10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4C7703" w:rsidRDefault="00CF23C0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3C0" w:rsidRPr="004C7703" w:rsidRDefault="00CF23C0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3C0" w:rsidRPr="004C7703" w:rsidRDefault="00CF23C0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2BBC" w:rsidRPr="004C7703" w:rsidTr="00FB73A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2BBC" w:rsidRPr="004C7703" w:rsidRDefault="00D72BBC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2BBC" w:rsidRPr="004C7703" w:rsidRDefault="00D72BBC" w:rsidP="00C45610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М.Н.Макарова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2BBC" w:rsidRPr="004C7703" w:rsidRDefault="00D72BBC" w:rsidP="00C45610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Перспектива. Учебное пособие для вузов.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2BBC" w:rsidRPr="004C7703" w:rsidRDefault="00D72BBC" w:rsidP="00FB73A3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2BBC" w:rsidRPr="004C7703" w:rsidRDefault="00D72BBC" w:rsidP="00FB73A3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М.:Академический проект, -395с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2BBC" w:rsidRPr="004C7703" w:rsidRDefault="00D72BBC" w:rsidP="00FB73A3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2008.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2BBC" w:rsidRDefault="00D72BBC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  <w:t>https://biblio-online.ru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BBC" w:rsidRPr="004C7703" w:rsidRDefault="00D72BBC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72BBC" w:rsidRPr="004C7703" w:rsidRDefault="00D72BBC" w:rsidP="00A66968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1</w:t>
            </w:r>
          </w:p>
          <w:p w:rsidR="00D72BBC" w:rsidRPr="004C7703" w:rsidRDefault="00D72BBC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2BBC" w:rsidRPr="004C7703" w:rsidTr="00684E3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2BBC" w:rsidRPr="004C7703" w:rsidRDefault="00D72BBC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2BBC" w:rsidRPr="004C7703" w:rsidRDefault="00D72BBC" w:rsidP="00C45610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Ю.И. Кароев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2BBC" w:rsidRPr="004C7703" w:rsidRDefault="00D72BBC" w:rsidP="00C45610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 xml:space="preserve">Начертательная геометрия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2BBC" w:rsidRPr="004C7703" w:rsidRDefault="00D72BBC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2BBC" w:rsidRPr="004C7703" w:rsidRDefault="00D72BBC" w:rsidP="00C45610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М.:Архитектура-С.- 424с.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2BBC" w:rsidRPr="004C7703" w:rsidRDefault="00D72BBC" w:rsidP="0043631D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2BBC" w:rsidRDefault="00D72BBC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  <w:t>https://biblio-online.ru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BBC" w:rsidRPr="004C7703" w:rsidRDefault="00D72BBC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20</w:t>
            </w:r>
          </w:p>
        </w:tc>
      </w:tr>
      <w:tr w:rsidR="00D72BBC" w:rsidRPr="004C7703" w:rsidTr="00684E3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2BBC" w:rsidRPr="004C7703" w:rsidRDefault="00D72BBC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2BBC" w:rsidRPr="004C7703" w:rsidRDefault="00D72BBC" w:rsidP="00C45610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А.Г. Климухин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2BBC" w:rsidRPr="004C7703" w:rsidRDefault="00D72BBC" w:rsidP="00C45610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Тени и перспектива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2BBC" w:rsidRPr="004C7703" w:rsidRDefault="00D72BBC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2BBC" w:rsidRPr="004C7703" w:rsidRDefault="00D72BBC" w:rsidP="00C45610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 xml:space="preserve">М.: Архитектура-С,– 200 с.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2BBC" w:rsidRPr="004C7703" w:rsidRDefault="00D72BBC" w:rsidP="00FB73A3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2BBC" w:rsidRDefault="00D72BBC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  <w:t>https://biblio-online.ru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BBC" w:rsidRPr="004C7703" w:rsidRDefault="00D72BBC" w:rsidP="00D7127F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D72BBC" w:rsidRPr="004C7703" w:rsidTr="00684E3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2BBC" w:rsidRPr="004C7703" w:rsidRDefault="00D72BBC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2BBC" w:rsidRPr="004C7703" w:rsidRDefault="00D72BBC" w:rsidP="00C45610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А.А. Павлова</w:t>
            </w:r>
          </w:p>
          <w:p w:rsidR="00D72BBC" w:rsidRPr="004C7703" w:rsidRDefault="00D72BBC" w:rsidP="00C45610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Е.Ю. Британов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2BBC" w:rsidRPr="004C7703" w:rsidRDefault="00D72BBC" w:rsidP="00C45610">
            <w:pPr>
              <w:pStyle w:val="200"/>
              <w:jc w:val="both"/>
              <w:rPr>
                <w:rFonts w:eastAsia="Calibri"/>
                <w:lang w:eastAsia="en-US"/>
              </w:rPr>
            </w:pPr>
            <w:r w:rsidRPr="004C7703">
              <w:rPr>
                <w:rFonts w:eastAsia="Calibri"/>
                <w:lang w:eastAsia="en-US"/>
              </w:rPr>
              <w:t xml:space="preserve"> Перспектива.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2BBC" w:rsidRPr="004C7703" w:rsidRDefault="00D72BBC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2BBC" w:rsidRPr="004C7703" w:rsidRDefault="00D72BBC" w:rsidP="00C45610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М.: Прометей,– 80 с.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2BBC" w:rsidRPr="004C7703" w:rsidRDefault="00D72BBC" w:rsidP="00FB73A3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2BBC" w:rsidRDefault="00D72BBC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  <w:t>https://biblio-online.ru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BBC" w:rsidRPr="004C7703" w:rsidRDefault="00D72BBC" w:rsidP="00D7127F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1D5F0C" w:rsidRPr="004C7703" w:rsidTr="00E11562">
        <w:tc>
          <w:tcPr>
            <w:tcW w:w="10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4C7703" w:rsidRDefault="00CF23C0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9.2 Дополнительная литература, в том числе электронные издания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3C0" w:rsidRPr="004C7703" w:rsidRDefault="00CF23C0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3C0" w:rsidRPr="004C7703" w:rsidRDefault="00CF23C0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D5F0C" w:rsidRPr="004C7703" w:rsidTr="00E1156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7E4E" w:rsidRPr="004C7703" w:rsidRDefault="00DD7E4E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7E4E" w:rsidRPr="004C7703" w:rsidRDefault="00DD7E4E" w:rsidP="00FB73A3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Городенцева Л.М.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7E4E" w:rsidRPr="004C7703" w:rsidRDefault="00DD7E4E" w:rsidP="00FB73A3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Рабочая тетрадь по начертательной геометрии для студентов ФПИ.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7E4E" w:rsidRPr="004C7703" w:rsidRDefault="00DD7E4E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7E4E" w:rsidRPr="004C7703" w:rsidRDefault="00DD7E4E" w:rsidP="00FB73A3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 xml:space="preserve">М.: МГТУ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7E4E" w:rsidRPr="004C7703" w:rsidRDefault="00DD7E4E" w:rsidP="00FB73A3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7E4E" w:rsidRPr="004C7703" w:rsidRDefault="00DD7E4E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E4E" w:rsidRPr="004C7703" w:rsidRDefault="00DC18E4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1D5F0C" w:rsidRPr="004C7703" w:rsidTr="00A66968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23C0" w:rsidRPr="004C7703" w:rsidRDefault="00CF23C0" w:rsidP="00A66968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b/>
                <w:bCs/>
                <w:sz w:val="24"/>
                <w:szCs w:val="24"/>
              </w:rPr>
              <w:t>9.3 Методические материалы</w:t>
            </w:r>
            <w:r w:rsidRPr="004C7703">
              <w:rPr>
                <w:rFonts w:ascii="Times New Roman" w:hAnsi="Times New Roman"/>
                <w:b/>
                <w:sz w:val="24"/>
                <w:szCs w:val="24"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1D5F0C" w:rsidRPr="004C7703" w:rsidTr="00A66968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23C0" w:rsidRPr="004C7703" w:rsidRDefault="00CF23C0" w:rsidP="00A66968">
            <w:pPr>
              <w:suppressAutoHyphens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D5F0C" w:rsidRPr="004C7703" w:rsidTr="00FB73A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18E4" w:rsidRPr="004C7703" w:rsidRDefault="00DC18E4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18E4" w:rsidRPr="004C7703" w:rsidRDefault="00DC18E4" w:rsidP="00FB73A3">
            <w:pPr>
              <w:suppressAutoHyphens/>
              <w:spacing w:line="100" w:lineRule="atLeast"/>
              <w:ind w:firstLine="2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sz w:val="24"/>
                <w:szCs w:val="24"/>
                <w:lang w:eastAsia="ar-SA"/>
              </w:rPr>
              <w:t>Городенцева Л.М.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18E4" w:rsidRPr="004C7703" w:rsidRDefault="00DC18E4" w:rsidP="00FB73A3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sz w:val="24"/>
                <w:szCs w:val="24"/>
                <w:lang w:eastAsia="ar-SA"/>
              </w:rPr>
              <w:t>Основы теории перспективы. Общие правила выполнения чертежей.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18E4" w:rsidRPr="004C7703" w:rsidRDefault="00DC18E4" w:rsidP="00FB73A3">
            <w:pPr>
              <w:rPr>
                <w:rFonts w:ascii="Times New Roman" w:hAnsi="Times New Roman"/>
                <w:sz w:val="24"/>
                <w:szCs w:val="24"/>
              </w:rPr>
            </w:pPr>
            <w:r w:rsidRPr="004C7703">
              <w:rPr>
                <w:rFonts w:ascii="Times New Roman" w:hAnsi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18E4" w:rsidRPr="004C7703" w:rsidRDefault="00DC18E4" w:rsidP="00FB73A3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sz w:val="24"/>
                <w:szCs w:val="24"/>
                <w:lang w:eastAsia="ar-SA"/>
              </w:rPr>
              <w:t>М.: РГУ им.А.Н.Косыгина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18E4" w:rsidRPr="004C7703" w:rsidRDefault="00DC18E4" w:rsidP="00FB73A3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18E4" w:rsidRPr="004C7703" w:rsidRDefault="00DC18E4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C18E4" w:rsidRPr="004C7703" w:rsidRDefault="00DC18E4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8E4" w:rsidRPr="004C7703" w:rsidRDefault="00DC18E4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770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CF23C0" w:rsidRPr="004C7703" w:rsidRDefault="00CF23C0" w:rsidP="000B72FE">
      <w:pPr>
        <w:tabs>
          <w:tab w:val="right" w:leader="underscore" w:pos="850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4C7703" w:rsidRDefault="00CF23C0" w:rsidP="000B72FE">
      <w:pPr>
        <w:tabs>
          <w:tab w:val="right" w:leader="underscore" w:pos="8505"/>
        </w:tabs>
        <w:jc w:val="both"/>
        <w:rPr>
          <w:rFonts w:ascii="Times New Roman" w:hAnsi="Times New Roman"/>
          <w:b/>
          <w:sz w:val="24"/>
          <w:szCs w:val="24"/>
        </w:rPr>
        <w:sectPr w:rsidR="00CF23C0" w:rsidRPr="004C7703" w:rsidSect="007959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23C0" w:rsidRPr="004C7703" w:rsidRDefault="00CF23C0" w:rsidP="000B72FE">
      <w:pPr>
        <w:pStyle w:val="a6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4C7703">
        <w:rPr>
          <w:rFonts w:ascii="Times New Roman" w:hAnsi="Times New Roman" w:cs="Times New Roman"/>
          <w:b/>
        </w:rPr>
        <w:lastRenderedPageBreak/>
        <w:t>9.4 Информационное обеспечение учебного процесса</w:t>
      </w:r>
    </w:p>
    <w:p w:rsidR="00CF23C0" w:rsidRPr="004C7703" w:rsidRDefault="00CF23C0" w:rsidP="000B72FE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4C7703">
        <w:rPr>
          <w:rFonts w:ascii="Times New Roman" w:hAnsi="Times New Roman" w:cs="Times New Roman"/>
        </w:rPr>
        <w:t>9.4.1. Ресурсы электронной библиотеки</w:t>
      </w:r>
    </w:p>
    <w:p w:rsidR="00CF23C0" w:rsidRPr="004C7703" w:rsidRDefault="00CF23C0" w:rsidP="000B72FE">
      <w:pPr>
        <w:numPr>
          <w:ilvl w:val="0"/>
          <w:numId w:val="23"/>
        </w:numPr>
        <w:suppressAutoHyphens/>
        <w:spacing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4C7703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ЭБС </w:t>
      </w:r>
      <w:r w:rsidRPr="004C7703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Znanium</w:t>
      </w:r>
      <w:r w:rsidRPr="004C7703">
        <w:rPr>
          <w:rFonts w:ascii="Times New Roman" w:eastAsia="Arial Unicode MS" w:hAnsi="Times New Roman"/>
          <w:b/>
          <w:sz w:val="24"/>
          <w:szCs w:val="24"/>
          <w:lang w:eastAsia="ar-SA"/>
        </w:rPr>
        <w:t>.</w:t>
      </w:r>
      <w:r w:rsidRPr="004C7703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com</w:t>
      </w:r>
      <w:r w:rsidRPr="004C7703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» научно-издательского центра «Инфра-М» </w:t>
      </w:r>
      <w:hyperlink r:id="rId17" w:history="1">
        <w:r w:rsidRPr="004C7703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http</w:t>
        </w:r>
        <w:r w:rsidRPr="004C7703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://</w:t>
        </w:r>
        <w:r w:rsidRPr="004C7703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znanium</w:t>
        </w:r>
        <w:r w:rsidRPr="004C7703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4C7703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com</w:t>
        </w:r>
        <w:r w:rsidRPr="004C7703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/</w:t>
        </w:r>
      </w:hyperlink>
      <w:r w:rsidRPr="004C7703">
        <w:rPr>
          <w:rFonts w:ascii="Times New Roman" w:eastAsia="Arial Unicode MS" w:hAnsi="Times New Roman"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CF23C0" w:rsidRPr="004C7703" w:rsidRDefault="00CF23C0" w:rsidP="000B72FE">
      <w:pPr>
        <w:suppressAutoHyphens/>
        <w:spacing w:line="100" w:lineRule="atLeast"/>
        <w:ind w:left="720"/>
        <w:rPr>
          <w:rFonts w:ascii="Times New Roman" w:hAnsi="Times New Roman"/>
          <w:b/>
          <w:sz w:val="24"/>
          <w:szCs w:val="24"/>
          <w:lang w:eastAsia="ar-SA"/>
        </w:rPr>
      </w:pPr>
      <w:r w:rsidRPr="004C7703">
        <w:rPr>
          <w:rFonts w:ascii="Times New Roman" w:hAnsi="Times New Roman"/>
          <w:b/>
          <w:sz w:val="24"/>
          <w:szCs w:val="24"/>
          <w:lang w:eastAsia="ar-SA"/>
        </w:rPr>
        <w:t>Электронные издания «РГУ им. А.Н. Косыгина» на платформе ЭБС «</w:t>
      </w:r>
      <w:r w:rsidRPr="004C7703">
        <w:rPr>
          <w:rFonts w:ascii="Times New Roman" w:hAnsi="Times New Roman"/>
          <w:b/>
          <w:sz w:val="24"/>
          <w:szCs w:val="24"/>
          <w:lang w:val="en-US" w:eastAsia="ar-SA"/>
        </w:rPr>
        <w:t>Znanium</w:t>
      </w:r>
      <w:r w:rsidRPr="004C7703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4C7703">
        <w:rPr>
          <w:rFonts w:ascii="Times New Roman" w:hAnsi="Times New Roman"/>
          <w:b/>
          <w:sz w:val="24"/>
          <w:szCs w:val="24"/>
          <w:lang w:val="en-US" w:eastAsia="ar-SA"/>
        </w:rPr>
        <w:t>com</w:t>
      </w:r>
      <w:r w:rsidRPr="004C7703">
        <w:rPr>
          <w:rFonts w:ascii="Times New Roman" w:hAnsi="Times New Roman"/>
          <w:b/>
          <w:sz w:val="24"/>
          <w:szCs w:val="24"/>
          <w:lang w:eastAsia="ar-SA"/>
        </w:rPr>
        <w:t xml:space="preserve">» </w:t>
      </w:r>
      <w:hyperlink r:id="rId18" w:history="1">
        <w:r w:rsidRPr="004C7703">
          <w:rPr>
            <w:rFonts w:ascii="Times New Roman" w:hAnsi="Times New Roman"/>
            <w:b/>
            <w:sz w:val="24"/>
            <w:szCs w:val="24"/>
            <w:lang w:val="en-US" w:eastAsia="ar-SA"/>
          </w:rPr>
          <w:t>http</w:t>
        </w:r>
        <w:r w:rsidRPr="004C7703">
          <w:rPr>
            <w:rFonts w:ascii="Times New Roman" w:hAnsi="Times New Roman"/>
            <w:b/>
            <w:sz w:val="24"/>
            <w:szCs w:val="24"/>
            <w:lang w:eastAsia="ar-SA"/>
          </w:rPr>
          <w:t>://</w:t>
        </w:r>
        <w:r w:rsidRPr="004C7703">
          <w:rPr>
            <w:rFonts w:ascii="Times New Roman" w:hAnsi="Times New Roman"/>
            <w:b/>
            <w:sz w:val="24"/>
            <w:szCs w:val="24"/>
            <w:lang w:val="en-US" w:eastAsia="ar-SA"/>
          </w:rPr>
          <w:t>znanium</w:t>
        </w:r>
        <w:r w:rsidRPr="004C7703">
          <w:rPr>
            <w:rFonts w:ascii="Times New Roman" w:hAnsi="Times New Roman"/>
            <w:b/>
            <w:sz w:val="24"/>
            <w:szCs w:val="24"/>
            <w:lang w:eastAsia="ar-SA"/>
          </w:rPr>
          <w:t>.</w:t>
        </w:r>
        <w:r w:rsidRPr="004C7703">
          <w:rPr>
            <w:rFonts w:ascii="Times New Roman" w:hAnsi="Times New Roman"/>
            <w:b/>
            <w:sz w:val="24"/>
            <w:szCs w:val="24"/>
            <w:lang w:val="en-US" w:eastAsia="ar-SA"/>
          </w:rPr>
          <w:t>com</w:t>
        </w:r>
        <w:r w:rsidRPr="004C7703">
          <w:rPr>
            <w:rFonts w:ascii="Times New Roman" w:hAnsi="Times New Roman"/>
            <w:b/>
            <w:sz w:val="24"/>
            <w:szCs w:val="24"/>
            <w:lang w:eastAsia="ar-SA"/>
          </w:rPr>
          <w:t>/</w:t>
        </w:r>
      </w:hyperlink>
      <w:r w:rsidRPr="004C7703">
        <w:rPr>
          <w:rFonts w:ascii="Times New Roman" w:hAnsi="Times New Roman"/>
          <w:b/>
          <w:sz w:val="24"/>
          <w:szCs w:val="24"/>
          <w:lang w:eastAsia="ar-SA"/>
        </w:rPr>
        <w:t xml:space="preserve">  (э</w:t>
      </w:r>
      <w:r w:rsidRPr="004C7703">
        <w:rPr>
          <w:rFonts w:ascii="Times New Roman" w:hAnsi="Times New Roman"/>
          <w:sz w:val="24"/>
          <w:szCs w:val="24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CF23C0" w:rsidRPr="004C7703" w:rsidRDefault="00CF23C0" w:rsidP="000B72FE">
      <w:pPr>
        <w:numPr>
          <w:ilvl w:val="0"/>
          <w:numId w:val="23"/>
        </w:numPr>
        <w:suppressAutoHyphens/>
        <w:spacing w:line="100" w:lineRule="atLeast"/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</w:pPr>
      <w:r w:rsidRPr="004C7703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Scopus</w:t>
      </w:r>
      <w:hyperlink r:id="rId19" w:history="1">
        <w:r w:rsidRPr="004C7703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https</w:t>
        </w:r>
        <w:r w:rsidRPr="004C7703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://</w:t>
        </w:r>
        <w:r w:rsidRPr="004C7703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www</w:t>
        </w:r>
        <w:r w:rsidRPr="004C7703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4C7703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scopus</w:t>
        </w:r>
        <w:r w:rsidRPr="004C7703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4C7703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com</w:t>
        </w:r>
      </w:hyperlink>
      <w:r w:rsidRPr="004C7703">
        <w:rPr>
          <w:rFonts w:ascii="Times New Roman" w:eastAsia="Arial Unicode MS" w:hAnsi="Times New Roman"/>
          <w:sz w:val="24"/>
          <w:szCs w:val="24"/>
          <w:lang w:eastAsia="ar-SA"/>
        </w:rPr>
        <w:t xml:space="preserve">(международная универсальная реферативная база данных, </w:t>
      </w:r>
      <w:r w:rsidRPr="004C7703">
        <w:rPr>
          <w:rFonts w:ascii="Times New Roman" w:eastAsia="Arial Unicode MS" w:hAnsi="Times New Roman"/>
          <w:iCs/>
          <w:sz w:val="24"/>
          <w:szCs w:val="24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C7703">
        <w:rPr>
          <w:rFonts w:ascii="Times New Roman" w:eastAsia="Arial Unicode MS" w:hAnsi="Times New Roman"/>
          <w:sz w:val="24"/>
          <w:szCs w:val="24"/>
          <w:lang w:eastAsia="ar-SA"/>
        </w:rPr>
        <w:t xml:space="preserve">; </w:t>
      </w:r>
    </w:p>
    <w:p w:rsidR="00CF23C0" w:rsidRPr="00965414" w:rsidRDefault="00CF23C0" w:rsidP="000B72FE">
      <w:pPr>
        <w:numPr>
          <w:ilvl w:val="0"/>
          <w:numId w:val="23"/>
        </w:numPr>
        <w:suppressAutoHyphens/>
        <w:spacing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4C7703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«</w:t>
      </w:r>
      <w:r w:rsidRPr="004C7703">
        <w:rPr>
          <w:rFonts w:ascii="Times New Roman" w:eastAsia="Arial Unicode MS" w:hAnsi="Times New Roman"/>
          <w:b/>
          <w:bCs/>
          <w:sz w:val="24"/>
          <w:szCs w:val="24"/>
          <w:lang w:val="sv-SE" w:eastAsia="ar-SA"/>
        </w:rPr>
        <w:t>SpringerNature</w:t>
      </w:r>
      <w:r w:rsidRPr="004C7703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»</w:t>
      </w:r>
      <w:hyperlink r:id="rId20" w:history="1">
        <w:r w:rsidRPr="004C7703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http</w:t>
        </w:r>
        <w:r w:rsidRPr="004C7703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://</w:t>
        </w:r>
        <w:r w:rsidRPr="004C7703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www</w:t>
        </w:r>
        <w:r w:rsidRPr="004C7703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.</w:t>
        </w:r>
        <w:r w:rsidRPr="004C7703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springernature</w:t>
        </w:r>
        <w:r w:rsidRPr="004C7703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.</w:t>
        </w:r>
        <w:r w:rsidRPr="004C7703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com</w:t>
        </w:r>
        <w:r w:rsidRPr="004C7703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/</w:t>
        </w:r>
        <w:r w:rsidRPr="004C7703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gp</w:t>
        </w:r>
        <w:r w:rsidRPr="004C7703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/</w:t>
        </w:r>
        <w:r w:rsidRPr="004C7703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librarians</w:t>
        </w:r>
      </w:hyperlink>
      <w:r w:rsidRPr="004C7703">
        <w:rPr>
          <w:rFonts w:ascii="Times New Roman" w:eastAsia="Arial Unicode MS" w:hAnsi="Times New Roman"/>
          <w:sz w:val="24"/>
          <w:szCs w:val="24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965414" w:rsidRPr="00965414" w:rsidRDefault="008E15F3" w:rsidP="00965414">
      <w:pPr>
        <w:numPr>
          <w:ilvl w:val="0"/>
          <w:numId w:val="23"/>
        </w:numPr>
        <w:suppressAutoHyphens/>
        <w:spacing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hyperlink r:id="rId21" w:history="1">
        <w:r w:rsidR="00965414" w:rsidRPr="00230DDC">
          <w:rPr>
            <w:rFonts w:ascii="Times New Roman" w:eastAsia="Arial Unicode MS" w:hAnsi="Times New Roman"/>
            <w:b/>
            <w:bCs/>
            <w:sz w:val="24"/>
            <w:szCs w:val="24"/>
            <w:lang w:val="sv-SE" w:eastAsia="ar-SA"/>
          </w:rPr>
          <w:t>https://biblio-online.ru</w:t>
        </w:r>
      </w:hyperlink>
      <w:r w:rsidR="00965414" w:rsidRPr="00397556">
        <w:rPr>
          <w:rFonts w:ascii="Times New Roman" w:eastAsia="Arial Unicode MS" w:hAnsi="Times New Roman"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CF23C0" w:rsidRPr="004C7703" w:rsidRDefault="00CF23C0" w:rsidP="000B72FE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 New Roman" w:hAnsi="Times New Roman"/>
          <w:bCs/>
          <w:spacing w:val="-2"/>
          <w:sz w:val="24"/>
          <w:szCs w:val="24"/>
          <w:lang w:eastAsia="ar-SA"/>
        </w:rPr>
      </w:pPr>
      <w:r w:rsidRPr="004C7703">
        <w:rPr>
          <w:rFonts w:ascii="Times New Roman" w:hAnsi="Times New Roman"/>
          <w:sz w:val="24"/>
          <w:szCs w:val="24"/>
          <w:lang w:eastAsia="ar-SA"/>
        </w:rPr>
        <w:t>9.4.2 Профессиональные базы данных</w:t>
      </w:r>
      <w:r w:rsidRPr="004C7703">
        <w:rPr>
          <w:rFonts w:ascii="Times New Roman" w:hAnsi="Times New Roman"/>
          <w:iCs/>
          <w:sz w:val="24"/>
          <w:szCs w:val="24"/>
          <w:lang w:eastAsia="ar-SA"/>
        </w:rPr>
        <w:t xml:space="preserve">  и информационно-справочные системы :</w:t>
      </w:r>
    </w:p>
    <w:p w:rsidR="00CF23C0" w:rsidRPr="004C7703" w:rsidRDefault="008E15F3" w:rsidP="000B72FE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rFonts w:ascii="Times New Roman" w:hAnsi="Times New Roman"/>
          <w:sz w:val="24"/>
          <w:szCs w:val="24"/>
          <w:lang w:eastAsia="ar-SA"/>
        </w:rPr>
      </w:pPr>
      <w:hyperlink r:id="rId22" w:history="1">
        <w:r w:rsidR="00CF23C0" w:rsidRPr="004C7703">
          <w:rPr>
            <w:rFonts w:ascii="Times New Roman" w:hAnsi="Times New Roman"/>
            <w:iCs/>
            <w:sz w:val="24"/>
            <w:szCs w:val="24"/>
            <w:u w:val="single"/>
            <w:lang w:val="en-US" w:eastAsia="ar-SA"/>
          </w:rPr>
          <w:t>http</w:t>
        </w:r>
        <w:r w:rsidR="00CF23C0" w:rsidRPr="004C7703">
          <w:rPr>
            <w:rFonts w:ascii="Times New Roman" w:hAnsi="Times New Roman"/>
            <w:iCs/>
            <w:sz w:val="24"/>
            <w:szCs w:val="24"/>
            <w:u w:val="single"/>
            <w:lang w:eastAsia="ar-SA"/>
          </w:rPr>
          <w:t>://</w:t>
        </w:r>
        <w:r w:rsidR="00CF23C0" w:rsidRPr="004C7703">
          <w:rPr>
            <w:rFonts w:ascii="Times New Roman" w:hAnsi="Times New Roman"/>
            <w:iCs/>
            <w:sz w:val="24"/>
            <w:szCs w:val="24"/>
            <w:u w:val="single"/>
            <w:lang w:val="en-US" w:eastAsia="ar-SA"/>
          </w:rPr>
          <w:t>arxiv</w:t>
        </w:r>
        <w:r w:rsidR="00CF23C0" w:rsidRPr="004C7703">
          <w:rPr>
            <w:rFonts w:ascii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CF23C0" w:rsidRPr="004C7703">
          <w:rPr>
            <w:rFonts w:ascii="Times New Roman" w:hAnsi="Times New Roman"/>
            <w:iCs/>
            <w:sz w:val="24"/>
            <w:szCs w:val="24"/>
            <w:u w:val="single"/>
            <w:lang w:val="en-US" w:eastAsia="ar-SA"/>
          </w:rPr>
          <w:t>org</w:t>
        </w:r>
      </w:hyperlink>
      <w:r w:rsidR="00CF23C0" w:rsidRPr="004C7703">
        <w:rPr>
          <w:rFonts w:ascii="Times New Roman" w:hAnsi="Times New Roman"/>
          <w:iCs/>
          <w:sz w:val="24"/>
          <w:szCs w:val="24"/>
          <w:lang w:val="en-US" w:eastAsia="ar-SA"/>
        </w:rPr>
        <w:t> </w:t>
      </w:r>
      <w:r w:rsidR="00CF23C0" w:rsidRPr="004C7703">
        <w:rPr>
          <w:rFonts w:ascii="Times New Roman" w:hAnsi="Times New Roman"/>
          <w:iCs/>
          <w:sz w:val="24"/>
          <w:szCs w:val="24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CF23C0" w:rsidRPr="004C7703" w:rsidRDefault="00CF23C0" w:rsidP="000B72FE">
      <w:pPr>
        <w:tabs>
          <w:tab w:val="right" w:leader="underscore" w:pos="8505"/>
        </w:tabs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51B45" w:rsidRPr="004C7703" w:rsidRDefault="00351B45" w:rsidP="00351B45">
      <w:pPr>
        <w:tabs>
          <w:tab w:val="right" w:leader="underscore" w:pos="8505"/>
        </w:tabs>
        <w:jc w:val="both"/>
        <w:rPr>
          <w:rFonts w:ascii="Times New Roman" w:hAnsi="Times New Roman"/>
          <w:sz w:val="24"/>
          <w:szCs w:val="24"/>
        </w:rPr>
      </w:pPr>
      <w:r w:rsidRPr="004C7703">
        <w:rPr>
          <w:rFonts w:ascii="Times New Roman" w:hAnsi="Times New Roman"/>
          <w:sz w:val="24"/>
          <w:szCs w:val="24"/>
        </w:rPr>
        <w:t xml:space="preserve">9.4.3 Лицензионное программное обеспечение  </w:t>
      </w:r>
    </w:p>
    <w:p w:rsidR="00351B45" w:rsidRPr="004C7703" w:rsidRDefault="00351B45" w:rsidP="00351B45">
      <w:pPr>
        <w:ind w:left="34"/>
        <w:rPr>
          <w:rFonts w:ascii="Times New Roman" w:hAnsi="Times New Roman"/>
          <w:i/>
          <w:sz w:val="24"/>
          <w:szCs w:val="24"/>
        </w:rPr>
      </w:pPr>
      <w:r w:rsidRPr="004C7703">
        <w:rPr>
          <w:rFonts w:ascii="Times New Roman" w:hAnsi="Times New Roman"/>
          <w:i/>
          <w:sz w:val="24"/>
          <w:szCs w:val="24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265"/>
        <w:gridCol w:w="2410"/>
      </w:tblGrid>
      <w:tr w:rsidR="00351B45" w:rsidRPr="004C7703" w:rsidTr="006F0534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4C7703" w:rsidRDefault="00351B45" w:rsidP="006F053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C77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4C7703" w:rsidRDefault="00351B45" w:rsidP="006F0534">
            <w:pPr>
              <w:ind w:firstLine="39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C77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документов и материалов с указанием реквизитов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4C7703" w:rsidRDefault="00351B45" w:rsidP="006F053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C77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получения документов</w:t>
            </w:r>
          </w:p>
        </w:tc>
      </w:tr>
      <w:tr w:rsidR="00351B45" w:rsidRPr="004C7703" w:rsidTr="006F0534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4C7703" w:rsidRDefault="00351B45" w:rsidP="006F053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4C770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4C7703" w:rsidRDefault="00351B45" w:rsidP="006F053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Windows 10 HOME Russian OLP NL Academic Edition Legalization GetGenuine, 60 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лицензий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артикул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KW9-00322, 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ДоговорсЗАО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СофтЛайнТрейд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» №510/2015 </w:t>
            </w:r>
          </w:p>
          <w:p w:rsidR="00351B45" w:rsidRPr="004C7703" w:rsidRDefault="00351B45" w:rsidP="006F0534">
            <w:pPr>
              <w:ind w:firstLine="397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4C7703" w:rsidRDefault="00351B45" w:rsidP="006F053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C7703">
              <w:rPr>
                <w:rFonts w:ascii="Times New Roman" w:hAnsi="Times New Roman"/>
                <w:sz w:val="20"/>
                <w:szCs w:val="20"/>
              </w:rPr>
              <w:t>15.12.2015г</w:t>
            </w:r>
            <w:r w:rsidRPr="004C77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51B45" w:rsidRPr="004C7703" w:rsidTr="006F0534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4C7703" w:rsidRDefault="00351B45" w:rsidP="006F053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4C77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4C7703" w:rsidRDefault="00351B45" w:rsidP="006F0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Standard 2016 Russian OLP NL Academic Edition, 60 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лицензий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артикул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021-10548, 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ДоговорбюджетногоучреждениясЗАО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СофтЛайнТрейд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>» №511/2015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4C7703" w:rsidRDefault="00351B45" w:rsidP="006F05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703">
              <w:rPr>
                <w:rFonts w:ascii="Times New Roman" w:hAnsi="Times New Roman"/>
                <w:sz w:val="20"/>
                <w:szCs w:val="20"/>
              </w:rPr>
              <w:t>15.12.2015г</w:t>
            </w:r>
            <w:r w:rsidRPr="004C77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51B45" w:rsidRPr="004C7703" w:rsidTr="006F0534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4C7703" w:rsidRDefault="00351B45" w:rsidP="006F053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4C77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4C7703" w:rsidRDefault="00351B45" w:rsidP="006F053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Endpoint Security 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Стандартный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 250-499 Node 1 year Educational Renewal License, 353 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артикул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KL4863RATFQ, 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ДоговорбюджетногоучреждениясЗАО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СофтЛайнТрейд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>» №511/2016.</w:t>
            </w:r>
          </w:p>
          <w:p w:rsidR="00351B45" w:rsidRPr="004C7703" w:rsidRDefault="00351B45" w:rsidP="006F0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4C7703" w:rsidRDefault="00351B45" w:rsidP="006F05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30.12.2016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г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351B45" w:rsidRPr="004C7703" w:rsidTr="006F0534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4C7703" w:rsidRDefault="00351B45" w:rsidP="006F053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4C77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4C7703" w:rsidRDefault="00351B45" w:rsidP="006F05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>DrWebServerSecuritySuite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 xml:space="preserve"> Антивирус (за 1 лицензию в диапазоне на год) продление, 1 лицензия, артикул 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>LBS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-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>AC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-12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-200-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 xml:space="preserve">1, Договор бюджетного учреждения с ЗАО «Софт Лайн Трейд» №511/2016 </w:t>
            </w:r>
          </w:p>
          <w:p w:rsidR="00351B45" w:rsidRPr="004C7703" w:rsidRDefault="00351B45" w:rsidP="006F05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4C7703" w:rsidRDefault="00351B45" w:rsidP="006F0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>30.12.201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5г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351B45" w:rsidRPr="004C7703" w:rsidTr="006F0534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4C7703" w:rsidRDefault="00351B45" w:rsidP="006F053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4C77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4C7703" w:rsidRDefault="00351B45" w:rsidP="006F05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>DrWebDesktopSecuritySuite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 xml:space="preserve"> Антивирус (за 1 лицензию в диапазоне на год) продление, 1 лицензия, артикул 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>LBW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-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>AC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-12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-200-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 xml:space="preserve">1, Договор бюджетного учреждения с ЗАО «Софт Лайн Трейд» №511/2016 </w:t>
            </w:r>
          </w:p>
          <w:p w:rsidR="00351B45" w:rsidRPr="004C7703" w:rsidRDefault="00351B45" w:rsidP="006F05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4C7703" w:rsidRDefault="00351B45" w:rsidP="006F0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>30.12.2016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351B45" w:rsidRPr="004C7703" w:rsidTr="006F0534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4C7703" w:rsidRDefault="00351B45" w:rsidP="006F053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4C77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4C770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4C7703" w:rsidRDefault="00351B45" w:rsidP="006F053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CorelDRAW Graphics Suite X4 Education License ML, 48 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лицензий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>, S/N LCCDGSX4MULAA, S/N DR14C22-GGQ6ER4-9RSZMCA-JUQZ8DY</w:t>
            </w:r>
          </w:p>
          <w:p w:rsidR="00351B45" w:rsidRPr="004C7703" w:rsidRDefault="00351B45" w:rsidP="006F0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4C7703" w:rsidRDefault="00351B45" w:rsidP="006F0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03">
              <w:rPr>
                <w:rFonts w:ascii="Times New Roman" w:hAnsi="Times New Roman"/>
                <w:sz w:val="20"/>
                <w:szCs w:val="20"/>
              </w:rPr>
              <w:t>30 Октября 2009 г.</w:t>
            </w:r>
          </w:p>
        </w:tc>
      </w:tr>
      <w:tr w:rsidR="00351B45" w:rsidRPr="004C7703" w:rsidTr="006F0534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4C7703" w:rsidRDefault="00351B45" w:rsidP="006F053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4C77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4C770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4C7703" w:rsidRDefault="00351B45" w:rsidP="006F053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CorelDRAW Graphics Suite X4 Education License ML, 31 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>, S/N LCCDGSX4MULAA, license key: DR14C22-GCQLFVK-U2LQ9SC-HQYCW8S</w:t>
            </w:r>
          </w:p>
          <w:p w:rsidR="00351B45" w:rsidRPr="004C7703" w:rsidRDefault="00351B45" w:rsidP="006F0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5" w:rsidRPr="004C7703" w:rsidRDefault="00351B45" w:rsidP="006F0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0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4C7703">
              <w:rPr>
                <w:rFonts w:ascii="Times New Roman" w:hAnsi="Times New Roman"/>
                <w:sz w:val="20"/>
                <w:szCs w:val="20"/>
              </w:rPr>
              <w:t xml:space="preserve"> Декабря 2008Г.</w:t>
            </w:r>
          </w:p>
        </w:tc>
      </w:tr>
    </w:tbl>
    <w:p w:rsidR="00CF23C0" w:rsidRPr="004C7703" w:rsidRDefault="00CF23C0">
      <w:pPr>
        <w:rPr>
          <w:rFonts w:ascii="Times New Roman" w:hAnsi="Times New Roman"/>
          <w:sz w:val="24"/>
          <w:szCs w:val="24"/>
        </w:rPr>
      </w:pPr>
    </w:p>
    <w:sectPr w:rsidR="00CF23C0" w:rsidRPr="004C7703" w:rsidSect="007959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8B5" w:rsidRDefault="006478B5" w:rsidP="00F12486">
      <w:r>
        <w:separator/>
      </w:r>
    </w:p>
  </w:endnote>
  <w:endnote w:type="continuationSeparator" w:id="1">
    <w:p w:rsidR="006478B5" w:rsidRDefault="006478B5" w:rsidP="00F12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3D" w:rsidRDefault="00684E3D">
    <w:pPr>
      <w:pStyle w:val="af9"/>
      <w:jc w:val="right"/>
    </w:pPr>
    <w:fldSimple w:instr="PAGE   \* MERGEFORMAT">
      <w:r w:rsidR="00F257BD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3D" w:rsidRPr="000D3988" w:rsidRDefault="00684E3D" w:rsidP="00A66968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8B5" w:rsidRDefault="006478B5" w:rsidP="00F12486">
      <w:r>
        <w:separator/>
      </w:r>
    </w:p>
  </w:footnote>
  <w:footnote w:type="continuationSeparator" w:id="1">
    <w:p w:rsidR="006478B5" w:rsidRDefault="006478B5" w:rsidP="00F12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7AD3783"/>
    <w:multiLevelType w:val="hybridMultilevel"/>
    <w:tmpl w:val="267A7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3F07CB"/>
    <w:multiLevelType w:val="hybridMultilevel"/>
    <w:tmpl w:val="2C74C20A"/>
    <w:lvl w:ilvl="0" w:tplc="FC62D5C2">
      <w:start w:val="1"/>
      <w:numFmt w:val="decimal"/>
      <w:lvlText w:val="%1."/>
      <w:lvlJc w:val="left"/>
      <w:pPr>
        <w:ind w:left="15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D43CAC"/>
    <w:multiLevelType w:val="hybridMultilevel"/>
    <w:tmpl w:val="D3D08D02"/>
    <w:lvl w:ilvl="0" w:tplc="F73675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60989"/>
    <w:multiLevelType w:val="hybridMultilevel"/>
    <w:tmpl w:val="9496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56D2791"/>
    <w:multiLevelType w:val="hybridMultilevel"/>
    <w:tmpl w:val="4DAA0B96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0">
    <w:nsid w:val="49EA6698"/>
    <w:multiLevelType w:val="hybridMultilevel"/>
    <w:tmpl w:val="4450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3">
    <w:nsid w:val="4F407E45"/>
    <w:multiLevelType w:val="hybridMultilevel"/>
    <w:tmpl w:val="D6283EE8"/>
    <w:lvl w:ilvl="0" w:tplc="223488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73D0C28"/>
    <w:multiLevelType w:val="hybridMultilevel"/>
    <w:tmpl w:val="0D4E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14FC1"/>
    <w:multiLevelType w:val="hybridMultilevel"/>
    <w:tmpl w:val="6ED0C384"/>
    <w:lvl w:ilvl="0" w:tplc="566E3E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4"/>
  </w:num>
  <w:num w:numId="4">
    <w:abstractNumId w:val="35"/>
  </w:num>
  <w:num w:numId="5">
    <w:abstractNumId w:val="22"/>
  </w:num>
  <w:num w:numId="6">
    <w:abstractNumId w:val="26"/>
  </w:num>
  <w:num w:numId="7">
    <w:abstractNumId w:val="11"/>
  </w:num>
  <w:num w:numId="8">
    <w:abstractNumId w:val="12"/>
  </w:num>
  <w:num w:numId="9">
    <w:abstractNumId w:val="32"/>
  </w:num>
  <w:num w:numId="10">
    <w:abstractNumId w:val="8"/>
  </w:num>
  <w:num w:numId="11">
    <w:abstractNumId w:val="13"/>
  </w:num>
  <w:num w:numId="12">
    <w:abstractNumId w:val="24"/>
  </w:num>
  <w:num w:numId="13">
    <w:abstractNumId w:val="30"/>
  </w:num>
  <w:num w:numId="14">
    <w:abstractNumId w:val="17"/>
  </w:num>
  <w:num w:numId="15">
    <w:abstractNumId w:val="18"/>
  </w:num>
  <w:num w:numId="16">
    <w:abstractNumId w:val="10"/>
  </w:num>
  <w:num w:numId="17">
    <w:abstractNumId w:val="31"/>
  </w:num>
  <w:num w:numId="18">
    <w:abstractNumId w:val="3"/>
  </w:num>
  <w:num w:numId="19">
    <w:abstractNumId w:val="9"/>
  </w:num>
  <w:num w:numId="20">
    <w:abstractNumId w:val="33"/>
  </w:num>
  <w:num w:numId="21">
    <w:abstractNumId w:val="7"/>
  </w:num>
  <w:num w:numId="22">
    <w:abstractNumId w:val="34"/>
  </w:num>
  <w:num w:numId="23">
    <w:abstractNumId w:val="1"/>
  </w:num>
  <w:num w:numId="24">
    <w:abstractNumId w:val="0"/>
  </w:num>
  <w:num w:numId="25">
    <w:abstractNumId w:val="2"/>
  </w:num>
  <w:num w:numId="26">
    <w:abstractNumId w:val="27"/>
  </w:num>
  <w:num w:numId="27">
    <w:abstractNumId w:val="21"/>
  </w:num>
  <w:num w:numId="28">
    <w:abstractNumId w:val="15"/>
  </w:num>
  <w:num w:numId="29">
    <w:abstractNumId w:val="23"/>
  </w:num>
  <w:num w:numId="30">
    <w:abstractNumId w:val="28"/>
  </w:num>
  <w:num w:numId="31">
    <w:abstractNumId w:val="19"/>
  </w:num>
  <w:num w:numId="32">
    <w:abstractNumId w:val="25"/>
  </w:num>
  <w:num w:numId="33">
    <w:abstractNumId w:val="5"/>
  </w:num>
  <w:num w:numId="34">
    <w:abstractNumId w:val="14"/>
  </w:num>
  <w:num w:numId="35">
    <w:abstractNumId w:val="6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776"/>
    <w:rsid w:val="000008AA"/>
    <w:rsid w:val="000050A7"/>
    <w:rsid w:val="00005C4D"/>
    <w:rsid w:val="00011676"/>
    <w:rsid w:val="0002049B"/>
    <w:rsid w:val="000272CF"/>
    <w:rsid w:val="0003129A"/>
    <w:rsid w:val="00035C6D"/>
    <w:rsid w:val="00045C6D"/>
    <w:rsid w:val="00046F8E"/>
    <w:rsid w:val="000476E0"/>
    <w:rsid w:val="0005232F"/>
    <w:rsid w:val="0005648B"/>
    <w:rsid w:val="0006344A"/>
    <w:rsid w:val="00072B93"/>
    <w:rsid w:val="00092D6C"/>
    <w:rsid w:val="0009676A"/>
    <w:rsid w:val="000975E1"/>
    <w:rsid w:val="000A418A"/>
    <w:rsid w:val="000A7AA9"/>
    <w:rsid w:val="000B3CE7"/>
    <w:rsid w:val="000B605E"/>
    <w:rsid w:val="000B65B0"/>
    <w:rsid w:val="000B72FE"/>
    <w:rsid w:val="000C12D9"/>
    <w:rsid w:val="000C221D"/>
    <w:rsid w:val="000C6CF7"/>
    <w:rsid w:val="000C6DF2"/>
    <w:rsid w:val="000C776C"/>
    <w:rsid w:val="000D3988"/>
    <w:rsid w:val="000F50D5"/>
    <w:rsid w:val="00103172"/>
    <w:rsid w:val="001079FC"/>
    <w:rsid w:val="00116EC2"/>
    <w:rsid w:val="00122A68"/>
    <w:rsid w:val="00125489"/>
    <w:rsid w:val="00137D12"/>
    <w:rsid w:val="00144733"/>
    <w:rsid w:val="00156996"/>
    <w:rsid w:val="00161B78"/>
    <w:rsid w:val="00167BD5"/>
    <w:rsid w:val="00185E5E"/>
    <w:rsid w:val="001946FF"/>
    <w:rsid w:val="0019621C"/>
    <w:rsid w:val="00197DCF"/>
    <w:rsid w:val="001A3BD0"/>
    <w:rsid w:val="001A68D9"/>
    <w:rsid w:val="001A7F57"/>
    <w:rsid w:val="001B1990"/>
    <w:rsid w:val="001C155F"/>
    <w:rsid w:val="001D1CA2"/>
    <w:rsid w:val="001D2931"/>
    <w:rsid w:val="001D5F0C"/>
    <w:rsid w:val="001E502E"/>
    <w:rsid w:val="001F1E5E"/>
    <w:rsid w:val="0024038A"/>
    <w:rsid w:val="00243047"/>
    <w:rsid w:val="0025229F"/>
    <w:rsid w:val="00252554"/>
    <w:rsid w:val="00254688"/>
    <w:rsid w:val="00256F41"/>
    <w:rsid w:val="00277C16"/>
    <w:rsid w:val="00286874"/>
    <w:rsid w:val="0029108D"/>
    <w:rsid w:val="002A26BD"/>
    <w:rsid w:val="002A4776"/>
    <w:rsid w:val="002A7BB8"/>
    <w:rsid w:val="002B5952"/>
    <w:rsid w:val="002B613E"/>
    <w:rsid w:val="002B6C31"/>
    <w:rsid w:val="002B76F0"/>
    <w:rsid w:val="002C14BF"/>
    <w:rsid w:val="002C376F"/>
    <w:rsid w:val="002C401E"/>
    <w:rsid w:val="002D140F"/>
    <w:rsid w:val="002D624C"/>
    <w:rsid w:val="002F5BE1"/>
    <w:rsid w:val="002F7ECC"/>
    <w:rsid w:val="00312F3F"/>
    <w:rsid w:val="00321072"/>
    <w:rsid w:val="003238E2"/>
    <w:rsid w:val="003245F8"/>
    <w:rsid w:val="00326B39"/>
    <w:rsid w:val="00326F74"/>
    <w:rsid w:val="00342BB6"/>
    <w:rsid w:val="00351B45"/>
    <w:rsid w:val="00353EB0"/>
    <w:rsid w:val="003651C5"/>
    <w:rsid w:val="00366386"/>
    <w:rsid w:val="00374725"/>
    <w:rsid w:val="00380BFA"/>
    <w:rsid w:val="00397CAA"/>
    <w:rsid w:val="003B7A8C"/>
    <w:rsid w:val="003E0797"/>
    <w:rsid w:val="004011D7"/>
    <w:rsid w:val="0040445A"/>
    <w:rsid w:val="00410B43"/>
    <w:rsid w:val="004125F6"/>
    <w:rsid w:val="00416350"/>
    <w:rsid w:val="004175C5"/>
    <w:rsid w:val="0042221E"/>
    <w:rsid w:val="0043631D"/>
    <w:rsid w:val="004521A4"/>
    <w:rsid w:val="004544B3"/>
    <w:rsid w:val="00456068"/>
    <w:rsid w:val="00461E3B"/>
    <w:rsid w:val="0046282F"/>
    <w:rsid w:val="004706AD"/>
    <w:rsid w:val="00490A18"/>
    <w:rsid w:val="00496CCF"/>
    <w:rsid w:val="004B39C2"/>
    <w:rsid w:val="004C7703"/>
    <w:rsid w:val="004D021D"/>
    <w:rsid w:val="004D03B5"/>
    <w:rsid w:val="004E0DE6"/>
    <w:rsid w:val="004E22FE"/>
    <w:rsid w:val="004E3F1E"/>
    <w:rsid w:val="004F07B0"/>
    <w:rsid w:val="00504085"/>
    <w:rsid w:val="005111B9"/>
    <w:rsid w:val="005167E6"/>
    <w:rsid w:val="00526A0E"/>
    <w:rsid w:val="00532D36"/>
    <w:rsid w:val="00533645"/>
    <w:rsid w:val="00536C34"/>
    <w:rsid w:val="005442D0"/>
    <w:rsid w:val="0055792B"/>
    <w:rsid w:val="005764A1"/>
    <w:rsid w:val="00577EBC"/>
    <w:rsid w:val="00585587"/>
    <w:rsid w:val="00586165"/>
    <w:rsid w:val="00586664"/>
    <w:rsid w:val="00587E8E"/>
    <w:rsid w:val="00590113"/>
    <w:rsid w:val="00592F15"/>
    <w:rsid w:val="005938C5"/>
    <w:rsid w:val="005A1230"/>
    <w:rsid w:val="005A4A60"/>
    <w:rsid w:val="005A5104"/>
    <w:rsid w:val="005C2938"/>
    <w:rsid w:val="005E2C3E"/>
    <w:rsid w:val="005E3E72"/>
    <w:rsid w:val="005F13D6"/>
    <w:rsid w:val="005F15F2"/>
    <w:rsid w:val="005F6112"/>
    <w:rsid w:val="0060394A"/>
    <w:rsid w:val="00605AE4"/>
    <w:rsid w:val="00607A66"/>
    <w:rsid w:val="00607CA0"/>
    <w:rsid w:val="00631E78"/>
    <w:rsid w:val="00647600"/>
    <w:rsid w:val="006478B5"/>
    <w:rsid w:val="00652773"/>
    <w:rsid w:val="00664BAF"/>
    <w:rsid w:val="006706C2"/>
    <w:rsid w:val="00671E79"/>
    <w:rsid w:val="006762C7"/>
    <w:rsid w:val="00684E3D"/>
    <w:rsid w:val="00686FA0"/>
    <w:rsid w:val="006B576C"/>
    <w:rsid w:val="006B5FE6"/>
    <w:rsid w:val="006B7A2F"/>
    <w:rsid w:val="006C1593"/>
    <w:rsid w:val="006C4AA9"/>
    <w:rsid w:val="006D489E"/>
    <w:rsid w:val="006E0D5E"/>
    <w:rsid w:val="006F0534"/>
    <w:rsid w:val="006F3B28"/>
    <w:rsid w:val="006F6618"/>
    <w:rsid w:val="0070023D"/>
    <w:rsid w:val="00706F97"/>
    <w:rsid w:val="00706FBA"/>
    <w:rsid w:val="007209C7"/>
    <w:rsid w:val="00721E50"/>
    <w:rsid w:val="00722260"/>
    <w:rsid w:val="00726D2B"/>
    <w:rsid w:val="00733742"/>
    <w:rsid w:val="00736DE7"/>
    <w:rsid w:val="00741EFA"/>
    <w:rsid w:val="007430B9"/>
    <w:rsid w:val="007607EE"/>
    <w:rsid w:val="007669C9"/>
    <w:rsid w:val="00767EFA"/>
    <w:rsid w:val="007748C3"/>
    <w:rsid w:val="00795932"/>
    <w:rsid w:val="00796FC7"/>
    <w:rsid w:val="00797D7B"/>
    <w:rsid w:val="007A32BE"/>
    <w:rsid w:val="00802B12"/>
    <w:rsid w:val="008048E8"/>
    <w:rsid w:val="008357D6"/>
    <w:rsid w:val="00851F0B"/>
    <w:rsid w:val="00855430"/>
    <w:rsid w:val="0085722A"/>
    <w:rsid w:val="008631FD"/>
    <w:rsid w:val="008654BC"/>
    <w:rsid w:val="00876436"/>
    <w:rsid w:val="00876587"/>
    <w:rsid w:val="00881D46"/>
    <w:rsid w:val="00897C72"/>
    <w:rsid w:val="008A54AE"/>
    <w:rsid w:val="008B0674"/>
    <w:rsid w:val="008B61D2"/>
    <w:rsid w:val="008C1AC7"/>
    <w:rsid w:val="008C3B33"/>
    <w:rsid w:val="008D0079"/>
    <w:rsid w:val="008D5132"/>
    <w:rsid w:val="008E15F3"/>
    <w:rsid w:val="008F5271"/>
    <w:rsid w:val="008F5D82"/>
    <w:rsid w:val="0090649C"/>
    <w:rsid w:val="00906B5E"/>
    <w:rsid w:val="00907C6D"/>
    <w:rsid w:val="00934BE8"/>
    <w:rsid w:val="00935240"/>
    <w:rsid w:val="0094576C"/>
    <w:rsid w:val="0095014A"/>
    <w:rsid w:val="00951EC3"/>
    <w:rsid w:val="00954C39"/>
    <w:rsid w:val="0095779A"/>
    <w:rsid w:val="0096021E"/>
    <w:rsid w:val="00962E0C"/>
    <w:rsid w:val="009643E7"/>
    <w:rsid w:val="00965414"/>
    <w:rsid w:val="009725E6"/>
    <w:rsid w:val="009734F2"/>
    <w:rsid w:val="009760BF"/>
    <w:rsid w:val="00992181"/>
    <w:rsid w:val="0099606E"/>
    <w:rsid w:val="009A6694"/>
    <w:rsid w:val="009C0F67"/>
    <w:rsid w:val="009C21D8"/>
    <w:rsid w:val="009D6F32"/>
    <w:rsid w:val="009E3F95"/>
    <w:rsid w:val="00A11043"/>
    <w:rsid w:val="00A23E4B"/>
    <w:rsid w:val="00A242CF"/>
    <w:rsid w:val="00A30B3F"/>
    <w:rsid w:val="00A4089B"/>
    <w:rsid w:val="00A63419"/>
    <w:rsid w:val="00A640B5"/>
    <w:rsid w:val="00A66820"/>
    <w:rsid w:val="00A66968"/>
    <w:rsid w:val="00A70562"/>
    <w:rsid w:val="00A76377"/>
    <w:rsid w:val="00A76CB3"/>
    <w:rsid w:val="00A90ACC"/>
    <w:rsid w:val="00A90FF1"/>
    <w:rsid w:val="00A9138B"/>
    <w:rsid w:val="00AA2A14"/>
    <w:rsid w:val="00AA73C8"/>
    <w:rsid w:val="00AB24CD"/>
    <w:rsid w:val="00AB30F5"/>
    <w:rsid w:val="00AB36AC"/>
    <w:rsid w:val="00AD4FE4"/>
    <w:rsid w:val="00AF15B1"/>
    <w:rsid w:val="00AF3EA4"/>
    <w:rsid w:val="00AF5F2F"/>
    <w:rsid w:val="00B014F8"/>
    <w:rsid w:val="00B1179B"/>
    <w:rsid w:val="00B154A5"/>
    <w:rsid w:val="00B1577C"/>
    <w:rsid w:val="00B26655"/>
    <w:rsid w:val="00B30401"/>
    <w:rsid w:val="00B36E12"/>
    <w:rsid w:val="00B461A2"/>
    <w:rsid w:val="00B5372A"/>
    <w:rsid w:val="00B53E4B"/>
    <w:rsid w:val="00B6512B"/>
    <w:rsid w:val="00B801ED"/>
    <w:rsid w:val="00B81A52"/>
    <w:rsid w:val="00BC5382"/>
    <w:rsid w:val="00BD3D2A"/>
    <w:rsid w:val="00BE76D9"/>
    <w:rsid w:val="00BF2C2F"/>
    <w:rsid w:val="00BF4410"/>
    <w:rsid w:val="00BF6D6E"/>
    <w:rsid w:val="00BF7D26"/>
    <w:rsid w:val="00C0648B"/>
    <w:rsid w:val="00C1500C"/>
    <w:rsid w:val="00C174CA"/>
    <w:rsid w:val="00C23288"/>
    <w:rsid w:val="00C239CA"/>
    <w:rsid w:val="00C243E8"/>
    <w:rsid w:val="00C3127A"/>
    <w:rsid w:val="00C37421"/>
    <w:rsid w:val="00C401AA"/>
    <w:rsid w:val="00C43263"/>
    <w:rsid w:val="00C433CD"/>
    <w:rsid w:val="00C45610"/>
    <w:rsid w:val="00C50916"/>
    <w:rsid w:val="00C60777"/>
    <w:rsid w:val="00C71123"/>
    <w:rsid w:val="00C934FB"/>
    <w:rsid w:val="00C9740F"/>
    <w:rsid w:val="00CB0D06"/>
    <w:rsid w:val="00CB225E"/>
    <w:rsid w:val="00CC30FD"/>
    <w:rsid w:val="00CE037C"/>
    <w:rsid w:val="00CE2E7D"/>
    <w:rsid w:val="00CE3481"/>
    <w:rsid w:val="00CE7C13"/>
    <w:rsid w:val="00CF23C0"/>
    <w:rsid w:val="00CF2993"/>
    <w:rsid w:val="00D0285A"/>
    <w:rsid w:val="00D05CDF"/>
    <w:rsid w:val="00D366DE"/>
    <w:rsid w:val="00D3780F"/>
    <w:rsid w:val="00D379A4"/>
    <w:rsid w:val="00D44AEC"/>
    <w:rsid w:val="00D47B84"/>
    <w:rsid w:val="00D5771F"/>
    <w:rsid w:val="00D60ABE"/>
    <w:rsid w:val="00D7127F"/>
    <w:rsid w:val="00D72BBC"/>
    <w:rsid w:val="00D74051"/>
    <w:rsid w:val="00D84CA1"/>
    <w:rsid w:val="00D92411"/>
    <w:rsid w:val="00D95C86"/>
    <w:rsid w:val="00D965DA"/>
    <w:rsid w:val="00DA4ECA"/>
    <w:rsid w:val="00DC0AD9"/>
    <w:rsid w:val="00DC18E4"/>
    <w:rsid w:val="00DC730D"/>
    <w:rsid w:val="00DD7E4E"/>
    <w:rsid w:val="00DE5993"/>
    <w:rsid w:val="00DF5DA2"/>
    <w:rsid w:val="00E0046F"/>
    <w:rsid w:val="00E01845"/>
    <w:rsid w:val="00E03581"/>
    <w:rsid w:val="00E04266"/>
    <w:rsid w:val="00E11562"/>
    <w:rsid w:val="00E12A45"/>
    <w:rsid w:val="00E146C4"/>
    <w:rsid w:val="00E21EA8"/>
    <w:rsid w:val="00E23FB9"/>
    <w:rsid w:val="00E276A4"/>
    <w:rsid w:val="00E3437A"/>
    <w:rsid w:val="00E42E54"/>
    <w:rsid w:val="00E652AA"/>
    <w:rsid w:val="00E6752D"/>
    <w:rsid w:val="00E844C8"/>
    <w:rsid w:val="00E85A97"/>
    <w:rsid w:val="00E87756"/>
    <w:rsid w:val="00E94043"/>
    <w:rsid w:val="00EB55FD"/>
    <w:rsid w:val="00EC7564"/>
    <w:rsid w:val="00EC7E36"/>
    <w:rsid w:val="00EE05C5"/>
    <w:rsid w:val="00EF0503"/>
    <w:rsid w:val="00EF1679"/>
    <w:rsid w:val="00EF3CFB"/>
    <w:rsid w:val="00EF6DD4"/>
    <w:rsid w:val="00EF7C71"/>
    <w:rsid w:val="00F12486"/>
    <w:rsid w:val="00F2521D"/>
    <w:rsid w:val="00F257BD"/>
    <w:rsid w:val="00F32C87"/>
    <w:rsid w:val="00F35834"/>
    <w:rsid w:val="00F4028C"/>
    <w:rsid w:val="00F409BF"/>
    <w:rsid w:val="00F528DB"/>
    <w:rsid w:val="00F6251D"/>
    <w:rsid w:val="00F70C7C"/>
    <w:rsid w:val="00F77B11"/>
    <w:rsid w:val="00F95CE4"/>
    <w:rsid w:val="00FA1CD7"/>
    <w:rsid w:val="00FB73A3"/>
    <w:rsid w:val="00FC4FEB"/>
    <w:rsid w:val="00FC6E29"/>
    <w:rsid w:val="00FC70ED"/>
    <w:rsid w:val="00FD3DFB"/>
    <w:rsid w:val="00FD4504"/>
    <w:rsid w:val="00FE0C62"/>
    <w:rsid w:val="00FE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43263"/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0B72FE"/>
    <w:pPr>
      <w:keepNext/>
      <w:jc w:val="center"/>
      <w:outlineLvl w:val="0"/>
    </w:pPr>
    <w:rPr>
      <w:rFonts w:ascii="TimesET" w:eastAsia="Times New Roman" w:hAnsi="TimesET"/>
      <w:sz w:val="24"/>
      <w:szCs w:val="20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0B72F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0B72FE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0B72FE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0B72FE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9"/>
    <w:locked/>
    <w:rsid w:val="000B72FE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locked/>
    <w:rsid w:val="000B72F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0B72F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0B72F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3"/>
    <w:rsid w:val="002A4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9"/>
    <w:locked/>
    <w:rsid w:val="000B72FE"/>
    <w:rPr>
      <w:rFonts w:ascii="TimesET" w:hAnsi="TimesET" w:cs="Times New Roman"/>
      <w:sz w:val="20"/>
      <w:szCs w:val="20"/>
      <w:lang w:eastAsia="ru-RU"/>
    </w:rPr>
  </w:style>
  <w:style w:type="paragraph" w:styleId="a6">
    <w:name w:val="Normal (Web)"/>
    <w:basedOn w:val="a1"/>
    <w:uiPriority w:val="99"/>
    <w:rsid w:val="000B72F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footnote text"/>
    <w:basedOn w:val="a1"/>
    <w:link w:val="a8"/>
    <w:uiPriority w:val="99"/>
    <w:rsid w:val="000B72FE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a2"/>
    <w:uiPriority w:val="99"/>
    <w:locked/>
    <w:rsid w:val="000B72FE"/>
    <w:rPr>
      <w:rFonts w:ascii="Times New Roman" w:hAnsi="Times New Roman"/>
      <w:sz w:val="20"/>
    </w:rPr>
  </w:style>
  <w:style w:type="character" w:customStyle="1" w:styleId="a8">
    <w:name w:val="Текст сноски Знак"/>
    <w:basedOn w:val="a2"/>
    <w:link w:val="a7"/>
    <w:uiPriority w:val="99"/>
    <w:locked/>
    <w:rsid w:val="000B72F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1"/>
    <w:link w:val="aa"/>
    <w:uiPriority w:val="99"/>
    <w:rsid w:val="000B72FE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0B72FE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1"/>
    <w:link w:val="ac"/>
    <w:uiPriority w:val="99"/>
    <w:qFormat/>
    <w:rsid w:val="000B72FE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2"/>
    <w:link w:val="ab"/>
    <w:uiPriority w:val="99"/>
    <w:locked/>
    <w:rsid w:val="000B72FE"/>
    <w:rPr>
      <w:rFonts w:ascii="Times New Roman" w:hAnsi="Times New Roman" w:cs="Times New Roman"/>
      <w:b/>
      <w:sz w:val="20"/>
      <w:szCs w:val="20"/>
      <w:lang w:eastAsia="ru-RU"/>
    </w:rPr>
  </w:style>
  <w:style w:type="paragraph" w:styleId="ad">
    <w:name w:val="Body Text"/>
    <w:basedOn w:val="a1"/>
    <w:link w:val="ae"/>
    <w:uiPriority w:val="99"/>
    <w:rsid w:val="000B72FE"/>
    <w:pPr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ae">
    <w:name w:val="Основной текст Знак"/>
    <w:basedOn w:val="a2"/>
    <w:link w:val="ad"/>
    <w:uiPriority w:val="99"/>
    <w:locked/>
    <w:rsid w:val="000B72FE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uiPriority w:val="99"/>
    <w:rsid w:val="000B72FE"/>
    <w:pPr>
      <w:ind w:firstLine="902"/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2"/>
    <w:uiPriority w:val="99"/>
    <w:locked/>
    <w:rsid w:val="000B72FE"/>
    <w:rPr>
      <w:rFonts w:ascii="Times New Roman" w:hAnsi="Times New Roman"/>
      <w:color w:val="000000"/>
      <w:sz w:val="18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uiPriority w:val="99"/>
    <w:locked/>
    <w:rsid w:val="000B72FE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21">
    <w:name w:val="Body Text Indent 2"/>
    <w:basedOn w:val="a1"/>
    <w:link w:val="22"/>
    <w:uiPriority w:val="99"/>
    <w:rsid w:val="000B72FE"/>
    <w:pPr>
      <w:ind w:firstLine="90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locked/>
    <w:rsid w:val="000B72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basedOn w:val="a2"/>
    <w:uiPriority w:val="99"/>
    <w:rsid w:val="000B72FE"/>
    <w:rPr>
      <w:rFonts w:cs="Times New Roman"/>
      <w:vertAlign w:val="superscript"/>
    </w:rPr>
  </w:style>
  <w:style w:type="character" w:styleId="af2">
    <w:name w:val="Strong"/>
    <w:basedOn w:val="a2"/>
    <w:uiPriority w:val="99"/>
    <w:qFormat/>
    <w:rsid w:val="000B72FE"/>
    <w:rPr>
      <w:rFonts w:cs="Times New Roman"/>
      <w:b/>
    </w:rPr>
  </w:style>
  <w:style w:type="character" w:styleId="af3">
    <w:name w:val="Emphasis"/>
    <w:basedOn w:val="a2"/>
    <w:uiPriority w:val="99"/>
    <w:qFormat/>
    <w:rsid w:val="000B72FE"/>
    <w:rPr>
      <w:rFonts w:cs="Times New Roman"/>
      <w:i/>
    </w:rPr>
  </w:style>
  <w:style w:type="paragraph" w:customStyle="1" w:styleId="Style20">
    <w:name w:val="Style20"/>
    <w:basedOn w:val="a1"/>
    <w:uiPriority w:val="99"/>
    <w:rsid w:val="000B72F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0B72FE"/>
    <w:rPr>
      <w:rFonts w:ascii="Times New Roman" w:hAnsi="Times New Roman"/>
      <w:sz w:val="22"/>
    </w:rPr>
  </w:style>
  <w:style w:type="paragraph" w:customStyle="1" w:styleId="text">
    <w:name w:val="text"/>
    <w:basedOn w:val="a1"/>
    <w:uiPriority w:val="99"/>
    <w:rsid w:val="000B72F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styleId="af4">
    <w:name w:val="Hyperlink"/>
    <w:basedOn w:val="a2"/>
    <w:uiPriority w:val="99"/>
    <w:rsid w:val="000B72FE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uiPriority w:val="99"/>
    <w:rsid w:val="000B72F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B7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">
    <w:name w:val="main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Plain Text"/>
    <w:basedOn w:val="a1"/>
    <w:link w:val="af6"/>
    <w:uiPriority w:val="99"/>
    <w:rsid w:val="000B72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2"/>
    <w:link w:val="af5"/>
    <w:uiPriority w:val="99"/>
    <w:locked/>
    <w:rsid w:val="000B72FE"/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uiPriority w:val="99"/>
    <w:rsid w:val="000B72FE"/>
    <w:pPr>
      <w:widowControl w:val="0"/>
    </w:pPr>
    <w:rPr>
      <w:rFonts w:ascii="Times New Roman" w:eastAsia="Times New Roman" w:hAnsi="Times New Roman"/>
      <w:b/>
      <w:i/>
    </w:rPr>
  </w:style>
  <w:style w:type="paragraph" w:styleId="af7">
    <w:name w:val="Balloon Text"/>
    <w:basedOn w:val="a1"/>
    <w:link w:val="af8"/>
    <w:uiPriority w:val="99"/>
    <w:semiHidden/>
    <w:rsid w:val="000B72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2"/>
    <w:link w:val="af7"/>
    <w:uiPriority w:val="99"/>
    <w:semiHidden/>
    <w:locked/>
    <w:rsid w:val="000B72FE"/>
    <w:rPr>
      <w:rFonts w:ascii="Tahoma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0B72FE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iPriority w:val="99"/>
    <w:rsid w:val="000B72FE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uiPriority w:val="99"/>
    <w:rsid w:val="000B72F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uiPriority w:val="99"/>
    <w:rsid w:val="000B72FE"/>
    <w:pPr>
      <w:numPr>
        <w:numId w:val="1"/>
      </w:numPr>
      <w:ind w:right="20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Body Text 3"/>
    <w:basedOn w:val="a1"/>
    <w:link w:val="30"/>
    <w:uiPriority w:val="99"/>
    <w:rsid w:val="000B72FE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locked/>
    <w:rsid w:val="000B72F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uiPriority w:val="99"/>
    <w:rsid w:val="000B72FE"/>
    <w:pPr>
      <w:spacing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uiPriority w:val="99"/>
    <w:rsid w:val="000B72FE"/>
    <w:pPr>
      <w:numPr>
        <w:numId w:val="2"/>
      </w:numPr>
      <w:spacing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Знак Знак"/>
    <w:uiPriority w:val="99"/>
    <w:locked/>
    <w:rsid w:val="000B72FE"/>
    <w:rPr>
      <w:b/>
      <w:i/>
      <w:sz w:val="26"/>
      <w:lang w:val="ru-RU" w:eastAsia="ru-RU"/>
    </w:rPr>
  </w:style>
  <w:style w:type="paragraph" w:styleId="11">
    <w:name w:val="toc 1"/>
    <w:basedOn w:val="a1"/>
    <w:next w:val="a1"/>
    <w:autoRedefine/>
    <w:uiPriority w:val="99"/>
    <w:semiHidden/>
    <w:rsid w:val="000B72FE"/>
    <w:pPr>
      <w:tabs>
        <w:tab w:val="right" w:leader="dot" w:pos="10195"/>
      </w:tabs>
      <w:ind w:left="1080" w:hanging="9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Iauiue">
    <w:name w:val="Iau?iue"/>
    <w:uiPriority w:val="99"/>
    <w:rsid w:val="000B72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0B72FE"/>
    <w:rPr>
      <w:sz w:val="24"/>
      <w:lang w:val="ru-RU" w:eastAsia="ru-RU"/>
    </w:rPr>
  </w:style>
  <w:style w:type="character" w:customStyle="1" w:styleId="14">
    <w:name w:val="Знак Знак14"/>
    <w:uiPriority w:val="99"/>
    <w:locked/>
    <w:rsid w:val="000B72F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0B72F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0B72FE"/>
    <w:rPr>
      <w:rFonts w:ascii="Courier New" w:hAnsi="Courier New"/>
      <w:lang w:val="ru-RU" w:eastAsia="ru-RU"/>
    </w:rPr>
  </w:style>
  <w:style w:type="paragraph" w:styleId="afe">
    <w:name w:val="List Paragraph"/>
    <w:basedOn w:val="a1"/>
    <w:link w:val="aff"/>
    <w:uiPriority w:val="99"/>
    <w:qFormat/>
    <w:rsid w:val="000B72FE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Bodytext">
    <w:name w:val="Body text_"/>
    <w:link w:val="Bodytext1"/>
    <w:uiPriority w:val="99"/>
    <w:locked/>
    <w:rsid w:val="000B72FE"/>
    <w:rPr>
      <w:sz w:val="27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0B72FE"/>
    <w:pPr>
      <w:shd w:val="clear" w:color="auto" w:fill="FFFFFF"/>
      <w:spacing w:before="60" w:after="60" w:line="240" w:lineRule="atLeast"/>
    </w:pPr>
    <w:rPr>
      <w:sz w:val="27"/>
      <w:szCs w:val="20"/>
    </w:rPr>
  </w:style>
  <w:style w:type="character" w:customStyle="1" w:styleId="aff">
    <w:name w:val="Абзац списка Знак"/>
    <w:link w:val="afe"/>
    <w:uiPriority w:val="99"/>
    <w:locked/>
    <w:rsid w:val="000B72FE"/>
    <w:rPr>
      <w:rFonts w:ascii="Times New Roman" w:hAnsi="Times New Roman"/>
      <w:sz w:val="20"/>
    </w:rPr>
  </w:style>
  <w:style w:type="paragraph" w:customStyle="1" w:styleId="13">
    <w:name w:val="Абзац списка1"/>
    <w:basedOn w:val="a1"/>
    <w:uiPriority w:val="99"/>
    <w:rsid w:val="000B72FE"/>
    <w:pPr>
      <w:suppressAutoHyphens/>
      <w:spacing w:after="200" w:line="276" w:lineRule="auto"/>
      <w:ind w:left="720"/>
      <w:contextualSpacing/>
    </w:pPr>
    <w:rPr>
      <w:rFonts w:eastAsia="Times New Roman" w:cs="Calibri"/>
      <w:kern w:val="1"/>
    </w:rPr>
  </w:style>
  <w:style w:type="paragraph" w:customStyle="1" w:styleId="25">
    <w:name w:val="Абзац списка2"/>
    <w:basedOn w:val="a1"/>
    <w:link w:val="ListParagraphChar"/>
    <w:uiPriority w:val="99"/>
    <w:rsid w:val="000B72FE"/>
    <w:pPr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25"/>
    <w:uiPriority w:val="99"/>
    <w:locked/>
    <w:rsid w:val="000B72FE"/>
    <w:rPr>
      <w:rFonts w:ascii="Calibri" w:hAnsi="Calibri"/>
    </w:rPr>
  </w:style>
  <w:style w:type="table" w:customStyle="1" w:styleId="15">
    <w:name w:val="Сетка таблицы1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B72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0B72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B72FE"/>
  </w:style>
  <w:style w:type="paragraph" w:customStyle="1" w:styleId="stext">
    <w:name w:val="stext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2">
    <w:name w:val="Сетка таблицы4"/>
    <w:uiPriority w:val="99"/>
    <w:rsid w:val="000B72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(2)"/>
    <w:uiPriority w:val="99"/>
    <w:rsid w:val="000B72F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table" w:customStyle="1" w:styleId="6">
    <w:name w:val="Сетка таблицы6"/>
    <w:basedOn w:val="a3"/>
    <w:next w:val="a5"/>
    <w:rsid w:val="009D6F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.......+20"/>
    <w:basedOn w:val="a1"/>
    <w:next w:val="a1"/>
    <w:uiPriority w:val="99"/>
    <w:rsid w:val="0043631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C3B33"/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0B72FE"/>
    <w:pPr>
      <w:keepNext/>
      <w:jc w:val="center"/>
      <w:outlineLvl w:val="0"/>
    </w:pPr>
    <w:rPr>
      <w:rFonts w:ascii="TimesET" w:eastAsia="Times New Roman" w:hAnsi="TimesET"/>
      <w:sz w:val="24"/>
      <w:szCs w:val="20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0B72F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0B72FE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0B72FE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0B72FE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9"/>
    <w:locked/>
    <w:rsid w:val="000B72FE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locked/>
    <w:rsid w:val="000B72F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0B72F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0B72F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3"/>
    <w:rsid w:val="002A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9"/>
    <w:locked/>
    <w:rsid w:val="000B72FE"/>
    <w:rPr>
      <w:rFonts w:ascii="TimesET" w:hAnsi="TimesET" w:cs="Times New Roman"/>
      <w:sz w:val="20"/>
      <w:szCs w:val="20"/>
      <w:lang w:eastAsia="ru-RU"/>
    </w:rPr>
  </w:style>
  <w:style w:type="paragraph" w:styleId="a6">
    <w:name w:val="Normal (Web)"/>
    <w:basedOn w:val="a1"/>
    <w:uiPriority w:val="99"/>
    <w:rsid w:val="000B72F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footnote text"/>
    <w:basedOn w:val="a1"/>
    <w:link w:val="a8"/>
    <w:uiPriority w:val="99"/>
    <w:rsid w:val="000B72FE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a2"/>
    <w:uiPriority w:val="99"/>
    <w:locked/>
    <w:rsid w:val="000B72FE"/>
    <w:rPr>
      <w:rFonts w:ascii="Times New Roman" w:hAnsi="Times New Roman"/>
      <w:sz w:val="20"/>
    </w:rPr>
  </w:style>
  <w:style w:type="character" w:customStyle="1" w:styleId="a8">
    <w:name w:val="Текст сноски Знак"/>
    <w:basedOn w:val="a2"/>
    <w:link w:val="a7"/>
    <w:uiPriority w:val="99"/>
    <w:locked/>
    <w:rsid w:val="000B72F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1"/>
    <w:link w:val="aa"/>
    <w:uiPriority w:val="99"/>
    <w:rsid w:val="000B72FE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0B72FE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1"/>
    <w:link w:val="ac"/>
    <w:uiPriority w:val="99"/>
    <w:qFormat/>
    <w:rsid w:val="000B72FE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2"/>
    <w:link w:val="ab"/>
    <w:uiPriority w:val="99"/>
    <w:locked/>
    <w:rsid w:val="000B72FE"/>
    <w:rPr>
      <w:rFonts w:ascii="Times New Roman" w:hAnsi="Times New Roman" w:cs="Times New Roman"/>
      <w:b/>
      <w:sz w:val="20"/>
      <w:szCs w:val="20"/>
      <w:lang w:eastAsia="ru-RU"/>
    </w:rPr>
  </w:style>
  <w:style w:type="paragraph" w:styleId="ad">
    <w:name w:val="Body Text"/>
    <w:basedOn w:val="a1"/>
    <w:link w:val="ae"/>
    <w:uiPriority w:val="99"/>
    <w:rsid w:val="000B72FE"/>
    <w:pPr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ae">
    <w:name w:val="Основной текст Знак"/>
    <w:basedOn w:val="a2"/>
    <w:link w:val="ad"/>
    <w:uiPriority w:val="99"/>
    <w:locked/>
    <w:rsid w:val="000B72FE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uiPriority w:val="99"/>
    <w:rsid w:val="000B72FE"/>
    <w:pPr>
      <w:ind w:firstLine="902"/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2"/>
    <w:uiPriority w:val="99"/>
    <w:locked/>
    <w:rsid w:val="000B72FE"/>
    <w:rPr>
      <w:rFonts w:ascii="Times New Roman" w:hAnsi="Times New Roman"/>
      <w:color w:val="000000"/>
      <w:sz w:val="18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uiPriority w:val="99"/>
    <w:locked/>
    <w:rsid w:val="000B72FE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21">
    <w:name w:val="Body Text Indent 2"/>
    <w:basedOn w:val="a1"/>
    <w:link w:val="22"/>
    <w:uiPriority w:val="99"/>
    <w:rsid w:val="000B72FE"/>
    <w:pPr>
      <w:ind w:firstLine="90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locked/>
    <w:rsid w:val="000B72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basedOn w:val="a2"/>
    <w:uiPriority w:val="99"/>
    <w:rsid w:val="000B72FE"/>
    <w:rPr>
      <w:rFonts w:cs="Times New Roman"/>
      <w:vertAlign w:val="superscript"/>
    </w:rPr>
  </w:style>
  <w:style w:type="character" w:styleId="af2">
    <w:name w:val="Strong"/>
    <w:basedOn w:val="a2"/>
    <w:uiPriority w:val="99"/>
    <w:qFormat/>
    <w:rsid w:val="000B72FE"/>
    <w:rPr>
      <w:rFonts w:cs="Times New Roman"/>
      <w:b/>
    </w:rPr>
  </w:style>
  <w:style w:type="character" w:styleId="af3">
    <w:name w:val="Emphasis"/>
    <w:basedOn w:val="a2"/>
    <w:uiPriority w:val="99"/>
    <w:qFormat/>
    <w:rsid w:val="000B72FE"/>
    <w:rPr>
      <w:rFonts w:cs="Times New Roman"/>
      <w:i/>
    </w:rPr>
  </w:style>
  <w:style w:type="paragraph" w:customStyle="1" w:styleId="Style20">
    <w:name w:val="Style20"/>
    <w:basedOn w:val="a1"/>
    <w:uiPriority w:val="99"/>
    <w:rsid w:val="000B72F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0B72FE"/>
    <w:rPr>
      <w:rFonts w:ascii="Times New Roman" w:hAnsi="Times New Roman"/>
      <w:sz w:val="22"/>
    </w:rPr>
  </w:style>
  <w:style w:type="paragraph" w:customStyle="1" w:styleId="text">
    <w:name w:val="text"/>
    <w:basedOn w:val="a1"/>
    <w:uiPriority w:val="99"/>
    <w:rsid w:val="000B72F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styleId="af4">
    <w:name w:val="Hyperlink"/>
    <w:basedOn w:val="a2"/>
    <w:uiPriority w:val="99"/>
    <w:rsid w:val="000B72FE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uiPriority w:val="99"/>
    <w:rsid w:val="000B72F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B7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">
    <w:name w:val="main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Plain Text"/>
    <w:basedOn w:val="a1"/>
    <w:link w:val="af6"/>
    <w:uiPriority w:val="99"/>
    <w:rsid w:val="000B72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2"/>
    <w:link w:val="af5"/>
    <w:uiPriority w:val="99"/>
    <w:locked/>
    <w:rsid w:val="000B72FE"/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uiPriority w:val="99"/>
    <w:rsid w:val="000B72FE"/>
    <w:pPr>
      <w:widowControl w:val="0"/>
    </w:pPr>
    <w:rPr>
      <w:rFonts w:ascii="Times New Roman" w:eastAsia="Times New Roman" w:hAnsi="Times New Roman"/>
      <w:b/>
      <w:i/>
    </w:rPr>
  </w:style>
  <w:style w:type="paragraph" w:styleId="af7">
    <w:name w:val="Balloon Text"/>
    <w:basedOn w:val="a1"/>
    <w:link w:val="af8"/>
    <w:uiPriority w:val="99"/>
    <w:semiHidden/>
    <w:rsid w:val="000B72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2"/>
    <w:link w:val="af7"/>
    <w:uiPriority w:val="99"/>
    <w:semiHidden/>
    <w:locked/>
    <w:rsid w:val="000B72FE"/>
    <w:rPr>
      <w:rFonts w:ascii="Tahoma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0B72FE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iPriority w:val="99"/>
    <w:rsid w:val="000B72FE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uiPriority w:val="99"/>
    <w:rsid w:val="000B72F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uiPriority w:val="99"/>
    <w:rsid w:val="000B72FE"/>
    <w:pPr>
      <w:numPr>
        <w:numId w:val="1"/>
      </w:numPr>
      <w:ind w:right="20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Body Text 3"/>
    <w:basedOn w:val="a1"/>
    <w:link w:val="30"/>
    <w:uiPriority w:val="99"/>
    <w:rsid w:val="000B72FE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locked/>
    <w:rsid w:val="000B72F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uiPriority w:val="99"/>
    <w:rsid w:val="000B72FE"/>
    <w:pPr>
      <w:spacing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uiPriority w:val="99"/>
    <w:rsid w:val="000B72FE"/>
    <w:pPr>
      <w:numPr>
        <w:numId w:val="2"/>
      </w:numPr>
      <w:spacing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Знак Знак"/>
    <w:uiPriority w:val="99"/>
    <w:locked/>
    <w:rsid w:val="000B72FE"/>
    <w:rPr>
      <w:b/>
      <w:i/>
      <w:sz w:val="26"/>
      <w:lang w:val="ru-RU" w:eastAsia="ru-RU"/>
    </w:rPr>
  </w:style>
  <w:style w:type="paragraph" w:styleId="11">
    <w:name w:val="toc 1"/>
    <w:basedOn w:val="a1"/>
    <w:next w:val="a1"/>
    <w:autoRedefine/>
    <w:uiPriority w:val="99"/>
    <w:semiHidden/>
    <w:rsid w:val="000B72FE"/>
    <w:pPr>
      <w:tabs>
        <w:tab w:val="right" w:leader="dot" w:pos="10195"/>
      </w:tabs>
      <w:ind w:left="1080" w:hanging="9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Iauiue">
    <w:name w:val="Iau?iue"/>
    <w:uiPriority w:val="99"/>
    <w:rsid w:val="000B72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0B72FE"/>
    <w:rPr>
      <w:sz w:val="24"/>
      <w:lang w:val="ru-RU" w:eastAsia="ru-RU"/>
    </w:rPr>
  </w:style>
  <w:style w:type="character" w:customStyle="1" w:styleId="14">
    <w:name w:val="Знак Знак14"/>
    <w:uiPriority w:val="99"/>
    <w:locked/>
    <w:rsid w:val="000B72F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0B72F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0B72FE"/>
    <w:rPr>
      <w:rFonts w:ascii="Courier New" w:hAnsi="Courier New"/>
      <w:lang w:val="ru-RU" w:eastAsia="ru-RU"/>
    </w:rPr>
  </w:style>
  <w:style w:type="paragraph" w:styleId="afe">
    <w:name w:val="List Paragraph"/>
    <w:basedOn w:val="a1"/>
    <w:link w:val="aff"/>
    <w:uiPriority w:val="99"/>
    <w:qFormat/>
    <w:rsid w:val="000B72FE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Bodytext">
    <w:name w:val="Body text_"/>
    <w:link w:val="Bodytext1"/>
    <w:uiPriority w:val="99"/>
    <w:locked/>
    <w:rsid w:val="000B72FE"/>
    <w:rPr>
      <w:sz w:val="27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0B72FE"/>
    <w:pPr>
      <w:shd w:val="clear" w:color="auto" w:fill="FFFFFF"/>
      <w:spacing w:before="60" w:after="60" w:line="240" w:lineRule="atLeast"/>
    </w:pPr>
    <w:rPr>
      <w:sz w:val="27"/>
      <w:szCs w:val="20"/>
    </w:rPr>
  </w:style>
  <w:style w:type="character" w:customStyle="1" w:styleId="aff">
    <w:name w:val="Абзац списка Знак"/>
    <w:link w:val="afe"/>
    <w:uiPriority w:val="99"/>
    <w:locked/>
    <w:rsid w:val="000B72FE"/>
    <w:rPr>
      <w:rFonts w:ascii="Times New Roman" w:hAnsi="Times New Roman"/>
      <w:sz w:val="20"/>
    </w:rPr>
  </w:style>
  <w:style w:type="paragraph" w:customStyle="1" w:styleId="13">
    <w:name w:val="Абзац списка1"/>
    <w:basedOn w:val="a1"/>
    <w:uiPriority w:val="99"/>
    <w:rsid w:val="000B72FE"/>
    <w:pPr>
      <w:suppressAutoHyphens/>
      <w:spacing w:after="200" w:line="276" w:lineRule="auto"/>
      <w:ind w:left="720"/>
      <w:contextualSpacing/>
    </w:pPr>
    <w:rPr>
      <w:rFonts w:eastAsia="Times New Roman" w:cs="Calibri"/>
      <w:kern w:val="1"/>
    </w:rPr>
  </w:style>
  <w:style w:type="paragraph" w:customStyle="1" w:styleId="25">
    <w:name w:val="Абзац списка2"/>
    <w:basedOn w:val="a1"/>
    <w:link w:val="ListParagraphChar"/>
    <w:uiPriority w:val="99"/>
    <w:rsid w:val="000B72FE"/>
    <w:pPr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25"/>
    <w:uiPriority w:val="99"/>
    <w:locked/>
    <w:rsid w:val="000B72FE"/>
    <w:rPr>
      <w:rFonts w:ascii="Calibri" w:hAnsi="Calibri"/>
    </w:rPr>
  </w:style>
  <w:style w:type="table" w:customStyle="1" w:styleId="15">
    <w:name w:val="Сетка таблицы1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B72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0B72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B72FE"/>
  </w:style>
  <w:style w:type="paragraph" w:customStyle="1" w:styleId="stext">
    <w:name w:val="stext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2">
    <w:name w:val="Сетка таблицы4"/>
    <w:uiPriority w:val="99"/>
    <w:rsid w:val="000B72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(2)"/>
    <w:uiPriority w:val="99"/>
    <w:rsid w:val="000B72F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table" w:customStyle="1" w:styleId="6">
    <w:name w:val="Сетка таблицы6"/>
    <w:basedOn w:val="a3"/>
    <w:next w:val="a5"/>
    <w:rsid w:val="009D6F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0">
    <w:name w:val=".......+20"/>
    <w:basedOn w:val="a1"/>
    <w:next w:val="a1"/>
    <w:uiPriority w:val="99"/>
    <w:rsid w:val="0043631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io-online.ru" TargetMode="Externa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hyperlink" Target="http://znanium.com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springernature.com/gp/libraria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scopu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arxiv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240</cp:revision>
  <cp:lastPrinted>2018-11-30T09:37:00Z</cp:lastPrinted>
  <dcterms:created xsi:type="dcterms:W3CDTF">2018-07-12T13:31:00Z</dcterms:created>
  <dcterms:modified xsi:type="dcterms:W3CDTF">2019-03-13T08:02:00Z</dcterms:modified>
</cp:coreProperties>
</file>