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E" w:rsidRPr="006B3E67" w:rsidRDefault="006B3E67" w:rsidP="0044457E">
      <w:pPr>
        <w:jc w:val="right"/>
        <w:rPr>
          <w:i/>
          <w:sz w:val="22"/>
          <w:szCs w:val="22"/>
        </w:rPr>
      </w:pPr>
      <w:r w:rsidRPr="006B3E67">
        <w:rPr>
          <w:i/>
          <w:sz w:val="22"/>
          <w:szCs w:val="22"/>
        </w:rPr>
        <w:t>Приложение 3</w:t>
      </w:r>
    </w:p>
    <w:p w:rsidR="001763A2" w:rsidRPr="00627D9E" w:rsidRDefault="001763A2" w:rsidP="001763A2">
      <w:pPr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МИНОБРНАУКИ РОССИИ</w:t>
      </w:r>
    </w:p>
    <w:p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13C00" w:rsidP="00113C00">
      <w:pPr>
        <w:jc w:val="center"/>
      </w:pPr>
      <w:r w:rsidRPr="00DC111D">
        <w:t>высшего  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</w:t>
      </w:r>
    </w:p>
    <w:p w:rsidR="0028428A" w:rsidRPr="00DC111D" w:rsidRDefault="005278CE" w:rsidP="00113C00">
      <w:pPr>
        <w:jc w:val="center"/>
      </w:pPr>
      <w:proofErr w:type="gramStart"/>
      <w:r>
        <w:t>(</w:t>
      </w:r>
      <w:r w:rsidR="0028428A">
        <w:t>Технологии.</w:t>
      </w:r>
      <w:proofErr w:type="gramEnd"/>
      <w:r w:rsidR="0028428A">
        <w:t xml:space="preserve"> Дизайн. </w:t>
      </w:r>
      <w:proofErr w:type="gramStart"/>
      <w:r w:rsidR="0028428A">
        <w:t>Искусство</w:t>
      </w:r>
      <w:r>
        <w:t>)</w:t>
      </w:r>
      <w:r w:rsidR="001763A2">
        <w:t>»</w:t>
      </w:r>
      <w:proofErr w:type="gramEnd"/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>_____________________ С.Г.</w:t>
            </w:r>
            <w:r w:rsidR="009463EA">
              <w:t xml:space="preserve"> </w:t>
            </w:r>
            <w:proofErr w:type="spellStart"/>
            <w:r>
              <w:t>Дембицкий</w:t>
            </w:r>
            <w:proofErr w:type="spellEnd"/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113C0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113C00">
              <w:t>___</w:t>
            </w:r>
            <w:r>
              <w:t>_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1A69F0" w:rsidRDefault="00C8568F" w:rsidP="001A69F0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:rsidR="001A69F0" w:rsidRDefault="001A69F0" w:rsidP="001A69F0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C8568F" w:rsidRPr="00087D04" w:rsidRDefault="00677199" w:rsidP="001A69F0">
      <w:pPr>
        <w:tabs>
          <w:tab w:val="right" w:leader="underscore" w:pos="8505"/>
        </w:tabs>
        <w:ind w:firstLine="567"/>
        <w:outlineLvl w:val="0"/>
        <w:rPr>
          <w:bCs/>
          <w:i/>
          <w:sz w:val="20"/>
          <w:szCs w:val="20"/>
          <w:vertAlign w:val="superscript"/>
        </w:rPr>
      </w:pPr>
      <w:r>
        <w:rPr>
          <w:b/>
          <w:bCs/>
          <w:sz w:val="28"/>
          <w:szCs w:val="28"/>
        </w:rPr>
        <w:t xml:space="preserve">   </w:t>
      </w:r>
      <w:r w:rsidR="00B3571F">
        <w:rPr>
          <w:b/>
          <w:bCs/>
          <w:sz w:val="28"/>
          <w:szCs w:val="28"/>
        </w:rPr>
        <w:t xml:space="preserve"> </w:t>
      </w:r>
      <w:r w:rsidR="00B3571F" w:rsidRPr="00B3571F">
        <w:rPr>
          <w:bCs/>
        </w:rPr>
        <w:t>ИНСТРУМЕНТАЛЬНЫЕ СРЕДСТВА ВИЗУАЛЬНЫХ КОММУНИКАЦИЙ</w:t>
      </w:r>
    </w:p>
    <w:p w:rsidR="00C8568F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94CC0" w:rsidRPr="00A3162C" w:rsidRDefault="00E94CC0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C8568F" w:rsidRPr="0064291D" w:rsidRDefault="00C8568F" w:rsidP="001A69F0">
      <w:pPr>
        <w:tabs>
          <w:tab w:val="right" w:leader="underscore" w:pos="8505"/>
        </w:tabs>
        <w:outlineLvl w:val="0"/>
        <w:rPr>
          <w:bCs/>
          <w:i/>
          <w:sz w:val="18"/>
          <w:szCs w:val="18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 w:rsidR="00677199" w:rsidRPr="00677199">
        <w:rPr>
          <w:bCs/>
          <w:sz w:val="22"/>
          <w:szCs w:val="22"/>
        </w:rPr>
        <w:t xml:space="preserve">                     </w:t>
      </w:r>
      <w:r w:rsidR="00970C4A" w:rsidRPr="00970C4A">
        <w:rPr>
          <w:b/>
          <w:bCs/>
        </w:rPr>
        <w:t xml:space="preserve"> </w:t>
      </w:r>
      <w:r w:rsidR="00677199" w:rsidRPr="00A75F99">
        <w:rPr>
          <w:b/>
          <w:bCs/>
        </w:rPr>
        <w:t xml:space="preserve">  </w:t>
      </w:r>
      <w:proofErr w:type="gramStart"/>
      <w:r w:rsidR="00970C4A" w:rsidRPr="00677199">
        <w:rPr>
          <w:bCs/>
        </w:rPr>
        <w:t>Академический</w:t>
      </w:r>
      <w:proofErr w:type="gramEnd"/>
      <w:r w:rsidR="00970C4A" w:rsidRPr="00677199">
        <w:rPr>
          <w:bCs/>
        </w:rPr>
        <w:t xml:space="preserve"> </w:t>
      </w:r>
      <w:proofErr w:type="spellStart"/>
      <w:r w:rsidR="00970C4A" w:rsidRPr="00677199">
        <w:rPr>
          <w:bCs/>
        </w:rPr>
        <w:t>бакалавриат</w:t>
      </w:r>
      <w:proofErr w:type="spellEnd"/>
      <w:r w:rsidR="00970C4A" w:rsidRPr="00A3162C">
        <w:rPr>
          <w:bCs/>
          <w:sz w:val="22"/>
          <w:szCs w:val="22"/>
        </w:rPr>
        <w:t xml:space="preserve"> </w:t>
      </w:r>
    </w:p>
    <w:p w:rsidR="00C8568F" w:rsidRDefault="00C8568F" w:rsidP="00C8568F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C8568F" w:rsidRPr="00677199" w:rsidRDefault="00C8568F" w:rsidP="00677199">
      <w:pPr>
        <w:tabs>
          <w:tab w:val="right" w:leader="underscore" w:pos="8505"/>
        </w:tabs>
        <w:rPr>
          <w:b/>
          <w:bCs/>
          <w:u w:val="single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 w:rsidR="00417EBB">
        <w:rPr>
          <w:b/>
          <w:bCs/>
          <w:sz w:val="22"/>
          <w:szCs w:val="22"/>
        </w:rPr>
        <w:t>/специальность</w:t>
      </w:r>
      <w:r w:rsidR="00677199">
        <w:rPr>
          <w:b/>
          <w:bCs/>
          <w:sz w:val="22"/>
          <w:szCs w:val="22"/>
        </w:rPr>
        <w:t xml:space="preserve">  </w:t>
      </w:r>
      <w:r w:rsidR="00677199" w:rsidRPr="00A75F99">
        <w:rPr>
          <w:b/>
          <w:bCs/>
          <w:sz w:val="22"/>
          <w:szCs w:val="22"/>
        </w:rPr>
        <w:t xml:space="preserve">  </w:t>
      </w:r>
      <w:r w:rsidR="00A75F99" w:rsidRPr="00A75F99">
        <w:t>54.03.03 Искусство костюма и текстил</w:t>
      </w:r>
      <w:r w:rsidR="00A75F99">
        <w:t>я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087D04" w:rsidRDefault="00C8568F" w:rsidP="00BC040A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</w:rPr>
        <w:t>Профиль</w:t>
      </w:r>
      <w:r w:rsidR="00417EBB">
        <w:rPr>
          <w:b/>
          <w:bCs/>
        </w:rPr>
        <w:t>/специализация</w:t>
      </w:r>
      <w:r w:rsidR="00113C00">
        <w:rPr>
          <w:b/>
          <w:bCs/>
        </w:rPr>
        <w:t xml:space="preserve"> </w:t>
      </w:r>
      <w:r w:rsidR="00417EBB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677199" w:rsidRPr="00677199">
        <w:rPr>
          <w:b/>
          <w:bCs/>
        </w:rPr>
        <w:t xml:space="preserve">                       </w:t>
      </w:r>
      <w:r w:rsidR="00BC040A" w:rsidRPr="00BC040A">
        <w:rPr>
          <w:bCs/>
        </w:rPr>
        <w:t>Рекламная и художественная фотография</w:t>
      </w:r>
    </w:p>
    <w:p w:rsidR="00577D1E" w:rsidRDefault="00577D1E" w:rsidP="00677199">
      <w:pPr>
        <w:tabs>
          <w:tab w:val="right" w:leader="underscore" w:pos="8505"/>
        </w:tabs>
        <w:rPr>
          <w:b/>
          <w:bCs/>
        </w:rPr>
      </w:pPr>
    </w:p>
    <w:p w:rsidR="00C8568F" w:rsidRPr="00B3571F" w:rsidRDefault="00C8568F" w:rsidP="00677199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Форм</w:t>
      </w:r>
      <w:r w:rsidR="00E94CC0">
        <w:rPr>
          <w:b/>
          <w:bCs/>
        </w:rPr>
        <w:t>ы</w:t>
      </w:r>
      <w:r w:rsidR="00970C4A">
        <w:rPr>
          <w:b/>
          <w:bCs/>
        </w:rPr>
        <w:t xml:space="preserve"> обучения                  </w:t>
      </w:r>
      <w:r w:rsidR="00970C4A" w:rsidRPr="00970C4A">
        <w:rPr>
          <w:b/>
          <w:bCs/>
        </w:rPr>
        <w:t xml:space="preserve"> </w:t>
      </w:r>
      <w:r w:rsidR="00677199" w:rsidRPr="00677199">
        <w:rPr>
          <w:b/>
          <w:bCs/>
        </w:rPr>
        <w:t xml:space="preserve">                     </w:t>
      </w:r>
      <w:r w:rsidR="00677199" w:rsidRPr="00B3571F">
        <w:rPr>
          <w:b/>
          <w:bCs/>
        </w:rPr>
        <w:t xml:space="preserve"> </w:t>
      </w:r>
      <w:proofErr w:type="gramStart"/>
      <w:r w:rsidR="00970C4A" w:rsidRPr="00677199">
        <w:rPr>
          <w:bCs/>
        </w:rPr>
        <w:t>Очная</w:t>
      </w:r>
      <w:proofErr w:type="gramEnd"/>
      <w:r w:rsidR="00970C4A" w:rsidRPr="00970C4A">
        <w:rPr>
          <w:b/>
          <w:bCs/>
        </w:rPr>
        <w:t xml:space="preserve"> </w:t>
      </w:r>
    </w:p>
    <w:p w:rsidR="00677199" w:rsidRPr="00B3571F" w:rsidRDefault="00677199" w:rsidP="00677199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113C00" w:rsidRPr="00087D04" w:rsidRDefault="00113C00" w:rsidP="001A69F0">
      <w:pPr>
        <w:tabs>
          <w:tab w:val="right" w:leader="underscore" w:pos="8505"/>
        </w:tabs>
        <w:rPr>
          <w:b/>
          <w:bCs/>
          <w:sz w:val="20"/>
          <w:szCs w:val="20"/>
        </w:rPr>
      </w:pPr>
      <w:r>
        <w:rPr>
          <w:b/>
          <w:bCs/>
        </w:rPr>
        <w:t xml:space="preserve">освоения  ОПОП                  </w:t>
      </w:r>
      <w:r w:rsidR="00677199" w:rsidRPr="00677199">
        <w:rPr>
          <w:b/>
          <w:bCs/>
        </w:rPr>
        <w:t xml:space="preserve">                     </w:t>
      </w:r>
      <w:r w:rsidRPr="007D6E82">
        <w:rPr>
          <w:bCs/>
          <w:i/>
        </w:rPr>
        <w:t xml:space="preserve"> </w:t>
      </w:r>
      <w:r w:rsidR="00677199" w:rsidRPr="00677199">
        <w:rPr>
          <w:bCs/>
          <w:i/>
        </w:rPr>
        <w:t xml:space="preserve"> </w:t>
      </w:r>
      <w:r w:rsidR="00970C4A" w:rsidRPr="00677199">
        <w:rPr>
          <w:bCs/>
        </w:rPr>
        <w:t>4 года</w:t>
      </w:r>
      <w:r w:rsidR="00970C4A">
        <w:rPr>
          <w:b/>
          <w:bCs/>
        </w:rPr>
        <w:t xml:space="preserve"> </w:t>
      </w:r>
    </w:p>
    <w:p w:rsidR="001A69F0" w:rsidRDefault="001A69F0" w:rsidP="00417EBB">
      <w:pPr>
        <w:tabs>
          <w:tab w:val="right" w:leader="underscore" w:pos="8505"/>
        </w:tabs>
        <w:jc w:val="both"/>
        <w:rPr>
          <w:b/>
          <w:bCs/>
        </w:rPr>
      </w:pPr>
    </w:p>
    <w:p w:rsidR="00C8568F" w:rsidRPr="00677199" w:rsidRDefault="00C8568F" w:rsidP="00417EBB">
      <w:pPr>
        <w:tabs>
          <w:tab w:val="right" w:leader="underscore" w:pos="8505"/>
        </w:tabs>
        <w:jc w:val="both"/>
        <w:rPr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 </w:t>
      </w:r>
      <w:r w:rsidR="00677199">
        <w:rPr>
          <w:b/>
          <w:bCs/>
        </w:rPr>
        <w:t xml:space="preserve">                        </w:t>
      </w:r>
      <w:r w:rsidR="00677199" w:rsidRPr="00677199">
        <w:rPr>
          <w:bCs/>
        </w:rPr>
        <w:t xml:space="preserve">Институт </w:t>
      </w:r>
      <w:r w:rsidR="00A75F99">
        <w:rPr>
          <w:bCs/>
        </w:rPr>
        <w:t>искусств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A75F99" w:rsidRDefault="00C8568F" w:rsidP="00A75F99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 xml:space="preserve">Кафедра                               </w:t>
      </w:r>
      <w:r w:rsidR="00677199">
        <w:rPr>
          <w:b/>
          <w:bCs/>
        </w:rPr>
        <w:t xml:space="preserve">                        </w:t>
      </w:r>
      <w:r>
        <w:rPr>
          <w:b/>
          <w:bCs/>
        </w:rPr>
        <w:t xml:space="preserve"> </w:t>
      </w:r>
      <w:r w:rsidR="00677199">
        <w:rPr>
          <w:b/>
          <w:bCs/>
        </w:rPr>
        <w:t xml:space="preserve"> </w:t>
      </w:r>
      <w:proofErr w:type="spellStart"/>
      <w:proofErr w:type="gramStart"/>
      <w:r w:rsidR="00A75F99">
        <w:rPr>
          <w:bCs/>
        </w:rPr>
        <w:t>Кафедра</w:t>
      </w:r>
      <w:proofErr w:type="spellEnd"/>
      <w:proofErr w:type="gramEnd"/>
      <w:r w:rsidR="00A75F99">
        <w:rPr>
          <w:bCs/>
        </w:rPr>
        <w:t xml:space="preserve"> д</w:t>
      </w:r>
      <w:r w:rsidR="00A75F99" w:rsidRPr="00A75F99">
        <w:rPr>
          <w:bCs/>
        </w:rPr>
        <w:t xml:space="preserve">екоративно-прикладного искусства и </w:t>
      </w:r>
    </w:p>
    <w:p w:rsidR="00C8568F" w:rsidRDefault="00A75F99" w:rsidP="00A75F99">
      <w:pPr>
        <w:tabs>
          <w:tab w:val="right" w:leader="underscore" w:pos="8505"/>
        </w:tabs>
        <w:rPr>
          <w:b/>
          <w:bCs/>
        </w:rPr>
      </w:pPr>
      <w:r>
        <w:rPr>
          <w:bCs/>
        </w:rPr>
        <w:t xml:space="preserve">                                                                         </w:t>
      </w:r>
      <w:r w:rsidRPr="00A75F99">
        <w:rPr>
          <w:bCs/>
        </w:rPr>
        <w:t>художественного текстиля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>подпись</w:t>
      </w:r>
      <w:r w:rsidR="00087D04" w:rsidRPr="00417EBB">
        <w:rPr>
          <w:bCs/>
          <w:i/>
          <w:sz w:val="18"/>
          <w:szCs w:val="18"/>
        </w:rPr>
        <w:t xml:space="preserve">                                        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677199" w:rsidRDefault="00677199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677199" w:rsidRDefault="00677199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677199" w:rsidRDefault="00677199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677199" w:rsidRDefault="00677199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677199" w:rsidRDefault="00677199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677199" w:rsidRDefault="00677199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BC040A" w:rsidRDefault="00BC040A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BC040A" w:rsidRDefault="00BC040A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lastRenderedPageBreak/>
        <w:t>Москва,  20</w:t>
      </w:r>
      <w:r w:rsidR="00D0785E">
        <w:rPr>
          <w:b/>
          <w:bCs/>
        </w:rPr>
        <w:t xml:space="preserve">18 </w:t>
      </w:r>
      <w:r>
        <w:rPr>
          <w:b/>
          <w:bCs/>
        </w:rPr>
        <w:t xml:space="preserve"> г.</w:t>
      </w:r>
    </w:p>
    <w:p w:rsidR="00814193" w:rsidRDefault="00B323C6" w:rsidP="00B323C6">
      <w:pPr>
        <w:tabs>
          <w:tab w:val="right" w:leader="underscore" w:pos="8505"/>
        </w:tabs>
      </w:pPr>
      <w:r>
        <w:tab/>
        <w:t xml:space="preserve">             </w:t>
      </w:r>
      <w:r w:rsidR="00C8568F" w:rsidRPr="00B72CDC">
        <w:t xml:space="preserve">При разработке рабочей программы учебной дисциплины (модуля) в основу </w:t>
      </w:r>
    </w:p>
    <w:p w:rsidR="00B323C6" w:rsidRDefault="00C8568F" w:rsidP="00B323C6">
      <w:pPr>
        <w:tabs>
          <w:tab w:val="right" w:leader="underscore" w:pos="8505"/>
        </w:tabs>
      </w:pPr>
      <w:proofErr w:type="gramStart"/>
      <w:r w:rsidRPr="00B72CDC">
        <w:t>положены</w:t>
      </w:r>
      <w:proofErr w:type="gramEnd"/>
      <w:r w:rsidRPr="00B72CDC">
        <w:t>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C8568F" w:rsidRPr="00E76CCD" w:rsidRDefault="00C8568F" w:rsidP="00E76CCD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A75F99" w:rsidRDefault="00E76CCD" w:rsidP="00A75F99">
      <w:pPr>
        <w:numPr>
          <w:ilvl w:val="0"/>
          <w:numId w:val="17"/>
        </w:numPr>
        <w:tabs>
          <w:tab w:val="left" w:pos="0"/>
          <w:tab w:val="left" w:pos="360"/>
        </w:tabs>
        <w:suppressAutoHyphens/>
        <w:jc w:val="both"/>
      </w:pPr>
      <w:bookmarkStart w:id="2" w:name="_Toc264543477"/>
      <w:bookmarkStart w:id="3" w:name="_Toc264543519"/>
      <w:r>
        <w:t xml:space="preserve">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</w:t>
      </w:r>
      <w:r w:rsidR="008620D4">
        <w:t>/специальности</w:t>
      </w:r>
      <w:r>
        <w:t xml:space="preserve"> </w:t>
      </w:r>
      <w:r w:rsidR="00A75F99" w:rsidRPr="00A75F99">
        <w:t>54.03.03 Искусство костюма и текстил</w:t>
      </w:r>
      <w:r w:rsidR="00A75F99">
        <w:t>я</w:t>
      </w:r>
      <w:r w:rsidR="00D0785E">
        <w:rPr>
          <w:color w:val="000000"/>
        </w:rPr>
        <w:t xml:space="preserve">, </w:t>
      </w:r>
      <w:r>
        <w:t xml:space="preserve">утвержденный      приказом </w:t>
      </w:r>
      <w:r w:rsidR="00C8568F" w:rsidRPr="00B72CDC">
        <w:t>Министерств</w:t>
      </w:r>
      <w:r w:rsidR="00C8568F">
        <w:t>а</w:t>
      </w:r>
      <w:r w:rsidR="00C8568F" w:rsidRPr="00B72CDC">
        <w:t xml:space="preserve"> образования и науки РФ</w:t>
      </w:r>
      <w:r w:rsidR="00FB11F7">
        <w:t xml:space="preserve"> </w:t>
      </w:r>
      <w:r w:rsidR="00D0785E" w:rsidRPr="007E73A3">
        <w:t xml:space="preserve">от </w:t>
      </w:r>
      <w:r w:rsidR="00A75F99">
        <w:t>25</w:t>
      </w:r>
      <w:r w:rsidR="00D0785E" w:rsidRPr="007E73A3">
        <w:t xml:space="preserve"> </w:t>
      </w:r>
      <w:r w:rsidR="00A75F99">
        <w:t>мая</w:t>
      </w:r>
      <w:r w:rsidR="00677199">
        <w:t xml:space="preserve"> 201</w:t>
      </w:r>
      <w:r w:rsidR="00A75F99">
        <w:t>6</w:t>
      </w:r>
      <w:r w:rsidR="00D0785E" w:rsidRPr="007E73A3">
        <w:t xml:space="preserve"> г., приказ № </w:t>
      </w:r>
      <w:r w:rsidR="00A75F99">
        <w:t>6</w:t>
      </w:r>
      <w:r w:rsidR="00677199">
        <w:t>24</w:t>
      </w:r>
      <w:r w:rsidR="00D0785E" w:rsidRPr="007E73A3">
        <w:t>;</w:t>
      </w:r>
      <w:r w:rsidR="00FB11F7">
        <w:t xml:space="preserve">    </w:t>
      </w:r>
      <w:bookmarkStart w:id="4" w:name="_Toc264543478"/>
      <w:bookmarkStart w:id="5" w:name="_Toc264543520"/>
      <w:bookmarkEnd w:id="2"/>
      <w:bookmarkEnd w:id="3"/>
    </w:p>
    <w:p w:rsidR="00677199" w:rsidRPr="00A75F99" w:rsidRDefault="00B323C6" w:rsidP="00A75F99">
      <w:pPr>
        <w:numPr>
          <w:ilvl w:val="0"/>
          <w:numId w:val="17"/>
        </w:numPr>
        <w:tabs>
          <w:tab w:val="left" w:pos="0"/>
          <w:tab w:val="left" w:pos="360"/>
        </w:tabs>
        <w:suppressAutoHyphens/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направлению</w:t>
      </w:r>
      <w:r w:rsidR="00E76CCD">
        <w:t xml:space="preserve"> подготовки</w:t>
      </w:r>
      <w:r w:rsidR="00677199">
        <w:t xml:space="preserve"> </w:t>
      </w:r>
      <w:r w:rsidR="00A75F99" w:rsidRPr="00A75F99">
        <w:t>54.03.03 Искусство костюма и текстил</w:t>
      </w:r>
      <w:r w:rsidR="00A75F99">
        <w:t xml:space="preserve">я  </w:t>
      </w:r>
      <w:r w:rsidR="00997620">
        <w:t>для  профиля</w:t>
      </w:r>
      <w:r w:rsidR="00677199">
        <w:t xml:space="preserve"> </w:t>
      </w:r>
      <w:r w:rsidR="00A75F99" w:rsidRPr="00A75F99">
        <w:rPr>
          <w:bCs/>
        </w:rPr>
        <w:t>Художественное проектирование текстильных изделий</w:t>
      </w:r>
      <w:r w:rsidR="00C8568F">
        <w:t>,</w:t>
      </w:r>
      <w:r w:rsidR="00677199">
        <w:t xml:space="preserve"> </w:t>
      </w:r>
      <w:r w:rsidR="00C8568F" w:rsidRPr="00B72CDC">
        <w:t>утвержденн</w:t>
      </w:r>
      <w:r w:rsidR="007B31AB">
        <w:t>ая</w:t>
      </w:r>
      <w:r w:rsidR="00C8568F" w:rsidRPr="00B72CDC">
        <w:t xml:space="preserve"> </w:t>
      </w:r>
      <w:r w:rsidR="00C8568F">
        <w:t>У</w:t>
      </w:r>
      <w:r w:rsidR="00C8568F" w:rsidRPr="00B72CDC">
        <w:t>ченым советом университета</w:t>
      </w:r>
      <w:r w:rsidR="00FB11F7" w:rsidRPr="00A75F99">
        <w:rPr>
          <w:sz w:val="20"/>
          <w:szCs w:val="20"/>
        </w:rPr>
        <w:t xml:space="preserve"> </w:t>
      </w:r>
      <w:r w:rsidR="004E7525" w:rsidRPr="004E7525">
        <w:t xml:space="preserve">26 </w:t>
      </w:r>
      <w:r w:rsidR="004E7525">
        <w:t xml:space="preserve">августа </w:t>
      </w:r>
      <w:r w:rsidR="00C8568F" w:rsidRPr="00B72CDC">
        <w:t>20</w:t>
      </w:r>
      <w:r w:rsidR="004E7525">
        <w:t>16</w:t>
      </w:r>
      <w:r w:rsidR="00677199">
        <w:t>г.</w:t>
      </w:r>
      <w:r w:rsidR="00C8568F">
        <w:t>, п</w:t>
      </w:r>
      <w:r w:rsidR="00C8568F" w:rsidRPr="00B72CDC">
        <w:t xml:space="preserve">ротокол № </w:t>
      </w:r>
      <w:r w:rsidR="004E7525">
        <w:t>11</w:t>
      </w:r>
      <w:r w:rsidR="00A75F99">
        <w:t>.</w:t>
      </w: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C8568F" w:rsidRPr="00B72CDC" w:rsidRDefault="00C8568F" w:rsidP="00C8568F">
      <w:pPr>
        <w:ind w:firstLine="709"/>
        <w:jc w:val="both"/>
        <w:rPr>
          <w:b/>
        </w:rPr>
      </w:pPr>
      <w:r w:rsidRPr="00B72CDC">
        <w:rPr>
          <w:b/>
        </w:rPr>
        <w:t>Разработчи</w:t>
      </w:r>
      <w:proofErr w:type="gramStart"/>
      <w:r w:rsidRPr="00B72CDC">
        <w:rPr>
          <w:b/>
        </w:rPr>
        <w:t>к</w:t>
      </w:r>
      <w:r>
        <w:rPr>
          <w:b/>
        </w:rPr>
        <w:t>(</w:t>
      </w:r>
      <w:proofErr w:type="gramEnd"/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C8568F" w:rsidRDefault="00C8568F" w:rsidP="00C8568F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4"/>
        <w:gridCol w:w="373"/>
        <w:gridCol w:w="1391"/>
        <w:gridCol w:w="373"/>
        <w:gridCol w:w="2899"/>
      </w:tblGrid>
      <w:tr w:rsidR="00C8568F" w:rsidTr="007877F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68F" w:rsidRDefault="00677199" w:rsidP="007877F7">
            <w:pPr>
              <w:jc w:val="center"/>
            </w:pPr>
            <w:r>
              <w:t>Старший 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68F" w:rsidRDefault="00677199" w:rsidP="007877F7">
            <w:pPr>
              <w:jc w:val="center"/>
            </w:pPr>
            <w:r>
              <w:t>Кононова</w:t>
            </w:r>
            <w:r w:rsidR="006C3797">
              <w:t xml:space="preserve"> О.С.</w:t>
            </w:r>
          </w:p>
        </w:tc>
      </w:tr>
      <w:tr w:rsidR="00C8568F" w:rsidTr="007877F7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</w:t>
            </w:r>
            <w:r w:rsidR="00FB068D" w:rsidRPr="0064291D">
              <w:rPr>
                <w:i/>
                <w:sz w:val="18"/>
                <w:szCs w:val="18"/>
              </w:rPr>
              <w:t>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  <w:tr w:rsidR="00C8568F" w:rsidTr="007877F7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</w:tr>
      <w:tr w:rsidR="00C8568F" w:rsidTr="007877F7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  <w:tr w:rsidR="00C8568F" w:rsidTr="007877F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68F" w:rsidRPr="00D148FE" w:rsidRDefault="00C8568F" w:rsidP="00787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68F" w:rsidRPr="00D148FE" w:rsidRDefault="00C8568F" w:rsidP="00787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68F" w:rsidRPr="00D148FE" w:rsidRDefault="00C8568F" w:rsidP="007877F7">
            <w:pPr>
              <w:jc w:val="center"/>
              <w:rPr>
                <w:sz w:val="20"/>
                <w:szCs w:val="20"/>
              </w:rPr>
            </w:pPr>
          </w:p>
        </w:tc>
      </w:tr>
      <w:tr w:rsidR="00C8568F" w:rsidTr="007877F7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</w:tbl>
    <w:p w:rsidR="00C8568F" w:rsidRPr="00B72CDC" w:rsidRDefault="00C8568F" w:rsidP="00C8568F">
      <w:pPr>
        <w:ind w:firstLine="709"/>
        <w:jc w:val="both"/>
      </w:pPr>
    </w:p>
    <w:p w:rsidR="00C8568F" w:rsidRPr="00B72CDC" w:rsidRDefault="00C8568F" w:rsidP="00C8568F">
      <w:pPr>
        <w:ind w:firstLine="709"/>
        <w:jc w:val="both"/>
      </w:pPr>
    </w:p>
    <w:p w:rsidR="00D46A43" w:rsidRDefault="00D46A43" w:rsidP="00C8568F">
      <w:pPr>
        <w:ind w:firstLine="709"/>
        <w:jc w:val="both"/>
      </w:pPr>
      <w:bookmarkStart w:id="6" w:name="_Toc264543479"/>
      <w:bookmarkStart w:id="7" w:name="_Toc264543521"/>
    </w:p>
    <w:p w:rsidR="00C8568F" w:rsidRDefault="00C8568F" w:rsidP="004E7525">
      <w:pPr>
        <w:ind w:firstLine="709"/>
        <w:jc w:val="both"/>
      </w:pPr>
      <w:r w:rsidRPr="00B72CDC">
        <w:t>Рабочая программа у</w:t>
      </w:r>
      <w:r>
        <w:t>чебной дисциплины (модуля) рассмотрена и утверждена</w:t>
      </w:r>
      <w:r w:rsidRPr="00B72CDC">
        <w:t xml:space="preserve"> на з</w:t>
      </w:r>
      <w:r w:rsidRPr="00B72CDC">
        <w:t>а</w:t>
      </w:r>
      <w:r w:rsidRPr="00B72CDC">
        <w:t xml:space="preserve">седании кафедры </w:t>
      </w:r>
      <w:bookmarkEnd w:id="6"/>
      <w:bookmarkEnd w:id="7"/>
      <w:r w:rsidR="004E7525">
        <w:t xml:space="preserve"> </w:t>
      </w:r>
      <w:r w:rsidR="004E7525" w:rsidRPr="00A000D8">
        <w:rPr>
          <w:bCs/>
        </w:rPr>
        <w:t>Информационных технологий и компьютерного дизайна</w:t>
      </w:r>
      <w:r w:rsidR="004E7525">
        <w:t xml:space="preserve"> 16 июня </w:t>
      </w:r>
      <w:r w:rsidRPr="00B72CDC">
        <w:t>20</w:t>
      </w:r>
      <w:r w:rsidR="004E7525">
        <w:t>16</w:t>
      </w:r>
      <w:r w:rsidRPr="00B72CDC">
        <w:t>г.</w:t>
      </w:r>
      <w:r w:rsidR="00FD014D">
        <w:t>,  п</w:t>
      </w:r>
      <w:r w:rsidR="00FD014D" w:rsidRPr="00B72CDC">
        <w:t xml:space="preserve">ротокол № </w:t>
      </w:r>
      <w:r w:rsidR="004E7525">
        <w:t>1</w:t>
      </w:r>
    </w:p>
    <w:p w:rsidR="00C8568F" w:rsidRPr="00B72CDC" w:rsidRDefault="00C8568F" w:rsidP="00C8568F">
      <w:pPr>
        <w:ind w:firstLine="709"/>
        <w:jc w:val="both"/>
      </w:pPr>
    </w:p>
    <w:p w:rsidR="005A5B67" w:rsidRDefault="005A5B67" w:rsidP="00C8568F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D46A43" w:rsidRDefault="00D46A43" w:rsidP="00C8568F">
      <w:pPr>
        <w:ind w:firstLine="709"/>
        <w:jc w:val="both"/>
        <w:rPr>
          <w:b/>
        </w:rPr>
      </w:pPr>
    </w:p>
    <w:p w:rsidR="00CF6D5F" w:rsidRDefault="00CF6D5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5A5B67" w:rsidRPr="006C3797" w:rsidRDefault="005A5B67" w:rsidP="005A5B67">
      <w:pPr>
        <w:ind w:firstLine="709"/>
        <w:jc w:val="both"/>
        <w:rPr>
          <w:u w:val="single"/>
        </w:rPr>
      </w:pPr>
      <w:r>
        <w:rPr>
          <w:b/>
        </w:rPr>
        <w:t xml:space="preserve">Руководитель ОПОП             ______________                     </w:t>
      </w:r>
      <w:r w:rsidRPr="003F370D">
        <w:rPr>
          <w:b/>
          <w:u w:val="single"/>
        </w:rPr>
        <w:t xml:space="preserve"> </w:t>
      </w:r>
      <w:r w:rsidR="006C3797" w:rsidRPr="003F370D">
        <w:rPr>
          <w:b/>
          <w:u w:val="single"/>
        </w:rPr>
        <w:t xml:space="preserve">    </w:t>
      </w:r>
      <w:r w:rsidR="00A75F99">
        <w:rPr>
          <w:u w:val="single"/>
        </w:rPr>
        <w:t>____________</w:t>
      </w:r>
      <w:r w:rsidR="006C3797" w:rsidRPr="006C3797">
        <w:rPr>
          <w:u w:val="single"/>
        </w:rPr>
        <w:t>.</w:t>
      </w:r>
    </w:p>
    <w:p w:rsidR="005A5B67" w:rsidRPr="005A5B67" w:rsidRDefault="005A5B67" w:rsidP="005A5B67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</w:t>
      </w:r>
      <w:r w:rsidR="006C3797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5A5B67">
        <w:rPr>
          <w:i/>
          <w:sz w:val="20"/>
          <w:szCs w:val="20"/>
        </w:rPr>
        <w:t>инициалы, фамилия</w:t>
      </w:r>
    </w:p>
    <w:p w:rsidR="005A5B67" w:rsidRDefault="005A5B67" w:rsidP="00C8568F">
      <w:pPr>
        <w:ind w:firstLine="709"/>
        <w:jc w:val="both"/>
        <w:rPr>
          <w:b/>
        </w:rPr>
      </w:pPr>
    </w:p>
    <w:p w:rsidR="001535C3" w:rsidRPr="006C3797" w:rsidRDefault="00C8568F" w:rsidP="00C8568F">
      <w:pPr>
        <w:ind w:firstLine="709"/>
        <w:jc w:val="both"/>
        <w:rPr>
          <w:u w:val="single"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 w:rsidR="001535C3">
        <w:rPr>
          <w:b/>
        </w:rPr>
        <w:t xml:space="preserve">______________                 </w:t>
      </w:r>
      <w:r w:rsidR="00D46A43">
        <w:rPr>
          <w:b/>
        </w:rPr>
        <w:t xml:space="preserve">    </w:t>
      </w:r>
      <w:r w:rsidR="00D46A43" w:rsidRPr="003F370D">
        <w:rPr>
          <w:b/>
          <w:u w:val="single"/>
        </w:rPr>
        <w:t xml:space="preserve"> </w:t>
      </w:r>
      <w:r w:rsidR="006C3797" w:rsidRPr="003F370D">
        <w:rPr>
          <w:b/>
          <w:u w:val="single"/>
        </w:rPr>
        <w:t xml:space="preserve">      </w:t>
      </w:r>
      <w:r w:rsidR="003F370D">
        <w:rPr>
          <w:b/>
          <w:u w:val="single"/>
        </w:rPr>
        <w:t xml:space="preserve">  </w:t>
      </w:r>
      <w:r w:rsidR="006C3797" w:rsidRPr="006C3797">
        <w:rPr>
          <w:u w:val="single"/>
        </w:rPr>
        <w:t>Фирсов А.В.</w:t>
      </w:r>
    </w:p>
    <w:p w:rsidR="00C8568F" w:rsidRDefault="005A5B67" w:rsidP="00C8568F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</w:t>
      </w:r>
      <w:r w:rsidRPr="005A5B67">
        <w:rPr>
          <w:i/>
          <w:sz w:val="20"/>
          <w:szCs w:val="20"/>
        </w:rPr>
        <w:t>инициалы, фамилия</w:t>
      </w:r>
    </w:p>
    <w:p w:rsidR="00C8568F" w:rsidRPr="003D4CA4" w:rsidRDefault="00C8568F" w:rsidP="00C8568F">
      <w:pPr>
        <w:ind w:firstLine="709"/>
        <w:jc w:val="both"/>
      </w:pPr>
    </w:p>
    <w:p w:rsidR="00C8568F" w:rsidRPr="003F370D" w:rsidRDefault="005A5B67" w:rsidP="00C8568F">
      <w:pPr>
        <w:ind w:firstLine="709"/>
        <w:jc w:val="both"/>
        <w:rPr>
          <w:color w:val="FF0000"/>
          <w:u w:val="single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="00C8568F" w:rsidRPr="00753C0B">
        <w:rPr>
          <w:b/>
        </w:rPr>
        <w:t xml:space="preserve">института </w:t>
      </w:r>
      <w:r w:rsidR="00C8568F">
        <w:rPr>
          <w:b/>
        </w:rPr>
        <w:t xml:space="preserve"> </w:t>
      </w:r>
      <w:r>
        <w:rPr>
          <w:b/>
        </w:rPr>
        <w:t xml:space="preserve">        </w:t>
      </w:r>
      <w:r w:rsidR="00C8568F">
        <w:rPr>
          <w:b/>
        </w:rPr>
        <w:t xml:space="preserve">  </w:t>
      </w:r>
      <w:r w:rsidR="00C8568F" w:rsidRPr="003D4CA4">
        <w:rPr>
          <w:u w:val="single"/>
        </w:rPr>
        <w:tab/>
      </w:r>
      <w:r w:rsidR="00C8568F" w:rsidRPr="003D4CA4">
        <w:rPr>
          <w:u w:val="single"/>
        </w:rPr>
        <w:tab/>
      </w:r>
      <w:r>
        <w:rPr>
          <w:u w:val="single"/>
        </w:rPr>
        <w:t>_</w:t>
      </w:r>
      <w:r w:rsidR="00C8568F">
        <w:rPr>
          <w:u w:val="single"/>
        </w:rPr>
        <w:t xml:space="preserve">    </w:t>
      </w:r>
      <w:r w:rsidR="00FD014D">
        <w:rPr>
          <w:u w:val="single"/>
        </w:rPr>
        <w:t xml:space="preserve"> </w:t>
      </w:r>
      <w:r w:rsidR="00C8568F">
        <w:t xml:space="preserve"> </w:t>
      </w:r>
      <w:r w:rsidR="00053626">
        <w:t xml:space="preserve">        </w:t>
      </w:r>
      <w:r>
        <w:t xml:space="preserve">        </w:t>
      </w:r>
      <w:r w:rsidR="00D46A43">
        <w:t xml:space="preserve"> </w:t>
      </w:r>
      <w:r>
        <w:t xml:space="preserve"> </w:t>
      </w:r>
      <w:r w:rsidR="00D46A43">
        <w:t xml:space="preserve">  </w:t>
      </w:r>
      <w:r w:rsidR="00053626">
        <w:t xml:space="preserve">  </w:t>
      </w:r>
      <w:r w:rsidR="00A75F99">
        <w:rPr>
          <w:u w:val="single"/>
        </w:rPr>
        <w:t xml:space="preserve">  </w:t>
      </w:r>
      <w:r w:rsidR="006C3797" w:rsidRPr="003F370D">
        <w:rPr>
          <w:u w:val="single"/>
        </w:rPr>
        <w:t xml:space="preserve"> </w:t>
      </w:r>
      <w:r w:rsidR="003F370D">
        <w:rPr>
          <w:u w:val="single"/>
        </w:rPr>
        <w:t xml:space="preserve">   </w:t>
      </w:r>
      <w:r w:rsidR="00A75F99">
        <w:rPr>
          <w:u w:val="single"/>
        </w:rPr>
        <w:t>Бесчастнов Н.П.</w:t>
      </w:r>
      <w:r w:rsidR="00053626" w:rsidRPr="003F370D">
        <w:rPr>
          <w:u w:val="single"/>
        </w:rPr>
        <w:t xml:space="preserve">   </w:t>
      </w:r>
      <w:bookmarkEnd w:id="10"/>
      <w:bookmarkEnd w:id="11"/>
    </w:p>
    <w:p w:rsidR="006C3797" w:rsidRDefault="00C8568F" w:rsidP="00C8568F">
      <w:pPr>
        <w:ind w:firstLine="709"/>
        <w:jc w:val="both"/>
        <w:rPr>
          <w:b/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 w:rsidR="005A5B67"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="005A5B67" w:rsidRPr="005A5B67">
        <w:rPr>
          <w:i/>
          <w:sz w:val="20"/>
          <w:szCs w:val="20"/>
        </w:rPr>
        <w:t xml:space="preserve">подпись                     </w:t>
      </w:r>
      <w:r w:rsidR="005A5B67">
        <w:rPr>
          <w:i/>
          <w:sz w:val="20"/>
          <w:szCs w:val="20"/>
        </w:rPr>
        <w:t xml:space="preserve">              </w:t>
      </w:r>
      <w:r w:rsidR="00D46A43">
        <w:rPr>
          <w:i/>
          <w:sz w:val="20"/>
          <w:szCs w:val="20"/>
        </w:rPr>
        <w:t xml:space="preserve">       </w:t>
      </w:r>
      <w:r w:rsidR="005A5B67">
        <w:rPr>
          <w:i/>
          <w:sz w:val="20"/>
          <w:szCs w:val="20"/>
        </w:rPr>
        <w:t xml:space="preserve">  </w:t>
      </w:r>
      <w:r w:rsidR="005A5B67" w:rsidRPr="005A5B67">
        <w:rPr>
          <w:i/>
          <w:sz w:val="20"/>
          <w:szCs w:val="20"/>
        </w:rPr>
        <w:t>инициалы, фамилия</w:t>
      </w:r>
      <w:r w:rsidRPr="00A21BFA">
        <w:rPr>
          <w:b/>
          <w:i/>
          <w:sz w:val="22"/>
          <w:szCs w:val="22"/>
        </w:rPr>
        <w:t xml:space="preserve">      </w:t>
      </w:r>
    </w:p>
    <w:p w:rsidR="00C8568F" w:rsidRPr="00A21BFA" w:rsidRDefault="00C8568F" w:rsidP="00C8568F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</w:t>
      </w:r>
      <w:r w:rsidRPr="00A21BFA">
        <w:rPr>
          <w:i/>
          <w:sz w:val="22"/>
          <w:szCs w:val="22"/>
        </w:rPr>
        <w:t xml:space="preserve"> </w:t>
      </w:r>
    </w:p>
    <w:p w:rsidR="004E7525" w:rsidRPr="00A000D8" w:rsidRDefault="005A5B67" w:rsidP="004E7525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="004E7525" w:rsidRPr="00A000D8">
        <w:t xml:space="preserve"> «26»  августа 2016 г.</w:t>
      </w:r>
    </w:p>
    <w:p w:rsidR="0064291D" w:rsidRDefault="0064291D" w:rsidP="004E7525">
      <w:pPr>
        <w:ind w:firstLine="709"/>
        <w:jc w:val="both"/>
        <w:rPr>
          <w:b/>
        </w:rPr>
      </w:pPr>
    </w:p>
    <w:p w:rsidR="00FD3EC4" w:rsidRDefault="00FD3EC4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677199" w:rsidRDefault="00677199" w:rsidP="008A77FF">
      <w:pPr>
        <w:jc w:val="both"/>
        <w:rPr>
          <w:b/>
        </w:rPr>
      </w:pPr>
    </w:p>
    <w:p w:rsidR="00677199" w:rsidRDefault="00677199" w:rsidP="008A77FF">
      <w:pPr>
        <w:jc w:val="both"/>
        <w:rPr>
          <w:b/>
        </w:rPr>
      </w:pPr>
    </w:p>
    <w:p w:rsidR="00677199" w:rsidRDefault="00677199" w:rsidP="008A77FF">
      <w:pPr>
        <w:jc w:val="both"/>
        <w:rPr>
          <w:b/>
        </w:rPr>
      </w:pPr>
    </w:p>
    <w:p w:rsidR="00677199" w:rsidRDefault="00677199" w:rsidP="008A77FF">
      <w:pPr>
        <w:jc w:val="both"/>
        <w:rPr>
          <w:b/>
        </w:rPr>
      </w:pPr>
    </w:p>
    <w:p w:rsidR="00677199" w:rsidRDefault="00677199" w:rsidP="008A77FF">
      <w:pPr>
        <w:jc w:val="both"/>
        <w:rPr>
          <w:b/>
        </w:rPr>
      </w:pPr>
    </w:p>
    <w:p w:rsidR="00677199" w:rsidRDefault="00677199" w:rsidP="008A77FF">
      <w:pPr>
        <w:jc w:val="both"/>
        <w:rPr>
          <w:b/>
        </w:rPr>
      </w:pPr>
    </w:p>
    <w:p w:rsidR="00677199" w:rsidRDefault="00677199" w:rsidP="008A77FF">
      <w:pPr>
        <w:jc w:val="both"/>
        <w:rPr>
          <w:b/>
        </w:rPr>
      </w:pPr>
    </w:p>
    <w:p w:rsidR="00677199" w:rsidRDefault="00677199" w:rsidP="008A77FF">
      <w:pPr>
        <w:jc w:val="both"/>
        <w:rPr>
          <w:b/>
        </w:rPr>
      </w:pPr>
    </w:p>
    <w:p w:rsidR="00677199" w:rsidRDefault="00677199" w:rsidP="008A77FF">
      <w:pPr>
        <w:jc w:val="both"/>
        <w:rPr>
          <w:b/>
        </w:rPr>
      </w:pPr>
    </w:p>
    <w:p w:rsidR="00677199" w:rsidRDefault="00677199" w:rsidP="008A77FF">
      <w:pPr>
        <w:jc w:val="both"/>
        <w:rPr>
          <w:b/>
        </w:rPr>
      </w:pP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</w:t>
      </w:r>
      <w:r w:rsidR="00FD3EC4" w:rsidRPr="001A65E2">
        <w:rPr>
          <w:b/>
          <w:bCs/>
        </w:rPr>
        <w:t>(</w:t>
      </w:r>
      <w:r w:rsidR="00A07347" w:rsidRPr="001A65E2">
        <w:rPr>
          <w:b/>
          <w:bCs/>
        </w:rPr>
        <w:t>МОДУЛЯ</w:t>
      </w:r>
      <w:r w:rsidR="00FD3EC4" w:rsidRPr="001A65E2">
        <w:rPr>
          <w:b/>
          <w:bCs/>
        </w:rPr>
        <w:t xml:space="preserve">)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677199" w:rsidRDefault="00677199" w:rsidP="00677199"/>
    <w:p w:rsidR="008A77FF" w:rsidRDefault="00FD3EC4" w:rsidP="00677199">
      <w:pPr>
        <w:rPr>
          <w:i/>
        </w:rPr>
      </w:pPr>
      <w:r w:rsidRPr="00677199">
        <w:t>Дисциплина</w:t>
      </w:r>
      <w:r w:rsidR="00677199" w:rsidRPr="00677199">
        <w:t xml:space="preserve"> </w:t>
      </w:r>
      <w:r w:rsidRPr="00677199">
        <w:t xml:space="preserve"> </w:t>
      </w:r>
      <w:r w:rsidR="00677199" w:rsidRPr="00677199">
        <w:t>«</w:t>
      </w:r>
      <w:r w:rsidR="00A75F99" w:rsidRPr="00A75F99">
        <w:rPr>
          <w:bCs/>
        </w:rPr>
        <w:t>Инструментальные средства визуальных коммуникаций</w:t>
      </w:r>
      <w:r w:rsidR="00677199">
        <w:t xml:space="preserve">» </w:t>
      </w:r>
      <w:r w:rsidRPr="00677199">
        <w:t>включена</w:t>
      </w:r>
      <w:r w:rsidRPr="00677199">
        <w:rPr>
          <w:i/>
        </w:rPr>
        <w:t xml:space="preserve"> </w:t>
      </w:r>
      <w:r w:rsidRPr="00677199">
        <w:t>в</w:t>
      </w:r>
      <w:r w:rsidR="00A75F99">
        <w:t xml:space="preserve"> ди</w:t>
      </w:r>
      <w:r w:rsidR="00A75F99">
        <w:t>с</w:t>
      </w:r>
      <w:r w:rsidR="00BC040A">
        <w:t>циплины по выбору 10</w:t>
      </w:r>
      <w:r w:rsidRPr="00677199">
        <w:t xml:space="preserve">  Блока</w:t>
      </w:r>
      <w:r w:rsidRPr="00677199">
        <w:rPr>
          <w:i/>
        </w:rPr>
        <w:t xml:space="preserve"> </w:t>
      </w:r>
      <w:r w:rsidR="00194D15" w:rsidRPr="00677199">
        <w:rPr>
          <w:lang w:val="en-US"/>
        </w:rPr>
        <w:t>I</w:t>
      </w:r>
      <w:r w:rsidRPr="00677199">
        <w:rPr>
          <w:i/>
        </w:rPr>
        <w:t xml:space="preserve"> .</w:t>
      </w:r>
    </w:p>
    <w:p w:rsidR="00677199" w:rsidRDefault="00677199" w:rsidP="00677199">
      <w:pPr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A77FF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8A77FF" w:rsidRPr="00677199" w:rsidRDefault="00677199" w:rsidP="00A75F9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7199">
              <w:rPr>
                <w:rFonts w:eastAsia="Calibri"/>
                <w:sz w:val="22"/>
                <w:szCs w:val="22"/>
                <w:lang w:eastAsia="en-US"/>
              </w:rPr>
              <w:t>ПК-</w:t>
            </w:r>
            <w:r w:rsidR="00A75F9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099" w:type="dxa"/>
            <w:shd w:val="clear" w:color="auto" w:fill="auto"/>
          </w:tcPr>
          <w:p w:rsidR="008A77FF" w:rsidRPr="00677199" w:rsidRDefault="00A75F99" w:rsidP="00A75F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75F99">
              <w:rPr>
                <w:rFonts w:eastAsia="Calibri"/>
                <w:sz w:val="22"/>
                <w:szCs w:val="22"/>
                <w:lang w:eastAsia="en-US"/>
              </w:rPr>
              <w:t>способность выполнять эталонные образцы объекта дизайна или его отдельные элементы в макете, материале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2E31BE">
        <w:rPr>
          <w:b/>
          <w:bCs/>
        </w:rPr>
        <w:t xml:space="preserve">(модуля) </w:t>
      </w:r>
      <w:r w:rsidR="007C3E81">
        <w:rPr>
          <w:b/>
          <w:bCs/>
        </w:rPr>
        <w:t xml:space="preserve">для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 формы обуч</w:t>
      </w:r>
      <w:r w:rsidR="007C3E81">
        <w:rPr>
          <w:b/>
          <w:bCs/>
        </w:rPr>
        <w:t>е</w:t>
      </w:r>
      <w:r w:rsidR="007C3E81">
        <w:rPr>
          <w:b/>
          <w:bCs/>
        </w:rPr>
        <w:t>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7C3E81" w:rsidRPr="007026B2" w:rsidTr="00F05688">
        <w:trPr>
          <w:jc w:val="center"/>
        </w:trPr>
        <w:tc>
          <w:tcPr>
            <w:tcW w:w="4486" w:type="dxa"/>
            <w:gridSpan w:val="2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  <w:vMerge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C3E81" w:rsidRPr="00E94CC0" w:rsidRDefault="00283517" w:rsidP="00A35DCA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  <w:r w:rsidR="00A35DC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F0568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F05688"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7C3E81" w:rsidRPr="007026B2" w:rsidRDefault="007C3E81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283517" w:rsidRPr="007026B2" w:rsidTr="00F05688">
        <w:trPr>
          <w:jc w:val="center"/>
        </w:trPr>
        <w:tc>
          <w:tcPr>
            <w:tcW w:w="4486" w:type="dxa"/>
            <w:gridSpan w:val="2"/>
          </w:tcPr>
          <w:p w:rsidR="00283517" w:rsidRPr="00E94CC0" w:rsidRDefault="00283517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283517" w:rsidRPr="005F721C" w:rsidRDefault="00283517" w:rsidP="0028351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83517" w:rsidRPr="005F721C" w:rsidRDefault="00283517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3517" w:rsidRPr="005F721C" w:rsidRDefault="00283517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3517" w:rsidRPr="005F721C" w:rsidRDefault="00283517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83517" w:rsidRPr="005F721C" w:rsidRDefault="00283517" w:rsidP="0028351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83517" w:rsidRPr="007026B2" w:rsidTr="00F05688">
        <w:trPr>
          <w:jc w:val="center"/>
        </w:trPr>
        <w:tc>
          <w:tcPr>
            <w:tcW w:w="4486" w:type="dxa"/>
            <w:gridSpan w:val="2"/>
          </w:tcPr>
          <w:p w:rsidR="00283517" w:rsidRPr="00E94CC0" w:rsidRDefault="00283517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283517" w:rsidRPr="005F721C" w:rsidRDefault="00283517" w:rsidP="0028351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283517" w:rsidRPr="005F721C" w:rsidRDefault="00283517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3517" w:rsidRPr="005F721C" w:rsidRDefault="00283517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3517" w:rsidRPr="005F721C" w:rsidRDefault="00283517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83517" w:rsidRPr="005F721C" w:rsidRDefault="00283517" w:rsidP="0028351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283517" w:rsidRPr="007026B2" w:rsidTr="00F05688">
        <w:trPr>
          <w:jc w:val="center"/>
        </w:trPr>
        <w:tc>
          <w:tcPr>
            <w:tcW w:w="4486" w:type="dxa"/>
            <w:gridSpan w:val="2"/>
          </w:tcPr>
          <w:p w:rsidR="00283517" w:rsidRPr="00E94CC0" w:rsidRDefault="00283517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283517" w:rsidRPr="00E94CC0" w:rsidRDefault="00283517" w:rsidP="00215B3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215B3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283517" w:rsidRPr="00E94CC0" w:rsidRDefault="00283517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283517" w:rsidRPr="00E94CC0" w:rsidRDefault="00283517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283517" w:rsidRPr="00E94CC0" w:rsidRDefault="00283517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283517" w:rsidRPr="00E94CC0" w:rsidRDefault="00283517" w:rsidP="00215B3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215B3F">
              <w:rPr>
                <w:bCs/>
                <w:sz w:val="22"/>
                <w:szCs w:val="22"/>
              </w:rPr>
              <w:t>9</w:t>
            </w:r>
          </w:p>
        </w:tc>
      </w:tr>
      <w:tr w:rsidR="00283517" w:rsidRPr="007026B2" w:rsidTr="00F05688">
        <w:trPr>
          <w:jc w:val="center"/>
        </w:trPr>
        <w:tc>
          <w:tcPr>
            <w:tcW w:w="1793" w:type="dxa"/>
            <w:vMerge w:val="restart"/>
          </w:tcPr>
          <w:p w:rsidR="00283517" w:rsidRPr="00E94CC0" w:rsidRDefault="00283517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283517" w:rsidRPr="00E94CC0" w:rsidRDefault="00283517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283517" w:rsidRPr="005F721C" w:rsidRDefault="00215B3F" w:rsidP="0028351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3517" w:rsidRPr="005F721C" w:rsidRDefault="00283517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3517" w:rsidRPr="005F721C" w:rsidRDefault="00283517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3517" w:rsidRPr="005F721C" w:rsidRDefault="00283517" w:rsidP="00DB30F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83517" w:rsidRPr="005F721C" w:rsidRDefault="00215B3F" w:rsidP="0028351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283517" w:rsidRPr="007026B2" w:rsidTr="00F05688">
        <w:trPr>
          <w:jc w:val="center"/>
        </w:trPr>
        <w:tc>
          <w:tcPr>
            <w:tcW w:w="1793" w:type="dxa"/>
            <w:vMerge/>
          </w:tcPr>
          <w:p w:rsidR="00283517" w:rsidRPr="00E94CC0" w:rsidRDefault="00283517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83517" w:rsidRPr="00E94CC0" w:rsidRDefault="00283517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283517" w:rsidRPr="005F721C" w:rsidRDefault="00215B3F" w:rsidP="0028351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283517" w:rsidRPr="005F721C" w:rsidRDefault="00283517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3517" w:rsidRPr="005F721C" w:rsidRDefault="00283517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3517" w:rsidRPr="005F721C" w:rsidRDefault="00283517" w:rsidP="00DB30F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83517" w:rsidRPr="005F721C" w:rsidRDefault="00215B3F" w:rsidP="0028351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</w:tr>
      <w:tr w:rsidR="00283517" w:rsidRPr="007026B2" w:rsidTr="00F05688">
        <w:trPr>
          <w:jc w:val="center"/>
        </w:trPr>
        <w:tc>
          <w:tcPr>
            <w:tcW w:w="1793" w:type="dxa"/>
            <w:vMerge/>
          </w:tcPr>
          <w:p w:rsidR="00283517" w:rsidRPr="00E94CC0" w:rsidRDefault="00283517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83517" w:rsidRPr="00E94CC0" w:rsidRDefault="00283517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283517" w:rsidRPr="005F721C" w:rsidRDefault="00283517" w:rsidP="0028351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3517" w:rsidRPr="005F721C" w:rsidRDefault="00283517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3517" w:rsidRPr="005F721C" w:rsidRDefault="00283517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3517" w:rsidRPr="005F721C" w:rsidRDefault="00283517" w:rsidP="00DB30F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83517" w:rsidRPr="005F721C" w:rsidRDefault="00283517" w:rsidP="0028351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283517" w:rsidRPr="007026B2" w:rsidTr="00F05688">
        <w:trPr>
          <w:jc w:val="center"/>
        </w:trPr>
        <w:tc>
          <w:tcPr>
            <w:tcW w:w="1793" w:type="dxa"/>
            <w:vMerge/>
          </w:tcPr>
          <w:p w:rsidR="00283517" w:rsidRPr="00E94CC0" w:rsidRDefault="00283517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83517" w:rsidRPr="00E94CC0" w:rsidRDefault="00283517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283517" w:rsidRPr="005F721C" w:rsidRDefault="00215B3F" w:rsidP="0028351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3517" w:rsidRPr="005F721C" w:rsidRDefault="00283517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3517" w:rsidRPr="005F721C" w:rsidRDefault="00283517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3517" w:rsidRPr="005F721C" w:rsidRDefault="00283517" w:rsidP="00DB30F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83517" w:rsidRPr="005F721C" w:rsidRDefault="00215B3F" w:rsidP="0028351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283517" w:rsidRPr="007026B2" w:rsidTr="00F05688">
        <w:trPr>
          <w:jc w:val="center"/>
        </w:trPr>
        <w:tc>
          <w:tcPr>
            <w:tcW w:w="1793" w:type="dxa"/>
            <w:vMerge/>
          </w:tcPr>
          <w:p w:rsidR="00283517" w:rsidRPr="00E94CC0" w:rsidRDefault="00283517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283517" w:rsidRPr="00E94CC0" w:rsidRDefault="00283517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283517" w:rsidRPr="005F721C" w:rsidRDefault="00283517" w:rsidP="0028351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3517" w:rsidRPr="005F721C" w:rsidRDefault="00283517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3517" w:rsidRPr="005F721C" w:rsidRDefault="00283517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3517" w:rsidRPr="005F721C" w:rsidRDefault="00283517" w:rsidP="00DB30FA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83517" w:rsidRPr="005F721C" w:rsidRDefault="00283517" w:rsidP="0028351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283517" w:rsidRPr="007026B2" w:rsidTr="00F05688">
        <w:trPr>
          <w:jc w:val="center"/>
        </w:trPr>
        <w:tc>
          <w:tcPr>
            <w:tcW w:w="4486" w:type="dxa"/>
            <w:gridSpan w:val="2"/>
          </w:tcPr>
          <w:p w:rsidR="00283517" w:rsidRPr="00E94CC0" w:rsidRDefault="00283517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283517" w:rsidRPr="005F721C" w:rsidRDefault="00283517" w:rsidP="00215B3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215B3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83517" w:rsidRPr="005F721C" w:rsidRDefault="00283517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3517" w:rsidRPr="005F721C" w:rsidRDefault="00283517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3517" w:rsidRPr="005F721C" w:rsidRDefault="00283517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83517" w:rsidRPr="005F721C" w:rsidRDefault="00283517" w:rsidP="00215B3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215B3F">
              <w:rPr>
                <w:bCs/>
                <w:sz w:val="20"/>
                <w:szCs w:val="20"/>
              </w:rPr>
              <w:t>3</w:t>
            </w:r>
          </w:p>
        </w:tc>
      </w:tr>
      <w:tr w:rsidR="00283517" w:rsidRPr="007026B2" w:rsidTr="00F05688">
        <w:trPr>
          <w:jc w:val="center"/>
        </w:trPr>
        <w:tc>
          <w:tcPr>
            <w:tcW w:w="4486" w:type="dxa"/>
            <w:gridSpan w:val="2"/>
          </w:tcPr>
          <w:p w:rsidR="00283517" w:rsidRPr="00E94CC0" w:rsidRDefault="00283517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283517" w:rsidRPr="005F721C" w:rsidRDefault="00283517" w:rsidP="0028351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3517" w:rsidRPr="005F721C" w:rsidRDefault="00283517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3517" w:rsidRPr="005F721C" w:rsidRDefault="00283517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83517" w:rsidRPr="005F721C" w:rsidRDefault="00283517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283517" w:rsidRPr="005F721C" w:rsidRDefault="00283517" w:rsidP="0028351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C3E81" w:rsidRPr="007026B2" w:rsidTr="00F05688">
        <w:trPr>
          <w:jc w:val="center"/>
        </w:trPr>
        <w:tc>
          <w:tcPr>
            <w:tcW w:w="9518" w:type="dxa"/>
            <w:gridSpan w:val="7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7C3E81" w:rsidRPr="005F721C" w:rsidRDefault="00283517" w:rsidP="0028351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992" w:type="dxa"/>
          </w:tcPr>
          <w:p w:rsidR="007C3E81" w:rsidRPr="005F721C" w:rsidRDefault="007C3E81" w:rsidP="0028351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28351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28351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283517" w:rsidP="00283517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proofErr w:type="spellEnd"/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1793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4B42C8" w:rsidRPr="007026B2" w:rsidTr="004B42C8">
        <w:trPr>
          <w:trHeight w:val="431"/>
          <w:jc w:val="center"/>
        </w:trPr>
        <w:tc>
          <w:tcPr>
            <w:tcW w:w="1793" w:type="dxa"/>
          </w:tcPr>
          <w:p w:rsidR="004B42C8" w:rsidRPr="005F721C" w:rsidRDefault="004B42C8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B42C8" w:rsidRDefault="004B42C8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Курсовая работа/</w:t>
            </w:r>
            <w:proofErr w:type="gramStart"/>
            <w:r>
              <w:rPr>
                <w:bCs/>
                <w:sz w:val="22"/>
                <w:szCs w:val="22"/>
              </w:rPr>
              <w:t>Курсовой</w:t>
            </w:r>
            <w:proofErr w:type="gramEnd"/>
          </w:p>
          <w:p w:rsidR="004B42C8" w:rsidRPr="00E94CC0" w:rsidRDefault="004B42C8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</w:t>
            </w:r>
          </w:p>
        </w:tc>
        <w:tc>
          <w:tcPr>
            <w:tcW w:w="993" w:type="dxa"/>
          </w:tcPr>
          <w:p w:rsidR="004B42C8" w:rsidRPr="005F721C" w:rsidRDefault="004B42C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B42C8" w:rsidRPr="005F721C" w:rsidRDefault="004B42C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B42C8" w:rsidRPr="005F721C" w:rsidRDefault="004B42C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B42C8" w:rsidRPr="005F721C" w:rsidRDefault="004B42C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4B42C8" w:rsidRPr="005F721C" w:rsidRDefault="004B42C8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C851F8" w:rsidRDefault="00C851F8" w:rsidP="001D57D4">
      <w:pPr>
        <w:pStyle w:val="Default"/>
        <w:jc w:val="both"/>
        <w:rPr>
          <w:b/>
          <w:bCs/>
        </w:rPr>
      </w:pPr>
    </w:p>
    <w:p w:rsidR="002E31BE" w:rsidRDefault="002E31BE" w:rsidP="001D57D4">
      <w:pPr>
        <w:pStyle w:val="Default"/>
        <w:jc w:val="both"/>
        <w:rPr>
          <w:b/>
          <w:bCs/>
        </w:rPr>
      </w:pPr>
    </w:p>
    <w:tbl>
      <w:tblPr>
        <w:tblW w:w="5064" w:type="pct"/>
        <w:jc w:val="center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6"/>
        <w:gridCol w:w="2574"/>
        <w:gridCol w:w="990"/>
        <w:gridCol w:w="990"/>
        <w:gridCol w:w="990"/>
        <w:gridCol w:w="1113"/>
        <w:gridCol w:w="1079"/>
      </w:tblGrid>
      <w:tr w:rsidR="001D57D4" w:rsidRPr="007026B2" w:rsidTr="00A51FF8">
        <w:trPr>
          <w:jc w:val="center"/>
        </w:trPr>
        <w:tc>
          <w:tcPr>
            <w:tcW w:w="1956" w:type="dxa"/>
          </w:tcPr>
          <w:p w:rsidR="001D57D4" w:rsidRPr="005F721C" w:rsidRDefault="001D57D4" w:rsidP="00283517">
            <w:pPr>
              <w:rPr>
                <w:bCs/>
                <w:sz w:val="20"/>
                <w:szCs w:val="20"/>
              </w:rPr>
            </w:pPr>
          </w:p>
        </w:tc>
        <w:tc>
          <w:tcPr>
            <w:tcW w:w="2574" w:type="dxa"/>
          </w:tcPr>
          <w:p w:rsidR="001D57D4" w:rsidRPr="00E94CC0" w:rsidRDefault="001D57D4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0" w:type="dxa"/>
          </w:tcPr>
          <w:p w:rsidR="001D57D4" w:rsidRPr="005F721C" w:rsidRDefault="001D57D4" w:rsidP="00DA1B4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57D4" w:rsidRPr="005F721C" w:rsidRDefault="001D57D4" w:rsidP="00DA1B4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57D4" w:rsidRPr="005F721C" w:rsidRDefault="001D57D4" w:rsidP="00DA1B4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:rsidR="001D57D4" w:rsidRPr="005F721C" w:rsidRDefault="001D57D4" w:rsidP="00DA1B4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1D57D4" w:rsidRPr="005F721C" w:rsidRDefault="001D57D4" w:rsidP="00DA1B4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1D57D4" w:rsidRPr="007026B2" w:rsidTr="00A51FF8">
        <w:trPr>
          <w:jc w:val="center"/>
        </w:trPr>
        <w:tc>
          <w:tcPr>
            <w:tcW w:w="1956" w:type="dxa"/>
          </w:tcPr>
          <w:p w:rsidR="001D57D4" w:rsidRPr="005F721C" w:rsidRDefault="001D57D4" w:rsidP="00DA1B4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4" w:type="dxa"/>
          </w:tcPr>
          <w:p w:rsidR="001D57D4" w:rsidRPr="00E94CC0" w:rsidRDefault="001D57D4" w:rsidP="00DA1B4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0" w:type="dxa"/>
          </w:tcPr>
          <w:p w:rsidR="001D57D4" w:rsidRPr="005F721C" w:rsidRDefault="001D57D4" w:rsidP="00DA1B4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57D4" w:rsidRPr="005F721C" w:rsidRDefault="001D57D4" w:rsidP="00DA1B4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1D57D4" w:rsidRPr="005F721C" w:rsidRDefault="001D57D4" w:rsidP="00DA1B4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:rsidR="001D57D4" w:rsidRPr="005F721C" w:rsidRDefault="001D57D4" w:rsidP="00DA1B4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1D57D4" w:rsidRPr="005F721C" w:rsidRDefault="001D57D4" w:rsidP="00DA1B4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4B42C8" w:rsidRPr="007026B2" w:rsidTr="00A51FF8">
        <w:trPr>
          <w:jc w:val="center"/>
        </w:trPr>
        <w:tc>
          <w:tcPr>
            <w:tcW w:w="1956" w:type="dxa"/>
          </w:tcPr>
          <w:p w:rsidR="004B42C8" w:rsidRPr="005F721C" w:rsidRDefault="004B42C8" w:rsidP="00DA1B4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4" w:type="dxa"/>
          </w:tcPr>
          <w:p w:rsidR="004B42C8" w:rsidRDefault="004B42C8" w:rsidP="004B42C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Курсовая раб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та/</w:t>
            </w:r>
            <w:proofErr w:type="gramStart"/>
            <w:r>
              <w:rPr>
                <w:bCs/>
                <w:sz w:val="22"/>
                <w:szCs w:val="22"/>
              </w:rPr>
              <w:t>Курсовой</w:t>
            </w:r>
            <w:proofErr w:type="gramEnd"/>
          </w:p>
          <w:p w:rsidR="004B42C8" w:rsidRPr="00E94CC0" w:rsidRDefault="004B42C8" w:rsidP="004B42C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</w:t>
            </w:r>
          </w:p>
        </w:tc>
        <w:tc>
          <w:tcPr>
            <w:tcW w:w="990" w:type="dxa"/>
          </w:tcPr>
          <w:p w:rsidR="004B42C8" w:rsidRPr="005F721C" w:rsidRDefault="004B42C8" w:rsidP="00DA1B4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B42C8" w:rsidRPr="005F721C" w:rsidRDefault="004B42C8" w:rsidP="00DA1B4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4B42C8" w:rsidRPr="005F721C" w:rsidRDefault="004B42C8" w:rsidP="00DA1B4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:rsidR="004B42C8" w:rsidRPr="005F721C" w:rsidRDefault="004B42C8" w:rsidP="00DA1B4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4B42C8" w:rsidRPr="005F721C" w:rsidRDefault="004B42C8" w:rsidP="00DA1B4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СОДЕРЖАНИЕ РАЗДЕЛОВ УЧЕБНОЙ ДИСЦИПЛИНЫ (МОДУЛЯ</w:t>
      </w:r>
      <w:r w:rsidR="00A36EAA" w:rsidRPr="00C340CB">
        <w:rPr>
          <w:b/>
          <w:bCs/>
        </w:rPr>
        <w:t>)</w:t>
      </w:r>
    </w:p>
    <w:p w:rsidR="0002732E" w:rsidRDefault="0002732E" w:rsidP="00F05688">
      <w:pPr>
        <w:tabs>
          <w:tab w:val="right" w:leader="underscore" w:pos="9639"/>
        </w:tabs>
        <w:jc w:val="both"/>
        <w:rPr>
          <w:b/>
          <w:bCs/>
        </w:rPr>
      </w:pPr>
      <w:proofErr w:type="gramStart"/>
      <w:r>
        <w:rPr>
          <w:b/>
          <w:bCs/>
        </w:rPr>
        <w:t xml:space="preserve">4.1 Содержание разделов учебной </w:t>
      </w:r>
      <w:r w:rsidR="00A51FF8">
        <w:rPr>
          <w:b/>
          <w:bCs/>
        </w:rPr>
        <w:t xml:space="preserve">дисциплины (модуля) для очной </w:t>
      </w:r>
      <w:r w:rsidR="00A51FF8" w:rsidRPr="00A51FF8">
        <w:rPr>
          <w:b/>
          <w:bCs/>
        </w:rPr>
        <w:t>(</w:t>
      </w:r>
      <w:proofErr w:type="spellStart"/>
      <w:r>
        <w:rPr>
          <w:b/>
          <w:bCs/>
        </w:rPr>
        <w:t>очно-заочной</w:t>
      </w:r>
      <w:proofErr w:type="spellEnd"/>
      <w:r w:rsidR="00A51FF8" w:rsidRPr="00A51FF8">
        <w:rPr>
          <w:b/>
          <w:bCs/>
        </w:rPr>
        <w:t>)</w:t>
      </w:r>
      <w:r>
        <w:rPr>
          <w:b/>
          <w:bCs/>
        </w:rPr>
        <w:t xml:space="preserve"> форм обучения</w:t>
      </w:r>
      <w:proofErr w:type="gramEnd"/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  <w:r w:rsidR="009463EA">
        <w:rPr>
          <w:b/>
          <w:bCs/>
          <w:sz w:val="20"/>
          <w:szCs w:val="20"/>
        </w:rPr>
        <w:t>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425"/>
        <w:gridCol w:w="2835"/>
        <w:gridCol w:w="425"/>
        <w:gridCol w:w="2410"/>
        <w:gridCol w:w="425"/>
        <w:gridCol w:w="567"/>
        <w:gridCol w:w="2977"/>
      </w:tblGrid>
      <w:tr w:rsidR="005A14B4" w:rsidRPr="00DE0B31" w:rsidTr="00A65109">
        <w:tc>
          <w:tcPr>
            <w:tcW w:w="1560" w:type="dxa"/>
            <w:vMerge w:val="restart"/>
          </w:tcPr>
          <w:p w:rsidR="005A14B4" w:rsidRPr="00C71554" w:rsidRDefault="005A14B4" w:rsidP="00A3512D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</w:t>
            </w:r>
            <w:r w:rsidRPr="00DE0B31">
              <w:rPr>
                <w:b/>
                <w:bCs/>
                <w:sz w:val="20"/>
                <w:szCs w:val="20"/>
              </w:rPr>
              <w:t>б</w:t>
            </w:r>
            <w:r w:rsidRPr="00DE0B31">
              <w:rPr>
                <w:b/>
                <w:bCs/>
                <w:sz w:val="20"/>
                <w:szCs w:val="20"/>
              </w:rPr>
              <w:t>ной дисци</w:t>
            </w:r>
            <w:r w:rsidRPr="00DE0B31">
              <w:rPr>
                <w:b/>
                <w:bCs/>
                <w:sz w:val="20"/>
                <w:szCs w:val="20"/>
              </w:rPr>
              <w:t>п</w:t>
            </w:r>
            <w:r w:rsidRPr="00DE0B31">
              <w:rPr>
                <w:b/>
                <w:bCs/>
                <w:sz w:val="20"/>
                <w:szCs w:val="20"/>
              </w:rPr>
              <w:t>лины (модул</w:t>
            </w:r>
            <w:r w:rsidR="00A3512D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</w:t>
            </w:r>
            <w:r w:rsidRPr="00DE0B31">
              <w:rPr>
                <w:b/>
                <w:bCs/>
                <w:sz w:val="20"/>
                <w:szCs w:val="20"/>
              </w:rPr>
              <w:t>р</w:t>
            </w:r>
            <w:r w:rsidRPr="00DE0B31">
              <w:rPr>
                <w:b/>
                <w:bCs/>
                <w:sz w:val="20"/>
                <w:szCs w:val="20"/>
              </w:rPr>
              <w:t>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A14B4" w:rsidRPr="005A14B4" w:rsidRDefault="00DA69A7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A14B4" w:rsidRPr="0002732E" w:rsidRDefault="005A14B4" w:rsidP="003E75F3">
            <w:pPr>
              <w:ind w:hanging="15"/>
              <w:jc w:val="center"/>
              <w:rPr>
                <w:b/>
                <w:sz w:val="20"/>
                <w:szCs w:val="20"/>
              </w:rPr>
            </w:pPr>
          </w:p>
          <w:p w:rsidR="005A14B4" w:rsidRPr="0002732E" w:rsidRDefault="005A14B4" w:rsidP="00470E2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02732E">
              <w:rPr>
                <w:b/>
                <w:sz w:val="20"/>
                <w:szCs w:val="20"/>
              </w:rPr>
              <w:t>Форма текущего и промеж</w:t>
            </w:r>
            <w:r w:rsidRPr="0002732E">
              <w:rPr>
                <w:b/>
                <w:sz w:val="20"/>
                <w:szCs w:val="20"/>
              </w:rPr>
              <w:t>у</w:t>
            </w:r>
            <w:r w:rsidRPr="0002732E">
              <w:rPr>
                <w:b/>
                <w:sz w:val="20"/>
                <w:szCs w:val="20"/>
              </w:rPr>
              <w:t>точного контроля</w:t>
            </w:r>
            <w:r w:rsidR="00470E29" w:rsidRPr="0002732E">
              <w:rPr>
                <w:b/>
                <w:sz w:val="20"/>
                <w:szCs w:val="20"/>
              </w:rPr>
              <w:t xml:space="preserve"> </w:t>
            </w:r>
            <w:r w:rsidRPr="0002732E">
              <w:rPr>
                <w:b/>
                <w:sz w:val="20"/>
                <w:szCs w:val="20"/>
              </w:rPr>
              <w:t>успеваем</w:t>
            </w:r>
            <w:r w:rsidRPr="0002732E">
              <w:rPr>
                <w:b/>
                <w:sz w:val="20"/>
                <w:szCs w:val="20"/>
              </w:rPr>
              <w:t>о</w:t>
            </w:r>
            <w:r w:rsidRPr="0002732E">
              <w:rPr>
                <w:b/>
                <w:sz w:val="20"/>
                <w:szCs w:val="20"/>
              </w:rPr>
              <w:t>сти</w:t>
            </w:r>
          </w:p>
          <w:p w:rsidR="005A14B4" w:rsidRPr="0002732E" w:rsidRDefault="005A14B4" w:rsidP="00470E29">
            <w:pPr>
              <w:jc w:val="both"/>
              <w:rPr>
                <w:b/>
                <w:sz w:val="20"/>
                <w:szCs w:val="20"/>
              </w:rPr>
            </w:pPr>
            <w:r w:rsidRPr="0002732E">
              <w:rPr>
                <w:b/>
                <w:sz w:val="20"/>
                <w:szCs w:val="20"/>
              </w:rPr>
              <w:t>(оценочные</w:t>
            </w:r>
            <w:r w:rsidR="00470E29" w:rsidRPr="0002732E">
              <w:rPr>
                <w:b/>
                <w:sz w:val="20"/>
                <w:szCs w:val="20"/>
              </w:rPr>
              <w:t xml:space="preserve"> </w:t>
            </w:r>
            <w:r w:rsidRPr="0002732E">
              <w:rPr>
                <w:b/>
                <w:sz w:val="20"/>
                <w:szCs w:val="20"/>
              </w:rPr>
              <w:t xml:space="preserve"> средства)</w:t>
            </w:r>
          </w:p>
          <w:p w:rsidR="005A14B4" w:rsidRPr="0002732E" w:rsidRDefault="005A14B4" w:rsidP="00A36EAA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02732E" w:rsidRDefault="005A14B4" w:rsidP="00A36EAA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02732E" w:rsidRDefault="005A14B4" w:rsidP="003E75F3">
            <w:pPr>
              <w:jc w:val="both"/>
              <w:rPr>
                <w:b/>
                <w:sz w:val="20"/>
                <w:szCs w:val="20"/>
              </w:rPr>
            </w:pPr>
          </w:p>
          <w:p w:rsidR="005A14B4" w:rsidRPr="0002732E" w:rsidRDefault="005A14B4" w:rsidP="003E75F3">
            <w:pPr>
              <w:jc w:val="both"/>
              <w:rPr>
                <w:b/>
                <w:i/>
              </w:rPr>
            </w:pPr>
          </w:p>
        </w:tc>
      </w:tr>
      <w:tr w:rsidR="00A65109" w:rsidRPr="00DE0B31" w:rsidTr="00A65109">
        <w:trPr>
          <w:cantSplit/>
          <w:trHeight w:val="1134"/>
        </w:trPr>
        <w:tc>
          <w:tcPr>
            <w:tcW w:w="1560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A14B4" w:rsidRPr="0002732E" w:rsidRDefault="005A14B4" w:rsidP="003E75F3">
            <w:pPr>
              <w:jc w:val="both"/>
              <w:rPr>
                <w:b/>
                <w:i/>
              </w:rPr>
            </w:pPr>
          </w:p>
        </w:tc>
      </w:tr>
      <w:tr w:rsidR="00A478F6" w:rsidRPr="00DE0B31" w:rsidTr="00470E29">
        <w:tc>
          <w:tcPr>
            <w:tcW w:w="11907" w:type="dxa"/>
            <w:gridSpan w:val="8"/>
          </w:tcPr>
          <w:p w:rsidR="00A478F6" w:rsidRPr="00DE0B31" w:rsidRDefault="00A478F6" w:rsidP="005A14B4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977" w:type="dxa"/>
            <w:vMerge w:val="restart"/>
          </w:tcPr>
          <w:p w:rsidR="00A478F6" w:rsidRPr="0002732E" w:rsidRDefault="00A478F6" w:rsidP="003E75F3">
            <w:pPr>
              <w:jc w:val="both"/>
              <w:rPr>
                <w:b/>
                <w:sz w:val="20"/>
                <w:szCs w:val="20"/>
              </w:rPr>
            </w:pPr>
            <w:r w:rsidRPr="0002732E">
              <w:rPr>
                <w:b/>
                <w:sz w:val="20"/>
                <w:szCs w:val="20"/>
              </w:rPr>
              <w:t>Текущий контроль успева</w:t>
            </w:r>
            <w:r w:rsidRPr="0002732E">
              <w:rPr>
                <w:b/>
                <w:sz w:val="20"/>
                <w:szCs w:val="20"/>
              </w:rPr>
              <w:t>е</w:t>
            </w:r>
            <w:r w:rsidRPr="0002732E">
              <w:rPr>
                <w:b/>
                <w:sz w:val="20"/>
                <w:szCs w:val="20"/>
              </w:rPr>
              <w:t>мости:</w:t>
            </w:r>
          </w:p>
          <w:p w:rsidR="00A478F6" w:rsidRPr="0002732E" w:rsidRDefault="00151029" w:rsidP="003E75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(КР),</w:t>
            </w:r>
            <w:r w:rsidR="00A478F6" w:rsidRPr="00E52077">
              <w:rPr>
                <w:sz w:val="20"/>
                <w:szCs w:val="20"/>
              </w:rPr>
              <w:t xml:space="preserve"> зад</w:t>
            </w:r>
            <w:r w:rsidR="00A478F6" w:rsidRPr="00E52077">
              <w:rPr>
                <w:sz w:val="20"/>
                <w:szCs w:val="20"/>
              </w:rPr>
              <w:t>а</w:t>
            </w:r>
            <w:r w:rsidR="00A478F6" w:rsidRPr="00E52077">
              <w:rPr>
                <w:sz w:val="20"/>
                <w:szCs w:val="20"/>
              </w:rPr>
              <w:t>ния для само</w:t>
            </w:r>
            <w:r w:rsidR="00A478F6">
              <w:rPr>
                <w:sz w:val="20"/>
                <w:szCs w:val="20"/>
              </w:rPr>
              <w:t>стоятельной раб</w:t>
            </w:r>
            <w:r w:rsidR="00A478F6">
              <w:rPr>
                <w:sz w:val="20"/>
                <w:szCs w:val="20"/>
              </w:rPr>
              <w:t>о</w:t>
            </w:r>
            <w:r w:rsidR="00A478F6">
              <w:rPr>
                <w:sz w:val="20"/>
                <w:szCs w:val="20"/>
              </w:rPr>
              <w:t>ты (</w:t>
            </w:r>
            <w:proofErr w:type="gramStart"/>
            <w:r w:rsidR="00A478F6">
              <w:rPr>
                <w:sz w:val="20"/>
                <w:szCs w:val="20"/>
              </w:rPr>
              <w:t>СР</w:t>
            </w:r>
            <w:proofErr w:type="gramEnd"/>
            <w:r w:rsidR="00A478F6">
              <w:rPr>
                <w:sz w:val="20"/>
                <w:szCs w:val="20"/>
              </w:rPr>
              <w:t xml:space="preserve">) </w:t>
            </w:r>
            <w:r w:rsidR="00A478F6" w:rsidRPr="00E52077">
              <w:rPr>
                <w:sz w:val="20"/>
                <w:szCs w:val="20"/>
              </w:rPr>
              <w:t xml:space="preserve"> </w:t>
            </w:r>
            <w:r w:rsidR="00A478F6" w:rsidRPr="0002732E">
              <w:rPr>
                <w:b/>
                <w:sz w:val="20"/>
                <w:szCs w:val="20"/>
              </w:rPr>
              <w:t xml:space="preserve"> </w:t>
            </w:r>
          </w:p>
          <w:p w:rsidR="00A478F6" w:rsidRDefault="00A478F6" w:rsidP="003E75F3">
            <w:pPr>
              <w:jc w:val="both"/>
              <w:rPr>
                <w:b/>
                <w:sz w:val="20"/>
                <w:szCs w:val="20"/>
              </w:rPr>
            </w:pPr>
          </w:p>
          <w:p w:rsidR="00A478F6" w:rsidRPr="0002732E" w:rsidRDefault="00A478F6" w:rsidP="003E75F3">
            <w:pPr>
              <w:jc w:val="both"/>
              <w:rPr>
                <w:b/>
                <w:sz w:val="20"/>
                <w:szCs w:val="20"/>
              </w:rPr>
            </w:pPr>
            <w:r w:rsidRPr="0002732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A478F6" w:rsidRPr="002E0E3B" w:rsidRDefault="00A478F6" w:rsidP="002E0E3B">
            <w:pPr>
              <w:jc w:val="both"/>
              <w:rPr>
                <w:highlight w:val="yellow"/>
              </w:rPr>
            </w:pPr>
            <w:r w:rsidRPr="002E0E3B">
              <w:rPr>
                <w:sz w:val="20"/>
                <w:szCs w:val="20"/>
              </w:rPr>
              <w:t>зачет (</w:t>
            </w:r>
            <w:proofErr w:type="spellStart"/>
            <w:r w:rsidRPr="002E0E3B">
              <w:rPr>
                <w:sz w:val="20"/>
                <w:szCs w:val="20"/>
              </w:rPr>
              <w:t>Зач</w:t>
            </w:r>
            <w:proofErr w:type="spellEnd"/>
            <w:r w:rsidRPr="002E0E3B">
              <w:rPr>
                <w:sz w:val="20"/>
                <w:szCs w:val="20"/>
              </w:rPr>
              <w:t xml:space="preserve">.) </w:t>
            </w:r>
          </w:p>
        </w:tc>
      </w:tr>
      <w:tr w:rsidR="00A478F6" w:rsidRPr="0002732E" w:rsidTr="00502424">
        <w:trPr>
          <w:trHeight w:val="480"/>
        </w:trPr>
        <w:tc>
          <w:tcPr>
            <w:tcW w:w="1560" w:type="dxa"/>
            <w:vMerge w:val="restart"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  <w:r w:rsidRPr="002E0E3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Инструментальные сре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ства растр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вого редакт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ра</w:t>
            </w:r>
          </w:p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A478F6" w:rsidRPr="00931B7A" w:rsidRDefault="00A478F6" w:rsidP="007F1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интерфейсом профессионального 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трового редактора</w:t>
            </w:r>
          </w:p>
        </w:tc>
        <w:tc>
          <w:tcPr>
            <w:tcW w:w="425" w:type="dxa"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Merge w:val="restart"/>
          </w:tcPr>
          <w:p w:rsidR="00A478F6" w:rsidRPr="002E0E3B" w:rsidRDefault="00A478F6" w:rsidP="007C45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478F6" w:rsidRPr="00E52077" w:rsidRDefault="00A478F6" w:rsidP="005024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478F6" w:rsidRPr="00736945" w:rsidRDefault="00A478F6" w:rsidP="002E0E3B">
            <w:pPr>
              <w:jc w:val="center"/>
              <w:rPr>
                <w:b/>
                <w:sz w:val="22"/>
                <w:szCs w:val="22"/>
              </w:rPr>
            </w:pPr>
            <w:r w:rsidRPr="00736945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977" w:type="dxa"/>
            <w:vMerge/>
          </w:tcPr>
          <w:p w:rsidR="00A478F6" w:rsidRPr="0002732E" w:rsidRDefault="00A478F6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A478F6" w:rsidRPr="0002732E" w:rsidTr="00E52077">
        <w:trPr>
          <w:trHeight w:val="480"/>
        </w:trPr>
        <w:tc>
          <w:tcPr>
            <w:tcW w:w="1560" w:type="dxa"/>
            <w:vMerge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478F6" w:rsidRPr="00931B7A" w:rsidRDefault="00A478F6" w:rsidP="007F1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Инструменты выделения, работа с выделенными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ластями</w:t>
            </w:r>
          </w:p>
        </w:tc>
        <w:tc>
          <w:tcPr>
            <w:tcW w:w="425" w:type="dxa"/>
          </w:tcPr>
          <w:p w:rsidR="00A478F6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Merge/>
          </w:tcPr>
          <w:p w:rsidR="00A478F6" w:rsidRPr="002E0E3B" w:rsidRDefault="00A478F6" w:rsidP="007C45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A478F6" w:rsidRPr="00E52077" w:rsidRDefault="00A478F6" w:rsidP="00E520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478F6" w:rsidRPr="00E1415A" w:rsidRDefault="00A478F6" w:rsidP="002E0E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A478F6" w:rsidRPr="0002732E" w:rsidRDefault="00A478F6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A478F6" w:rsidRPr="0002732E" w:rsidTr="00E52077">
        <w:trPr>
          <w:trHeight w:val="952"/>
        </w:trPr>
        <w:tc>
          <w:tcPr>
            <w:tcW w:w="1560" w:type="dxa"/>
            <w:vMerge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478F6" w:rsidRPr="00931B7A" w:rsidRDefault="00A478F6" w:rsidP="007F1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Инструменты рисования. Разработка библиотек пользовательских кистей</w:t>
            </w:r>
          </w:p>
        </w:tc>
        <w:tc>
          <w:tcPr>
            <w:tcW w:w="425" w:type="dxa"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Merge/>
          </w:tcPr>
          <w:p w:rsidR="00A478F6" w:rsidRPr="002E0E3B" w:rsidRDefault="00A478F6" w:rsidP="007C45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A478F6" w:rsidRPr="00E52077" w:rsidRDefault="00A478F6" w:rsidP="00E520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478F6" w:rsidRPr="00E1415A" w:rsidRDefault="00A478F6" w:rsidP="002E0E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A478F6" w:rsidRPr="0002732E" w:rsidRDefault="00A478F6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A478F6" w:rsidRPr="0002732E" w:rsidTr="00E52077">
        <w:trPr>
          <w:trHeight w:val="952"/>
        </w:trPr>
        <w:tc>
          <w:tcPr>
            <w:tcW w:w="1560" w:type="dxa"/>
            <w:vMerge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478F6" w:rsidRPr="00931B7A" w:rsidRDefault="00A478F6" w:rsidP="007F1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цветом. Создание авторских библиотек цв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товых образцов, узоров. Настройка пользовател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градиента</w:t>
            </w:r>
          </w:p>
        </w:tc>
        <w:tc>
          <w:tcPr>
            <w:tcW w:w="425" w:type="dxa"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Merge/>
          </w:tcPr>
          <w:p w:rsidR="00A478F6" w:rsidRPr="002E0E3B" w:rsidRDefault="00A478F6" w:rsidP="007C45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A478F6" w:rsidRPr="00E52077" w:rsidRDefault="00A478F6" w:rsidP="00E520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478F6" w:rsidRPr="00E1415A" w:rsidRDefault="00A478F6" w:rsidP="002E0E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A478F6" w:rsidRPr="0002732E" w:rsidRDefault="00A478F6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A478F6" w:rsidRPr="0002732E" w:rsidTr="00E52077">
        <w:trPr>
          <w:trHeight w:val="952"/>
        </w:trPr>
        <w:tc>
          <w:tcPr>
            <w:tcW w:w="1560" w:type="dxa"/>
            <w:vMerge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478F6" w:rsidRPr="00931B7A" w:rsidRDefault="00A478F6" w:rsidP="007F1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слоями. Виды, действия над слоями</w:t>
            </w:r>
          </w:p>
        </w:tc>
        <w:tc>
          <w:tcPr>
            <w:tcW w:w="425" w:type="dxa"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Merge/>
          </w:tcPr>
          <w:p w:rsidR="00A478F6" w:rsidRPr="002E0E3B" w:rsidRDefault="00A478F6" w:rsidP="007C45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A478F6" w:rsidRPr="00E52077" w:rsidRDefault="00A478F6" w:rsidP="00E520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478F6" w:rsidRPr="00E1415A" w:rsidRDefault="00A478F6" w:rsidP="002E0E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A478F6" w:rsidRPr="0002732E" w:rsidRDefault="00A478F6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A478F6" w:rsidRPr="0002732E" w:rsidTr="00E52077">
        <w:trPr>
          <w:trHeight w:val="952"/>
        </w:trPr>
        <w:tc>
          <w:tcPr>
            <w:tcW w:w="1560" w:type="dxa"/>
            <w:vMerge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478F6" w:rsidRPr="00931B7A" w:rsidRDefault="00A478F6" w:rsidP="007F1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Трансформация объектов в программе. Создание 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торских привязок текстур </w:t>
            </w:r>
          </w:p>
        </w:tc>
        <w:tc>
          <w:tcPr>
            <w:tcW w:w="425" w:type="dxa"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Merge/>
          </w:tcPr>
          <w:p w:rsidR="00A478F6" w:rsidRPr="002E0E3B" w:rsidRDefault="00A478F6" w:rsidP="007C45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A478F6" w:rsidRPr="00E52077" w:rsidRDefault="00A478F6" w:rsidP="00E520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478F6" w:rsidRPr="00E1415A" w:rsidRDefault="00A478F6" w:rsidP="002E0E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A478F6" w:rsidRPr="0002732E" w:rsidRDefault="00A478F6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A478F6" w:rsidRPr="0002732E" w:rsidTr="00A478F6">
        <w:trPr>
          <w:trHeight w:val="952"/>
        </w:trPr>
        <w:tc>
          <w:tcPr>
            <w:tcW w:w="1560" w:type="dxa"/>
            <w:vMerge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478F6" w:rsidRPr="00931B7A" w:rsidRDefault="00A478F6" w:rsidP="007F1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Разметка документа. Со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дание дизайнерской сетки</w:t>
            </w:r>
          </w:p>
        </w:tc>
        <w:tc>
          <w:tcPr>
            <w:tcW w:w="425" w:type="dxa"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A478F6" w:rsidRPr="002E0E3B" w:rsidRDefault="00A478F6" w:rsidP="007C45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A478F6" w:rsidRPr="00E52077" w:rsidRDefault="00A478F6" w:rsidP="00E520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478F6" w:rsidRPr="00E1415A" w:rsidRDefault="00A478F6" w:rsidP="002E0E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A478F6" w:rsidRPr="0002732E" w:rsidRDefault="00A478F6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A478F6" w:rsidRPr="0002732E" w:rsidTr="00A478F6">
        <w:trPr>
          <w:trHeight w:val="380"/>
        </w:trPr>
        <w:tc>
          <w:tcPr>
            <w:tcW w:w="1560" w:type="dxa"/>
            <w:vMerge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478F6" w:rsidRDefault="00A478F6" w:rsidP="00470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Инструменты ретуши.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тоды ретуши изображений</w:t>
            </w:r>
          </w:p>
        </w:tc>
        <w:tc>
          <w:tcPr>
            <w:tcW w:w="425" w:type="dxa"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A478F6" w:rsidRPr="007C451C" w:rsidRDefault="00A478F6" w:rsidP="007C45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A478F6" w:rsidRPr="0002732E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A478F6" w:rsidRPr="002E0E3B" w:rsidRDefault="00A478F6" w:rsidP="002E0E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A478F6" w:rsidRPr="0002732E" w:rsidRDefault="00A478F6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A478F6" w:rsidRPr="0002732E" w:rsidTr="00AF675C">
        <w:trPr>
          <w:trHeight w:val="380"/>
        </w:trPr>
        <w:tc>
          <w:tcPr>
            <w:tcW w:w="1560" w:type="dxa"/>
            <w:vMerge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478F6" w:rsidRDefault="00A478F6" w:rsidP="00470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Инструменты коррекции</w:t>
            </w:r>
          </w:p>
        </w:tc>
        <w:tc>
          <w:tcPr>
            <w:tcW w:w="425" w:type="dxa"/>
          </w:tcPr>
          <w:p w:rsidR="00A478F6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Merge/>
          </w:tcPr>
          <w:p w:rsidR="00A478F6" w:rsidRPr="007C451C" w:rsidRDefault="00A478F6" w:rsidP="007C45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A478F6" w:rsidRPr="0002732E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A478F6" w:rsidRPr="002E0E3B" w:rsidRDefault="00A478F6" w:rsidP="002E0E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A478F6" w:rsidRPr="0002732E" w:rsidRDefault="00A478F6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A478F6" w:rsidRPr="0002732E" w:rsidTr="00A478F6">
        <w:trPr>
          <w:trHeight w:val="38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A478F6" w:rsidRDefault="00A478F6" w:rsidP="00470E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Векторные объекты: текст, векторные контуры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478F6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Merge/>
          </w:tcPr>
          <w:p w:rsidR="00A478F6" w:rsidRPr="007C451C" w:rsidRDefault="00A478F6" w:rsidP="007C45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A478F6" w:rsidRPr="0002732E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478F6" w:rsidRPr="002E0E3B" w:rsidRDefault="00A478F6" w:rsidP="002E0E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A478F6" w:rsidRPr="0002732E" w:rsidRDefault="00A478F6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A478F6" w:rsidRPr="0002732E" w:rsidTr="00A478F6">
        <w:trPr>
          <w:trHeight w:val="390"/>
        </w:trPr>
        <w:tc>
          <w:tcPr>
            <w:tcW w:w="1560" w:type="dxa"/>
            <w:vMerge w:val="restart"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сиональная обработка изображений</w:t>
            </w:r>
          </w:p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478F6" w:rsidRPr="002E0E3B" w:rsidRDefault="00A478F6" w:rsidP="00696F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масок. 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ды масок и алгоритмы их использования. Быстрая маска. </w:t>
            </w:r>
            <w:proofErr w:type="spellStart"/>
            <w:proofErr w:type="gramStart"/>
            <w:r>
              <w:rPr>
                <w:sz w:val="22"/>
                <w:szCs w:val="22"/>
              </w:rPr>
              <w:t>Альфа-каналы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бражения. Команда «уто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нить край»</w:t>
            </w:r>
          </w:p>
        </w:tc>
        <w:tc>
          <w:tcPr>
            <w:tcW w:w="425" w:type="dxa"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Merge w:val="restart"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A478F6" w:rsidRPr="00CC4B9A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478F6" w:rsidRPr="00E1415A" w:rsidRDefault="00A478F6" w:rsidP="002E0E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977" w:type="dxa"/>
            <w:vMerge/>
          </w:tcPr>
          <w:p w:rsidR="00A478F6" w:rsidRPr="0002732E" w:rsidRDefault="00A478F6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A478F6" w:rsidRPr="0002732E" w:rsidTr="00AB0034">
        <w:trPr>
          <w:trHeight w:val="390"/>
        </w:trPr>
        <w:tc>
          <w:tcPr>
            <w:tcW w:w="1560" w:type="dxa"/>
            <w:vMerge/>
          </w:tcPr>
          <w:p w:rsidR="00A478F6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478F6" w:rsidRPr="002E0E3B" w:rsidRDefault="00A478F6" w:rsidP="00696F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фильтров. Классификация. Установка дополнительных фильтров. Умные </w:t>
            </w:r>
            <w:proofErr w:type="spellStart"/>
            <w:r>
              <w:rPr>
                <w:sz w:val="22"/>
                <w:szCs w:val="22"/>
              </w:rPr>
              <w:t>фильты</w:t>
            </w:r>
            <w:proofErr w:type="spellEnd"/>
          </w:p>
        </w:tc>
        <w:tc>
          <w:tcPr>
            <w:tcW w:w="425" w:type="dxa"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Merge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A478F6" w:rsidRPr="00CC4B9A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A478F6" w:rsidRDefault="00A478F6" w:rsidP="002E0E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A478F6" w:rsidRPr="0002732E" w:rsidRDefault="00A478F6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A478F6" w:rsidRPr="0002732E" w:rsidTr="00AB0034">
        <w:trPr>
          <w:trHeight w:val="390"/>
        </w:trPr>
        <w:tc>
          <w:tcPr>
            <w:tcW w:w="1560" w:type="dxa"/>
            <w:vMerge/>
          </w:tcPr>
          <w:p w:rsidR="00A478F6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478F6" w:rsidRPr="002E0E3B" w:rsidRDefault="00A478F6" w:rsidP="00696F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Цветовая и тоновая ко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рекция изображений. Ан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 изображений с пом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щью гистограммы</w:t>
            </w:r>
          </w:p>
        </w:tc>
        <w:tc>
          <w:tcPr>
            <w:tcW w:w="425" w:type="dxa"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Merge/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A478F6" w:rsidRPr="00CC4B9A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A478F6" w:rsidRDefault="00A478F6" w:rsidP="002E0E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A478F6" w:rsidRPr="0002732E" w:rsidRDefault="00A478F6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A478F6" w:rsidRPr="0002732E" w:rsidTr="00B95DA6">
        <w:trPr>
          <w:trHeight w:val="39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478F6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478F6" w:rsidRPr="002E0E3B" w:rsidRDefault="00A478F6" w:rsidP="00696F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коррект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рующих и заливочных 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ев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478F6" w:rsidRPr="002E0E3B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A478F6" w:rsidRPr="00CC4B9A" w:rsidRDefault="00A478F6" w:rsidP="003E75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478F6" w:rsidRDefault="00A478F6" w:rsidP="002E0E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A478F6" w:rsidRPr="0002732E" w:rsidRDefault="00A478F6" w:rsidP="003E75F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312410" w:rsidRPr="00DE0B31" w:rsidTr="0002732E">
        <w:trPr>
          <w:trHeight w:val="285"/>
        </w:trPr>
        <w:tc>
          <w:tcPr>
            <w:tcW w:w="4820" w:type="dxa"/>
            <w:gridSpan w:val="2"/>
          </w:tcPr>
          <w:p w:rsidR="00312410" w:rsidRPr="002C5C75" w:rsidRDefault="00312410" w:rsidP="003E75F3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312410" w:rsidRPr="00E1415A" w:rsidRDefault="00736945" w:rsidP="003E75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312410" w:rsidRPr="00DE0B31" w:rsidRDefault="00312410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312410" w:rsidRPr="00736945" w:rsidRDefault="00736945" w:rsidP="002E0E3B">
            <w:pPr>
              <w:jc w:val="center"/>
              <w:rPr>
                <w:sz w:val="20"/>
                <w:szCs w:val="20"/>
              </w:rPr>
            </w:pPr>
            <w:r w:rsidRPr="00736945">
              <w:rPr>
                <w:sz w:val="20"/>
                <w:szCs w:val="20"/>
              </w:rPr>
              <w:t>39</w:t>
            </w:r>
          </w:p>
        </w:tc>
        <w:tc>
          <w:tcPr>
            <w:tcW w:w="2410" w:type="dxa"/>
          </w:tcPr>
          <w:p w:rsidR="00312410" w:rsidRPr="00DE0B31" w:rsidRDefault="00312410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312410" w:rsidRPr="00E1415A" w:rsidRDefault="00736945" w:rsidP="003E75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12410" w:rsidRPr="00736945" w:rsidRDefault="00736945" w:rsidP="003E75F3">
            <w:pPr>
              <w:jc w:val="both"/>
              <w:rPr>
                <w:b/>
              </w:rPr>
            </w:pPr>
            <w:r w:rsidRPr="00736945">
              <w:rPr>
                <w:b/>
              </w:rPr>
              <w:t>39</w:t>
            </w:r>
          </w:p>
          <w:p w:rsidR="00312410" w:rsidRPr="00DE0B31" w:rsidRDefault="00312410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312410" w:rsidRPr="00DE0B31" w:rsidRDefault="00312410" w:rsidP="003E75F3">
            <w:pPr>
              <w:jc w:val="both"/>
              <w:rPr>
                <w:i/>
              </w:rPr>
            </w:pPr>
          </w:p>
        </w:tc>
      </w:tr>
      <w:tr w:rsidR="005A14B4" w:rsidRPr="00DE0B31" w:rsidTr="00470E29">
        <w:trPr>
          <w:trHeight w:val="287"/>
        </w:trPr>
        <w:tc>
          <w:tcPr>
            <w:tcW w:w="11340" w:type="dxa"/>
            <w:gridSpan w:val="7"/>
          </w:tcPr>
          <w:p w:rsidR="005A14B4" w:rsidRPr="00DE0B31" w:rsidRDefault="005A14B4" w:rsidP="007C7B63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5A14B4" w:rsidRPr="00E1415A" w:rsidRDefault="002E0E3B" w:rsidP="007C7B63">
            <w:pPr>
              <w:jc w:val="both"/>
              <w:rPr>
                <w:b/>
                <w:i/>
              </w:rPr>
            </w:pPr>
            <w:r w:rsidRPr="00E1415A">
              <w:rPr>
                <w:b/>
              </w:rPr>
              <w:t>3</w:t>
            </w:r>
            <w:r w:rsidR="00A478F6">
              <w:rPr>
                <w:b/>
              </w:rPr>
              <w:t>9</w:t>
            </w:r>
          </w:p>
        </w:tc>
        <w:tc>
          <w:tcPr>
            <w:tcW w:w="2977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</w:tbl>
    <w:p w:rsidR="0002732E" w:rsidRDefault="0002732E" w:rsidP="00470E29">
      <w:pPr>
        <w:rPr>
          <w:b/>
        </w:rPr>
      </w:pPr>
    </w:p>
    <w:p w:rsidR="002E0E3B" w:rsidRDefault="002E0E3B" w:rsidP="00470E29">
      <w:pPr>
        <w:rPr>
          <w:b/>
        </w:rPr>
      </w:pPr>
    </w:p>
    <w:p w:rsidR="00470E29" w:rsidRDefault="00470E29" w:rsidP="00470E29">
      <w:pPr>
        <w:rPr>
          <w:b/>
          <w:vertAlign w:val="superscript"/>
        </w:rPr>
      </w:pPr>
      <w:r>
        <w:rPr>
          <w:b/>
        </w:rPr>
        <w:t xml:space="preserve">5.  </w:t>
      </w:r>
      <w:r w:rsidRPr="00213064">
        <w:rPr>
          <w:b/>
        </w:rPr>
        <w:t xml:space="preserve">САМОСТОЯТЕЛЬНАЯ РАБОТА </w:t>
      </w:r>
      <w:proofErr w:type="gramStart"/>
      <w:r w:rsidRPr="00213064">
        <w:rPr>
          <w:b/>
        </w:rPr>
        <w:t>ОБУЧАЮЩИХСЯ</w:t>
      </w:r>
      <w:proofErr w:type="gramEnd"/>
    </w:p>
    <w:p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470E29" w:rsidRPr="00C340CB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A50B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27" w:type="dxa"/>
            <w:vAlign w:val="center"/>
          </w:tcPr>
          <w:p w:rsidR="005C268A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10335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470E29" w:rsidRPr="00C340CB" w:rsidTr="00470E29">
        <w:trPr>
          <w:jc w:val="center"/>
        </w:trPr>
        <w:tc>
          <w:tcPr>
            <w:tcW w:w="91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1723C4" w:rsidRDefault="00470E29" w:rsidP="00A51FF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 w:rsidR="00A51FF8">
              <w:rPr>
                <w:b/>
                <w:bCs/>
                <w:sz w:val="20"/>
                <w:szCs w:val="20"/>
              </w:rPr>
              <w:t xml:space="preserve"> </w:t>
            </w:r>
            <w:r w:rsidRPr="001723C4">
              <w:rPr>
                <w:b/>
                <w:bCs/>
                <w:sz w:val="20"/>
                <w:szCs w:val="20"/>
              </w:rPr>
              <w:t>….</w:t>
            </w:r>
            <w:r w:rsidR="00A51FF8">
              <w:rPr>
                <w:b/>
                <w:bCs/>
                <w:sz w:val="20"/>
                <w:szCs w:val="20"/>
              </w:rPr>
              <w:t xml:space="preserve">  (для заочной формы сессия) …….</w:t>
            </w:r>
          </w:p>
        </w:tc>
      </w:tr>
      <w:tr w:rsidR="00470E29" w:rsidRPr="00C340CB" w:rsidTr="00470E29">
        <w:trPr>
          <w:jc w:val="center"/>
        </w:trPr>
        <w:tc>
          <w:tcPr>
            <w:tcW w:w="913" w:type="dxa"/>
            <w:vAlign w:val="center"/>
          </w:tcPr>
          <w:p w:rsidR="00470E29" w:rsidRPr="000F2367" w:rsidRDefault="00470E29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C340CB" w:rsidRDefault="008C3F4F" w:rsidP="002870E0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sz w:val="22"/>
                <w:szCs w:val="22"/>
              </w:rPr>
              <w:t>Инструментальные сре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ства растрового редакт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ра</w:t>
            </w:r>
          </w:p>
        </w:tc>
        <w:tc>
          <w:tcPr>
            <w:tcW w:w="10335" w:type="dxa"/>
          </w:tcPr>
          <w:p w:rsidR="00470E29" w:rsidRPr="00D62D3F" w:rsidRDefault="00D62D3F" w:rsidP="00BA1461">
            <w:pPr>
              <w:spacing w:before="100" w:beforeAutospacing="1" w:after="100" w:afterAutospacing="1"/>
              <w:rPr>
                <w:color w:val="000000"/>
              </w:rPr>
            </w:pPr>
            <w:r w:rsidRPr="00D62D3F">
              <w:rPr>
                <w:color w:val="000000"/>
              </w:rPr>
              <w:t xml:space="preserve">Подготовка к </w:t>
            </w:r>
            <w:r w:rsidR="00BA1461">
              <w:rPr>
                <w:color w:val="000000"/>
              </w:rPr>
              <w:t>практическим работам, тестированию, зачету</w:t>
            </w:r>
          </w:p>
        </w:tc>
        <w:tc>
          <w:tcPr>
            <w:tcW w:w="944" w:type="dxa"/>
            <w:vAlign w:val="center"/>
          </w:tcPr>
          <w:p w:rsidR="00470E29" w:rsidRPr="00C340CB" w:rsidRDefault="00BA1461" w:rsidP="008C3F4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470E29" w:rsidRPr="00C340CB" w:rsidTr="00470E29">
        <w:trPr>
          <w:jc w:val="center"/>
        </w:trPr>
        <w:tc>
          <w:tcPr>
            <w:tcW w:w="913" w:type="dxa"/>
            <w:vAlign w:val="center"/>
          </w:tcPr>
          <w:p w:rsidR="00470E29" w:rsidRPr="000F2367" w:rsidRDefault="00470E29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470E29" w:rsidRPr="008C3F4F" w:rsidRDefault="008C3F4F" w:rsidP="008C3F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ботка изображений</w:t>
            </w:r>
          </w:p>
        </w:tc>
        <w:tc>
          <w:tcPr>
            <w:tcW w:w="10335" w:type="dxa"/>
          </w:tcPr>
          <w:p w:rsidR="00470E29" w:rsidRPr="00031748" w:rsidRDefault="00BA1461" w:rsidP="00D16E39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D62D3F">
              <w:rPr>
                <w:color w:val="000000"/>
              </w:rPr>
              <w:t xml:space="preserve">Подготовка к </w:t>
            </w:r>
            <w:r>
              <w:rPr>
                <w:color w:val="000000"/>
              </w:rPr>
              <w:t>практическим работам, тестированию, зачету</w:t>
            </w:r>
          </w:p>
        </w:tc>
        <w:tc>
          <w:tcPr>
            <w:tcW w:w="944" w:type="dxa"/>
            <w:vAlign w:val="center"/>
          </w:tcPr>
          <w:p w:rsidR="00470E29" w:rsidRPr="00C340CB" w:rsidRDefault="00E1415A" w:rsidP="008C3F4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C3F4F">
              <w:rPr>
                <w:b/>
                <w:bCs/>
              </w:rPr>
              <w:t>5</w:t>
            </w:r>
          </w:p>
        </w:tc>
      </w:tr>
      <w:tr w:rsidR="00470E29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C340CB" w:rsidRDefault="00470E29" w:rsidP="00C40331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Всего  часов в семестре</w:t>
            </w:r>
            <w:r w:rsidR="00C40331" w:rsidRPr="00C40331">
              <w:rPr>
                <w:b/>
                <w:bCs/>
                <w:sz w:val="20"/>
                <w:szCs w:val="20"/>
              </w:rPr>
              <w:t xml:space="preserve"> (</w:t>
            </w:r>
            <w:r w:rsidR="00C40331">
              <w:rPr>
                <w:b/>
                <w:bCs/>
                <w:sz w:val="20"/>
                <w:szCs w:val="20"/>
              </w:rPr>
              <w:t xml:space="preserve">по курсу)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944" w:type="dxa"/>
            <w:vAlign w:val="center"/>
          </w:tcPr>
          <w:p w:rsidR="00470E29" w:rsidRPr="00C340CB" w:rsidRDefault="00E1415A" w:rsidP="00BA146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A1461">
              <w:rPr>
                <w:b/>
                <w:bCs/>
              </w:rPr>
              <w:t>3</w:t>
            </w:r>
          </w:p>
        </w:tc>
      </w:tr>
      <w:tr w:rsidR="00470E29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470E29" w:rsidRPr="00C340CB" w:rsidRDefault="00E1415A" w:rsidP="00BA146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A1461">
              <w:rPr>
                <w:b/>
                <w:bCs/>
              </w:rPr>
              <w:t>3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A24A1" w:rsidRDefault="009A24A1" w:rsidP="00A60E81">
      <w:pPr>
        <w:rPr>
          <w:b/>
        </w:r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(МОДУЛЮ)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 </w:t>
      </w:r>
      <w:r w:rsidR="00AB0E0F">
        <w:rPr>
          <w:b/>
        </w:rPr>
        <w:t xml:space="preserve">(модуля)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3F06F7" w:rsidRPr="00393B56">
        <w:rPr>
          <w:b/>
        </w:rPr>
        <w:t xml:space="preserve"> </w:t>
      </w:r>
      <w:r w:rsidR="005C268A" w:rsidRPr="00393B56">
        <w:rPr>
          <w:b/>
        </w:rPr>
        <w:t xml:space="preserve">заявленных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6A734C" w:rsidRPr="00F766BF" w:rsidTr="0085716F">
        <w:tc>
          <w:tcPr>
            <w:tcW w:w="887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="008A77FF" w:rsidRPr="00F766BF">
              <w:rPr>
                <w:b/>
              </w:rPr>
              <w:t>сформированности</w:t>
            </w:r>
            <w:proofErr w:type="spellEnd"/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>заявленных компете</w:t>
            </w:r>
            <w:r w:rsidR="005C268A" w:rsidRPr="00393B56">
              <w:rPr>
                <w:b/>
              </w:rPr>
              <w:t>н</w:t>
            </w:r>
            <w:r w:rsidR="005C268A" w:rsidRPr="00393B56">
              <w:rPr>
                <w:b/>
              </w:rPr>
              <w:t xml:space="preserve">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10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783F37" w:rsidRPr="00F766BF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783F37" w:rsidRPr="00F766BF" w:rsidRDefault="006078AD" w:rsidP="00BA1461">
            <w:pPr>
              <w:jc w:val="center"/>
            </w:pPr>
            <w:r w:rsidRPr="00677199">
              <w:rPr>
                <w:rFonts w:eastAsia="Calibri"/>
                <w:sz w:val="22"/>
                <w:szCs w:val="22"/>
                <w:lang w:eastAsia="en-US"/>
              </w:rPr>
              <w:t>ПК-</w:t>
            </w:r>
            <w:r w:rsidR="00BA146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783F37" w:rsidRPr="00F766BF" w:rsidRDefault="00783F37" w:rsidP="0012709A">
            <w:r w:rsidRPr="00284CC3">
              <w:rPr>
                <w:b/>
              </w:rPr>
              <w:t>Зна</w:t>
            </w:r>
            <w:r w:rsidR="001F73AB" w:rsidRPr="00284CC3">
              <w:rPr>
                <w:b/>
              </w:rPr>
              <w:t>ть</w:t>
            </w:r>
            <w:r w:rsidR="006763B9">
              <w:t xml:space="preserve"> </w:t>
            </w:r>
            <w:r w:rsidR="00F558D1">
              <w:t>основы растровой графики и набор</w:t>
            </w:r>
            <w:r w:rsidR="00BA1461">
              <w:t xml:space="preserve"> инструме</w:t>
            </w:r>
            <w:r w:rsidR="00BA1461">
              <w:t>н</w:t>
            </w:r>
            <w:r w:rsidR="00BA1461">
              <w:t>тальных сре</w:t>
            </w:r>
            <w:proofErr w:type="gramStart"/>
            <w:r w:rsidR="00BA1461">
              <w:t>дств дл</w:t>
            </w:r>
            <w:proofErr w:type="gramEnd"/>
            <w:r w:rsidR="00BA1461">
              <w:t>я решения профессиональных задач</w:t>
            </w:r>
          </w:p>
          <w:p w:rsidR="00783F37" w:rsidRPr="00F766BF" w:rsidRDefault="00783F37" w:rsidP="0012709A">
            <w:r w:rsidRPr="00284CC3">
              <w:rPr>
                <w:b/>
              </w:rPr>
              <w:t>Уме</w:t>
            </w:r>
            <w:r w:rsidR="006763B9" w:rsidRPr="00284CC3">
              <w:rPr>
                <w:b/>
              </w:rPr>
              <w:t>ть</w:t>
            </w:r>
            <w:r w:rsidR="006763B9">
              <w:t xml:space="preserve"> </w:t>
            </w:r>
            <w:r w:rsidR="00BA1461">
              <w:t>выбирать инструментарий для решения профе</w:t>
            </w:r>
            <w:r w:rsidR="00BA1461">
              <w:t>с</w:t>
            </w:r>
            <w:r w:rsidR="00BA1461">
              <w:t>сиональных задач</w:t>
            </w:r>
            <w:r w:rsidR="006763B9">
              <w:t xml:space="preserve"> </w:t>
            </w:r>
          </w:p>
          <w:p w:rsidR="00783F37" w:rsidRPr="00F766BF" w:rsidRDefault="00783F37" w:rsidP="00BA1461">
            <w:pPr>
              <w:rPr>
                <w:b/>
              </w:rPr>
            </w:pPr>
            <w:r w:rsidRPr="00284CC3">
              <w:rPr>
                <w:b/>
              </w:rPr>
              <w:t>Владе</w:t>
            </w:r>
            <w:r w:rsidR="001F73AB" w:rsidRPr="00284CC3">
              <w:rPr>
                <w:b/>
              </w:rPr>
              <w:t>ть</w:t>
            </w:r>
            <w:r w:rsidRPr="00F766BF">
              <w:t xml:space="preserve"> </w:t>
            </w:r>
            <w:r w:rsidR="00BA1461">
              <w:t>инструментами на уровне достаточном для получения удовлетворительного результата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>оценка 3</w:t>
            </w:r>
          </w:p>
        </w:tc>
      </w:tr>
      <w:tr w:rsidR="00783F37" w:rsidRPr="00F766BF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C20114" w:rsidRDefault="00783F37" w:rsidP="0012709A">
            <w:r w:rsidRPr="00284CC3">
              <w:rPr>
                <w:b/>
              </w:rPr>
              <w:t>Зна</w:t>
            </w:r>
            <w:r w:rsidR="001F73AB" w:rsidRPr="00284CC3">
              <w:rPr>
                <w:b/>
              </w:rPr>
              <w:t>ть</w:t>
            </w:r>
            <w:r w:rsidRPr="00F766BF">
              <w:t xml:space="preserve"> </w:t>
            </w:r>
            <w:r w:rsidR="00F558D1">
              <w:t xml:space="preserve">большую часть </w:t>
            </w:r>
            <w:r w:rsidR="00BA1461">
              <w:t>инструмент</w:t>
            </w:r>
            <w:r w:rsidR="00F558D1">
              <w:t>ов</w:t>
            </w:r>
            <w:r w:rsidR="00BA1461">
              <w:t>, метод</w:t>
            </w:r>
            <w:r w:rsidR="00F558D1">
              <w:t>ов</w:t>
            </w:r>
            <w:r w:rsidR="00BA1461">
              <w:t xml:space="preserve"> и алг</w:t>
            </w:r>
            <w:r w:rsidR="00BA1461">
              <w:t>о</w:t>
            </w:r>
            <w:r w:rsidR="00BA1461">
              <w:t>ритм</w:t>
            </w:r>
            <w:r w:rsidR="00F558D1">
              <w:t>ов</w:t>
            </w:r>
            <w:r w:rsidR="00BA1461">
              <w:t xml:space="preserve"> обработки растровых изображений</w:t>
            </w:r>
          </w:p>
          <w:p w:rsidR="00F558D1" w:rsidRDefault="00783F37" w:rsidP="00F558D1">
            <w:r w:rsidRPr="00284CC3">
              <w:rPr>
                <w:b/>
              </w:rPr>
              <w:t>Уме</w:t>
            </w:r>
            <w:r w:rsidR="001F73AB" w:rsidRPr="00284CC3">
              <w:rPr>
                <w:b/>
              </w:rPr>
              <w:t>ть</w:t>
            </w:r>
            <w:r w:rsidR="006763B9">
              <w:t xml:space="preserve"> </w:t>
            </w:r>
            <w:r w:rsidR="00F558D1">
              <w:t>применять знания для решения профессионал</w:t>
            </w:r>
            <w:r w:rsidR="00F558D1">
              <w:t>ь</w:t>
            </w:r>
            <w:r w:rsidR="00F558D1">
              <w:t>ных задач</w:t>
            </w:r>
          </w:p>
          <w:p w:rsidR="00783F37" w:rsidRPr="00F766BF" w:rsidRDefault="00783F37" w:rsidP="00F558D1">
            <w:pPr>
              <w:rPr>
                <w:b/>
              </w:rPr>
            </w:pPr>
            <w:r w:rsidRPr="00284CC3">
              <w:rPr>
                <w:b/>
              </w:rPr>
              <w:t>Владе</w:t>
            </w:r>
            <w:r w:rsidR="001F73AB" w:rsidRPr="00284CC3">
              <w:rPr>
                <w:b/>
              </w:rPr>
              <w:t>ть</w:t>
            </w:r>
            <w:r w:rsidR="006763B9">
              <w:rPr>
                <w:b/>
              </w:rPr>
              <w:t xml:space="preserve"> </w:t>
            </w:r>
            <w:r w:rsidR="00F558D1">
              <w:t>инструментами, методами и алгоритмами на уровне достаточном для получения  хорошего резул</w:t>
            </w:r>
            <w:r w:rsidR="00F558D1">
              <w:t>ь</w:t>
            </w:r>
            <w:r w:rsidR="00F558D1">
              <w:t xml:space="preserve">тата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 xml:space="preserve"> оценка 4</w:t>
            </w:r>
          </w:p>
        </w:tc>
      </w:tr>
      <w:tr w:rsidR="00783F37" w:rsidRPr="00F766BF" w:rsidTr="0085716F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6A734C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783F37" w:rsidRPr="00F766BF" w:rsidRDefault="00783F37" w:rsidP="006A734C">
            <w:r w:rsidRPr="00284CC3">
              <w:rPr>
                <w:b/>
              </w:rPr>
              <w:t>Зна</w:t>
            </w:r>
            <w:r w:rsidR="001F73AB" w:rsidRPr="00284CC3">
              <w:rPr>
                <w:b/>
              </w:rPr>
              <w:t>ть</w:t>
            </w:r>
            <w:r w:rsidR="00DB30FA">
              <w:t xml:space="preserve"> </w:t>
            </w:r>
            <w:r w:rsidR="00F558D1">
              <w:t>все инструменты, методы, алгоритмы пред</w:t>
            </w:r>
            <w:r w:rsidR="00F558D1">
              <w:t>у</w:t>
            </w:r>
            <w:r w:rsidR="00F558D1">
              <w:t>смотренные курсом, а также методы оптимизации р</w:t>
            </w:r>
            <w:r w:rsidR="00F558D1">
              <w:t>а</w:t>
            </w:r>
            <w:r w:rsidR="00F558D1">
              <w:t>боты</w:t>
            </w:r>
          </w:p>
          <w:p w:rsidR="0071262C" w:rsidRDefault="00783F37" w:rsidP="0071262C">
            <w:r w:rsidRPr="00284CC3">
              <w:rPr>
                <w:b/>
              </w:rPr>
              <w:t>Уме</w:t>
            </w:r>
            <w:r w:rsidR="001F73AB" w:rsidRPr="00284CC3">
              <w:rPr>
                <w:b/>
              </w:rPr>
              <w:t>ть</w:t>
            </w:r>
            <w:r w:rsidRPr="00F766BF">
              <w:t xml:space="preserve"> </w:t>
            </w:r>
            <w:r w:rsidR="00F558D1">
              <w:t>выстраивать рабочий процесс таким образом, чтобы получать профессиональный результат в коро</w:t>
            </w:r>
            <w:r w:rsidR="00F558D1">
              <w:t>т</w:t>
            </w:r>
            <w:r w:rsidR="00F558D1">
              <w:t>кие сроки</w:t>
            </w:r>
          </w:p>
          <w:p w:rsidR="00783F37" w:rsidRPr="00DB30FA" w:rsidRDefault="00783F37" w:rsidP="00F558D1">
            <w:r w:rsidRPr="00284CC3">
              <w:rPr>
                <w:b/>
              </w:rPr>
              <w:t>Владе</w:t>
            </w:r>
            <w:r w:rsidR="001F73AB" w:rsidRPr="00284CC3">
              <w:rPr>
                <w:b/>
              </w:rPr>
              <w:t>ть</w:t>
            </w:r>
            <w:r w:rsidR="00DB30FA" w:rsidRPr="00DB30FA">
              <w:t xml:space="preserve"> </w:t>
            </w:r>
            <w:r w:rsidR="00F558D1">
              <w:t xml:space="preserve">инструментами, методами и алгоритмами на профессиональном уровне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>оценка 5</w:t>
            </w:r>
          </w:p>
        </w:tc>
      </w:tr>
      <w:tr w:rsidR="00BC36BD" w:rsidRPr="00FB1598" w:rsidTr="0085716F">
        <w:trPr>
          <w:trHeight w:val="276"/>
        </w:trPr>
        <w:tc>
          <w:tcPr>
            <w:tcW w:w="4090" w:type="pct"/>
            <w:gridSpan w:val="2"/>
            <w:vAlign w:val="center"/>
          </w:tcPr>
          <w:p w:rsidR="00BC36BD" w:rsidRPr="00F766BF" w:rsidRDefault="00BC36BD" w:rsidP="004874DB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BC36BD" w:rsidRPr="00F766BF" w:rsidRDefault="00BC36BD" w:rsidP="00D439C4">
            <w:pPr>
              <w:jc w:val="center"/>
            </w:pPr>
          </w:p>
        </w:tc>
      </w:tr>
    </w:tbl>
    <w:p w:rsidR="006078AD" w:rsidRDefault="00AB0E0F" w:rsidP="001F73AB">
      <w:pPr>
        <w:suppressAutoHyphens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1F73AB" w:rsidRPr="00C20114" w:rsidRDefault="00EA39BD" w:rsidP="00C20114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409"/>
        <w:gridCol w:w="3402"/>
        <w:gridCol w:w="1418"/>
      </w:tblGrid>
      <w:tr w:rsidR="00284CC3" w:rsidRPr="000C060B" w:rsidTr="00A05CC6">
        <w:tc>
          <w:tcPr>
            <w:tcW w:w="2235" w:type="dxa"/>
          </w:tcPr>
          <w:p w:rsidR="00284CC3" w:rsidRPr="000C060B" w:rsidRDefault="00284CC3" w:rsidP="00A05CC6">
            <w:pPr>
              <w:jc w:val="center"/>
              <w:rPr>
                <w:b/>
                <w:sz w:val="22"/>
                <w:szCs w:val="22"/>
              </w:rPr>
            </w:pPr>
            <w:r w:rsidRPr="000C060B">
              <w:rPr>
                <w:b/>
                <w:sz w:val="22"/>
                <w:szCs w:val="22"/>
              </w:rPr>
              <w:t>Категории студе</w:t>
            </w:r>
            <w:r w:rsidRPr="000C060B">
              <w:rPr>
                <w:b/>
                <w:sz w:val="22"/>
                <w:szCs w:val="22"/>
              </w:rPr>
              <w:t>н</w:t>
            </w:r>
            <w:r w:rsidRPr="000C060B">
              <w:rPr>
                <w:b/>
                <w:sz w:val="22"/>
                <w:szCs w:val="22"/>
              </w:rPr>
              <w:t>тов</w:t>
            </w:r>
          </w:p>
        </w:tc>
        <w:tc>
          <w:tcPr>
            <w:tcW w:w="2409" w:type="dxa"/>
          </w:tcPr>
          <w:p w:rsidR="00284CC3" w:rsidRPr="000C060B" w:rsidRDefault="00284CC3" w:rsidP="00A05CC6">
            <w:pPr>
              <w:jc w:val="center"/>
              <w:rPr>
                <w:b/>
                <w:sz w:val="22"/>
                <w:szCs w:val="22"/>
              </w:rPr>
            </w:pPr>
            <w:r w:rsidRPr="000C060B">
              <w:rPr>
                <w:b/>
                <w:sz w:val="22"/>
                <w:szCs w:val="22"/>
              </w:rPr>
              <w:t>Виды оценочных средств</w:t>
            </w:r>
          </w:p>
        </w:tc>
        <w:tc>
          <w:tcPr>
            <w:tcW w:w="3402" w:type="dxa"/>
          </w:tcPr>
          <w:p w:rsidR="00284CC3" w:rsidRPr="000C060B" w:rsidRDefault="00284CC3" w:rsidP="00A05CC6">
            <w:pPr>
              <w:jc w:val="center"/>
              <w:rPr>
                <w:b/>
                <w:sz w:val="22"/>
                <w:szCs w:val="22"/>
              </w:rPr>
            </w:pPr>
            <w:r w:rsidRPr="000C060B">
              <w:rPr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418" w:type="dxa"/>
          </w:tcPr>
          <w:p w:rsidR="00284CC3" w:rsidRPr="000C060B" w:rsidRDefault="00284CC3" w:rsidP="00A05CC6">
            <w:pPr>
              <w:jc w:val="center"/>
              <w:rPr>
                <w:b/>
                <w:sz w:val="22"/>
                <w:szCs w:val="22"/>
              </w:rPr>
            </w:pPr>
            <w:r w:rsidRPr="000C060B">
              <w:rPr>
                <w:b/>
                <w:sz w:val="22"/>
                <w:szCs w:val="22"/>
              </w:rPr>
              <w:t>Шкала</w:t>
            </w:r>
          </w:p>
          <w:p w:rsidR="00284CC3" w:rsidRPr="000C060B" w:rsidRDefault="00284CC3" w:rsidP="00A05CC6">
            <w:pPr>
              <w:jc w:val="center"/>
              <w:rPr>
                <w:b/>
                <w:sz w:val="22"/>
                <w:szCs w:val="22"/>
              </w:rPr>
            </w:pPr>
            <w:r w:rsidRPr="000C060B">
              <w:rPr>
                <w:b/>
                <w:sz w:val="22"/>
                <w:szCs w:val="22"/>
              </w:rPr>
              <w:t>оценивания</w:t>
            </w:r>
          </w:p>
        </w:tc>
      </w:tr>
      <w:tr w:rsidR="00284CC3" w:rsidRPr="000C060B" w:rsidTr="00A05CC6">
        <w:tc>
          <w:tcPr>
            <w:tcW w:w="2235" w:type="dxa"/>
          </w:tcPr>
          <w:p w:rsidR="00284CC3" w:rsidRPr="000C060B" w:rsidRDefault="00284CC3" w:rsidP="00A05CC6">
            <w:pPr>
              <w:rPr>
                <w:sz w:val="22"/>
                <w:szCs w:val="22"/>
              </w:rPr>
            </w:pPr>
            <w:r w:rsidRPr="000C060B">
              <w:rPr>
                <w:sz w:val="22"/>
                <w:szCs w:val="22"/>
              </w:rPr>
              <w:t>С нарушением слуха</w:t>
            </w:r>
          </w:p>
        </w:tc>
        <w:tc>
          <w:tcPr>
            <w:tcW w:w="2409" w:type="dxa"/>
          </w:tcPr>
          <w:p w:rsidR="00284CC3" w:rsidRPr="000C060B" w:rsidRDefault="00284CC3" w:rsidP="00A05CC6">
            <w:pPr>
              <w:rPr>
                <w:sz w:val="22"/>
                <w:szCs w:val="22"/>
              </w:rPr>
            </w:pPr>
            <w:r w:rsidRPr="000C060B">
              <w:rPr>
                <w:sz w:val="22"/>
                <w:szCs w:val="22"/>
              </w:rPr>
              <w:t>Тесты, домашние з</w:t>
            </w:r>
            <w:r w:rsidRPr="000C060B">
              <w:rPr>
                <w:sz w:val="22"/>
                <w:szCs w:val="22"/>
              </w:rPr>
              <w:t>а</w:t>
            </w:r>
            <w:r w:rsidRPr="000C060B">
              <w:rPr>
                <w:sz w:val="22"/>
                <w:szCs w:val="22"/>
              </w:rPr>
              <w:t>дания, рефераты</w:t>
            </w:r>
          </w:p>
        </w:tc>
        <w:tc>
          <w:tcPr>
            <w:tcW w:w="3402" w:type="dxa"/>
          </w:tcPr>
          <w:p w:rsidR="00284CC3" w:rsidRPr="000C060B" w:rsidRDefault="00284CC3" w:rsidP="00A05CC6">
            <w:pPr>
              <w:rPr>
                <w:sz w:val="22"/>
                <w:szCs w:val="22"/>
              </w:rPr>
            </w:pPr>
            <w:r w:rsidRPr="000C060B">
              <w:rPr>
                <w:sz w:val="22"/>
                <w:szCs w:val="22"/>
              </w:rPr>
              <w:t>Преимущественно письменная проверка</w:t>
            </w:r>
          </w:p>
        </w:tc>
        <w:tc>
          <w:tcPr>
            <w:tcW w:w="1418" w:type="dxa"/>
            <w:vMerge w:val="restart"/>
          </w:tcPr>
          <w:p w:rsidR="00284CC3" w:rsidRPr="000C060B" w:rsidRDefault="00284CC3" w:rsidP="00A05CC6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060B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0C060B">
              <w:rPr>
                <w:rFonts w:ascii="Times New Roman" w:hAnsi="Times New Roman" w:cs="Times New Roman"/>
                <w:color w:val="000000"/>
              </w:rPr>
              <w:t>соответ-ствии</w:t>
            </w:r>
            <w:proofErr w:type="spellEnd"/>
            <w:r w:rsidRPr="000C060B">
              <w:rPr>
                <w:rFonts w:ascii="Times New Roman" w:hAnsi="Times New Roman" w:cs="Times New Roman"/>
                <w:color w:val="000000"/>
              </w:rPr>
              <w:t xml:space="preserve"> со   шкалой оценивания, указанной </w:t>
            </w:r>
            <w:proofErr w:type="gramStart"/>
            <w:r w:rsidRPr="000C060B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0C06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84CC3" w:rsidRPr="000C060B" w:rsidRDefault="00284CC3" w:rsidP="00A05CC6">
            <w:pPr>
              <w:jc w:val="both"/>
              <w:rPr>
                <w:sz w:val="22"/>
                <w:szCs w:val="22"/>
              </w:rPr>
            </w:pPr>
            <w:r w:rsidRPr="000C060B">
              <w:rPr>
                <w:color w:val="000000"/>
                <w:sz w:val="22"/>
                <w:szCs w:val="22"/>
              </w:rPr>
              <w:t>Таблице 5</w:t>
            </w:r>
          </w:p>
        </w:tc>
      </w:tr>
      <w:tr w:rsidR="00284CC3" w:rsidRPr="000C060B" w:rsidTr="00A05CC6">
        <w:tc>
          <w:tcPr>
            <w:tcW w:w="2235" w:type="dxa"/>
          </w:tcPr>
          <w:p w:rsidR="00284CC3" w:rsidRPr="000C060B" w:rsidRDefault="00284CC3" w:rsidP="00A05CC6">
            <w:pPr>
              <w:rPr>
                <w:sz w:val="22"/>
                <w:szCs w:val="22"/>
              </w:rPr>
            </w:pPr>
            <w:r w:rsidRPr="000C060B">
              <w:rPr>
                <w:sz w:val="22"/>
                <w:szCs w:val="22"/>
              </w:rPr>
              <w:t>С нарушением зр</w:t>
            </w:r>
            <w:r w:rsidRPr="000C060B">
              <w:rPr>
                <w:sz w:val="22"/>
                <w:szCs w:val="22"/>
              </w:rPr>
              <w:t>е</w:t>
            </w:r>
            <w:r w:rsidRPr="000C060B">
              <w:rPr>
                <w:sz w:val="22"/>
                <w:szCs w:val="22"/>
              </w:rPr>
              <w:t>ния</w:t>
            </w:r>
          </w:p>
        </w:tc>
        <w:tc>
          <w:tcPr>
            <w:tcW w:w="2409" w:type="dxa"/>
          </w:tcPr>
          <w:p w:rsidR="00284CC3" w:rsidRPr="000C060B" w:rsidRDefault="00284CC3" w:rsidP="00A05CC6">
            <w:pPr>
              <w:rPr>
                <w:sz w:val="22"/>
                <w:szCs w:val="22"/>
              </w:rPr>
            </w:pPr>
            <w:r w:rsidRPr="000C060B">
              <w:rPr>
                <w:sz w:val="22"/>
                <w:szCs w:val="22"/>
              </w:rPr>
              <w:t>Контрольные вопросы</w:t>
            </w:r>
          </w:p>
        </w:tc>
        <w:tc>
          <w:tcPr>
            <w:tcW w:w="3402" w:type="dxa"/>
          </w:tcPr>
          <w:p w:rsidR="00284CC3" w:rsidRPr="000C060B" w:rsidRDefault="00284CC3" w:rsidP="00A05CC6">
            <w:pPr>
              <w:rPr>
                <w:sz w:val="22"/>
                <w:szCs w:val="22"/>
              </w:rPr>
            </w:pPr>
            <w:r w:rsidRPr="000C060B">
              <w:rPr>
                <w:sz w:val="22"/>
                <w:szCs w:val="22"/>
              </w:rPr>
              <w:t>Преимущественно устная пр</w:t>
            </w:r>
            <w:r w:rsidRPr="000C060B">
              <w:rPr>
                <w:sz w:val="22"/>
                <w:szCs w:val="22"/>
              </w:rPr>
              <w:t>о</w:t>
            </w:r>
            <w:r w:rsidRPr="000C060B">
              <w:rPr>
                <w:sz w:val="22"/>
                <w:szCs w:val="22"/>
              </w:rPr>
              <w:t>верка (индивидуально)</w:t>
            </w:r>
          </w:p>
        </w:tc>
        <w:tc>
          <w:tcPr>
            <w:tcW w:w="1418" w:type="dxa"/>
            <w:vMerge/>
          </w:tcPr>
          <w:p w:rsidR="00284CC3" w:rsidRPr="000C060B" w:rsidRDefault="00284CC3" w:rsidP="00A05CC6">
            <w:pPr>
              <w:rPr>
                <w:i/>
                <w:sz w:val="22"/>
                <w:szCs w:val="22"/>
              </w:rPr>
            </w:pPr>
          </w:p>
        </w:tc>
      </w:tr>
      <w:tr w:rsidR="00284CC3" w:rsidRPr="000C060B" w:rsidTr="00A05CC6">
        <w:tc>
          <w:tcPr>
            <w:tcW w:w="2235" w:type="dxa"/>
          </w:tcPr>
          <w:p w:rsidR="00284CC3" w:rsidRPr="000C060B" w:rsidRDefault="00284CC3" w:rsidP="00A05CC6">
            <w:pPr>
              <w:rPr>
                <w:sz w:val="22"/>
                <w:szCs w:val="22"/>
              </w:rPr>
            </w:pPr>
            <w:r w:rsidRPr="000C060B">
              <w:rPr>
                <w:sz w:val="22"/>
                <w:szCs w:val="22"/>
              </w:rPr>
              <w:t xml:space="preserve">С нарушением </w:t>
            </w:r>
            <w:proofErr w:type="spellStart"/>
            <w:proofErr w:type="gramStart"/>
            <w:r w:rsidRPr="000C060B">
              <w:rPr>
                <w:sz w:val="22"/>
                <w:szCs w:val="22"/>
              </w:rPr>
              <w:t>опо</w:t>
            </w:r>
            <w:r w:rsidRPr="000C060B">
              <w:rPr>
                <w:sz w:val="22"/>
                <w:szCs w:val="22"/>
              </w:rPr>
              <w:t>р</w:t>
            </w:r>
            <w:r w:rsidRPr="000C060B">
              <w:rPr>
                <w:sz w:val="22"/>
                <w:szCs w:val="22"/>
              </w:rPr>
              <w:t>но</w:t>
            </w:r>
            <w:proofErr w:type="spellEnd"/>
            <w:r w:rsidRPr="000C060B">
              <w:rPr>
                <w:sz w:val="22"/>
                <w:szCs w:val="22"/>
              </w:rPr>
              <w:t>- двигательного</w:t>
            </w:r>
            <w:proofErr w:type="gramEnd"/>
            <w:r w:rsidRPr="000C060B">
              <w:rPr>
                <w:sz w:val="22"/>
                <w:szCs w:val="22"/>
              </w:rPr>
              <w:t xml:space="preserve"> аппарата</w:t>
            </w:r>
          </w:p>
        </w:tc>
        <w:tc>
          <w:tcPr>
            <w:tcW w:w="2409" w:type="dxa"/>
          </w:tcPr>
          <w:p w:rsidR="00284CC3" w:rsidRPr="000C060B" w:rsidRDefault="00284CC3" w:rsidP="00A05CC6">
            <w:pPr>
              <w:rPr>
                <w:sz w:val="22"/>
                <w:szCs w:val="22"/>
              </w:rPr>
            </w:pPr>
            <w:r w:rsidRPr="000C060B">
              <w:rPr>
                <w:sz w:val="22"/>
                <w:szCs w:val="22"/>
              </w:rPr>
              <w:t>Решение тестов, ко</w:t>
            </w:r>
            <w:r w:rsidRPr="000C060B">
              <w:rPr>
                <w:sz w:val="22"/>
                <w:szCs w:val="22"/>
              </w:rPr>
              <w:t>н</w:t>
            </w:r>
            <w:r w:rsidRPr="000C060B">
              <w:rPr>
                <w:sz w:val="22"/>
                <w:szCs w:val="22"/>
              </w:rPr>
              <w:t>трольные вопросы дистанционно.</w:t>
            </w:r>
          </w:p>
        </w:tc>
        <w:tc>
          <w:tcPr>
            <w:tcW w:w="3402" w:type="dxa"/>
          </w:tcPr>
          <w:p w:rsidR="00284CC3" w:rsidRPr="000C060B" w:rsidRDefault="00284CC3" w:rsidP="00A05CC6">
            <w:pPr>
              <w:rPr>
                <w:sz w:val="22"/>
                <w:szCs w:val="22"/>
              </w:rPr>
            </w:pPr>
            <w:r w:rsidRPr="000C060B">
              <w:rPr>
                <w:sz w:val="22"/>
                <w:szCs w:val="22"/>
              </w:rPr>
              <w:t>Письменная проверка, организ</w:t>
            </w:r>
            <w:r w:rsidRPr="000C060B">
              <w:rPr>
                <w:sz w:val="22"/>
                <w:szCs w:val="22"/>
              </w:rPr>
              <w:t>а</w:t>
            </w:r>
            <w:r w:rsidRPr="000C060B">
              <w:rPr>
                <w:sz w:val="22"/>
                <w:szCs w:val="22"/>
              </w:rPr>
              <w:t>ция контроля с использование информационно-коммуникационных технологий.</w:t>
            </w:r>
          </w:p>
        </w:tc>
        <w:tc>
          <w:tcPr>
            <w:tcW w:w="1418" w:type="dxa"/>
            <w:vMerge/>
          </w:tcPr>
          <w:p w:rsidR="00284CC3" w:rsidRPr="000C060B" w:rsidRDefault="00284CC3" w:rsidP="00A05CC6">
            <w:pPr>
              <w:rPr>
                <w:i/>
                <w:sz w:val="22"/>
                <w:szCs w:val="22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9E013D">
      <w:pPr>
        <w:pStyle w:val="afe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</w:p>
    <w:p w:rsidR="002313AD" w:rsidRDefault="002313AD" w:rsidP="009E013D">
      <w:pPr>
        <w:pStyle w:val="afe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417CA2" w:rsidRPr="00C17581" w:rsidRDefault="00417CA2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47AD0" w:rsidRPr="00075195" w:rsidRDefault="00C47AD0" w:rsidP="009E013D">
      <w:pPr>
        <w:jc w:val="both"/>
        <w:rPr>
          <w:b/>
        </w:rPr>
      </w:pPr>
      <w:r w:rsidRPr="00075195">
        <w:rPr>
          <w:b/>
        </w:rPr>
        <w:t>Семестр  №</w:t>
      </w:r>
      <w:r w:rsidR="006B327C">
        <w:rPr>
          <w:b/>
        </w:rPr>
        <w:t xml:space="preserve"> 1</w:t>
      </w:r>
    </w:p>
    <w:p w:rsidR="00A647F6" w:rsidRPr="006B327C" w:rsidRDefault="009E013D" w:rsidP="006B327C">
      <w:pPr>
        <w:rPr>
          <w:b/>
        </w:rPr>
      </w:pPr>
      <w:r w:rsidRPr="006B327C">
        <w:rPr>
          <w:b/>
        </w:rPr>
        <w:t>7</w:t>
      </w:r>
      <w:r w:rsidR="001556ED" w:rsidRPr="006B327C">
        <w:rPr>
          <w:b/>
        </w:rPr>
        <w:t>.1</w:t>
      </w:r>
      <w:proofErr w:type="gramStart"/>
      <w:r w:rsidR="001556ED" w:rsidRPr="006B327C">
        <w:rPr>
          <w:b/>
        </w:rPr>
        <w:t xml:space="preserve"> </w:t>
      </w:r>
      <w:r w:rsidR="00C47AD0" w:rsidRPr="006B327C">
        <w:rPr>
          <w:b/>
        </w:rPr>
        <w:t>Д</w:t>
      </w:r>
      <w:proofErr w:type="gramEnd"/>
      <w:r w:rsidR="00C47AD0" w:rsidRPr="006B327C">
        <w:rPr>
          <w:b/>
        </w:rPr>
        <w:t xml:space="preserve">ля текущей </w:t>
      </w:r>
      <w:r w:rsidR="00DE48E6" w:rsidRPr="006B327C">
        <w:rPr>
          <w:b/>
        </w:rPr>
        <w:t>аттестации</w:t>
      </w:r>
      <w:r w:rsidRPr="006B327C">
        <w:rPr>
          <w:b/>
        </w:rPr>
        <w:t>:</w:t>
      </w:r>
      <w:r w:rsidR="00C47AD0" w:rsidRPr="006B327C">
        <w:rPr>
          <w:b/>
        </w:rPr>
        <w:t xml:space="preserve"> </w:t>
      </w:r>
      <w:r w:rsidR="00A647F6" w:rsidRPr="006B327C">
        <w:rPr>
          <w:b/>
          <w:i/>
          <w:sz w:val="20"/>
        </w:rPr>
        <w:t xml:space="preserve">  </w:t>
      </w:r>
    </w:p>
    <w:p w:rsidR="001556ED" w:rsidRDefault="00F23FE7" w:rsidP="001556ED">
      <w:pPr>
        <w:pStyle w:val="afe"/>
        <w:tabs>
          <w:tab w:val="left" w:pos="8310"/>
        </w:tabs>
        <w:ind w:left="0"/>
        <w:rPr>
          <w:b/>
          <w:sz w:val="24"/>
          <w:szCs w:val="24"/>
        </w:rPr>
      </w:pPr>
      <w:r w:rsidRPr="006B327C">
        <w:rPr>
          <w:b/>
          <w:sz w:val="24"/>
          <w:szCs w:val="24"/>
        </w:rPr>
        <w:t xml:space="preserve">      </w:t>
      </w:r>
      <w:r w:rsidR="009E013D" w:rsidRPr="006B327C">
        <w:rPr>
          <w:b/>
          <w:sz w:val="24"/>
          <w:szCs w:val="24"/>
        </w:rPr>
        <w:t>7</w:t>
      </w:r>
      <w:r w:rsidR="006B327C" w:rsidRPr="006B327C">
        <w:rPr>
          <w:b/>
          <w:sz w:val="24"/>
          <w:szCs w:val="24"/>
        </w:rPr>
        <w:t xml:space="preserve">.1.1 </w:t>
      </w:r>
      <w:r w:rsidR="001556ED" w:rsidRPr="006B327C">
        <w:rPr>
          <w:b/>
          <w:sz w:val="24"/>
          <w:szCs w:val="24"/>
        </w:rPr>
        <w:t xml:space="preserve">Вопросы  </w:t>
      </w:r>
      <w:r w:rsidR="006B327C" w:rsidRPr="006B327C">
        <w:rPr>
          <w:b/>
          <w:sz w:val="24"/>
          <w:szCs w:val="24"/>
        </w:rPr>
        <w:t>(</w:t>
      </w:r>
      <w:r w:rsidR="001556ED" w:rsidRPr="006B327C">
        <w:rPr>
          <w:b/>
          <w:sz w:val="24"/>
          <w:szCs w:val="24"/>
        </w:rPr>
        <w:t>задачи) для контрольных работ:</w:t>
      </w:r>
    </w:p>
    <w:p w:rsidR="004A657C" w:rsidRPr="004A657C" w:rsidRDefault="004A657C" w:rsidP="004A657C">
      <w:pPr>
        <w:pStyle w:val="afe"/>
        <w:tabs>
          <w:tab w:val="left" w:pos="8310"/>
        </w:tabs>
        <w:ind w:left="709"/>
        <w:rPr>
          <w:i/>
          <w:sz w:val="24"/>
          <w:szCs w:val="24"/>
        </w:rPr>
      </w:pPr>
      <w:r w:rsidRPr="004A657C">
        <w:rPr>
          <w:i/>
          <w:sz w:val="24"/>
          <w:szCs w:val="24"/>
        </w:rPr>
        <w:t xml:space="preserve">Вариант 1. </w:t>
      </w:r>
    </w:p>
    <w:p w:rsidR="000C1AE3" w:rsidRDefault="00F558D1" w:rsidP="00CA160C">
      <w:pPr>
        <w:pStyle w:val="afe"/>
        <w:tabs>
          <w:tab w:val="left" w:pos="851"/>
          <w:tab w:val="left" w:pos="2552"/>
          <w:tab w:val="left" w:pos="3402"/>
          <w:tab w:val="left" w:pos="5103"/>
          <w:tab w:val="left" w:pos="5954"/>
        </w:tabs>
        <w:ind w:left="709"/>
        <w:rPr>
          <w:sz w:val="24"/>
          <w:szCs w:val="24"/>
        </w:rPr>
      </w:pPr>
      <w:r w:rsidRPr="00F558D1">
        <w:rPr>
          <w:sz w:val="24"/>
          <w:szCs w:val="24"/>
        </w:rPr>
        <w:t xml:space="preserve">1. </w:t>
      </w:r>
      <w:r>
        <w:rPr>
          <w:sz w:val="24"/>
          <w:szCs w:val="24"/>
        </w:rPr>
        <w:t>Ретушь изображений. Оптимальный набор инструментов для выполнения рет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ши </w:t>
      </w:r>
      <w:r w:rsidR="00CA160C">
        <w:rPr>
          <w:sz w:val="24"/>
          <w:szCs w:val="24"/>
        </w:rPr>
        <w:t>следующих изображений: мелкие царапины/шум, крупные царапины/лишние детали, выпадение значительной части изображения</w:t>
      </w:r>
      <w:r w:rsidR="00055CC4">
        <w:rPr>
          <w:sz w:val="24"/>
          <w:szCs w:val="24"/>
        </w:rPr>
        <w:t>.</w:t>
      </w:r>
    </w:p>
    <w:p w:rsidR="00CA160C" w:rsidRPr="00F558D1" w:rsidRDefault="00CA160C" w:rsidP="00F558D1">
      <w:pPr>
        <w:pStyle w:val="afe"/>
        <w:tabs>
          <w:tab w:val="left" w:pos="851"/>
          <w:tab w:val="left" w:pos="2552"/>
          <w:tab w:val="left" w:pos="3402"/>
          <w:tab w:val="left" w:pos="5103"/>
          <w:tab w:val="left" w:pos="595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2. Формирование библиотеки фирменных цветов. </w:t>
      </w:r>
    </w:p>
    <w:p w:rsidR="000C1AE3" w:rsidRDefault="000C1AE3" w:rsidP="000C1AE3">
      <w:pPr>
        <w:pStyle w:val="afe"/>
        <w:tabs>
          <w:tab w:val="left" w:pos="851"/>
          <w:tab w:val="left" w:pos="2552"/>
          <w:tab w:val="left" w:pos="3402"/>
          <w:tab w:val="left" w:pos="5103"/>
          <w:tab w:val="left" w:pos="5954"/>
        </w:tabs>
        <w:ind w:left="709"/>
        <w:rPr>
          <w:i/>
          <w:sz w:val="24"/>
          <w:szCs w:val="24"/>
        </w:rPr>
      </w:pPr>
      <w:r w:rsidRPr="000C1AE3">
        <w:rPr>
          <w:i/>
          <w:sz w:val="24"/>
          <w:szCs w:val="24"/>
        </w:rPr>
        <w:t>Вариант</w:t>
      </w:r>
      <w:r>
        <w:rPr>
          <w:i/>
          <w:sz w:val="24"/>
          <w:szCs w:val="24"/>
        </w:rPr>
        <w:t xml:space="preserve"> </w:t>
      </w:r>
      <w:r w:rsidRPr="000C1AE3">
        <w:rPr>
          <w:i/>
          <w:sz w:val="24"/>
          <w:szCs w:val="24"/>
        </w:rPr>
        <w:t>2.</w:t>
      </w:r>
    </w:p>
    <w:p w:rsidR="000C1AE3" w:rsidRPr="00E57364" w:rsidRDefault="000C1AE3" w:rsidP="000C1AE3">
      <w:pPr>
        <w:pStyle w:val="afe"/>
        <w:tabs>
          <w:tab w:val="left" w:pos="851"/>
          <w:tab w:val="left" w:pos="2552"/>
          <w:tab w:val="left" w:pos="3402"/>
          <w:tab w:val="left" w:pos="5103"/>
          <w:tab w:val="left" w:pos="5954"/>
        </w:tabs>
        <w:ind w:left="709"/>
        <w:rPr>
          <w:sz w:val="24"/>
          <w:szCs w:val="24"/>
        </w:rPr>
      </w:pPr>
      <w:r w:rsidRPr="000C1AE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CA160C">
        <w:rPr>
          <w:sz w:val="24"/>
          <w:szCs w:val="24"/>
        </w:rPr>
        <w:t>Создание выделенных областей для различных изображений: контрастные об</w:t>
      </w:r>
      <w:r w:rsidR="00CA160C">
        <w:rPr>
          <w:sz w:val="24"/>
          <w:szCs w:val="24"/>
        </w:rPr>
        <w:t>ъ</w:t>
      </w:r>
      <w:r w:rsidR="00CA160C">
        <w:rPr>
          <w:sz w:val="24"/>
          <w:szCs w:val="24"/>
        </w:rPr>
        <w:t>екты на однородном фоне, объекты сложной формы на неоднородном фоне, объе</w:t>
      </w:r>
      <w:r w:rsidR="00CA160C">
        <w:rPr>
          <w:sz w:val="24"/>
          <w:szCs w:val="24"/>
        </w:rPr>
        <w:t>к</w:t>
      </w:r>
      <w:r w:rsidR="00CA160C">
        <w:rPr>
          <w:sz w:val="24"/>
          <w:szCs w:val="24"/>
        </w:rPr>
        <w:t xml:space="preserve">ты с мелкой </w:t>
      </w:r>
      <w:r w:rsidR="00055CC4">
        <w:rPr>
          <w:sz w:val="24"/>
          <w:szCs w:val="24"/>
        </w:rPr>
        <w:t>волосистой</w:t>
      </w:r>
      <w:r w:rsidR="00CA160C">
        <w:rPr>
          <w:sz w:val="24"/>
          <w:szCs w:val="24"/>
        </w:rPr>
        <w:t xml:space="preserve"> </w:t>
      </w:r>
      <w:r w:rsidR="00055CC4">
        <w:rPr>
          <w:sz w:val="24"/>
          <w:szCs w:val="24"/>
        </w:rPr>
        <w:t>фактурой.</w:t>
      </w:r>
    </w:p>
    <w:p w:rsidR="000C1AE3" w:rsidRDefault="000C1AE3" w:rsidP="000C1AE3">
      <w:pPr>
        <w:pStyle w:val="afe"/>
        <w:tabs>
          <w:tab w:val="left" w:pos="851"/>
          <w:tab w:val="left" w:pos="2552"/>
          <w:tab w:val="left" w:pos="3402"/>
          <w:tab w:val="left" w:pos="5103"/>
          <w:tab w:val="left" w:pos="5954"/>
        </w:tabs>
        <w:ind w:left="709"/>
        <w:rPr>
          <w:sz w:val="24"/>
          <w:szCs w:val="24"/>
        </w:rPr>
      </w:pPr>
      <w:r w:rsidRPr="000C1AE3">
        <w:rPr>
          <w:sz w:val="24"/>
          <w:szCs w:val="24"/>
        </w:rPr>
        <w:t>2.</w:t>
      </w:r>
      <w:r w:rsidR="00E57364">
        <w:rPr>
          <w:sz w:val="24"/>
          <w:szCs w:val="24"/>
        </w:rPr>
        <w:t xml:space="preserve"> </w:t>
      </w:r>
      <w:r w:rsidR="00055CC4">
        <w:rPr>
          <w:sz w:val="24"/>
          <w:szCs w:val="24"/>
        </w:rPr>
        <w:t>Градиентная заливка. Параметры градиента. Использование.</w:t>
      </w:r>
    </w:p>
    <w:p w:rsidR="00055CC4" w:rsidRDefault="00055CC4" w:rsidP="00055CC4">
      <w:pPr>
        <w:pStyle w:val="afe"/>
        <w:tabs>
          <w:tab w:val="left" w:pos="851"/>
          <w:tab w:val="left" w:pos="2552"/>
          <w:tab w:val="left" w:pos="3402"/>
          <w:tab w:val="left" w:pos="5103"/>
          <w:tab w:val="left" w:pos="5954"/>
        </w:tabs>
        <w:ind w:left="709"/>
        <w:rPr>
          <w:i/>
          <w:sz w:val="24"/>
          <w:szCs w:val="24"/>
        </w:rPr>
      </w:pPr>
      <w:r w:rsidRPr="000C1AE3">
        <w:rPr>
          <w:i/>
          <w:sz w:val="24"/>
          <w:szCs w:val="24"/>
        </w:rPr>
        <w:t>Вариант</w:t>
      </w:r>
      <w:r>
        <w:rPr>
          <w:i/>
          <w:sz w:val="24"/>
          <w:szCs w:val="24"/>
        </w:rPr>
        <w:t xml:space="preserve"> 3</w:t>
      </w:r>
      <w:r w:rsidRPr="000C1AE3">
        <w:rPr>
          <w:i/>
          <w:sz w:val="24"/>
          <w:szCs w:val="24"/>
        </w:rPr>
        <w:t>.</w:t>
      </w:r>
    </w:p>
    <w:p w:rsidR="00055CC4" w:rsidRPr="00E57364" w:rsidRDefault="00055CC4" w:rsidP="00055CC4">
      <w:pPr>
        <w:pStyle w:val="afe"/>
        <w:tabs>
          <w:tab w:val="left" w:pos="851"/>
          <w:tab w:val="left" w:pos="2552"/>
          <w:tab w:val="left" w:pos="3402"/>
          <w:tab w:val="left" w:pos="5103"/>
          <w:tab w:val="left" w:pos="5954"/>
        </w:tabs>
        <w:ind w:left="709"/>
        <w:rPr>
          <w:sz w:val="24"/>
          <w:szCs w:val="24"/>
        </w:rPr>
      </w:pPr>
      <w:r w:rsidRPr="000C1AE3">
        <w:rPr>
          <w:sz w:val="24"/>
          <w:szCs w:val="24"/>
        </w:rPr>
        <w:t>1.</w:t>
      </w:r>
      <w:r>
        <w:rPr>
          <w:sz w:val="24"/>
          <w:szCs w:val="24"/>
        </w:rPr>
        <w:t xml:space="preserve"> Анализ изображений с помощью гистограмм. Сужение и расширение тонового диапазона. Особые виды гистограмм.</w:t>
      </w:r>
    </w:p>
    <w:p w:rsidR="00055CC4" w:rsidRDefault="00055CC4" w:rsidP="00055CC4">
      <w:pPr>
        <w:pStyle w:val="afe"/>
        <w:tabs>
          <w:tab w:val="left" w:pos="851"/>
          <w:tab w:val="left" w:pos="2552"/>
          <w:tab w:val="left" w:pos="3402"/>
          <w:tab w:val="left" w:pos="5103"/>
          <w:tab w:val="left" w:pos="5954"/>
        </w:tabs>
        <w:ind w:left="709"/>
        <w:rPr>
          <w:sz w:val="24"/>
          <w:szCs w:val="24"/>
        </w:rPr>
      </w:pPr>
      <w:r w:rsidRPr="000C1AE3">
        <w:rPr>
          <w:sz w:val="24"/>
          <w:szCs w:val="24"/>
        </w:rPr>
        <w:t>2.</w:t>
      </w:r>
      <w:r>
        <w:rPr>
          <w:sz w:val="24"/>
          <w:szCs w:val="24"/>
        </w:rPr>
        <w:t xml:space="preserve"> Достоинства использования умных фильтров.</w:t>
      </w:r>
    </w:p>
    <w:p w:rsidR="00DF555D" w:rsidRPr="00E57364" w:rsidRDefault="00DF555D" w:rsidP="000C1AE3">
      <w:pPr>
        <w:pStyle w:val="afe"/>
        <w:tabs>
          <w:tab w:val="left" w:pos="851"/>
          <w:tab w:val="left" w:pos="2552"/>
          <w:tab w:val="left" w:pos="3402"/>
          <w:tab w:val="left" w:pos="5103"/>
          <w:tab w:val="left" w:pos="5954"/>
        </w:tabs>
        <w:ind w:left="709"/>
        <w:rPr>
          <w:sz w:val="24"/>
          <w:szCs w:val="24"/>
        </w:rPr>
      </w:pPr>
    </w:p>
    <w:p w:rsidR="001556ED" w:rsidRPr="004A657C" w:rsidRDefault="0061767D" w:rsidP="001556ED">
      <w:pPr>
        <w:pStyle w:val="afe"/>
        <w:tabs>
          <w:tab w:val="left" w:pos="8310"/>
        </w:tabs>
        <w:ind w:left="0"/>
        <w:rPr>
          <w:b/>
          <w:sz w:val="24"/>
          <w:szCs w:val="24"/>
        </w:rPr>
      </w:pPr>
      <w:r w:rsidRPr="004A657C">
        <w:rPr>
          <w:b/>
          <w:sz w:val="24"/>
          <w:szCs w:val="24"/>
        </w:rPr>
        <w:t xml:space="preserve">  </w:t>
      </w:r>
      <w:r w:rsidR="004A657C">
        <w:rPr>
          <w:b/>
          <w:sz w:val="24"/>
          <w:szCs w:val="24"/>
        </w:rPr>
        <w:t xml:space="preserve">    </w:t>
      </w:r>
      <w:r w:rsidR="009E013D" w:rsidRPr="004A657C">
        <w:rPr>
          <w:b/>
          <w:sz w:val="24"/>
          <w:szCs w:val="24"/>
        </w:rPr>
        <w:t>7</w:t>
      </w:r>
      <w:r w:rsidR="006B327C" w:rsidRPr="004A657C">
        <w:rPr>
          <w:b/>
          <w:sz w:val="24"/>
          <w:szCs w:val="24"/>
        </w:rPr>
        <w:t xml:space="preserve">.1.2 </w:t>
      </w:r>
      <w:r w:rsidR="005968AE" w:rsidRPr="004A657C">
        <w:rPr>
          <w:b/>
          <w:sz w:val="24"/>
          <w:szCs w:val="24"/>
        </w:rPr>
        <w:t xml:space="preserve">Вопросы для подготовки к </w:t>
      </w:r>
      <w:r w:rsidR="00151029">
        <w:rPr>
          <w:b/>
          <w:sz w:val="24"/>
          <w:szCs w:val="24"/>
        </w:rPr>
        <w:t>практической</w:t>
      </w:r>
      <w:r w:rsidR="005968AE" w:rsidRPr="004A657C">
        <w:rPr>
          <w:b/>
          <w:sz w:val="24"/>
          <w:szCs w:val="24"/>
        </w:rPr>
        <w:t xml:space="preserve"> работе</w:t>
      </w:r>
      <w:r w:rsidR="00CC1BAD" w:rsidRPr="004A657C">
        <w:rPr>
          <w:b/>
          <w:sz w:val="24"/>
          <w:szCs w:val="24"/>
        </w:rPr>
        <w:t>:</w:t>
      </w:r>
    </w:p>
    <w:p w:rsidR="004A657C" w:rsidRPr="00055CC4" w:rsidRDefault="00055CC4" w:rsidP="004A657C">
      <w:pPr>
        <w:ind w:firstLine="709"/>
        <w:jc w:val="both"/>
        <w:rPr>
          <w:i/>
          <w:sz w:val="22"/>
          <w:szCs w:val="22"/>
        </w:rPr>
      </w:pPr>
      <w:r w:rsidRPr="00055CC4">
        <w:rPr>
          <w:i/>
          <w:sz w:val="22"/>
          <w:szCs w:val="22"/>
        </w:rPr>
        <w:t>Инструменты рисования. Разработка библиотек пользовательских кистей</w:t>
      </w:r>
      <w:r w:rsidR="004A657C" w:rsidRPr="00055CC4">
        <w:rPr>
          <w:i/>
          <w:sz w:val="22"/>
          <w:szCs w:val="22"/>
        </w:rPr>
        <w:t>.</w:t>
      </w:r>
    </w:p>
    <w:p w:rsidR="004A657C" w:rsidRDefault="004A657C" w:rsidP="004A657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Важные </w:t>
      </w:r>
      <w:proofErr w:type="spellStart"/>
      <w:r>
        <w:rPr>
          <w:sz w:val="22"/>
          <w:szCs w:val="22"/>
        </w:rPr>
        <w:t>предустановки</w:t>
      </w:r>
      <w:proofErr w:type="spellEnd"/>
      <w:r>
        <w:rPr>
          <w:sz w:val="22"/>
          <w:szCs w:val="22"/>
        </w:rPr>
        <w:t xml:space="preserve"> документа, определяющие его дальнейшее назначение (разреш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ние, цветовой режим, глубина цвета, форма пикселя).</w:t>
      </w:r>
    </w:p>
    <w:p w:rsidR="004A657C" w:rsidRDefault="004A657C" w:rsidP="004A657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 Параметры кистей. Создание авторской кисти.</w:t>
      </w:r>
    </w:p>
    <w:p w:rsidR="004A657C" w:rsidRDefault="004A657C" w:rsidP="004A657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055CC4">
        <w:rPr>
          <w:sz w:val="22"/>
          <w:szCs w:val="22"/>
        </w:rPr>
        <w:t>Палитра «Кисти». Использование стандартных библиотек кистей.</w:t>
      </w:r>
    </w:p>
    <w:p w:rsidR="004A657C" w:rsidRDefault="004A657C" w:rsidP="00055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055CC4">
        <w:rPr>
          <w:sz w:val="22"/>
          <w:szCs w:val="22"/>
        </w:rPr>
        <w:t>Сохранение собственной библиотеки в отдельный файл.</w:t>
      </w:r>
    </w:p>
    <w:p w:rsidR="00055CC4" w:rsidRPr="00055CC4" w:rsidRDefault="00055CC4" w:rsidP="00055CC4">
      <w:pPr>
        <w:ind w:firstLine="709"/>
        <w:jc w:val="both"/>
        <w:rPr>
          <w:i/>
        </w:rPr>
      </w:pPr>
      <w:r w:rsidRPr="00055CC4">
        <w:rPr>
          <w:i/>
          <w:sz w:val="22"/>
          <w:szCs w:val="22"/>
        </w:rPr>
        <w:t>Трансформация объектов в программе. Создание авторских привязок текстур</w:t>
      </w:r>
      <w:r>
        <w:rPr>
          <w:i/>
          <w:sz w:val="22"/>
          <w:szCs w:val="22"/>
        </w:rPr>
        <w:t>.</w:t>
      </w:r>
    </w:p>
    <w:p w:rsidR="00FA5565" w:rsidRPr="00055CC4" w:rsidRDefault="00055CC4" w:rsidP="00055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055CC4">
        <w:rPr>
          <w:sz w:val="22"/>
          <w:szCs w:val="22"/>
        </w:rPr>
        <w:t xml:space="preserve"> Свободное трансформирование объектов.</w:t>
      </w:r>
    </w:p>
    <w:p w:rsidR="00055CC4" w:rsidRDefault="00055CC4" w:rsidP="00055CC4">
      <w:pPr>
        <w:ind w:firstLine="709"/>
        <w:jc w:val="both"/>
        <w:rPr>
          <w:sz w:val="22"/>
          <w:szCs w:val="22"/>
        </w:rPr>
      </w:pPr>
      <w:r w:rsidRPr="00055CC4">
        <w:rPr>
          <w:sz w:val="22"/>
          <w:szCs w:val="22"/>
        </w:rPr>
        <w:t>2. Команды трансформирования в меню «Редактирование»</w:t>
      </w:r>
      <w:r>
        <w:rPr>
          <w:sz w:val="22"/>
          <w:szCs w:val="22"/>
        </w:rPr>
        <w:t>.</w:t>
      </w:r>
    </w:p>
    <w:p w:rsidR="00055CC4" w:rsidRDefault="00055CC4" w:rsidP="00055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 Создание привязки текстуры к произвольной плоскости.</w:t>
      </w:r>
    </w:p>
    <w:p w:rsidR="00055CC4" w:rsidRDefault="00055CC4" w:rsidP="00055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 Создание привязки текстуры к произвольной поверхности.</w:t>
      </w:r>
    </w:p>
    <w:p w:rsidR="00055CC4" w:rsidRDefault="00055CC4" w:rsidP="00055CC4">
      <w:pPr>
        <w:ind w:firstLine="709"/>
        <w:jc w:val="both"/>
        <w:rPr>
          <w:i/>
          <w:sz w:val="22"/>
          <w:szCs w:val="22"/>
        </w:rPr>
      </w:pPr>
      <w:r w:rsidRPr="00055CC4">
        <w:rPr>
          <w:i/>
          <w:sz w:val="22"/>
          <w:szCs w:val="22"/>
        </w:rPr>
        <w:t>Использование корректирующих и заливочных слоев</w:t>
      </w:r>
      <w:r>
        <w:rPr>
          <w:i/>
          <w:sz w:val="22"/>
          <w:szCs w:val="22"/>
        </w:rPr>
        <w:t>.</w:t>
      </w:r>
    </w:p>
    <w:p w:rsidR="00055CC4" w:rsidRDefault="00055CC4" w:rsidP="00055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 Заливочные слои. Виды, методы создания и настройки. Адресное использование</w:t>
      </w:r>
      <w:r w:rsidR="00151029">
        <w:rPr>
          <w:sz w:val="22"/>
          <w:szCs w:val="22"/>
        </w:rPr>
        <w:t xml:space="preserve"> с п</w:t>
      </w:r>
      <w:r w:rsidR="00151029">
        <w:rPr>
          <w:sz w:val="22"/>
          <w:szCs w:val="22"/>
        </w:rPr>
        <w:t>о</w:t>
      </w:r>
      <w:r w:rsidR="00151029">
        <w:rPr>
          <w:sz w:val="22"/>
          <w:szCs w:val="22"/>
        </w:rPr>
        <w:t>мощью маски слоя.</w:t>
      </w:r>
    </w:p>
    <w:p w:rsidR="00151029" w:rsidRDefault="00151029" w:rsidP="00055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 Палитра «Коррекция».</w:t>
      </w:r>
    </w:p>
    <w:p w:rsidR="00151029" w:rsidRPr="00055CC4" w:rsidRDefault="00151029" w:rsidP="00055C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 Корректирующие слои. Виды, методы создания и настройки. Адресное использование с помощью маски слоя.</w:t>
      </w:r>
    </w:p>
    <w:p w:rsidR="00055CC4" w:rsidRPr="00F23FE7" w:rsidRDefault="00055CC4" w:rsidP="00A647F6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F61293" w:rsidRPr="00E57364" w:rsidRDefault="009E013D" w:rsidP="009E013D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E57364">
        <w:rPr>
          <w:b/>
          <w:sz w:val="24"/>
          <w:szCs w:val="24"/>
        </w:rPr>
        <w:t>7</w:t>
      </w:r>
      <w:r w:rsidR="00F61293" w:rsidRPr="00E57364">
        <w:rPr>
          <w:b/>
          <w:sz w:val="24"/>
          <w:szCs w:val="24"/>
        </w:rPr>
        <w:t>.2</w:t>
      </w:r>
      <w:proofErr w:type="gramStart"/>
      <w:r w:rsidR="00F61293" w:rsidRPr="00E57364">
        <w:rPr>
          <w:b/>
          <w:sz w:val="24"/>
          <w:szCs w:val="24"/>
        </w:rPr>
        <w:t xml:space="preserve"> </w:t>
      </w:r>
      <w:r w:rsidR="00C47AD0" w:rsidRPr="00E57364">
        <w:rPr>
          <w:b/>
          <w:sz w:val="24"/>
          <w:szCs w:val="24"/>
        </w:rPr>
        <w:t>Д</w:t>
      </w:r>
      <w:proofErr w:type="gramEnd"/>
      <w:r w:rsidR="00C47AD0" w:rsidRPr="00E57364">
        <w:rPr>
          <w:b/>
          <w:sz w:val="24"/>
          <w:szCs w:val="24"/>
        </w:rPr>
        <w:t>ля промежуточной аттестации</w:t>
      </w:r>
      <w:r w:rsidRPr="00E57364">
        <w:rPr>
          <w:b/>
          <w:sz w:val="24"/>
          <w:szCs w:val="24"/>
        </w:rPr>
        <w:t>:</w:t>
      </w:r>
      <w:r w:rsidR="00C47AD0" w:rsidRPr="00E57364">
        <w:rPr>
          <w:b/>
          <w:sz w:val="24"/>
          <w:szCs w:val="24"/>
        </w:rPr>
        <w:t xml:space="preserve"> </w:t>
      </w:r>
    </w:p>
    <w:p w:rsidR="001556ED" w:rsidRPr="00E57364" w:rsidRDefault="009E013D" w:rsidP="00E57364">
      <w:pPr>
        <w:pStyle w:val="afe"/>
        <w:tabs>
          <w:tab w:val="left" w:pos="8310"/>
        </w:tabs>
        <w:ind w:left="426"/>
        <w:rPr>
          <w:b/>
          <w:sz w:val="24"/>
          <w:szCs w:val="24"/>
        </w:rPr>
      </w:pPr>
      <w:r w:rsidRPr="00E57364">
        <w:rPr>
          <w:b/>
          <w:sz w:val="24"/>
          <w:szCs w:val="24"/>
        </w:rPr>
        <w:t>7</w:t>
      </w:r>
      <w:r w:rsidR="00F61293" w:rsidRPr="00E57364">
        <w:rPr>
          <w:b/>
          <w:sz w:val="24"/>
          <w:szCs w:val="24"/>
        </w:rPr>
        <w:t>.</w:t>
      </w:r>
      <w:r w:rsidR="001556ED" w:rsidRPr="00E57364">
        <w:rPr>
          <w:b/>
          <w:sz w:val="24"/>
          <w:szCs w:val="24"/>
        </w:rPr>
        <w:t>2.</w:t>
      </w:r>
      <w:r w:rsidR="00E57364" w:rsidRPr="00E57364">
        <w:rPr>
          <w:b/>
          <w:sz w:val="24"/>
          <w:szCs w:val="24"/>
        </w:rPr>
        <w:t>1</w:t>
      </w:r>
      <w:r w:rsidR="00A647F6" w:rsidRPr="00E57364">
        <w:rPr>
          <w:b/>
          <w:sz w:val="24"/>
          <w:szCs w:val="24"/>
        </w:rPr>
        <w:t xml:space="preserve"> </w:t>
      </w:r>
      <w:r w:rsidR="001556ED" w:rsidRPr="00E57364">
        <w:rPr>
          <w:b/>
          <w:sz w:val="24"/>
          <w:szCs w:val="24"/>
        </w:rPr>
        <w:t>Перечень вопросов к  зачету</w:t>
      </w:r>
      <w:r w:rsidR="00F61293" w:rsidRPr="00E57364">
        <w:rPr>
          <w:b/>
          <w:sz w:val="24"/>
          <w:szCs w:val="24"/>
        </w:rPr>
        <w:t>:</w:t>
      </w:r>
    </w:p>
    <w:p w:rsidR="008D0C35" w:rsidRDefault="00151029" w:rsidP="008D0C35">
      <w:pPr>
        <w:autoSpaceDE w:val="0"/>
        <w:autoSpaceDN w:val="0"/>
        <w:adjustRightInd w:val="0"/>
        <w:ind w:left="709"/>
        <w:jc w:val="both"/>
      </w:pPr>
      <w:r>
        <w:t>1. Параметры кистей. Инструменты, использующие параметры кисти для настро</w:t>
      </w:r>
      <w:r>
        <w:t>й</w:t>
      </w:r>
      <w:r>
        <w:t>ки</w:t>
      </w:r>
    </w:p>
    <w:p w:rsidR="00151029" w:rsidRDefault="00151029" w:rsidP="008D0C35">
      <w:pPr>
        <w:autoSpaceDE w:val="0"/>
        <w:autoSpaceDN w:val="0"/>
        <w:adjustRightInd w:val="0"/>
        <w:ind w:left="709"/>
        <w:jc w:val="both"/>
      </w:pPr>
      <w:r>
        <w:t>2. Команда «Баланс цветов». Принцип, лежащий в основе.</w:t>
      </w:r>
    </w:p>
    <w:p w:rsidR="00151029" w:rsidRDefault="00151029" w:rsidP="008D0C35">
      <w:pPr>
        <w:autoSpaceDE w:val="0"/>
        <w:autoSpaceDN w:val="0"/>
        <w:adjustRightInd w:val="0"/>
        <w:ind w:left="709"/>
        <w:jc w:val="both"/>
      </w:pPr>
      <w:r>
        <w:t>3. Цветовые режимы документа. Практическое использование каждого режима.</w:t>
      </w:r>
    </w:p>
    <w:p w:rsidR="00151029" w:rsidRPr="008D0C35" w:rsidRDefault="00151029" w:rsidP="008D0C35">
      <w:pPr>
        <w:autoSpaceDE w:val="0"/>
        <w:autoSpaceDN w:val="0"/>
        <w:adjustRightInd w:val="0"/>
        <w:ind w:left="709"/>
        <w:jc w:val="both"/>
      </w:pPr>
    </w:p>
    <w:p w:rsidR="00261308" w:rsidRDefault="009E013D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 xml:space="preserve">ДИСЦИПЛИНЫ </w:t>
      </w:r>
      <w:r w:rsidR="00C17581">
        <w:rPr>
          <w:b/>
        </w:rPr>
        <w:t xml:space="preserve">    </w:t>
      </w:r>
      <w:r w:rsidR="00167189" w:rsidRPr="00F20B64">
        <w:rPr>
          <w:b/>
        </w:rPr>
        <w:t>(</w:t>
      </w:r>
      <w:r w:rsidR="00C17581" w:rsidRPr="00F20B64">
        <w:rPr>
          <w:b/>
        </w:rPr>
        <w:t>МОДУЛЯ</w:t>
      </w:r>
      <w:r w:rsidR="00167189" w:rsidRPr="00F20B64">
        <w:rPr>
          <w:b/>
        </w:rPr>
        <w:t>)</w:t>
      </w:r>
    </w:p>
    <w:p w:rsidR="00425BF2" w:rsidRPr="00425BF2" w:rsidRDefault="00D00419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5BF2"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425BF2" w:rsidRPr="00425BF2" w:rsidTr="001F73AB">
        <w:tc>
          <w:tcPr>
            <w:tcW w:w="709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425BF2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394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425BF2">
              <w:rPr>
                <w:b/>
                <w:sz w:val="22"/>
                <w:szCs w:val="22"/>
              </w:rPr>
              <w:t>я</w:t>
            </w:r>
            <w:r w:rsidRPr="00425BF2"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AB0E0F" w:rsidRPr="00425BF2" w:rsidTr="00F75949">
        <w:tc>
          <w:tcPr>
            <w:tcW w:w="9462" w:type="dxa"/>
            <w:gridSpan w:val="3"/>
          </w:tcPr>
          <w:p w:rsidR="00AB0E0F" w:rsidRPr="00425BF2" w:rsidRDefault="00AB0E0F" w:rsidP="00AB0E0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5BF2">
              <w:rPr>
                <w:i/>
                <w:sz w:val="20"/>
                <w:szCs w:val="20"/>
              </w:rPr>
              <w:lastRenderedPageBreak/>
              <w:t>Например:</w:t>
            </w:r>
          </w:p>
        </w:tc>
      </w:tr>
      <w:tr w:rsidR="00425BF2" w:rsidRPr="00425BF2" w:rsidTr="001F73AB">
        <w:tc>
          <w:tcPr>
            <w:tcW w:w="709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425BF2" w:rsidRPr="00425BF2" w:rsidRDefault="00B711D5" w:rsidP="009478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ул. Малая Калужская, д.1, стр.3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ауд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3302</w:t>
            </w:r>
          </w:p>
        </w:tc>
        <w:tc>
          <w:tcPr>
            <w:tcW w:w="4359" w:type="dxa"/>
          </w:tcPr>
          <w:p w:rsidR="00864517" w:rsidRDefault="00B711D5" w:rsidP="00914EF8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компьютеры в комплекте 12 </w:t>
            </w:r>
            <w:proofErr w:type="spellStart"/>
            <w:proofErr w:type="gram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  <w:p w:rsidR="00217E23" w:rsidRPr="00B711D5" w:rsidRDefault="00B711D5" w:rsidP="00914EF8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ноутбук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HP</w:t>
            </w:r>
          </w:p>
          <w:p w:rsidR="00B711D5" w:rsidRPr="009461DE" w:rsidRDefault="00B711D5" w:rsidP="00914EF8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плазма </w:t>
            </w:r>
          </w:p>
          <w:p w:rsidR="00425BF2" w:rsidRPr="00425BF2" w:rsidRDefault="00425BF2" w:rsidP="00914EF8">
            <w:pPr>
              <w:numPr>
                <w:ilvl w:val="0"/>
                <w:numId w:val="17"/>
              </w:numPr>
              <w:jc w:val="both"/>
              <w:rPr>
                <w:b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комплект учебной мебели</w:t>
            </w:r>
          </w:p>
        </w:tc>
      </w:tr>
      <w:tr w:rsidR="00425BF2" w:rsidRPr="00425BF2" w:rsidTr="001F73AB">
        <w:tc>
          <w:tcPr>
            <w:tcW w:w="709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425BF2" w:rsidRPr="00425BF2" w:rsidRDefault="00B711D5" w:rsidP="0094786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ул. Малая Калужская, д.1, стр.3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ауд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3203</w:t>
            </w:r>
          </w:p>
        </w:tc>
        <w:tc>
          <w:tcPr>
            <w:tcW w:w="4359" w:type="dxa"/>
          </w:tcPr>
          <w:p w:rsidR="00B711D5" w:rsidRDefault="00B711D5" w:rsidP="00B711D5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компьютеры в комплекте 14 </w:t>
            </w:r>
            <w:proofErr w:type="spellStart"/>
            <w:proofErr w:type="gram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  <w:p w:rsidR="00B711D5" w:rsidRPr="00B711D5" w:rsidRDefault="00B711D5" w:rsidP="00B711D5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ноутбук </w:t>
            </w:r>
            <w:r>
              <w:rPr>
                <w:rFonts w:eastAsia="Calibri"/>
                <w:i/>
                <w:sz w:val="20"/>
                <w:szCs w:val="20"/>
                <w:lang w:val="en-US" w:eastAsia="en-US"/>
              </w:rPr>
              <w:t>HP</w:t>
            </w:r>
          </w:p>
          <w:p w:rsidR="00B711D5" w:rsidRPr="009461DE" w:rsidRDefault="00B711D5" w:rsidP="00B711D5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плазма </w:t>
            </w:r>
          </w:p>
          <w:p w:rsidR="00425BF2" w:rsidRPr="00425BF2" w:rsidRDefault="00B711D5" w:rsidP="00B711D5">
            <w:pPr>
              <w:numPr>
                <w:ilvl w:val="0"/>
                <w:numId w:val="26"/>
              </w:numPr>
              <w:jc w:val="both"/>
              <w:rPr>
                <w:b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комплект учебной мебели</w:t>
            </w:r>
          </w:p>
        </w:tc>
      </w:tr>
      <w:tr w:rsidR="00425BF2" w:rsidRPr="00425BF2" w:rsidTr="001F73AB">
        <w:tc>
          <w:tcPr>
            <w:tcW w:w="709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425BF2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425BF2" w:rsidRPr="00425BF2" w:rsidRDefault="00B711D5" w:rsidP="00B711D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ул. Малая Калужская, д.1, стр.3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ауд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3304</w:t>
            </w:r>
          </w:p>
        </w:tc>
        <w:tc>
          <w:tcPr>
            <w:tcW w:w="4359" w:type="dxa"/>
          </w:tcPr>
          <w:p w:rsidR="00B711D5" w:rsidRDefault="00B711D5" w:rsidP="00B711D5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компьютеры в комплекте 5 </w:t>
            </w:r>
            <w:proofErr w:type="spellStart"/>
            <w:proofErr w:type="gramStart"/>
            <w:r>
              <w:rPr>
                <w:rFonts w:eastAsia="Calibri"/>
                <w:i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  <w:p w:rsidR="00B711D5" w:rsidRDefault="00B711D5" w:rsidP="00B711D5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принтер </w:t>
            </w:r>
          </w:p>
          <w:p w:rsidR="00E20ED1" w:rsidRPr="009461DE" w:rsidRDefault="00E20ED1" w:rsidP="00B711D5">
            <w:pPr>
              <w:numPr>
                <w:ilvl w:val="0"/>
                <w:numId w:val="17"/>
              </w:num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сканер</w:t>
            </w:r>
          </w:p>
          <w:p w:rsidR="00425BF2" w:rsidRPr="00425BF2" w:rsidRDefault="00B711D5" w:rsidP="00B711D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комплект учебной мебели</w:t>
            </w:r>
          </w:p>
        </w:tc>
      </w:tr>
    </w:tbl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  <w:r w:rsidR="00AB0E0F">
        <w:rPr>
          <w:b/>
          <w:spacing w:val="-2"/>
        </w:rPr>
        <w:t xml:space="preserve"> (МОДУЛЯ)</w:t>
      </w:r>
    </w:p>
    <w:p w:rsidR="00A70174" w:rsidRDefault="001F4CF9" w:rsidP="00A70174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="00A70174" w:rsidRPr="00A70174">
        <w:rPr>
          <w:i/>
          <w:sz w:val="20"/>
          <w:szCs w:val="20"/>
        </w:rPr>
        <w:t xml:space="preserve">           </w:t>
      </w:r>
    </w:p>
    <w:p w:rsidR="001E5106" w:rsidRPr="001E5106" w:rsidRDefault="001E5106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1E5106" w:rsidRPr="001E5106" w:rsidTr="003E519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1E5106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 w:rsidRPr="001E5106"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1E5106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1E5106" w:rsidRPr="001E5106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9E1F2D" w:rsidRDefault="009E1F2D" w:rsidP="009E1F2D">
            <w:pPr>
              <w:suppressAutoHyphens/>
              <w:spacing w:line="100" w:lineRule="atLeast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Яшин</w:t>
            </w:r>
            <w:r>
              <w:rPr>
                <w:i/>
                <w:sz w:val="20"/>
                <w:szCs w:val="20"/>
                <w:lang w:val="en-US" w:eastAsia="ar-SA"/>
              </w:rPr>
              <w:t xml:space="preserve"> </w:t>
            </w:r>
            <w:r w:rsidRPr="009E1F2D">
              <w:rPr>
                <w:i/>
                <w:sz w:val="20"/>
                <w:szCs w:val="20"/>
                <w:lang w:eastAsia="ar-SA"/>
              </w:rPr>
              <w:t>В</w:t>
            </w:r>
            <w:r>
              <w:rPr>
                <w:i/>
                <w:sz w:val="20"/>
                <w:szCs w:val="20"/>
                <w:lang w:val="en-US" w:eastAsia="ar-SA"/>
              </w:rPr>
              <w:t>.</w:t>
            </w:r>
            <w:r w:rsidRPr="009E1F2D">
              <w:rPr>
                <w:i/>
                <w:sz w:val="20"/>
                <w:szCs w:val="20"/>
                <w:lang w:eastAsia="ar-SA"/>
              </w:rPr>
              <w:t>Н</w:t>
            </w:r>
            <w:r>
              <w:rPr>
                <w:i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9E1F2D" w:rsidP="009E1F2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9E1F2D">
              <w:rPr>
                <w:i/>
                <w:sz w:val="20"/>
                <w:szCs w:val="20"/>
                <w:lang w:eastAsia="ar-SA"/>
              </w:rPr>
              <w:t>Информатика. Программные средства персонального компьютера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9E1F2D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3A7318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М.:</w:t>
            </w:r>
            <w:r w:rsidR="001E5106" w:rsidRPr="001E5106">
              <w:rPr>
                <w:i/>
                <w:color w:val="000000"/>
                <w:sz w:val="20"/>
                <w:szCs w:val="20"/>
                <w:lang w:eastAsia="ar-SA"/>
              </w:rPr>
              <w:t xml:space="preserve">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3A7318" w:rsidRDefault="009E1F2D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</w:t>
            </w:r>
            <w:r w:rsidRPr="003A7318">
              <w:rPr>
                <w:i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1E5106" w:rsidRPr="001E5106" w:rsidRDefault="001E5106" w:rsidP="009E1F2D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1E5106" w:rsidRPr="003A7318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7462" w:rsidRDefault="009E1F2D" w:rsidP="001E5106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Корабельникова</w:t>
            </w:r>
            <w:r w:rsidRPr="003A7318">
              <w:rPr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1E5106" w:rsidRPr="001E5106" w:rsidRDefault="009E1F2D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9E1F2D">
              <w:rPr>
                <w:i/>
                <w:color w:val="000000"/>
                <w:sz w:val="20"/>
                <w:szCs w:val="20"/>
                <w:lang w:eastAsia="ar-SA"/>
              </w:rPr>
              <w:t>Г. 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9E1F2D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9E1F2D">
              <w:rPr>
                <w:i/>
                <w:sz w:val="20"/>
                <w:szCs w:val="20"/>
                <w:lang w:eastAsia="ar-SA"/>
              </w:rPr>
              <w:t>Adobe</w:t>
            </w:r>
            <w:proofErr w:type="spellEnd"/>
            <w:r w:rsidRPr="009E1F2D">
              <w:rPr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E1F2D">
              <w:rPr>
                <w:i/>
                <w:sz w:val="20"/>
                <w:szCs w:val="20"/>
                <w:lang w:eastAsia="ar-SA"/>
              </w:rPr>
              <w:t>Photoshop</w:t>
            </w:r>
            <w:proofErr w:type="spellEnd"/>
            <w:r w:rsidRPr="009E1F2D">
              <w:rPr>
                <w:i/>
                <w:sz w:val="20"/>
                <w:szCs w:val="20"/>
                <w:lang w:eastAsia="ar-SA"/>
              </w:rPr>
              <w:t xml:space="preserve"> 7 в теории и на практике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F34AAD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3A7318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Минск:</w:t>
            </w:r>
            <w:r w:rsidR="009E1F2D">
              <w:rPr>
                <w:i/>
                <w:color w:val="000000"/>
                <w:sz w:val="20"/>
                <w:szCs w:val="20"/>
                <w:lang w:eastAsia="ar-SA"/>
              </w:rPr>
              <w:t xml:space="preserve"> Новое знание</w:t>
            </w:r>
            <w:r w:rsidR="001E5106" w:rsidRPr="001E5106">
              <w:rPr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3A7318" w:rsidRDefault="001E5106" w:rsidP="009E1F2D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20</w:t>
            </w:r>
            <w:r w:rsidR="009E1F2D">
              <w:rPr>
                <w:i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3E519A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3E519A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1E5106" w:rsidRPr="001E5106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="001E5106"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1E5106" w:rsidRPr="001E5106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1E5106" w:rsidRDefault="003C3DC9" w:rsidP="001E5106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3C3DC9">
              <w:rPr>
                <w:i/>
                <w:sz w:val="20"/>
                <w:szCs w:val="20"/>
                <w:lang w:eastAsia="ar-SA"/>
              </w:rPr>
              <w:t>Красильников Н. 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1E5106" w:rsidRDefault="003C3DC9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3C3DC9">
              <w:rPr>
                <w:i/>
                <w:sz w:val="20"/>
                <w:szCs w:val="20"/>
                <w:lang w:eastAsia="ar-SA"/>
              </w:rPr>
              <w:t>Цифровая обработка 2D- и 3D-изображений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3A7318" w:rsidRDefault="003A7318" w:rsidP="001E5106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  <w:lang w:eastAsia="ar-SA"/>
              </w:rPr>
              <w:t>Спб</w:t>
            </w:r>
            <w:proofErr w:type="spellEnd"/>
            <w:r>
              <w:rPr>
                <w:i/>
                <w:color w:val="000000"/>
                <w:sz w:val="20"/>
                <w:szCs w:val="20"/>
                <w:lang w:eastAsia="ar-SA"/>
              </w:rPr>
              <w:t>:</w:t>
            </w:r>
            <w: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  <w:lang w:eastAsia="ar-SA"/>
              </w:rPr>
              <w:t>БХВ-Петербург</w:t>
            </w:r>
            <w:proofErr w:type="spellEnd"/>
            <w:r w:rsidR="001E5106" w:rsidRPr="001E5106">
              <w:rPr>
                <w:i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3A7318" w:rsidRDefault="001E5106" w:rsidP="001E5106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3A7318">
              <w:rPr>
                <w:i/>
                <w:color w:val="000000"/>
                <w:sz w:val="20"/>
                <w:szCs w:val="20"/>
                <w:lang w:eastAsia="ar-SA"/>
              </w:rPr>
              <w:t>201</w:t>
            </w:r>
            <w:r w:rsidR="003C3DC9">
              <w:rPr>
                <w:i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3A7318" w:rsidRDefault="003C3DC9" w:rsidP="00DD6EF9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3C3DC9">
              <w:rPr>
                <w:i/>
                <w:color w:val="000000"/>
                <w:sz w:val="20"/>
                <w:szCs w:val="20"/>
                <w:lang w:eastAsia="ar-SA"/>
              </w:rPr>
              <w:t>http://znanium.com/catalog/product/355314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1E5106" w:rsidRPr="001E5106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2643"/>
            </w:tblGrid>
            <w:tr w:rsidR="003A7318" w:rsidRPr="003A7318" w:rsidTr="003A7318">
              <w:trPr>
                <w:tblCellSpacing w:w="15" w:type="dxa"/>
              </w:trPr>
              <w:tc>
                <w:tcPr>
                  <w:tcW w:w="36" w:type="dxa"/>
                  <w:shd w:val="clear" w:color="auto" w:fill="auto"/>
                  <w:hideMark/>
                </w:tcPr>
                <w:p w:rsidR="003A7318" w:rsidRPr="003A7318" w:rsidRDefault="003A7318">
                  <w:pPr>
                    <w:rPr>
                      <w:i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598" w:type="dxa"/>
                  <w:shd w:val="clear" w:color="auto" w:fill="auto"/>
                  <w:hideMark/>
                </w:tcPr>
                <w:p w:rsidR="003A7318" w:rsidRPr="003A7318" w:rsidRDefault="00151029" w:rsidP="003A7318">
                  <w:pPr>
                    <w:rPr>
                      <w:i/>
                      <w:sz w:val="20"/>
                      <w:szCs w:val="20"/>
                      <w:lang w:eastAsia="ar-SA"/>
                    </w:rPr>
                  </w:pPr>
                  <w:proofErr w:type="spellStart"/>
                  <w:r w:rsidRPr="00151029">
                    <w:rPr>
                      <w:i/>
                      <w:sz w:val="20"/>
                      <w:szCs w:val="20"/>
                      <w:lang w:eastAsia="ar-SA"/>
                    </w:rPr>
                    <w:t>Комолова</w:t>
                  </w:r>
                  <w:proofErr w:type="spellEnd"/>
                  <w:r w:rsidRPr="00151029">
                    <w:rPr>
                      <w:i/>
                      <w:sz w:val="20"/>
                      <w:szCs w:val="20"/>
                      <w:lang w:eastAsia="ar-SA"/>
                    </w:rPr>
                    <w:t xml:space="preserve"> Н. В.</w:t>
                  </w:r>
                </w:p>
              </w:tc>
            </w:tr>
          </w:tbl>
          <w:p w:rsidR="001E5106" w:rsidRPr="003A7318" w:rsidRDefault="001E5106" w:rsidP="001E5106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3A7318" w:rsidRDefault="003C3DC9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3C3DC9">
              <w:rPr>
                <w:i/>
                <w:sz w:val="20"/>
                <w:szCs w:val="20"/>
                <w:lang w:eastAsia="ar-SA"/>
              </w:rPr>
              <w:t>Adobe</w:t>
            </w:r>
            <w:proofErr w:type="spellEnd"/>
            <w:r w:rsidRPr="003C3DC9">
              <w:rPr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C3DC9">
              <w:rPr>
                <w:i/>
                <w:sz w:val="20"/>
                <w:szCs w:val="20"/>
                <w:lang w:eastAsia="ar-SA"/>
              </w:rPr>
              <w:t>Photoshop</w:t>
            </w:r>
            <w:proofErr w:type="spellEnd"/>
            <w:r w:rsidRPr="003C3DC9">
              <w:rPr>
                <w:i/>
                <w:sz w:val="20"/>
                <w:szCs w:val="20"/>
                <w:lang w:eastAsia="ar-SA"/>
              </w:rPr>
              <w:t xml:space="preserve"> CS5 для всех: Практическое руководство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3A7318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3A7318"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2D2D49" w:rsidRDefault="003C3DC9" w:rsidP="002D5DBF">
            <w:pPr>
              <w:suppressAutoHyphens/>
              <w:spacing w:line="100" w:lineRule="atLeast"/>
              <w:rPr>
                <w:i/>
                <w:sz w:val="20"/>
                <w:szCs w:val="20"/>
                <w:lang w:val="en-US" w:eastAsia="ar-SA"/>
              </w:rPr>
            </w:pPr>
            <w:proofErr w:type="spellStart"/>
            <w:r w:rsidRPr="003C3DC9">
              <w:rPr>
                <w:i/>
                <w:sz w:val="20"/>
                <w:szCs w:val="20"/>
                <w:lang w:eastAsia="ar-SA"/>
              </w:rPr>
              <w:t>СПб</w:t>
            </w:r>
            <w:proofErr w:type="gramStart"/>
            <w:r w:rsidRPr="003C3DC9">
              <w:rPr>
                <w:i/>
                <w:sz w:val="20"/>
                <w:szCs w:val="20"/>
                <w:lang w:eastAsia="ar-SA"/>
              </w:rPr>
              <w:t>:Б</w:t>
            </w:r>
            <w:proofErr w:type="gramEnd"/>
            <w:r w:rsidRPr="003C3DC9">
              <w:rPr>
                <w:i/>
                <w:sz w:val="20"/>
                <w:szCs w:val="20"/>
                <w:lang w:eastAsia="ar-SA"/>
              </w:rPr>
              <w:t>ХВ-Петербург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3C3DC9" w:rsidRDefault="002D2D49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val="en-US"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</w:t>
            </w:r>
            <w:r w:rsidR="003C3DC9">
              <w:rPr>
                <w:i/>
                <w:color w:val="000000"/>
                <w:sz w:val="20"/>
                <w:szCs w:val="20"/>
                <w:lang w:val="en-US" w:eastAsia="ar-SA"/>
              </w:rPr>
              <w:t>1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  <w:p w:rsidR="001E5106" w:rsidRPr="001E5106" w:rsidRDefault="001E5106" w:rsidP="00DD6EF9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3C3DC9" w:rsidP="002D5D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3C3DC9">
              <w:rPr>
                <w:i/>
                <w:color w:val="000000"/>
                <w:sz w:val="20"/>
                <w:szCs w:val="20"/>
                <w:lang w:eastAsia="ar-SA"/>
              </w:rPr>
              <w:t>http://znanium.com/catalog/product/351256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  <w:p w:rsidR="001E5106" w:rsidRPr="001E5106" w:rsidRDefault="001E5106" w:rsidP="00DD6EF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E5106" w:rsidRPr="00BC040A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2D2D49" w:rsidRDefault="002D2D49" w:rsidP="002D2D49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val="en-US" w:eastAsia="ar-SA"/>
              </w:rPr>
            </w:pPr>
            <w:proofErr w:type="spellStart"/>
            <w:r w:rsidRPr="002D2D49">
              <w:rPr>
                <w:i/>
                <w:iCs/>
                <w:sz w:val="20"/>
                <w:szCs w:val="20"/>
                <w:lang w:eastAsia="ar-SA"/>
              </w:rPr>
              <w:t>Тучкевич</w:t>
            </w:r>
            <w:proofErr w:type="spellEnd"/>
            <w:r w:rsidRPr="002D2D49">
              <w:rPr>
                <w:i/>
                <w:iCs/>
                <w:sz w:val="20"/>
                <w:szCs w:val="20"/>
                <w:lang w:eastAsia="ar-SA"/>
              </w:rPr>
              <w:t xml:space="preserve"> Е.И</w:t>
            </w:r>
            <w:r>
              <w:rPr>
                <w:i/>
                <w:iCs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3A7318" w:rsidRDefault="003C3DC9" w:rsidP="001E5106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3C3DC9">
              <w:rPr>
                <w:i/>
                <w:sz w:val="20"/>
                <w:szCs w:val="20"/>
                <w:lang w:eastAsia="ar-SA"/>
              </w:rPr>
              <w:t>Adobe</w:t>
            </w:r>
            <w:proofErr w:type="spellEnd"/>
            <w:r w:rsidRPr="003C3DC9">
              <w:rPr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C3DC9">
              <w:rPr>
                <w:i/>
                <w:sz w:val="20"/>
                <w:szCs w:val="20"/>
                <w:lang w:eastAsia="ar-SA"/>
              </w:rPr>
              <w:t>Photoshop</w:t>
            </w:r>
            <w:proofErr w:type="spellEnd"/>
            <w:r w:rsidRPr="003C3DC9">
              <w:rPr>
                <w:i/>
                <w:sz w:val="20"/>
                <w:szCs w:val="20"/>
                <w:lang w:eastAsia="ar-SA"/>
              </w:rPr>
              <w:t xml:space="preserve"> CS6. Мастер-класс Евгении </w:t>
            </w:r>
            <w:proofErr w:type="spellStart"/>
            <w:r w:rsidRPr="003C3DC9">
              <w:rPr>
                <w:i/>
                <w:sz w:val="20"/>
                <w:szCs w:val="20"/>
                <w:lang w:eastAsia="ar-SA"/>
              </w:rPr>
              <w:t>Тучкевич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1E5106" w:rsidRDefault="002D2D49" w:rsidP="001E5106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proofErr w:type="spellStart"/>
            <w:r w:rsidRPr="002D2D49">
              <w:rPr>
                <w:i/>
                <w:sz w:val="20"/>
                <w:szCs w:val="20"/>
                <w:lang w:eastAsia="ar-SA"/>
              </w:rPr>
              <w:t>СПб</w:t>
            </w:r>
            <w:proofErr w:type="gramStart"/>
            <w:r w:rsidRPr="002D2D49">
              <w:rPr>
                <w:i/>
                <w:sz w:val="20"/>
                <w:szCs w:val="20"/>
                <w:lang w:eastAsia="ar-SA"/>
              </w:rPr>
              <w:t>:Б</w:t>
            </w:r>
            <w:proofErr w:type="gramEnd"/>
            <w:r w:rsidRPr="002D2D49">
              <w:rPr>
                <w:i/>
                <w:sz w:val="20"/>
                <w:szCs w:val="20"/>
                <w:lang w:eastAsia="ar-SA"/>
              </w:rPr>
              <w:t>ХВ-Петербур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106" w:rsidRPr="002D2D49" w:rsidRDefault="001E5106" w:rsidP="003C3DC9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>201</w:t>
            </w:r>
            <w:r w:rsidR="003C3DC9">
              <w:rPr>
                <w:i/>
                <w:iCs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B3571F" w:rsidRDefault="003C3DC9" w:rsidP="001E5106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val="en-US" w:eastAsia="ar-SA"/>
              </w:rPr>
            </w:pPr>
            <w:r w:rsidRPr="003C3DC9">
              <w:rPr>
                <w:i/>
                <w:color w:val="000000"/>
                <w:sz w:val="20"/>
                <w:szCs w:val="20"/>
                <w:lang w:val="en-US" w:eastAsia="ar-SA"/>
              </w:rPr>
              <w:t>http://znanium.com/catalog/product/943513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3C3DC9" w:rsidRDefault="001E5106" w:rsidP="001E5106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</w:p>
        </w:tc>
      </w:tr>
      <w:tr w:rsidR="001E5106" w:rsidRPr="001E5106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5106" w:rsidRPr="001E5106" w:rsidRDefault="00C225F3" w:rsidP="0054064F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="001E5106" w:rsidRPr="001E5106">
              <w:rPr>
                <w:b/>
                <w:bCs/>
                <w:lang w:eastAsia="en-US"/>
              </w:rPr>
              <w:t>.3 Методические материалы</w:t>
            </w:r>
            <w:r w:rsidR="001E5106"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</w:t>
            </w:r>
            <w:r w:rsidR="001E5106">
              <w:rPr>
                <w:b/>
                <w:lang w:eastAsia="en-US"/>
              </w:rPr>
              <w:t xml:space="preserve">  </w:t>
            </w:r>
            <w:r w:rsidR="001E5106" w:rsidRPr="001E5106">
              <w:rPr>
                <w:b/>
                <w:lang w:eastAsia="en-US"/>
              </w:rPr>
              <w:t>авторов РГУ им. А. Н. Косыгина</w:t>
            </w:r>
            <w:r w:rsidR="0054064F">
              <w:rPr>
                <w:b/>
                <w:lang w:eastAsia="en-US"/>
              </w:rPr>
              <w:t>)</w:t>
            </w:r>
          </w:p>
        </w:tc>
      </w:tr>
      <w:tr w:rsidR="001E5106" w:rsidRPr="001E5106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7462" w:rsidRDefault="001E7462" w:rsidP="001E5106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proofErr w:type="spellStart"/>
            <w:r>
              <w:rPr>
                <w:i/>
                <w:sz w:val="20"/>
                <w:szCs w:val="20"/>
                <w:lang w:eastAsia="ar-SA"/>
              </w:rPr>
              <w:t>Кривобородова</w:t>
            </w:r>
            <w:proofErr w:type="spellEnd"/>
            <w:r>
              <w:rPr>
                <w:i/>
                <w:sz w:val="20"/>
                <w:szCs w:val="20"/>
                <w:lang w:eastAsia="ar-SA"/>
              </w:rPr>
              <w:t xml:space="preserve"> </w:t>
            </w:r>
          </w:p>
          <w:p w:rsidR="001E5106" w:rsidRPr="001E5106" w:rsidRDefault="001E7462" w:rsidP="001E5106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 w:rsidRPr="001E7462">
              <w:rPr>
                <w:i/>
                <w:sz w:val="20"/>
                <w:szCs w:val="20"/>
                <w:lang w:eastAsia="ar-SA"/>
              </w:rPr>
              <w:t>Е. 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7462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1E7462">
              <w:rPr>
                <w:i/>
                <w:sz w:val="20"/>
                <w:szCs w:val="20"/>
                <w:lang w:eastAsia="ar-SA"/>
              </w:rPr>
              <w:t xml:space="preserve">Создание </w:t>
            </w:r>
            <w:proofErr w:type="spellStart"/>
            <w:r w:rsidRPr="001E7462">
              <w:rPr>
                <w:i/>
                <w:sz w:val="20"/>
                <w:szCs w:val="20"/>
                <w:lang w:eastAsia="ar-SA"/>
              </w:rPr>
              <w:t>мультимедийных</w:t>
            </w:r>
            <w:proofErr w:type="spellEnd"/>
            <w:r w:rsidRPr="001E7462">
              <w:rPr>
                <w:i/>
                <w:sz w:val="20"/>
                <w:szCs w:val="20"/>
                <w:lang w:eastAsia="ar-SA"/>
              </w:rPr>
              <w:t xml:space="preserve"> презентаций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746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20</w:t>
            </w:r>
            <w:r w:rsidR="001E7462">
              <w:rPr>
                <w:i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1E5106" w:rsidRDefault="001E5106" w:rsidP="00E34EF4">
      <w:pPr>
        <w:tabs>
          <w:tab w:val="right" w:leader="underscore" w:pos="8505"/>
        </w:tabs>
        <w:jc w:val="both"/>
        <w:rPr>
          <w:b/>
        </w:rPr>
      </w:pPr>
    </w:p>
    <w:p w:rsidR="004B51DF" w:rsidRPr="00DD6EF9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</w:t>
      </w:r>
      <w:r w:rsidR="004B51DF"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</w:t>
      </w:r>
      <w:r w:rsidR="004B51DF" w:rsidRPr="00603D21">
        <w:rPr>
          <w:rFonts w:ascii="Times New Roman" w:hAnsi="Times New Roman" w:cs="Times New Roman"/>
        </w:rPr>
        <w:t>.4.1. Ресурсы электронной библиотеки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40DEC">
        <w:rPr>
          <w:rFonts w:eastAsia="Arial Unicode MS"/>
          <w:b/>
          <w:i/>
          <w:lang w:val="en-US" w:eastAsia="ar-SA"/>
        </w:rPr>
        <w:t>Znanium</w:t>
      </w:r>
      <w:proofErr w:type="spellEnd"/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>» научно-издательского центра «</w:t>
      </w:r>
      <w:proofErr w:type="spellStart"/>
      <w:r w:rsidRPr="00440DEC">
        <w:rPr>
          <w:rFonts w:eastAsia="Arial Unicode MS"/>
          <w:b/>
          <w:i/>
          <w:lang w:eastAsia="ar-SA"/>
        </w:rPr>
        <w:t>Инфра-М</w:t>
      </w:r>
      <w:proofErr w:type="spellEnd"/>
      <w:r w:rsidRPr="00440DEC">
        <w:rPr>
          <w:rFonts w:eastAsia="Arial Unicode MS"/>
          <w:b/>
          <w:i/>
          <w:lang w:eastAsia="ar-SA"/>
        </w:rPr>
        <w:t xml:space="preserve">» </w:t>
      </w:r>
      <w:hyperlink r:id="rId14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93A3D" w:rsidRPr="00440DEC" w:rsidRDefault="00193A3D" w:rsidP="00CD089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440DEC">
        <w:rPr>
          <w:b/>
          <w:i/>
          <w:lang w:val="en-US" w:eastAsia="ar-SA"/>
        </w:rPr>
        <w:t>Znanium</w:t>
      </w:r>
      <w:proofErr w:type="spellEnd"/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5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proofErr w:type="spellStart"/>
        <w:r w:rsidRPr="00440DEC">
          <w:rPr>
            <w:b/>
            <w:i/>
            <w:lang w:val="en-US" w:eastAsia="ar-SA"/>
          </w:rPr>
          <w:t>znanium</w:t>
        </w:r>
        <w:proofErr w:type="spellEnd"/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440DEC">
        <w:rPr>
          <w:i/>
          <w:lang w:eastAsia="ar-SA"/>
        </w:rPr>
        <w:t>учебно-методическими</w:t>
      </w:r>
      <w:proofErr w:type="gramEnd"/>
      <w:r w:rsidRPr="00440DEC"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6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7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8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bCs/>
          <w:i/>
          <w:lang w:eastAsia="ar-SA"/>
        </w:rPr>
        <w:lastRenderedPageBreak/>
        <w:t>«</w:t>
      </w:r>
      <w:r w:rsidRPr="00440DEC">
        <w:rPr>
          <w:rFonts w:eastAsia="Arial Unicode MS"/>
          <w:b/>
          <w:bCs/>
          <w:i/>
          <w:lang w:val="sv-SE" w:eastAsia="ar-SA"/>
        </w:rPr>
        <w:t>SpringerNature</w:t>
      </w:r>
      <w:r w:rsidRPr="00440DEC">
        <w:rPr>
          <w:rFonts w:eastAsia="Arial Unicode MS"/>
          <w:b/>
          <w:bCs/>
          <w:i/>
          <w:lang w:eastAsia="ar-SA"/>
        </w:rPr>
        <w:t>»</w:t>
      </w:r>
      <w:r w:rsidRPr="00440DEC">
        <w:rPr>
          <w:rFonts w:eastAsia="Arial Unicode MS"/>
          <w:b/>
          <w:i/>
          <w:lang w:eastAsia="ar-SA"/>
        </w:rPr>
        <w:t xml:space="preserve">  </w:t>
      </w:r>
      <w:hyperlink r:id="rId19" w:history="1">
        <w:r w:rsidRPr="00440DEC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</w:t>
      </w:r>
      <w:r w:rsidR="00932E4E" w:rsidRPr="00440DEC">
        <w:rPr>
          <w:rFonts w:eastAsia="Arial Unicode MS"/>
          <w:i/>
          <w:lang w:eastAsia="ar-SA"/>
        </w:rPr>
        <w:t>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 w:rsidRPr="00440DEC">
        <w:rPr>
          <w:rFonts w:eastAsia="Arial Unicode MS"/>
          <w:b/>
          <w:i/>
          <w:lang w:eastAsia="ar-SA"/>
        </w:rPr>
        <w:t>е</w:t>
      </w:r>
      <w:proofErr w:type="gramEnd"/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20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</w:t>
      </w:r>
      <w:r w:rsidR="00932E4E" w:rsidRPr="00440DEC">
        <w:rPr>
          <w:rFonts w:eastAsia="Arial Unicode MS"/>
          <w:i/>
          <w:lang w:eastAsia="ar-SA"/>
        </w:rPr>
        <w:t>);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1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440DEC">
        <w:rPr>
          <w:rFonts w:eastAsia="Arial Unicode MS"/>
          <w:i/>
          <w:lang w:eastAsia="ar-SA"/>
        </w:rPr>
        <w:t>й;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22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neicon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ru</w:t>
        </w:r>
        <w:proofErr w:type="spellEnd"/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</w:t>
      </w:r>
      <w:proofErr w:type="gramStart"/>
      <w:r w:rsidRPr="00440DEC">
        <w:rPr>
          <w:i/>
          <w:lang w:eastAsia="ar-SA"/>
        </w:rPr>
        <w:t xml:space="preserve">( </w:t>
      </w:r>
      <w:proofErr w:type="gramEnd"/>
      <w:r w:rsidRPr="00440DEC">
        <w:rPr>
          <w:i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  <w:r w:rsidR="00932E4E" w:rsidRPr="00440DEC">
        <w:rPr>
          <w:i/>
          <w:lang w:eastAsia="ar-SA"/>
        </w:rPr>
        <w:t>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proofErr w:type="spellStart"/>
      <w:r w:rsidRPr="00440DEC">
        <w:rPr>
          <w:b/>
          <w:bCs/>
          <w:i/>
          <w:lang w:val="en-US" w:eastAsia="ar-SA"/>
        </w:rPr>
        <w:t>Polpred</w:t>
      </w:r>
      <w:proofErr w:type="spellEnd"/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23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proofErr w:type="spellStart"/>
        <w:r w:rsidRPr="00440DEC">
          <w:rPr>
            <w:b/>
            <w:bCs/>
            <w:i/>
            <w:lang w:val="en-US" w:eastAsia="ar-SA"/>
          </w:rPr>
          <w:t>polpred</w:t>
        </w:r>
        <w:proofErr w:type="spellEnd"/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(</w:t>
      </w:r>
      <w:r w:rsidRPr="00440DEC">
        <w:rPr>
          <w:i/>
          <w:lang w:eastAsia="ar-SA"/>
        </w:rPr>
        <w:t xml:space="preserve">статьи, интервью и др. </w:t>
      </w:r>
      <w:r w:rsidRPr="00440DEC">
        <w:rPr>
          <w:bCs/>
          <w:i/>
          <w:iCs/>
          <w:lang w:eastAsia="ar-SA"/>
        </w:rPr>
        <w:t>информагентств и деловой прессы за 15 лет</w:t>
      </w:r>
      <w:r w:rsidRPr="00440DEC">
        <w:rPr>
          <w:i/>
          <w:lang w:eastAsia="ar-SA"/>
        </w:rPr>
        <w:t>).</w:t>
      </w:r>
    </w:p>
    <w:p w:rsidR="00193A3D" w:rsidRPr="00603D21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193A3D" w:rsidRPr="006D1692" w:rsidRDefault="00C225F3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</w:t>
      </w:r>
      <w:r w:rsidR="00193A3D" w:rsidRPr="006D1692">
        <w:rPr>
          <w:lang w:eastAsia="ar-SA"/>
        </w:rPr>
        <w:t>.4.2 Профессиональные базы данных</w:t>
      </w:r>
      <w:r w:rsidR="006E3485" w:rsidRPr="006D1692">
        <w:rPr>
          <w:iCs/>
          <w:lang w:eastAsia="ar-SA"/>
        </w:rPr>
        <w:t xml:space="preserve">  и информационно-справочные системы</w:t>
      </w:r>
      <w:proofErr w:type="gramStart"/>
      <w:r w:rsidR="006E3485" w:rsidRPr="006D1692">
        <w:rPr>
          <w:iCs/>
          <w:lang w:eastAsia="ar-SA"/>
        </w:rPr>
        <w:t xml:space="preserve"> :</w:t>
      </w:r>
      <w:proofErr w:type="gramEnd"/>
      <w:r w:rsidR="006E3485" w:rsidRPr="006D1692">
        <w:rPr>
          <w:iCs/>
          <w:lang w:eastAsia="ar-SA"/>
        </w:rPr>
        <w:t xml:space="preserve"> </w:t>
      </w:r>
    </w:p>
    <w:p w:rsidR="00193A3D" w:rsidRPr="00440DEC" w:rsidRDefault="004759C7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www</w:t>
        </w:r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scopus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com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реферативная база данных </w:t>
      </w:r>
      <w:r w:rsidR="00193A3D" w:rsidRPr="00440DEC">
        <w:rPr>
          <w:i/>
          <w:iCs/>
          <w:lang w:val="en-US" w:eastAsia="ar-SA"/>
        </w:rPr>
        <w:t>Scopus</w:t>
      </w:r>
      <w:r w:rsidR="00193A3D" w:rsidRPr="00440DEC">
        <w:rPr>
          <w:i/>
          <w:iCs/>
          <w:lang w:eastAsia="ar-SA"/>
        </w:rPr>
        <w:t xml:space="preserve"> – международная универсальная реферативная база данных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4759C7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5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asp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</w:t>
      </w:r>
      <w:r w:rsidR="00193A3D" w:rsidRPr="00440DEC">
        <w:rPr>
          <w:i/>
          <w:iCs/>
          <w:lang w:val="en-US" w:eastAsia="ar-SA"/>
        </w:rPr>
        <w:t>  </w:t>
      </w:r>
      <w:r w:rsidR="00193A3D" w:rsidRPr="00440DEC">
        <w:rPr>
          <w:i/>
          <w:iCs/>
          <w:lang w:eastAsia="ar-SA"/>
        </w:rPr>
        <w:t>крупнейший российский информационный портал</w:t>
      </w:r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>электронных журналов и баз данных по всем отраслям наук</w:t>
      </w:r>
      <w:r w:rsidR="00932E4E" w:rsidRPr="00440DEC">
        <w:rPr>
          <w:i/>
          <w:iCs/>
          <w:lang w:eastAsia="ar-SA"/>
        </w:rPr>
        <w:t>;</w:t>
      </w:r>
    </w:p>
    <w:p w:rsidR="006E3485" w:rsidRDefault="006E3485" w:rsidP="004B51DF">
      <w:pPr>
        <w:tabs>
          <w:tab w:val="right" w:leader="underscore" w:pos="8505"/>
        </w:tabs>
        <w:jc w:val="both"/>
        <w:rPr>
          <w:highlight w:val="yellow"/>
        </w:rPr>
      </w:pPr>
      <w:bookmarkStart w:id="12" w:name="_GoBack"/>
      <w:bookmarkEnd w:id="12"/>
    </w:p>
    <w:p w:rsidR="004B51DF" w:rsidRPr="00DE0AF5" w:rsidRDefault="00C225F3" w:rsidP="004B51DF">
      <w:pPr>
        <w:tabs>
          <w:tab w:val="right" w:leader="underscore" w:pos="8505"/>
        </w:tabs>
        <w:jc w:val="both"/>
      </w:pPr>
      <w:r w:rsidRPr="00DE0AF5">
        <w:t>9</w:t>
      </w:r>
      <w:r w:rsidR="004B51DF" w:rsidRPr="00DE0AF5">
        <w:t>.4.</w:t>
      </w:r>
      <w:r w:rsidR="00B0349E" w:rsidRPr="00DE0AF5">
        <w:t>3</w:t>
      </w:r>
      <w:r w:rsidR="004B51DF" w:rsidRPr="00DE0AF5">
        <w:t xml:space="preserve"> Лицензионное программное обеспечение</w:t>
      </w:r>
      <w:r w:rsidR="00D16E39" w:rsidRPr="00DE0AF5">
        <w:t xml:space="preserve">  </w:t>
      </w:r>
    </w:p>
    <w:p w:rsidR="00DE0AF5" w:rsidRPr="00B3571F" w:rsidRDefault="00C06A0E" w:rsidP="00DE0AF5">
      <w:pPr>
        <w:ind w:left="34"/>
        <w:rPr>
          <w:b/>
        </w:rPr>
      </w:pPr>
      <w:r w:rsidRPr="00DE0AF5">
        <w:rPr>
          <w:i/>
        </w:rPr>
        <w:tab/>
      </w:r>
      <w:r w:rsidR="001E7462">
        <w:rPr>
          <w:i/>
          <w:sz w:val="22"/>
          <w:szCs w:val="22"/>
          <w:lang w:val="en-US"/>
        </w:rPr>
        <w:t>MS</w:t>
      </w:r>
      <w:r w:rsidR="001E7462" w:rsidRPr="00B3571F">
        <w:rPr>
          <w:i/>
          <w:sz w:val="22"/>
          <w:szCs w:val="22"/>
        </w:rPr>
        <w:t xml:space="preserve"> </w:t>
      </w:r>
      <w:r w:rsidR="001E7462">
        <w:rPr>
          <w:i/>
          <w:sz w:val="22"/>
          <w:szCs w:val="22"/>
          <w:lang w:val="en-US"/>
        </w:rPr>
        <w:t>Office</w:t>
      </w:r>
      <w:r w:rsidR="001E7462" w:rsidRPr="00B3571F">
        <w:rPr>
          <w:i/>
          <w:sz w:val="22"/>
          <w:szCs w:val="22"/>
        </w:rPr>
        <w:t xml:space="preserve"> 2003, </w:t>
      </w:r>
      <w:r w:rsidR="001E7462">
        <w:rPr>
          <w:i/>
          <w:sz w:val="22"/>
          <w:szCs w:val="22"/>
          <w:lang w:val="en-US"/>
        </w:rPr>
        <w:t>MS</w:t>
      </w:r>
      <w:r w:rsidR="001E7462" w:rsidRPr="00B3571F">
        <w:rPr>
          <w:i/>
          <w:sz w:val="22"/>
          <w:szCs w:val="22"/>
        </w:rPr>
        <w:t xml:space="preserve"> </w:t>
      </w:r>
      <w:r w:rsidR="001E7462">
        <w:rPr>
          <w:i/>
          <w:sz w:val="22"/>
          <w:szCs w:val="22"/>
          <w:lang w:val="en-US"/>
        </w:rPr>
        <w:t>Office</w:t>
      </w:r>
      <w:r w:rsidR="001E7462" w:rsidRPr="00B3571F">
        <w:rPr>
          <w:i/>
          <w:sz w:val="22"/>
          <w:szCs w:val="22"/>
        </w:rPr>
        <w:t xml:space="preserve"> 2007, </w:t>
      </w:r>
      <w:r w:rsidR="001E7462">
        <w:rPr>
          <w:i/>
          <w:sz w:val="22"/>
          <w:szCs w:val="22"/>
          <w:lang w:val="en-US"/>
        </w:rPr>
        <w:t>MS</w:t>
      </w:r>
      <w:r w:rsidR="001E7462" w:rsidRPr="00B3571F">
        <w:rPr>
          <w:i/>
          <w:sz w:val="22"/>
          <w:szCs w:val="22"/>
        </w:rPr>
        <w:t xml:space="preserve"> </w:t>
      </w:r>
      <w:r w:rsidR="001E7462">
        <w:rPr>
          <w:i/>
          <w:sz w:val="22"/>
          <w:szCs w:val="22"/>
          <w:lang w:val="en-US"/>
        </w:rPr>
        <w:t>Office</w:t>
      </w:r>
      <w:r w:rsidR="001E7462" w:rsidRPr="00B3571F">
        <w:rPr>
          <w:i/>
          <w:sz w:val="22"/>
          <w:szCs w:val="22"/>
        </w:rPr>
        <w:t xml:space="preserve"> 20</w:t>
      </w:r>
      <w:r w:rsidR="008740F3" w:rsidRPr="00B3571F">
        <w:rPr>
          <w:i/>
          <w:sz w:val="22"/>
          <w:szCs w:val="22"/>
        </w:rPr>
        <w:t>10</w:t>
      </w:r>
      <w:r w:rsidR="001E7462" w:rsidRPr="00B3571F">
        <w:rPr>
          <w:i/>
          <w:sz w:val="22"/>
          <w:szCs w:val="22"/>
        </w:rPr>
        <w:t>,</w:t>
      </w:r>
    </w:p>
    <w:p w:rsidR="00DE0AF5" w:rsidRPr="001E7462" w:rsidRDefault="008740F3" w:rsidP="00DE0AF5">
      <w:pPr>
        <w:ind w:left="34"/>
        <w:rPr>
          <w:i/>
          <w:color w:val="000000"/>
          <w:lang w:val="en-US" w:bidi="ru-RU"/>
        </w:rPr>
      </w:pPr>
      <w:r w:rsidRPr="00B3571F">
        <w:rPr>
          <w:i/>
          <w:color w:val="000000"/>
          <w:lang w:bidi="ru-RU"/>
        </w:rPr>
        <w:t xml:space="preserve">           </w:t>
      </w:r>
      <w:r>
        <w:rPr>
          <w:i/>
          <w:color w:val="000000"/>
          <w:lang w:val="en-US" w:bidi="ru-RU"/>
        </w:rPr>
        <w:t>Adobe Photoshop CS4, Adobe Photoshop CS6, Adobe Photoshop Portable 2015 CC</w:t>
      </w:r>
    </w:p>
    <w:p w:rsidR="002D5DBF" w:rsidRPr="001E7462" w:rsidRDefault="002D5DBF" w:rsidP="00DE0AF5">
      <w:pPr>
        <w:widowControl w:val="0"/>
        <w:ind w:left="720"/>
        <w:jc w:val="both"/>
        <w:rPr>
          <w:i/>
          <w:color w:val="000000"/>
          <w:lang w:val="en-US" w:bidi="ru-RU"/>
        </w:rPr>
      </w:pPr>
    </w:p>
    <w:p w:rsidR="001213AE" w:rsidRPr="001E7462" w:rsidRDefault="002D377D" w:rsidP="00116D98">
      <w:pPr>
        <w:spacing w:after="200" w:line="276" w:lineRule="auto"/>
        <w:rPr>
          <w:lang w:val="en-US"/>
        </w:rPr>
      </w:pPr>
      <w:r w:rsidRPr="001E7462">
        <w:rPr>
          <w:rFonts w:eastAsia="Calibri"/>
          <w:i/>
          <w:iCs/>
          <w:spacing w:val="-6"/>
          <w:lang w:val="en-US" w:eastAsia="en-US"/>
        </w:rPr>
        <w:t xml:space="preserve">       </w:t>
      </w:r>
      <w:r w:rsidR="006E3485" w:rsidRPr="001E7462">
        <w:rPr>
          <w:rFonts w:eastAsia="Calibri"/>
          <w:i/>
          <w:iCs/>
          <w:spacing w:val="-6"/>
          <w:lang w:val="en-US" w:eastAsia="en-US"/>
        </w:rPr>
        <w:t>.</w:t>
      </w:r>
    </w:p>
    <w:sectPr w:rsidR="001213AE" w:rsidRPr="001E7462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0FF" w:rsidRDefault="00B960FF">
      <w:r>
        <w:separator/>
      </w:r>
    </w:p>
  </w:endnote>
  <w:endnote w:type="continuationSeparator" w:id="0">
    <w:p w:rsidR="00B960FF" w:rsidRDefault="00B96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FA" w:rsidRDefault="00DB30FA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FA" w:rsidRDefault="004759C7">
    <w:pPr>
      <w:pStyle w:val="af9"/>
      <w:jc w:val="right"/>
    </w:pPr>
    <w:fldSimple w:instr="PAGE   \* MERGEFORMAT">
      <w:r w:rsidR="00577D1E">
        <w:rPr>
          <w:noProof/>
        </w:rPr>
        <w:t>3</w:t>
      </w:r>
    </w:fldSimple>
  </w:p>
  <w:p w:rsidR="00DB30FA" w:rsidRDefault="00DB30FA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FA" w:rsidRPr="000D3988" w:rsidRDefault="00DB30FA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0FF" w:rsidRDefault="00B960FF">
      <w:r>
        <w:separator/>
      </w:r>
    </w:p>
  </w:footnote>
  <w:footnote w:type="continuationSeparator" w:id="0">
    <w:p w:rsidR="00B960FF" w:rsidRDefault="00B96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FA" w:rsidRDefault="00DB30F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FA" w:rsidRDefault="00DB30F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FA" w:rsidRDefault="00DB30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8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5"/>
  </w:num>
  <w:num w:numId="4">
    <w:abstractNumId w:val="27"/>
  </w:num>
  <w:num w:numId="5">
    <w:abstractNumId w:val="17"/>
  </w:num>
  <w:num w:numId="6">
    <w:abstractNumId w:val="19"/>
  </w:num>
  <w:num w:numId="7">
    <w:abstractNumId w:val="10"/>
  </w:num>
  <w:num w:numId="8">
    <w:abstractNumId w:val="11"/>
  </w:num>
  <w:num w:numId="9">
    <w:abstractNumId w:val="24"/>
  </w:num>
  <w:num w:numId="10">
    <w:abstractNumId w:val="7"/>
  </w:num>
  <w:num w:numId="11">
    <w:abstractNumId w:val="12"/>
  </w:num>
  <w:num w:numId="12">
    <w:abstractNumId w:val="18"/>
  </w:num>
  <w:num w:numId="13">
    <w:abstractNumId w:val="22"/>
  </w:num>
  <w:num w:numId="14">
    <w:abstractNumId w:val="14"/>
  </w:num>
  <w:num w:numId="15">
    <w:abstractNumId w:val="15"/>
  </w:num>
  <w:num w:numId="16">
    <w:abstractNumId w:val="9"/>
  </w:num>
  <w:num w:numId="17">
    <w:abstractNumId w:val="23"/>
  </w:num>
  <w:num w:numId="18">
    <w:abstractNumId w:val="4"/>
  </w:num>
  <w:num w:numId="19">
    <w:abstractNumId w:val="8"/>
  </w:num>
  <w:num w:numId="20">
    <w:abstractNumId w:val="25"/>
  </w:num>
  <w:num w:numId="21">
    <w:abstractNumId w:val="6"/>
  </w:num>
  <w:num w:numId="22">
    <w:abstractNumId w:val="26"/>
  </w:num>
  <w:num w:numId="23">
    <w:abstractNumId w:val="1"/>
  </w:num>
  <w:num w:numId="24">
    <w:abstractNumId w:val="0"/>
  </w:num>
  <w:num w:numId="25">
    <w:abstractNumId w:val="2"/>
  </w:num>
  <w:num w:numId="26">
    <w:abstractNumId w:val="20"/>
  </w:num>
  <w:num w:numId="27">
    <w:abstractNumId w:val="16"/>
  </w:num>
  <w:num w:numId="28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57BA"/>
    <w:rsid w:val="000203A6"/>
    <w:rsid w:val="0002732E"/>
    <w:rsid w:val="00030B9C"/>
    <w:rsid w:val="00031748"/>
    <w:rsid w:val="00035288"/>
    <w:rsid w:val="00037858"/>
    <w:rsid w:val="00047A4D"/>
    <w:rsid w:val="000504B6"/>
    <w:rsid w:val="00051982"/>
    <w:rsid w:val="00052CEF"/>
    <w:rsid w:val="00053626"/>
    <w:rsid w:val="00055CC4"/>
    <w:rsid w:val="000578BA"/>
    <w:rsid w:val="00061424"/>
    <w:rsid w:val="00061750"/>
    <w:rsid w:val="000617F0"/>
    <w:rsid w:val="00063073"/>
    <w:rsid w:val="00064DC3"/>
    <w:rsid w:val="0007112C"/>
    <w:rsid w:val="00075195"/>
    <w:rsid w:val="000802F2"/>
    <w:rsid w:val="000818CC"/>
    <w:rsid w:val="000828BB"/>
    <w:rsid w:val="00084065"/>
    <w:rsid w:val="00085270"/>
    <w:rsid w:val="00087D04"/>
    <w:rsid w:val="00094DB0"/>
    <w:rsid w:val="000958D5"/>
    <w:rsid w:val="000A0256"/>
    <w:rsid w:val="000A1499"/>
    <w:rsid w:val="000A41A1"/>
    <w:rsid w:val="000A6C2D"/>
    <w:rsid w:val="000C1A99"/>
    <w:rsid w:val="000C1AE3"/>
    <w:rsid w:val="000C4D33"/>
    <w:rsid w:val="000C6376"/>
    <w:rsid w:val="000E0E1B"/>
    <w:rsid w:val="000E17A1"/>
    <w:rsid w:val="000E1F34"/>
    <w:rsid w:val="000E286E"/>
    <w:rsid w:val="000F0FFC"/>
    <w:rsid w:val="000F21A0"/>
    <w:rsid w:val="000F2367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1029"/>
    <w:rsid w:val="001535C3"/>
    <w:rsid w:val="0015369A"/>
    <w:rsid w:val="001556ED"/>
    <w:rsid w:val="0015599E"/>
    <w:rsid w:val="00155AAC"/>
    <w:rsid w:val="00156071"/>
    <w:rsid w:val="0016018D"/>
    <w:rsid w:val="00167189"/>
    <w:rsid w:val="00171E7D"/>
    <w:rsid w:val="001723C4"/>
    <w:rsid w:val="001763A2"/>
    <w:rsid w:val="001853E9"/>
    <w:rsid w:val="0018648F"/>
    <w:rsid w:val="0019164F"/>
    <w:rsid w:val="00193A3D"/>
    <w:rsid w:val="00194D15"/>
    <w:rsid w:val="001A00D8"/>
    <w:rsid w:val="001A2FD7"/>
    <w:rsid w:val="001A42F3"/>
    <w:rsid w:val="001A43BC"/>
    <w:rsid w:val="001A657C"/>
    <w:rsid w:val="001A69F0"/>
    <w:rsid w:val="001B24D6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E7462"/>
    <w:rsid w:val="001F3B1F"/>
    <w:rsid w:val="001F4A90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B3F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43E8D"/>
    <w:rsid w:val="00250A1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4FF7"/>
    <w:rsid w:val="0028007C"/>
    <w:rsid w:val="0028292D"/>
    <w:rsid w:val="002834C0"/>
    <w:rsid w:val="00283517"/>
    <w:rsid w:val="00284195"/>
    <w:rsid w:val="0028428A"/>
    <w:rsid w:val="00284CB4"/>
    <w:rsid w:val="00284CC3"/>
    <w:rsid w:val="002870E0"/>
    <w:rsid w:val="00296BAE"/>
    <w:rsid w:val="002A3583"/>
    <w:rsid w:val="002A57FD"/>
    <w:rsid w:val="002B77BA"/>
    <w:rsid w:val="002C12FF"/>
    <w:rsid w:val="002C3FB6"/>
    <w:rsid w:val="002C5C75"/>
    <w:rsid w:val="002D2D49"/>
    <w:rsid w:val="002D377D"/>
    <w:rsid w:val="002D3C4C"/>
    <w:rsid w:val="002D5DBF"/>
    <w:rsid w:val="002D6189"/>
    <w:rsid w:val="002D7197"/>
    <w:rsid w:val="002E0E3B"/>
    <w:rsid w:val="002E31BE"/>
    <w:rsid w:val="002E566B"/>
    <w:rsid w:val="002E69BB"/>
    <w:rsid w:val="002E7D4A"/>
    <w:rsid w:val="002F2894"/>
    <w:rsid w:val="0030097F"/>
    <w:rsid w:val="003026AD"/>
    <w:rsid w:val="00312410"/>
    <w:rsid w:val="0032101F"/>
    <w:rsid w:val="00322CC7"/>
    <w:rsid w:val="003343CB"/>
    <w:rsid w:val="003356B1"/>
    <w:rsid w:val="00336356"/>
    <w:rsid w:val="00354199"/>
    <w:rsid w:val="00354E8D"/>
    <w:rsid w:val="00356EF5"/>
    <w:rsid w:val="003571A7"/>
    <w:rsid w:val="0036186D"/>
    <w:rsid w:val="00367D57"/>
    <w:rsid w:val="0037260F"/>
    <w:rsid w:val="00374BC5"/>
    <w:rsid w:val="00382837"/>
    <w:rsid w:val="0038443B"/>
    <w:rsid w:val="0038465D"/>
    <w:rsid w:val="0038554E"/>
    <w:rsid w:val="00385679"/>
    <w:rsid w:val="0038765C"/>
    <w:rsid w:val="0039008B"/>
    <w:rsid w:val="00393B56"/>
    <w:rsid w:val="003A172B"/>
    <w:rsid w:val="003A3E9A"/>
    <w:rsid w:val="003A7318"/>
    <w:rsid w:val="003B76A0"/>
    <w:rsid w:val="003C13CA"/>
    <w:rsid w:val="003C3DC9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370D"/>
    <w:rsid w:val="003F42CB"/>
    <w:rsid w:val="003F5DB2"/>
    <w:rsid w:val="003F6B43"/>
    <w:rsid w:val="003F6E6F"/>
    <w:rsid w:val="003F739B"/>
    <w:rsid w:val="00402E26"/>
    <w:rsid w:val="00404E9E"/>
    <w:rsid w:val="004057D8"/>
    <w:rsid w:val="00406571"/>
    <w:rsid w:val="0041260A"/>
    <w:rsid w:val="00414872"/>
    <w:rsid w:val="00417CA2"/>
    <w:rsid w:val="00417EBB"/>
    <w:rsid w:val="0042357B"/>
    <w:rsid w:val="0042510E"/>
    <w:rsid w:val="00425BF2"/>
    <w:rsid w:val="00430C44"/>
    <w:rsid w:val="00430CEC"/>
    <w:rsid w:val="00440DEC"/>
    <w:rsid w:val="0044457E"/>
    <w:rsid w:val="004453BC"/>
    <w:rsid w:val="00445C07"/>
    <w:rsid w:val="00445EBA"/>
    <w:rsid w:val="0044793A"/>
    <w:rsid w:val="0045016A"/>
    <w:rsid w:val="00460BEF"/>
    <w:rsid w:val="0046244F"/>
    <w:rsid w:val="004627ED"/>
    <w:rsid w:val="00463048"/>
    <w:rsid w:val="00466F77"/>
    <w:rsid w:val="00470E29"/>
    <w:rsid w:val="004759C7"/>
    <w:rsid w:val="00475FF9"/>
    <w:rsid w:val="0048376C"/>
    <w:rsid w:val="00485F4E"/>
    <w:rsid w:val="004860CA"/>
    <w:rsid w:val="00486C76"/>
    <w:rsid w:val="004874DB"/>
    <w:rsid w:val="00487B71"/>
    <w:rsid w:val="00490A3A"/>
    <w:rsid w:val="004A657C"/>
    <w:rsid w:val="004A77FD"/>
    <w:rsid w:val="004A7B8F"/>
    <w:rsid w:val="004A7C9D"/>
    <w:rsid w:val="004B35C4"/>
    <w:rsid w:val="004B42C8"/>
    <w:rsid w:val="004B51DF"/>
    <w:rsid w:val="004C0734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E7525"/>
    <w:rsid w:val="004F1FA1"/>
    <w:rsid w:val="004F3EA7"/>
    <w:rsid w:val="004F46AB"/>
    <w:rsid w:val="004F5522"/>
    <w:rsid w:val="004F77EF"/>
    <w:rsid w:val="004F78EB"/>
    <w:rsid w:val="005012EC"/>
    <w:rsid w:val="00502424"/>
    <w:rsid w:val="00504403"/>
    <w:rsid w:val="00506525"/>
    <w:rsid w:val="0051395C"/>
    <w:rsid w:val="005152E6"/>
    <w:rsid w:val="0051731D"/>
    <w:rsid w:val="00520432"/>
    <w:rsid w:val="005218A2"/>
    <w:rsid w:val="00522FD0"/>
    <w:rsid w:val="005278CE"/>
    <w:rsid w:val="00535F79"/>
    <w:rsid w:val="0054064F"/>
    <w:rsid w:val="00541597"/>
    <w:rsid w:val="00542ACF"/>
    <w:rsid w:val="005438EB"/>
    <w:rsid w:val="00544AEA"/>
    <w:rsid w:val="00545F77"/>
    <w:rsid w:val="005460DA"/>
    <w:rsid w:val="0056313B"/>
    <w:rsid w:val="00564929"/>
    <w:rsid w:val="00564FFC"/>
    <w:rsid w:val="0056661E"/>
    <w:rsid w:val="00566ECC"/>
    <w:rsid w:val="00572D06"/>
    <w:rsid w:val="005736E2"/>
    <w:rsid w:val="00577D1E"/>
    <w:rsid w:val="00593C8B"/>
    <w:rsid w:val="00595344"/>
    <w:rsid w:val="005968AE"/>
    <w:rsid w:val="00597390"/>
    <w:rsid w:val="00597613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5267"/>
    <w:rsid w:val="005C62E2"/>
    <w:rsid w:val="005C6E77"/>
    <w:rsid w:val="005D751D"/>
    <w:rsid w:val="005E3B35"/>
    <w:rsid w:val="005E59A0"/>
    <w:rsid w:val="005E6259"/>
    <w:rsid w:val="005F0A4E"/>
    <w:rsid w:val="005F5F41"/>
    <w:rsid w:val="005F721C"/>
    <w:rsid w:val="005F7CA4"/>
    <w:rsid w:val="00603D21"/>
    <w:rsid w:val="00605DFF"/>
    <w:rsid w:val="006078AD"/>
    <w:rsid w:val="00610472"/>
    <w:rsid w:val="00612840"/>
    <w:rsid w:val="00614C82"/>
    <w:rsid w:val="006162E1"/>
    <w:rsid w:val="0061767D"/>
    <w:rsid w:val="006218C9"/>
    <w:rsid w:val="00623A5E"/>
    <w:rsid w:val="00627EEF"/>
    <w:rsid w:val="00633643"/>
    <w:rsid w:val="00634423"/>
    <w:rsid w:val="006376BC"/>
    <w:rsid w:val="00640E4A"/>
    <w:rsid w:val="006416FA"/>
    <w:rsid w:val="0064291D"/>
    <w:rsid w:val="00647CE5"/>
    <w:rsid w:val="006540AF"/>
    <w:rsid w:val="006563AB"/>
    <w:rsid w:val="00657AC3"/>
    <w:rsid w:val="00664BDE"/>
    <w:rsid w:val="00666DEA"/>
    <w:rsid w:val="00670DDB"/>
    <w:rsid w:val="00674737"/>
    <w:rsid w:val="00675ECF"/>
    <w:rsid w:val="006763B9"/>
    <w:rsid w:val="0067683B"/>
    <w:rsid w:val="00677199"/>
    <w:rsid w:val="00682F21"/>
    <w:rsid w:val="00684BEC"/>
    <w:rsid w:val="00686FC5"/>
    <w:rsid w:val="00687ACA"/>
    <w:rsid w:val="00695E31"/>
    <w:rsid w:val="006967AA"/>
    <w:rsid w:val="00696FBB"/>
    <w:rsid w:val="006A0529"/>
    <w:rsid w:val="006A5ED4"/>
    <w:rsid w:val="006A734C"/>
    <w:rsid w:val="006B280B"/>
    <w:rsid w:val="006B327C"/>
    <w:rsid w:val="006B396B"/>
    <w:rsid w:val="006B3E67"/>
    <w:rsid w:val="006B59CD"/>
    <w:rsid w:val="006C0726"/>
    <w:rsid w:val="006C3797"/>
    <w:rsid w:val="006C4113"/>
    <w:rsid w:val="006D1692"/>
    <w:rsid w:val="006E1BF7"/>
    <w:rsid w:val="006E313F"/>
    <w:rsid w:val="006E3485"/>
    <w:rsid w:val="006E3E7A"/>
    <w:rsid w:val="006E7E28"/>
    <w:rsid w:val="006F2E3C"/>
    <w:rsid w:val="006F4CCE"/>
    <w:rsid w:val="00701D52"/>
    <w:rsid w:val="00704C4D"/>
    <w:rsid w:val="00710373"/>
    <w:rsid w:val="00710FC4"/>
    <w:rsid w:val="0071262C"/>
    <w:rsid w:val="00716880"/>
    <w:rsid w:val="00724953"/>
    <w:rsid w:val="00731FD6"/>
    <w:rsid w:val="00734B3B"/>
    <w:rsid w:val="00736324"/>
    <w:rsid w:val="00736801"/>
    <w:rsid w:val="00736945"/>
    <w:rsid w:val="00744D1D"/>
    <w:rsid w:val="00745E1B"/>
    <w:rsid w:val="00753C0B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B7E58"/>
    <w:rsid w:val="007C3E81"/>
    <w:rsid w:val="007C451C"/>
    <w:rsid w:val="007C69D4"/>
    <w:rsid w:val="007C7B63"/>
    <w:rsid w:val="007D2C3F"/>
    <w:rsid w:val="007D6E82"/>
    <w:rsid w:val="007E2263"/>
    <w:rsid w:val="007E477B"/>
    <w:rsid w:val="007E7BF8"/>
    <w:rsid w:val="007F0C02"/>
    <w:rsid w:val="007F11F5"/>
    <w:rsid w:val="007F2D9F"/>
    <w:rsid w:val="007F621B"/>
    <w:rsid w:val="00806473"/>
    <w:rsid w:val="00814193"/>
    <w:rsid w:val="0081521D"/>
    <w:rsid w:val="00824576"/>
    <w:rsid w:val="0082558B"/>
    <w:rsid w:val="00831C96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40F3"/>
    <w:rsid w:val="0087615C"/>
    <w:rsid w:val="00882C8F"/>
    <w:rsid w:val="008845C4"/>
    <w:rsid w:val="00884B3C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3F4F"/>
    <w:rsid w:val="008C491C"/>
    <w:rsid w:val="008C5ECD"/>
    <w:rsid w:val="008C7405"/>
    <w:rsid w:val="008D0C35"/>
    <w:rsid w:val="008D2506"/>
    <w:rsid w:val="008D682F"/>
    <w:rsid w:val="008E227C"/>
    <w:rsid w:val="008E3260"/>
    <w:rsid w:val="008E35C1"/>
    <w:rsid w:val="008E455F"/>
    <w:rsid w:val="008E4880"/>
    <w:rsid w:val="008F0D37"/>
    <w:rsid w:val="008F5A11"/>
    <w:rsid w:val="009008D3"/>
    <w:rsid w:val="00904C73"/>
    <w:rsid w:val="009077F1"/>
    <w:rsid w:val="0091126D"/>
    <w:rsid w:val="0091212B"/>
    <w:rsid w:val="00914EF8"/>
    <w:rsid w:val="0091625F"/>
    <w:rsid w:val="00930F66"/>
    <w:rsid w:val="009316F7"/>
    <w:rsid w:val="00931B7A"/>
    <w:rsid w:val="00932065"/>
    <w:rsid w:val="00932E4E"/>
    <w:rsid w:val="009333CB"/>
    <w:rsid w:val="009339C9"/>
    <w:rsid w:val="009358BD"/>
    <w:rsid w:val="00943205"/>
    <w:rsid w:val="009461DE"/>
    <w:rsid w:val="009463EA"/>
    <w:rsid w:val="00947862"/>
    <w:rsid w:val="009525FC"/>
    <w:rsid w:val="00952E7D"/>
    <w:rsid w:val="009633B2"/>
    <w:rsid w:val="00964A03"/>
    <w:rsid w:val="00965207"/>
    <w:rsid w:val="009665C2"/>
    <w:rsid w:val="00966F12"/>
    <w:rsid w:val="009677D8"/>
    <w:rsid w:val="00970C4A"/>
    <w:rsid w:val="00972A09"/>
    <w:rsid w:val="00975898"/>
    <w:rsid w:val="009840B0"/>
    <w:rsid w:val="00984234"/>
    <w:rsid w:val="009846BC"/>
    <w:rsid w:val="009953BA"/>
    <w:rsid w:val="00997620"/>
    <w:rsid w:val="009A24A1"/>
    <w:rsid w:val="009A368B"/>
    <w:rsid w:val="009A5968"/>
    <w:rsid w:val="009C3654"/>
    <w:rsid w:val="009D178E"/>
    <w:rsid w:val="009D60D3"/>
    <w:rsid w:val="009D75FA"/>
    <w:rsid w:val="009D773E"/>
    <w:rsid w:val="009E013D"/>
    <w:rsid w:val="009E1F2D"/>
    <w:rsid w:val="009F312A"/>
    <w:rsid w:val="009F366B"/>
    <w:rsid w:val="00A05798"/>
    <w:rsid w:val="00A05CC6"/>
    <w:rsid w:val="00A07347"/>
    <w:rsid w:val="00A074CA"/>
    <w:rsid w:val="00A125F8"/>
    <w:rsid w:val="00A15588"/>
    <w:rsid w:val="00A2508C"/>
    <w:rsid w:val="00A2575A"/>
    <w:rsid w:val="00A3162C"/>
    <w:rsid w:val="00A323CD"/>
    <w:rsid w:val="00A327E0"/>
    <w:rsid w:val="00A3512D"/>
    <w:rsid w:val="00A35DCA"/>
    <w:rsid w:val="00A36EAA"/>
    <w:rsid w:val="00A41878"/>
    <w:rsid w:val="00A478F6"/>
    <w:rsid w:val="00A51FF8"/>
    <w:rsid w:val="00A5540C"/>
    <w:rsid w:val="00A60E81"/>
    <w:rsid w:val="00A647F6"/>
    <w:rsid w:val="00A65109"/>
    <w:rsid w:val="00A651DE"/>
    <w:rsid w:val="00A65B7F"/>
    <w:rsid w:val="00A70174"/>
    <w:rsid w:val="00A75F99"/>
    <w:rsid w:val="00A7669C"/>
    <w:rsid w:val="00A8052B"/>
    <w:rsid w:val="00A912B0"/>
    <w:rsid w:val="00A93904"/>
    <w:rsid w:val="00A97B16"/>
    <w:rsid w:val="00AA0688"/>
    <w:rsid w:val="00AA0F92"/>
    <w:rsid w:val="00AB0E0F"/>
    <w:rsid w:val="00AB3315"/>
    <w:rsid w:val="00AB4E12"/>
    <w:rsid w:val="00AC00FC"/>
    <w:rsid w:val="00AC64B7"/>
    <w:rsid w:val="00AC7362"/>
    <w:rsid w:val="00AD2575"/>
    <w:rsid w:val="00AD50C5"/>
    <w:rsid w:val="00AD5561"/>
    <w:rsid w:val="00AD74E7"/>
    <w:rsid w:val="00AF0067"/>
    <w:rsid w:val="00AF151F"/>
    <w:rsid w:val="00AF156A"/>
    <w:rsid w:val="00AF158D"/>
    <w:rsid w:val="00AF2F56"/>
    <w:rsid w:val="00AF66ED"/>
    <w:rsid w:val="00B0349E"/>
    <w:rsid w:val="00B039AA"/>
    <w:rsid w:val="00B04450"/>
    <w:rsid w:val="00B05A1B"/>
    <w:rsid w:val="00B05CB2"/>
    <w:rsid w:val="00B11107"/>
    <w:rsid w:val="00B11D23"/>
    <w:rsid w:val="00B17036"/>
    <w:rsid w:val="00B17683"/>
    <w:rsid w:val="00B2301E"/>
    <w:rsid w:val="00B23DCA"/>
    <w:rsid w:val="00B260D8"/>
    <w:rsid w:val="00B323C6"/>
    <w:rsid w:val="00B32C6A"/>
    <w:rsid w:val="00B3571F"/>
    <w:rsid w:val="00B41F82"/>
    <w:rsid w:val="00B44117"/>
    <w:rsid w:val="00B45A23"/>
    <w:rsid w:val="00B46E6C"/>
    <w:rsid w:val="00B5784F"/>
    <w:rsid w:val="00B605CA"/>
    <w:rsid w:val="00B627A7"/>
    <w:rsid w:val="00B633E0"/>
    <w:rsid w:val="00B66EE6"/>
    <w:rsid w:val="00B706E1"/>
    <w:rsid w:val="00B711D5"/>
    <w:rsid w:val="00B71688"/>
    <w:rsid w:val="00B73FC9"/>
    <w:rsid w:val="00B761A4"/>
    <w:rsid w:val="00B844BE"/>
    <w:rsid w:val="00B853FF"/>
    <w:rsid w:val="00B85A84"/>
    <w:rsid w:val="00B85ECB"/>
    <w:rsid w:val="00B86523"/>
    <w:rsid w:val="00B960FF"/>
    <w:rsid w:val="00B97750"/>
    <w:rsid w:val="00B97FB6"/>
    <w:rsid w:val="00BA1461"/>
    <w:rsid w:val="00BA33A6"/>
    <w:rsid w:val="00BA50B7"/>
    <w:rsid w:val="00BB004C"/>
    <w:rsid w:val="00BB4300"/>
    <w:rsid w:val="00BB50A2"/>
    <w:rsid w:val="00BC040A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5DE2"/>
    <w:rsid w:val="00BE782A"/>
    <w:rsid w:val="00BF42DB"/>
    <w:rsid w:val="00BF55DD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0114"/>
    <w:rsid w:val="00C225F3"/>
    <w:rsid w:val="00C22AFA"/>
    <w:rsid w:val="00C238E5"/>
    <w:rsid w:val="00C2595A"/>
    <w:rsid w:val="00C272D6"/>
    <w:rsid w:val="00C27903"/>
    <w:rsid w:val="00C32E78"/>
    <w:rsid w:val="00C340CB"/>
    <w:rsid w:val="00C3553B"/>
    <w:rsid w:val="00C40331"/>
    <w:rsid w:val="00C41742"/>
    <w:rsid w:val="00C41BF7"/>
    <w:rsid w:val="00C42750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2E10"/>
    <w:rsid w:val="00C93001"/>
    <w:rsid w:val="00C9326F"/>
    <w:rsid w:val="00C958D3"/>
    <w:rsid w:val="00CA160C"/>
    <w:rsid w:val="00CA622E"/>
    <w:rsid w:val="00CB1F7C"/>
    <w:rsid w:val="00CB3F4B"/>
    <w:rsid w:val="00CB5E25"/>
    <w:rsid w:val="00CB6961"/>
    <w:rsid w:val="00CC1AE8"/>
    <w:rsid w:val="00CC1BAD"/>
    <w:rsid w:val="00CC451E"/>
    <w:rsid w:val="00CC454C"/>
    <w:rsid w:val="00CC4B9A"/>
    <w:rsid w:val="00CC694A"/>
    <w:rsid w:val="00CD0894"/>
    <w:rsid w:val="00CD1CC7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0785E"/>
    <w:rsid w:val="00D112DA"/>
    <w:rsid w:val="00D126B0"/>
    <w:rsid w:val="00D148FE"/>
    <w:rsid w:val="00D16E39"/>
    <w:rsid w:val="00D20F32"/>
    <w:rsid w:val="00D239F5"/>
    <w:rsid w:val="00D3607E"/>
    <w:rsid w:val="00D3647E"/>
    <w:rsid w:val="00D370BA"/>
    <w:rsid w:val="00D439C4"/>
    <w:rsid w:val="00D46A43"/>
    <w:rsid w:val="00D474FB"/>
    <w:rsid w:val="00D51874"/>
    <w:rsid w:val="00D60E14"/>
    <w:rsid w:val="00D61948"/>
    <w:rsid w:val="00D62170"/>
    <w:rsid w:val="00D62D3F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9396D"/>
    <w:rsid w:val="00DA1B4C"/>
    <w:rsid w:val="00DA1DF8"/>
    <w:rsid w:val="00DA289B"/>
    <w:rsid w:val="00DA4D48"/>
    <w:rsid w:val="00DA69A7"/>
    <w:rsid w:val="00DB08E4"/>
    <w:rsid w:val="00DB30FA"/>
    <w:rsid w:val="00DB6AF5"/>
    <w:rsid w:val="00DC111D"/>
    <w:rsid w:val="00DD5D53"/>
    <w:rsid w:val="00DD6EF9"/>
    <w:rsid w:val="00DD7E66"/>
    <w:rsid w:val="00DE0AF5"/>
    <w:rsid w:val="00DE0B31"/>
    <w:rsid w:val="00DE22E9"/>
    <w:rsid w:val="00DE48E6"/>
    <w:rsid w:val="00DE4936"/>
    <w:rsid w:val="00DF37A4"/>
    <w:rsid w:val="00DF555D"/>
    <w:rsid w:val="00DF744C"/>
    <w:rsid w:val="00E00FFE"/>
    <w:rsid w:val="00E04708"/>
    <w:rsid w:val="00E12098"/>
    <w:rsid w:val="00E13394"/>
    <w:rsid w:val="00E13692"/>
    <w:rsid w:val="00E1415A"/>
    <w:rsid w:val="00E1726F"/>
    <w:rsid w:val="00E20ED1"/>
    <w:rsid w:val="00E2412D"/>
    <w:rsid w:val="00E2652A"/>
    <w:rsid w:val="00E34EF4"/>
    <w:rsid w:val="00E35B2E"/>
    <w:rsid w:val="00E41B35"/>
    <w:rsid w:val="00E45D0A"/>
    <w:rsid w:val="00E45F27"/>
    <w:rsid w:val="00E47D85"/>
    <w:rsid w:val="00E5025A"/>
    <w:rsid w:val="00E52077"/>
    <w:rsid w:val="00E548F4"/>
    <w:rsid w:val="00E5706F"/>
    <w:rsid w:val="00E57364"/>
    <w:rsid w:val="00E6124E"/>
    <w:rsid w:val="00E63122"/>
    <w:rsid w:val="00E640A4"/>
    <w:rsid w:val="00E64C6D"/>
    <w:rsid w:val="00E7207D"/>
    <w:rsid w:val="00E76AC1"/>
    <w:rsid w:val="00E76CCD"/>
    <w:rsid w:val="00E81293"/>
    <w:rsid w:val="00E84A48"/>
    <w:rsid w:val="00E86A94"/>
    <w:rsid w:val="00E94CC0"/>
    <w:rsid w:val="00EA064E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651"/>
    <w:rsid w:val="00EE7CB7"/>
    <w:rsid w:val="00EF5D7A"/>
    <w:rsid w:val="00F03439"/>
    <w:rsid w:val="00F04CD3"/>
    <w:rsid w:val="00F05688"/>
    <w:rsid w:val="00F0715D"/>
    <w:rsid w:val="00F12FCD"/>
    <w:rsid w:val="00F23FE7"/>
    <w:rsid w:val="00F348D1"/>
    <w:rsid w:val="00F34AAD"/>
    <w:rsid w:val="00F34E10"/>
    <w:rsid w:val="00F51CD4"/>
    <w:rsid w:val="00F51F3C"/>
    <w:rsid w:val="00F52476"/>
    <w:rsid w:val="00F54686"/>
    <w:rsid w:val="00F5515C"/>
    <w:rsid w:val="00F552D4"/>
    <w:rsid w:val="00F558D1"/>
    <w:rsid w:val="00F61293"/>
    <w:rsid w:val="00F64277"/>
    <w:rsid w:val="00F66582"/>
    <w:rsid w:val="00F71BC9"/>
    <w:rsid w:val="00F71E80"/>
    <w:rsid w:val="00F72FFC"/>
    <w:rsid w:val="00F75949"/>
    <w:rsid w:val="00F766BF"/>
    <w:rsid w:val="00F76FC1"/>
    <w:rsid w:val="00F80422"/>
    <w:rsid w:val="00F841FB"/>
    <w:rsid w:val="00F85771"/>
    <w:rsid w:val="00FA5565"/>
    <w:rsid w:val="00FB068D"/>
    <w:rsid w:val="00FB11F7"/>
    <w:rsid w:val="00FB1598"/>
    <w:rsid w:val="00FB6712"/>
    <w:rsid w:val="00FB7548"/>
    <w:rsid w:val="00FC12C1"/>
    <w:rsid w:val="00FC72AD"/>
    <w:rsid w:val="00FD014D"/>
    <w:rsid w:val="00FD3EC4"/>
    <w:rsid w:val="00FD5150"/>
    <w:rsid w:val="00FD7C01"/>
    <w:rsid w:val="00FE29B8"/>
    <w:rsid w:val="00FE4D0C"/>
    <w:rsid w:val="00FE649E"/>
    <w:rsid w:val="00FF0224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scopus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&#1085;&#1101;&#1073;.&#1088;&#1092;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ebofknowledge.com/" TargetMode="External"/><Relationship Id="rId25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scopu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yperlink" Target="http://www.polpred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springernature.com/gp/librarian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neicon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226F6-ACFC-4659-94A4-87B0B6EA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17098</CharactersWithSpaces>
  <SharedDoc>false</SharedDoc>
  <HLinks>
    <vt:vector size="78" baseType="variant">
      <vt:variant>
        <vt:i4>2228275</vt:i4>
      </vt:variant>
      <vt:variant>
        <vt:i4>36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33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3080299</vt:i4>
      </vt:variant>
      <vt:variant>
        <vt:i4>30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27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24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18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12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9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http://znanium.com/catalog/product/350769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Ольга</cp:lastModifiedBy>
  <cp:revision>3</cp:revision>
  <cp:lastPrinted>2018-10-22T13:11:00Z</cp:lastPrinted>
  <dcterms:created xsi:type="dcterms:W3CDTF">2019-02-24T17:43:00Z</dcterms:created>
  <dcterms:modified xsi:type="dcterms:W3CDTF">2019-02-24T17:46:00Z</dcterms:modified>
</cp:coreProperties>
</file>