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7E" w:rsidRPr="002313AD" w:rsidRDefault="005F0C34" w:rsidP="005F0C34">
      <w:pPr>
        <w:jc w:val="center"/>
        <w:rPr>
          <w:sz w:val="22"/>
          <w:szCs w:val="22"/>
        </w:rPr>
      </w:pPr>
      <w:r>
        <w:rPr>
          <w:iCs/>
          <w:color w:val="000000"/>
          <w:sz w:val="28"/>
          <w:szCs w:val="28"/>
        </w:rPr>
        <w:t>МИНОБРНАУКИ РОССИИ</w:t>
      </w:r>
    </w:p>
    <w:p w:rsidR="00113C00" w:rsidRPr="00DC111D" w:rsidRDefault="00113C00" w:rsidP="00113C00">
      <w:pPr>
        <w:jc w:val="center"/>
      </w:pPr>
      <w:r w:rsidRPr="00DC111D">
        <w:t xml:space="preserve">Федеральное государственное бюджетное образовательное учреждение </w:t>
      </w:r>
    </w:p>
    <w:p w:rsidR="00113C00" w:rsidRPr="00DC111D" w:rsidRDefault="00940042" w:rsidP="00113C00">
      <w:pPr>
        <w:jc w:val="center"/>
      </w:pPr>
      <w:r>
        <w:t>высшего</w:t>
      </w:r>
      <w:r w:rsidR="00113C00" w:rsidRPr="00DC111D">
        <w:t xml:space="preserve"> образования</w:t>
      </w:r>
    </w:p>
    <w:p w:rsidR="00113C00" w:rsidRDefault="00113C00" w:rsidP="00113C00">
      <w:pPr>
        <w:jc w:val="center"/>
      </w:pPr>
      <w:r w:rsidRPr="00DC111D">
        <w:t>«Российский государственный университет им. А.Н. Косыгина»</w:t>
      </w:r>
    </w:p>
    <w:p w:rsidR="0028428A" w:rsidRPr="00DC111D" w:rsidRDefault="005278CE" w:rsidP="00113C00">
      <w:pPr>
        <w:jc w:val="center"/>
      </w:pPr>
      <w:r>
        <w:t>(</w:t>
      </w:r>
      <w:r w:rsidR="0028428A">
        <w:t>Технологии. Дизайн. Искусство.</w:t>
      </w:r>
      <w:r>
        <w:t>)</w:t>
      </w:r>
    </w:p>
    <w:p w:rsidR="00113C00" w:rsidRDefault="00113C00" w:rsidP="000504B6">
      <w:pPr>
        <w:jc w:val="center"/>
        <w:rPr>
          <w:sz w:val="28"/>
          <w:szCs w:val="28"/>
        </w:rPr>
      </w:pPr>
    </w:p>
    <w:tbl>
      <w:tblPr>
        <w:tblW w:w="5000" w:type="pct"/>
        <w:tblLayout w:type="fixed"/>
        <w:tblLook w:val="0000" w:firstRow="0" w:lastRow="0" w:firstColumn="0" w:lastColumn="0" w:noHBand="0" w:noVBand="0"/>
      </w:tblPr>
      <w:tblGrid>
        <w:gridCol w:w="5002"/>
        <w:gridCol w:w="4568"/>
      </w:tblGrid>
      <w:tr w:rsidR="00C8568F" w:rsidRPr="00B72CDC" w:rsidTr="00113C00">
        <w:tc>
          <w:tcPr>
            <w:tcW w:w="5003" w:type="dxa"/>
            <w:vAlign w:val="center"/>
          </w:tcPr>
          <w:p w:rsidR="00C8568F" w:rsidRPr="00B72CDC" w:rsidRDefault="00C8568F" w:rsidP="007877F7"/>
        </w:tc>
        <w:tc>
          <w:tcPr>
            <w:tcW w:w="4568" w:type="dxa"/>
            <w:vAlign w:val="center"/>
          </w:tcPr>
          <w:p w:rsidR="00C8568F" w:rsidRPr="0028428A" w:rsidRDefault="00C8568F" w:rsidP="007877F7">
            <w:pPr>
              <w:rPr>
                <w:b/>
              </w:rPr>
            </w:pPr>
            <w:r w:rsidRPr="00486C76">
              <w:rPr>
                <w:b/>
              </w:rPr>
              <w:t>УТВЕРЖДАЮ</w:t>
            </w:r>
          </w:p>
        </w:tc>
      </w:tr>
      <w:tr w:rsidR="00C8568F" w:rsidRPr="00B72CDC" w:rsidTr="00113C00">
        <w:trPr>
          <w:trHeight w:val="429"/>
        </w:trPr>
        <w:tc>
          <w:tcPr>
            <w:tcW w:w="5003" w:type="dxa"/>
            <w:vAlign w:val="center"/>
          </w:tcPr>
          <w:p w:rsidR="00C8568F" w:rsidRPr="00B72CDC" w:rsidRDefault="00C8568F" w:rsidP="007877F7">
            <w:r w:rsidRPr="00B72CDC">
              <w:t xml:space="preserve">  </w:t>
            </w:r>
          </w:p>
        </w:tc>
        <w:tc>
          <w:tcPr>
            <w:tcW w:w="4568" w:type="dxa"/>
            <w:vAlign w:val="center"/>
          </w:tcPr>
          <w:p w:rsidR="00C8568F" w:rsidRDefault="00C8568F" w:rsidP="007877F7">
            <w:r>
              <w:t xml:space="preserve">Проректор </w:t>
            </w:r>
          </w:p>
          <w:p w:rsidR="00C8568F" w:rsidRPr="00B72CDC" w:rsidRDefault="00C8568F" w:rsidP="007877F7">
            <w:r>
              <w:t>по учебно-методической</w:t>
            </w:r>
            <w:r w:rsidRPr="00B72CDC">
              <w:t xml:space="preserve"> работе </w:t>
            </w:r>
          </w:p>
          <w:p w:rsidR="00C8568F" w:rsidRPr="00B72CDC" w:rsidRDefault="00C8568F" w:rsidP="00937EE9">
            <w:r>
              <w:t>_____________________С.</w:t>
            </w:r>
            <w:r w:rsidR="00937EE9">
              <w:t xml:space="preserve"> </w:t>
            </w:r>
            <w:r>
              <w:t>Г.</w:t>
            </w:r>
            <w:r w:rsidR="00937EE9">
              <w:t xml:space="preserve"> </w:t>
            </w:r>
            <w:r>
              <w:t>Дембицкий</w:t>
            </w:r>
            <w:r w:rsidRPr="00B72CDC">
              <w:t xml:space="preserve"> </w:t>
            </w:r>
          </w:p>
        </w:tc>
      </w:tr>
      <w:tr w:rsidR="00C8568F" w:rsidRPr="00B72CDC" w:rsidTr="00113C00">
        <w:trPr>
          <w:trHeight w:val="404"/>
        </w:trPr>
        <w:tc>
          <w:tcPr>
            <w:tcW w:w="5003" w:type="dxa"/>
            <w:vAlign w:val="center"/>
          </w:tcPr>
          <w:p w:rsidR="00C8568F" w:rsidRPr="00B72CDC" w:rsidRDefault="00C8568F" w:rsidP="007877F7"/>
        </w:tc>
        <w:tc>
          <w:tcPr>
            <w:tcW w:w="4568" w:type="dxa"/>
            <w:vAlign w:val="center"/>
          </w:tcPr>
          <w:p w:rsidR="00C8568F" w:rsidRPr="00B72CDC" w:rsidRDefault="00C8568F" w:rsidP="00503037">
            <w:r w:rsidRPr="00B72CDC">
              <w:t>«_</w:t>
            </w:r>
            <w:r w:rsidR="00503037">
              <w:rPr>
                <w:u w:val="single"/>
              </w:rPr>
              <w:t>28</w:t>
            </w:r>
            <w:r w:rsidRPr="00B72CDC">
              <w:t>_»</w:t>
            </w:r>
            <w:r>
              <w:t xml:space="preserve"> </w:t>
            </w:r>
            <w:r w:rsidRPr="00B72CDC">
              <w:t>___</w:t>
            </w:r>
            <w:r w:rsidR="00503037">
              <w:rPr>
                <w:u w:val="single"/>
              </w:rPr>
              <w:t>июня</w:t>
            </w:r>
            <w:r w:rsidR="00503037">
              <w:t>_______</w:t>
            </w:r>
            <w:r w:rsidR="00503037">
              <w:rPr>
                <w:u w:val="single"/>
              </w:rPr>
              <w:t>2018</w:t>
            </w:r>
            <w:r w:rsidR="00113C00">
              <w:t>__</w:t>
            </w:r>
            <w:r>
              <w:t>_</w:t>
            </w:r>
            <w:r w:rsidRPr="00B72CDC">
              <w:t>г.</w:t>
            </w:r>
          </w:p>
        </w:tc>
      </w:tr>
    </w:tbl>
    <w:p w:rsidR="00C8568F" w:rsidRDefault="00C8568F" w:rsidP="00C8568F">
      <w:pPr>
        <w:tabs>
          <w:tab w:val="right" w:leader="underscore" w:pos="8505"/>
        </w:tabs>
        <w:rPr>
          <w:b/>
          <w:bCs/>
        </w:rPr>
      </w:pPr>
    </w:p>
    <w:p w:rsidR="00C8568F" w:rsidRDefault="00C8568F" w:rsidP="00C8568F">
      <w:pPr>
        <w:tabs>
          <w:tab w:val="right" w:leader="underscore" w:pos="8505"/>
        </w:tabs>
        <w:rPr>
          <w:b/>
          <w:bCs/>
        </w:rPr>
      </w:pPr>
    </w:p>
    <w:p w:rsidR="00E6124E" w:rsidRDefault="00E6124E" w:rsidP="00C8568F">
      <w:pPr>
        <w:tabs>
          <w:tab w:val="right" w:leader="underscore" w:pos="8505"/>
        </w:tabs>
        <w:rPr>
          <w:b/>
          <w:bCs/>
        </w:rPr>
      </w:pPr>
    </w:p>
    <w:p w:rsidR="00C8568F" w:rsidRPr="0015599E" w:rsidRDefault="00C8568F" w:rsidP="001114CE">
      <w:pPr>
        <w:tabs>
          <w:tab w:val="right" w:leader="underscore" w:pos="8505"/>
        </w:tabs>
        <w:ind w:firstLine="567"/>
        <w:outlineLvl w:val="0"/>
        <w:rPr>
          <w:b/>
          <w:bCs/>
          <w:sz w:val="28"/>
          <w:szCs w:val="28"/>
        </w:rPr>
      </w:pPr>
      <w:r w:rsidRPr="0015599E">
        <w:rPr>
          <w:b/>
          <w:bCs/>
          <w:sz w:val="28"/>
          <w:szCs w:val="28"/>
        </w:rPr>
        <w:t>РАБОЧА</w:t>
      </w:r>
      <w:r w:rsidR="00423B64">
        <w:rPr>
          <w:b/>
          <w:bCs/>
          <w:sz w:val="28"/>
          <w:szCs w:val="28"/>
        </w:rPr>
        <w:t>Я ПРОГРАММА УЧЕБНОЙ ДИСЦИПЛИНЫ</w:t>
      </w:r>
      <w:r w:rsidRPr="0015599E">
        <w:rPr>
          <w:b/>
          <w:bCs/>
          <w:sz w:val="28"/>
          <w:szCs w:val="28"/>
        </w:rPr>
        <w:t xml:space="preserve"> </w:t>
      </w:r>
    </w:p>
    <w:p w:rsidR="00C8568F" w:rsidRDefault="00C8568F" w:rsidP="00C8568F">
      <w:pPr>
        <w:tabs>
          <w:tab w:val="right" w:leader="underscore" w:pos="8505"/>
        </w:tabs>
        <w:ind w:firstLine="567"/>
        <w:jc w:val="center"/>
        <w:outlineLvl w:val="0"/>
        <w:rPr>
          <w:b/>
          <w:bCs/>
        </w:rPr>
      </w:pPr>
      <w:r>
        <w:rPr>
          <w:b/>
          <w:bCs/>
        </w:rPr>
        <w:t>_____________________</w:t>
      </w:r>
      <w:r w:rsidR="00423B64" w:rsidRPr="00423B64">
        <w:rPr>
          <w:b/>
          <w:bCs/>
          <w:u w:val="single"/>
        </w:rPr>
        <w:t xml:space="preserve"> </w:t>
      </w:r>
      <w:r w:rsidR="00423B64" w:rsidRPr="00E56B27">
        <w:rPr>
          <w:b/>
          <w:bCs/>
          <w:u w:val="single"/>
        </w:rPr>
        <w:t>Иностранный язык</w:t>
      </w:r>
      <w:r w:rsidR="00423B64">
        <w:rPr>
          <w:b/>
          <w:bCs/>
        </w:rPr>
        <w:t xml:space="preserve"> </w:t>
      </w:r>
      <w:r>
        <w:rPr>
          <w:b/>
          <w:bCs/>
        </w:rPr>
        <w:t>________________________</w:t>
      </w:r>
    </w:p>
    <w:p w:rsidR="00C8568F" w:rsidRPr="00087D04" w:rsidRDefault="00C8568F" w:rsidP="00423B64">
      <w:pPr>
        <w:tabs>
          <w:tab w:val="right" w:leader="underscore" w:pos="8505"/>
        </w:tabs>
        <w:ind w:firstLine="567"/>
        <w:outlineLvl w:val="0"/>
        <w:rPr>
          <w:bCs/>
          <w:i/>
          <w:sz w:val="20"/>
          <w:szCs w:val="20"/>
          <w:vertAlign w:val="superscript"/>
        </w:rPr>
      </w:pPr>
    </w:p>
    <w:p w:rsidR="00C8568F" w:rsidRDefault="00C8568F" w:rsidP="00C8568F">
      <w:pPr>
        <w:tabs>
          <w:tab w:val="right" w:leader="underscore" w:pos="8505"/>
        </w:tabs>
        <w:outlineLvl w:val="0"/>
        <w:rPr>
          <w:bCs/>
          <w:i/>
          <w:sz w:val="22"/>
          <w:szCs w:val="22"/>
        </w:rPr>
      </w:pPr>
    </w:p>
    <w:p w:rsidR="00C8568F" w:rsidRPr="00A3162C" w:rsidRDefault="00C8568F" w:rsidP="00C8568F">
      <w:pPr>
        <w:tabs>
          <w:tab w:val="right" w:leader="underscore" w:pos="8505"/>
        </w:tabs>
        <w:outlineLvl w:val="0"/>
        <w:rPr>
          <w:b/>
          <w:bCs/>
          <w:sz w:val="22"/>
          <w:szCs w:val="22"/>
        </w:rPr>
      </w:pPr>
      <w:r w:rsidRPr="00A3162C">
        <w:rPr>
          <w:b/>
          <w:bCs/>
          <w:sz w:val="22"/>
          <w:szCs w:val="22"/>
        </w:rPr>
        <w:t xml:space="preserve">Уровень освоения основной </w:t>
      </w:r>
    </w:p>
    <w:p w:rsidR="00E94CC0" w:rsidRPr="00A3162C" w:rsidRDefault="00E94CC0" w:rsidP="00C8568F">
      <w:pPr>
        <w:tabs>
          <w:tab w:val="right" w:leader="underscore" w:pos="8505"/>
        </w:tabs>
        <w:outlineLvl w:val="0"/>
        <w:rPr>
          <w:b/>
          <w:bCs/>
          <w:sz w:val="22"/>
          <w:szCs w:val="22"/>
        </w:rPr>
      </w:pPr>
      <w:r w:rsidRPr="00A3162C">
        <w:rPr>
          <w:b/>
          <w:bCs/>
          <w:sz w:val="22"/>
          <w:szCs w:val="22"/>
        </w:rPr>
        <w:t>профессиональной</w:t>
      </w:r>
    </w:p>
    <w:p w:rsidR="00C8568F" w:rsidRPr="00A3162C" w:rsidRDefault="00C8568F" w:rsidP="00C8568F">
      <w:pPr>
        <w:tabs>
          <w:tab w:val="right" w:leader="underscore" w:pos="8505"/>
        </w:tabs>
        <w:outlineLvl w:val="0"/>
        <w:rPr>
          <w:bCs/>
          <w:sz w:val="22"/>
          <w:szCs w:val="22"/>
        </w:rPr>
      </w:pPr>
      <w:r w:rsidRPr="00A3162C">
        <w:rPr>
          <w:b/>
          <w:bCs/>
          <w:sz w:val="22"/>
          <w:szCs w:val="22"/>
        </w:rPr>
        <w:t>образовательной программы</w:t>
      </w:r>
      <w:r w:rsidR="00423B64">
        <w:rPr>
          <w:b/>
          <w:bCs/>
          <w:sz w:val="22"/>
          <w:szCs w:val="22"/>
        </w:rPr>
        <w:t xml:space="preserve"> </w:t>
      </w:r>
      <w:r w:rsidR="00423B64">
        <w:rPr>
          <w:b/>
          <w:bCs/>
          <w:u w:val="single"/>
        </w:rPr>
        <w:t>академический бакалаври</w:t>
      </w:r>
      <w:r w:rsidR="00423B64" w:rsidRPr="00E56B27">
        <w:rPr>
          <w:b/>
          <w:bCs/>
          <w:u w:val="single"/>
        </w:rPr>
        <w:t>ат</w:t>
      </w:r>
      <w:r w:rsidR="00423B64">
        <w:rPr>
          <w:b/>
          <w:bCs/>
          <w:u w:val="single"/>
        </w:rPr>
        <w:t xml:space="preserve"> </w:t>
      </w:r>
    </w:p>
    <w:p w:rsidR="00C8568F" w:rsidRDefault="00C8568F" w:rsidP="00C8568F">
      <w:pPr>
        <w:tabs>
          <w:tab w:val="right" w:leader="underscore" w:pos="8505"/>
        </w:tabs>
        <w:rPr>
          <w:bCs/>
          <w:i/>
          <w:sz w:val="22"/>
          <w:szCs w:val="22"/>
        </w:rPr>
      </w:pPr>
    </w:p>
    <w:p w:rsidR="00E0518A" w:rsidRPr="00DD2E02" w:rsidRDefault="00C8568F" w:rsidP="00E0518A">
      <w:pPr>
        <w:tabs>
          <w:tab w:val="right" w:leader="underscore" w:pos="8505"/>
        </w:tabs>
        <w:rPr>
          <w:b/>
          <w:bCs/>
          <w:u w:val="single"/>
        </w:rPr>
      </w:pPr>
      <w:r w:rsidRPr="00417EBB">
        <w:rPr>
          <w:b/>
          <w:bCs/>
          <w:sz w:val="22"/>
          <w:szCs w:val="22"/>
        </w:rPr>
        <w:t>Направление подготовки</w:t>
      </w:r>
      <w:r w:rsidR="00423B64">
        <w:rPr>
          <w:b/>
          <w:bCs/>
          <w:sz w:val="22"/>
          <w:szCs w:val="22"/>
        </w:rPr>
        <w:t xml:space="preserve"> </w:t>
      </w:r>
      <w:r w:rsidR="00DD2E02" w:rsidRPr="00DD2E02">
        <w:rPr>
          <w:b/>
          <w:bCs/>
          <w:u w:val="single"/>
        </w:rPr>
        <w:t>5</w:t>
      </w:r>
      <w:r w:rsidR="00713B85">
        <w:rPr>
          <w:b/>
          <w:bCs/>
          <w:u w:val="single"/>
        </w:rPr>
        <w:t>4</w:t>
      </w:r>
      <w:r w:rsidR="00E0518A" w:rsidRPr="00DD55F3">
        <w:rPr>
          <w:b/>
          <w:bCs/>
          <w:u w:val="single"/>
        </w:rPr>
        <w:t>.03.0</w:t>
      </w:r>
      <w:r w:rsidR="00713B85">
        <w:rPr>
          <w:b/>
          <w:bCs/>
          <w:u w:val="single"/>
        </w:rPr>
        <w:t>3</w:t>
      </w:r>
      <w:r w:rsidR="00E0518A">
        <w:rPr>
          <w:b/>
          <w:bCs/>
          <w:u w:val="single"/>
        </w:rPr>
        <w:t xml:space="preserve"> </w:t>
      </w:r>
      <w:r w:rsidR="00E0518A" w:rsidRPr="00DD55F3">
        <w:rPr>
          <w:b/>
          <w:bCs/>
          <w:u w:val="single"/>
        </w:rPr>
        <w:t>_</w:t>
      </w:r>
      <w:r w:rsidR="00713B85">
        <w:rPr>
          <w:b/>
          <w:bCs/>
          <w:u w:val="single"/>
        </w:rPr>
        <w:t>Искусство костюма и текстиля</w:t>
      </w:r>
    </w:p>
    <w:p w:rsidR="00423B64" w:rsidRDefault="00423B64" w:rsidP="00C8568F">
      <w:pPr>
        <w:tabs>
          <w:tab w:val="right" w:leader="underscore" w:pos="8505"/>
        </w:tabs>
        <w:rPr>
          <w:b/>
          <w:bCs/>
        </w:rPr>
      </w:pPr>
    </w:p>
    <w:p w:rsidR="007F34D7" w:rsidRDefault="00C8568F" w:rsidP="007F34D7">
      <w:pPr>
        <w:tabs>
          <w:tab w:val="right" w:leader="underscore" w:pos="8505"/>
        </w:tabs>
        <w:rPr>
          <w:b/>
          <w:bCs/>
        </w:rPr>
      </w:pPr>
      <w:r w:rsidRPr="00417EBB">
        <w:rPr>
          <w:b/>
          <w:bCs/>
        </w:rPr>
        <w:t>Профиль</w:t>
      </w:r>
      <w:r w:rsidR="00113C00">
        <w:rPr>
          <w:b/>
          <w:bCs/>
        </w:rPr>
        <w:t xml:space="preserve"> </w:t>
      </w:r>
      <w:r w:rsidR="00417EBB">
        <w:rPr>
          <w:b/>
          <w:bCs/>
        </w:rPr>
        <w:t xml:space="preserve"> </w:t>
      </w:r>
      <w:r>
        <w:rPr>
          <w:b/>
          <w:bCs/>
        </w:rPr>
        <w:t xml:space="preserve">  </w:t>
      </w:r>
      <w:r w:rsidR="00423B64">
        <w:rPr>
          <w:b/>
          <w:bCs/>
        </w:rPr>
        <w:t xml:space="preserve">   </w:t>
      </w:r>
      <w:r w:rsidR="00255C63">
        <w:rPr>
          <w:b/>
          <w:bCs/>
        </w:rPr>
        <w:t xml:space="preserve">                   </w:t>
      </w:r>
      <w:r w:rsidR="00713B85">
        <w:rPr>
          <w:b/>
          <w:bCs/>
          <w:u w:val="single"/>
        </w:rPr>
        <w:t>Художественное проектирование костюма</w:t>
      </w:r>
    </w:p>
    <w:p w:rsidR="00087D04" w:rsidRDefault="00087D04" w:rsidP="00C8568F">
      <w:pPr>
        <w:tabs>
          <w:tab w:val="right" w:leader="underscore" w:pos="8505"/>
        </w:tabs>
        <w:rPr>
          <w:b/>
          <w:bCs/>
        </w:rPr>
      </w:pPr>
    </w:p>
    <w:p w:rsidR="00423B64" w:rsidRDefault="00C8568F" w:rsidP="00423B64">
      <w:pPr>
        <w:tabs>
          <w:tab w:val="right" w:leader="underscore" w:pos="8505"/>
        </w:tabs>
        <w:rPr>
          <w:b/>
          <w:bCs/>
        </w:rPr>
      </w:pPr>
      <w:r>
        <w:rPr>
          <w:b/>
          <w:bCs/>
        </w:rPr>
        <w:t>Форм</w:t>
      </w:r>
      <w:r w:rsidR="00E94CC0">
        <w:rPr>
          <w:b/>
          <w:bCs/>
        </w:rPr>
        <w:t>ы</w:t>
      </w:r>
      <w:r>
        <w:rPr>
          <w:b/>
          <w:bCs/>
        </w:rPr>
        <w:t xml:space="preserve"> обучения                 </w:t>
      </w:r>
      <w:r w:rsidR="008B3777">
        <w:rPr>
          <w:b/>
          <w:bCs/>
          <w:u w:val="single"/>
        </w:rPr>
        <w:t>очно</w:t>
      </w:r>
      <w:r w:rsidR="008B3777" w:rsidRPr="008B3777">
        <w:rPr>
          <w:b/>
          <w:bCs/>
          <w:u w:val="single"/>
        </w:rPr>
        <w:t>-</w:t>
      </w:r>
      <w:r w:rsidR="008B3777">
        <w:rPr>
          <w:b/>
          <w:bCs/>
          <w:u w:val="single"/>
        </w:rPr>
        <w:t xml:space="preserve">заочная </w:t>
      </w:r>
      <w:r w:rsidR="00423B64">
        <w:rPr>
          <w:b/>
          <w:bCs/>
          <w:u w:val="single"/>
        </w:rPr>
        <w:t xml:space="preserve"> </w:t>
      </w:r>
      <w:r>
        <w:rPr>
          <w:b/>
          <w:bCs/>
        </w:rPr>
        <w:t xml:space="preserve"> </w:t>
      </w:r>
    </w:p>
    <w:p w:rsidR="00423B64" w:rsidRDefault="00423B64" w:rsidP="00423B64">
      <w:pPr>
        <w:tabs>
          <w:tab w:val="right" w:leader="underscore" w:pos="8505"/>
        </w:tabs>
        <w:rPr>
          <w:b/>
          <w:bCs/>
        </w:rPr>
      </w:pPr>
    </w:p>
    <w:p w:rsidR="00113C00" w:rsidRDefault="00113C00" w:rsidP="00423B64">
      <w:pPr>
        <w:tabs>
          <w:tab w:val="right" w:leader="underscore" w:pos="8505"/>
        </w:tabs>
        <w:rPr>
          <w:b/>
          <w:bCs/>
        </w:rPr>
      </w:pPr>
      <w:r>
        <w:rPr>
          <w:b/>
          <w:bCs/>
        </w:rPr>
        <w:t xml:space="preserve">Нормативный срок           </w:t>
      </w:r>
    </w:p>
    <w:p w:rsidR="00113C00" w:rsidRDefault="00113C00" w:rsidP="00113C00">
      <w:pPr>
        <w:tabs>
          <w:tab w:val="right" w:leader="underscore" w:pos="8505"/>
        </w:tabs>
        <w:rPr>
          <w:b/>
          <w:bCs/>
        </w:rPr>
      </w:pPr>
      <w:r>
        <w:rPr>
          <w:b/>
          <w:bCs/>
        </w:rPr>
        <w:t xml:space="preserve">освоения  ОПОП               </w:t>
      </w:r>
      <w:r w:rsidRPr="007D6E82">
        <w:rPr>
          <w:bCs/>
          <w:i/>
        </w:rPr>
        <w:t xml:space="preserve">  </w:t>
      </w:r>
      <w:r w:rsidR="00423B64" w:rsidRPr="00E56B27">
        <w:rPr>
          <w:b/>
          <w:bCs/>
          <w:u w:val="single"/>
        </w:rPr>
        <w:t>4 года</w:t>
      </w:r>
      <w:r>
        <w:rPr>
          <w:b/>
          <w:bCs/>
        </w:rPr>
        <w:t xml:space="preserve">  </w:t>
      </w:r>
    </w:p>
    <w:p w:rsidR="00113C00" w:rsidRPr="00087D04" w:rsidRDefault="00113C00" w:rsidP="00113C00">
      <w:pPr>
        <w:tabs>
          <w:tab w:val="right" w:leader="underscore" w:pos="8505"/>
        </w:tabs>
        <w:rPr>
          <w:b/>
          <w:bCs/>
          <w:sz w:val="20"/>
          <w:szCs w:val="20"/>
        </w:rPr>
      </w:pPr>
      <w:r w:rsidRPr="00087D04">
        <w:rPr>
          <w:b/>
          <w:bCs/>
          <w:sz w:val="20"/>
          <w:szCs w:val="20"/>
        </w:rPr>
        <w:t xml:space="preserve">     </w:t>
      </w:r>
      <w:r w:rsidR="00087D04" w:rsidRPr="00087D04">
        <w:rPr>
          <w:b/>
          <w:bCs/>
          <w:sz w:val="20"/>
          <w:szCs w:val="20"/>
        </w:rPr>
        <w:t xml:space="preserve">                                                                        </w:t>
      </w:r>
    </w:p>
    <w:p w:rsidR="00C8568F" w:rsidRDefault="00C8568F" w:rsidP="00417EBB">
      <w:pPr>
        <w:tabs>
          <w:tab w:val="right" w:leader="underscore" w:pos="8505"/>
        </w:tabs>
        <w:jc w:val="both"/>
        <w:rPr>
          <w:b/>
          <w:bCs/>
        </w:rPr>
      </w:pPr>
      <w:r w:rsidRPr="00E94CC0">
        <w:rPr>
          <w:b/>
          <w:bCs/>
        </w:rPr>
        <w:t>Институт</w:t>
      </w:r>
      <w:r>
        <w:rPr>
          <w:b/>
          <w:bCs/>
        </w:rPr>
        <w:t xml:space="preserve">      </w:t>
      </w:r>
      <w:r w:rsidR="00423B64">
        <w:rPr>
          <w:b/>
          <w:bCs/>
        </w:rPr>
        <w:t xml:space="preserve">                       </w:t>
      </w:r>
      <w:r>
        <w:rPr>
          <w:b/>
          <w:bCs/>
        </w:rPr>
        <w:t xml:space="preserve"> </w:t>
      </w:r>
      <w:r w:rsidR="00DD2E02">
        <w:rPr>
          <w:b/>
          <w:bCs/>
          <w:u w:val="single"/>
        </w:rPr>
        <w:t>искусств</w:t>
      </w:r>
    </w:p>
    <w:p w:rsidR="00C8568F" w:rsidRDefault="00C8568F" w:rsidP="00C8568F">
      <w:pPr>
        <w:tabs>
          <w:tab w:val="right" w:leader="underscore" w:pos="8505"/>
        </w:tabs>
        <w:rPr>
          <w:b/>
          <w:bCs/>
        </w:rPr>
      </w:pPr>
    </w:p>
    <w:p w:rsidR="00C8568F" w:rsidRDefault="00C8568F" w:rsidP="00C8568F">
      <w:pPr>
        <w:tabs>
          <w:tab w:val="right" w:leader="underscore" w:pos="8505"/>
        </w:tabs>
        <w:rPr>
          <w:b/>
          <w:bCs/>
          <w:u w:val="single"/>
        </w:rPr>
      </w:pPr>
      <w:r>
        <w:rPr>
          <w:b/>
          <w:bCs/>
        </w:rPr>
        <w:t xml:space="preserve">Кафедра                                </w:t>
      </w:r>
      <w:r w:rsidR="00C76F16">
        <w:rPr>
          <w:b/>
          <w:bCs/>
          <w:u w:val="single"/>
        </w:rPr>
        <w:t>Иностранных языков</w:t>
      </w:r>
    </w:p>
    <w:p w:rsidR="00423B64" w:rsidRDefault="00423B64" w:rsidP="00C8568F">
      <w:pPr>
        <w:tabs>
          <w:tab w:val="right" w:leader="underscore" w:pos="8505"/>
        </w:tabs>
        <w:rPr>
          <w:b/>
          <w:bCs/>
        </w:rPr>
      </w:pPr>
    </w:p>
    <w:p w:rsidR="00C8568F" w:rsidRDefault="00C8568F" w:rsidP="00C8568F">
      <w:pPr>
        <w:tabs>
          <w:tab w:val="right" w:leader="underscore" w:pos="8505"/>
        </w:tabs>
        <w:rPr>
          <w:b/>
          <w:bCs/>
        </w:rPr>
      </w:pPr>
      <w:r>
        <w:rPr>
          <w:b/>
          <w:bCs/>
        </w:rPr>
        <w:t>Начальник учебно-методического</w:t>
      </w:r>
    </w:p>
    <w:p w:rsidR="00C8568F" w:rsidRPr="0064291D" w:rsidRDefault="00C8568F" w:rsidP="00C8568F">
      <w:pPr>
        <w:tabs>
          <w:tab w:val="right" w:leader="underscore" w:pos="8505"/>
        </w:tabs>
        <w:rPr>
          <w:b/>
          <w:bCs/>
          <w:sz w:val="18"/>
          <w:szCs w:val="18"/>
        </w:rPr>
      </w:pPr>
      <w:r>
        <w:rPr>
          <w:b/>
          <w:bCs/>
        </w:rPr>
        <w:t xml:space="preserve">управления                                            _________________          </w:t>
      </w:r>
      <w:r w:rsidR="00225E6C">
        <w:rPr>
          <w:b/>
          <w:bCs/>
        </w:rPr>
        <w:t xml:space="preserve"> </w:t>
      </w:r>
      <w:r w:rsidR="00225E6C" w:rsidRPr="00423B64">
        <w:rPr>
          <w:bCs/>
        </w:rPr>
        <w:t>Е.Б. Никитаева</w:t>
      </w:r>
    </w:p>
    <w:p w:rsidR="00DC111D" w:rsidRDefault="00DC111D" w:rsidP="00C8568F">
      <w:pPr>
        <w:tabs>
          <w:tab w:val="right" w:leader="underscore" w:pos="8505"/>
        </w:tabs>
        <w:rPr>
          <w:b/>
          <w:bCs/>
        </w:rPr>
      </w:pPr>
    </w:p>
    <w:p w:rsidR="00DC111D" w:rsidRDefault="00DC111D" w:rsidP="00C8568F">
      <w:pPr>
        <w:tabs>
          <w:tab w:val="right" w:leader="underscore" w:pos="8505"/>
        </w:tabs>
        <w:rPr>
          <w:b/>
          <w:bCs/>
        </w:rPr>
      </w:pPr>
    </w:p>
    <w:p w:rsidR="00597390" w:rsidRDefault="00597390" w:rsidP="00597390">
      <w:pPr>
        <w:tabs>
          <w:tab w:val="right" w:leader="underscore" w:pos="8505"/>
        </w:tabs>
        <w:jc w:val="center"/>
        <w:rPr>
          <w:b/>
          <w:bCs/>
        </w:rPr>
      </w:pPr>
    </w:p>
    <w:p w:rsidR="00417EBB" w:rsidRDefault="00417EBB" w:rsidP="00597390">
      <w:pPr>
        <w:tabs>
          <w:tab w:val="right" w:leader="underscore" w:pos="8505"/>
        </w:tabs>
        <w:jc w:val="center"/>
        <w:rPr>
          <w:b/>
          <w:bCs/>
        </w:rPr>
      </w:pPr>
    </w:p>
    <w:p w:rsidR="00DC111D" w:rsidRDefault="00597390" w:rsidP="00597390">
      <w:pPr>
        <w:tabs>
          <w:tab w:val="right" w:leader="underscore" w:pos="8505"/>
        </w:tabs>
        <w:jc w:val="center"/>
        <w:rPr>
          <w:b/>
          <w:bCs/>
        </w:rPr>
      </w:pPr>
      <w:r w:rsidRPr="00255C63">
        <w:rPr>
          <w:b/>
          <w:bCs/>
        </w:rPr>
        <w:t>Москва,  20</w:t>
      </w:r>
      <w:r w:rsidR="00423B64" w:rsidRPr="00255C63">
        <w:rPr>
          <w:b/>
          <w:bCs/>
        </w:rPr>
        <w:t>18</w:t>
      </w:r>
      <w:r w:rsidRPr="00255C63">
        <w:rPr>
          <w:b/>
          <w:bCs/>
        </w:rPr>
        <w:t xml:space="preserve"> г.</w:t>
      </w:r>
    </w:p>
    <w:p w:rsidR="00AB0E0F" w:rsidRDefault="00AB0E0F" w:rsidP="00597390">
      <w:pPr>
        <w:tabs>
          <w:tab w:val="right" w:leader="underscore" w:pos="8505"/>
        </w:tabs>
        <w:jc w:val="center"/>
        <w:rPr>
          <w:b/>
          <w:bCs/>
        </w:rPr>
      </w:pPr>
    </w:p>
    <w:p w:rsidR="00255C63" w:rsidRDefault="00423B64" w:rsidP="00255C63">
      <w:pPr>
        <w:tabs>
          <w:tab w:val="right" w:leader="underscore" w:pos="8505"/>
        </w:tabs>
        <w:jc w:val="both"/>
      </w:pPr>
      <w:r>
        <w:rPr>
          <w:b/>
          <w:bCs/>
        </w:rPr>
        <w:br w:type="page"/>
      </w:r>
      <w:r w:rsidR="00C8568F" w:rsidRPr="00B72CDC">
        <w:lastRenderedPageBreak/>
        <w:t>При разработке рабочей программы учебной дисциплины в основу положены:</w:t>
      </w:r>
      <w:bookmarkStart w:id="0" w:name="_Toc264543477"/>
      <w:bookmarkStart w:id="1" w:name="_Toc264543519"/>
    </w:p>
    <w:p w:rsidR="00255C63" w:rsidRPr="00255C63" w:rsidRDefault="00255C63" w:rsidP="00BA0F3C">
      <w:pPr>
        <w:numPr>
          <w:ilvl w:val="0"/>
          <w:numId w:val="3"/>
        </w:numPr>
        <w:jc w:val="both"/>
        <w:rPr>
          <w:i/>
          <w:sz w:val="20"/>
          <w:szCs w:val="20"/>
        </w:rPr>
      </w:pPr>
      <w:r>
        <w:t xml:space="preserve">ФГОС ВО по направлению подготовки </w:t>
      </w:r>
      <w:r w:rsidR="00F52B23" w:rsidRPr="00B06036">
        <w:t>50</w:t>
      </w:r>
      <w:r w:rsidRPr="00255C63">
        <w:t>.03.02</w:t>
      </w:r>
      <w:r w:rsidRPr="00255C63">
        <w:rPr>
          <w:bCs/>
        </w:rPr>
        <w:t xml:space="preserve"> </w:t>
      </w:r>
      <w:r w:rsidR="00B06036">
        <w:rPr>
          <w:bCs/>
        </w:rPr>
        <w:t>Изящные искусства</w:t>
      </w:r>
      <w:r w:rsidRPr="00255C63">
        <w:rPr>
          <w:i/>
          <w:sz w:val="20"/>
          <w:szCs w:val="20"/>
        </w:rPr>
        <w:t>,</w:t>
      </w:r>
    </w:p>
    <w:p w:rsidR="00255C63" w:rsidRDefault="00255C63" w:rsidP="00255C63">
      <w:pPr>
        <w:ind w:left="720"/>
        <w:jc w:val="both"/>
      </w:pPr>
      <w:r>
        <w:t xml:space="preserve">утвержденный приказом </w:t>
      </w:r>
      <w:r w:rsidRPr="00B72CDC">
        <w:t>Министерств</w:t>
      </w:r>
      <w:r>
        <w:t>а</w:t>
      </w:r>
      <w:r w:rsidRPr="00B72CDC">
        <w:t xml:space="preserve"> образования и науки РФ</w:t>
      </w:r>
      <w:r>
        <w:t xml:space="preserve"> </w:t>
      </w:r>
      <w:r w:rsidRPr="00B72CDC">
        <w:t>«</w:t>
      </w:r>
      <w:r w:rsidR="00F62232">
        <w:t>25</w:t>
      </w:r>
      <w:r>
        <w:t xml:space="preserve">» </w:t>
      </w:r>
      <w:r w:rsidR="00F62232">
        <w:t>мая</w:t>
      </w:r>
      <w:r w:rsidR="00B06036">
        <w:t xml:space="preserve"> </w:t>
      </w:r>
      <w:r w:rsidRPr="00B72CDC">
        <w:t>20</w:t>
      </w:r>
      <w:r>
        <w:t>16</w:t>
      </w:r>
      <w:r w:rsidRPr="00B72CDC">
        <w:t>г.</w:t>
      </w:r>
      <w:r>
        <w:t xml:space="preserve">, </w:t>
      </w:r>
      <w:r w:rsidRPr="00B72CDC">
        <w:t xml:space="preserve">№ </w:t>
      </w:r>
      <w:r w:rsidR="00F62232">
        <w:t>624</w:t>
      </w:r>
      <w:r>
        <w:t>;</w:t>
      </w:r>
    </w:p>
    <w:p w:rsidR="00255C63" w:rsidRDefault="00255C63" w:rsidP="00BA0F3C">
      <w:pPr>
        <w:numPr>
          <w:ilvl w:val="0"/>
          <w:numId w:val="3"/>
        </w:numPr>
        <w:jc w:val="both"/>
      </w:pPr>
      <w:r>
        <w:t xml:space="preserve">Основная профессиональная образовательная программа (далее – ОПОП) по направлению подготовки </w:t>
      </w:r>
      <w:r w:rsidR="00B06036" w:rsidRPr="00B06036">
        <w:t>5</w:t>
      </w:r>
      <w:r w:rsidR="00713B85">
        <w:t>3</w:t>
      </w:r>
      <w:r w:rsidR="00B06036" w:rsidRPr="00255C63">
        <w:t>.03.0</w:t>
      </w:r>
      <w:r w:rsidR="00713B85">
        <w:t>3</w:t>
      </w:r>
      <w:r w:rsidR="00B06036" w:rsidRPr="00255C63">
        <w:rPr>
          <w:bCs/>
        </w:rPr>
        <w:t xml:space="preserve"> </w:t>
      </w:r>
      <w:r w:rsidR="00713B85">
        <w:rPr>
          <w:bCs/>
        </w:rPr>
        <w:t>Искусство костюма и текстиля</w:t>
      </w:r>
    </w:p>
    <w:p w:rsidR="00255C63" w:rsidRPr="00324F58" w:rsidRDefault="00255C63" w:rsidP="00255C63">
      <w:pPr>
        <w:ind w:left="720"/>
        <w:jc w:val="both"/>
        <w:rPr>
          <w:u w:val="single"/>
        </w:rPr>
      </w:pPr>
      <w:r w:rsidRPr="00324F58">
        <w:rPr>
          <w:u w:val="single"/>
        </w:rPr>
        <w:t xml:space="preserve">для профиля </w:t>
      </w:r>
      <w:r w:rsidR="00503037">
        <w:rPr>
          <w:u w:val="single"/>
        </w:rPr>
        <w:t>«</w:t>
      </w:r>
      <w:r w:rsidR="00324F58" w:rsidRPr="00324F58">
        <w:rPr>
          <w:bCs/>
          <w:u w:val="single"/>
        </w:rPr>
        <w:t>Художественное проектирование костюма</w:t>
      </w:r>
      <w:r w:rsidR="00503037">
        <w:rPr>
          <w:bCs/>
          <w:u w:val="single"/>
        </w:rPr>
        <w:t>»</w:t>
      </w:r>
      <w:r w:rsidRPr="00324F58">
        <w:rPr>
          <w:u w:val="single"/>
        </w:rPr>
        <w:t>,</w:t>
      </w:r>
    </w:p>
    <w:p w:rsidR="00255C63" w:rsidRPr="00503037" w:rsidRDefault="00255C63" w:rsidP="002C021B">
      <w:pPr>
        <w:ind w:left="720"/>
        <w:jc w:val="both"/>
        <w:rPr>
          <w:u w:val="single"/>
        </w:rPr>
      </w:pPr>
      <w:r w:rsidRPr="00B72CDC">
        <w:t>утвержденн</w:t>
      </w:r>
      <w:r>
        <w:t>ая</w:t>
      </w:r>
      <w:r w:rsidRPr="00B72CDC">
        <w:t xml:space="preserve"> </w:t>
      </w:r>
      <w:r>
        <w:t>У</w:t>
      </w:r>
      <w:r w:rsidRPr="00B72CDC">
        <w:t>ченым советом университета</w:t>
      </w:r>
      <w:r w:rsidRPr="00DC111D">
        <w:rPr>
          <w:sz w:val="20"/>
          <w:szCs w:val="20"/>
        </w:rPr>
        <w:t xml:space="preserve"> </w:t>
      </w:r>
      <w:r w:rsidR="002277AD">
        <w:t>_</w:t>
      </w:r>
      <w:r w:rsidR="00503037">
        <w:rPr>
          <w:u w:val="single"/>
        </w:rPr>
        <w:t>28 июня</w:t>
      </w:r>
      <w:r w:rsidR="002277AD">
        <w:t>__</w:t>
      </w:r>
      <w:r w:rsidRPr="002C021B">
        <w:t>20</w:t>
      </w:r>
      <w:r w:rsidR="002C021B">
        <w:t>18</w:t>
      </w:r>
      <w:r w:rsidRPr="002C021B">
        <w:t xml:space="preserve">г., протокол № </w:t>
      </w:r>
      <w:r w:rsidR="002277AD">
        <w:t>__</w:t>
      </w:r>
      <w:r w:rsidR="00503037">
        <w:rPr>
          <w:u w:val="single"/>
        </w:rPr>
        <w:t>8</w:t>
      </w:r>
    </w:p>
    <w:bookmarkEnd w:id="0"/>
    <w:bookmarkEnd w:id="1"/>
    <w:p w:rsidR="00C8568F" w:rsidRDefault="00C8568F"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D46A43" w:rsidRDefault="00D46A43" w:rsidP="00C8568F">
      <w:pPr>
        <w:ind w:firstLine="709"/>
        <w:jc w:val="both"/>
        <w:rPr>
          <w:b/>
        </w:rPr>
      </w:pPr>
    </w:p>
    <w:p w:rsidR="00C8568F" w:rsidRPr="00B72CDC" w:rsidRDefault="00C8568F" w:rsidP="00C8568F">
      <w:pPr>
        <w:ind w:firstLine="709"/>
        <w:jc w:val="both"/>
        <w:rPr>
          <w:b/>
        </w:rPr>
      </w:pPr>
      <w:r w:rsidRPr="00B72CDC">
        <w:rPr>
          <w:b/>
        </w:rPr>
        <w:t>Разработчик</w:t>
      </w:r>
      <w:r w:rsidR="005B6C93">
        <w:rPr>
          <w:b/>
        </w:rPr>
        <w:t>и</w:t>
      </w:r>
      <w:r w:rsidRPr="00B72CDC">
        <w:rPr>
          <w:b/>
        </w:rPr>
        <w:t>:</w:t>
      </w:r>
    </w:p>
    <w:p w:rsidR="00C8568F" w:rsidRDefault="00C8568F" w:rsidP="00C8568F">
      <w:pPr>
        <w:ind w:firstLine="709"/>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12"/>
        <w:gridCol w:w="612"/>
        <w:gridCol w:w="612"/>
        <w:gridCol w:w="4892"/>
      </w:tblGrid>
      <w:tr w:rsidR="00C8568F" w:rsidTr="007877F7">
        <w:trPr>
          <w:jc w:val="center"/>
        </w:trPr>
        <w:tc>
          <w:tcPr>
            <w:tcW w:w="0" w:type="auto"/>
            <w:tcBorders>
              <w:top w:val="nil"/>
              <w:left w:val="nil"/>
              <w:bottom w:val="single" w:sz="4" w:space="0" w:color="auto"/>
              <w:right w:val="nil"/>
            </w:tcBorders>
            <w:vAlign w:val="center"/>
          </w:tcPr>
          <w:p w:rsidR="00C8568F" w:rsidRDefault="00947D63" w:rsidP="007877F7">
            <w:pPr>
              <w:jc w:val="center"/>
            </w:pPr>
            <w:r>
              <w:t>доцент</w:t>
            </w: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right w:val="nil"/>
            </w:tcBorders>
            <w:vAlign w:val="center"/>
          </w:tcPr>
          <w:p w:rsidR="00C8568F" w:rsidRDefault="00C8568F" w:rsidP="007877F7">
            <w:pPr>
              <w:jc w:val="center"/>
            </w:pPr>
          </w:p>
        </w:tc>
        <w:tc>
          <w:tcPr>
            <w:tcW w:w="0" w:type="auto"/>
            <w:tcBorders>
              <w:top w:val="nil"/>
              <w:left w:val="nil"/>
              <w:bottom w:val="nil"/>
              <w:right w:val="nil"/>
            </w:tcBorders>
            <w:vAlign w:val="center"/>
          </w:tcPr>
          <w:p w:rsidR="00C8568F" w:rsidRDefault="00C8568F" w:rsidP="007877F7">
            <w:pPr>
              <w:jc w:val="center"/>
            </w:pPr>
          </w:p>
        </w:tc>
        <w:tc>
          <w:tcPr>
            <w:tcW w:w="0" w:type="auto"/>
            <w:tcBorders>
              <w:top w:val="nil"/>
              <w:left w:val="nil"/>
              <w:bottom w:val="single" w:sz="4" w:space="0" w:color="auto"/>
              <w:right w:val="nil"/>
            </w:tcBorders>
            <w:vAlign w:val="center"/>
          </w:tcPr>
          <w:p w:rsidR="00C8568F" w:rsidRDefault="00493A9D" w:rsidP="00493A9D">
            <w:pPr>
              <w:jc w:val="center"/>
            </w:pPr>
            <w:r>
              <w:t>Новикова</w:t>
            </w:r>
            <w:r w:rsidR="00947D63">
              <w:t xml:space="preserve"> </w:t>
            </w:r>
            <w:r>
              <w:t>Н</w:t>
            </w:r>
            <w:r w:rsidR="00947D63">
              <w:t>.В</w:t>
            </w: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r w:rsidR="00C8568F" w:rsidTr="007877F7">
        <w:trPr>
          <w:jc w:val="center"/>
        </w:trPr>
        <w:tc>
          <w:tcPr>
            <w:tcW w:w="0" w:type="auto"/>
            <w:tcBorders>
              <w:top w:val="nil"/>
              <w:left w:val="nil"/>
              <w:right w:val="nil"/>
            </w:tcBorders>
            <w:vAlign w:val="center"/>
          </w:tcPr>
          <w:p w:rsidR="00C8568F" w:rsidRPr="00255C63" w:rsidRDefault="00493A9D" w:rsidP="007877F7">
            <w:pPr>
              <w:jc w:val="center"/>
            </w:pPr>
            <w:r>
              <w:t>ст.преп.</w:t>
            </w: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Pr="00255C63" w:rsidRDefault="00C8568F" w:rsidP="007877F7">
            <w:pPr>
              <w:jc w:val="center"/>
            </w:pPr>
          </w:p>
        </w:tc>
        <w:tc>
          <w:tcPr>
            <w:tcW w:w="0" w:type="auto"/>
            <w:tcBorders>
              <w:top w:val="nil"/>
              <w:left w:val="nil"/>
              <w:bottom w:val="nil"/>
              <w:right w:val="nil"/>
            </w:tcBorders>
            <w:vAlign w:val="center"/>
          </w:tcPr>
          <w:p w:rsidR="00C8568F" w:rsidRPr="00255C63" w:rsidRDefault="00C8568F" w:rsidP="007877F7">
            <w:pPr>
              <w:jc w:val="center"/>
            </w:pPr>
          </w:p>
        </w:tc>
        <w:tc>
          <w:tcPr>
            <w:tcW w:w="0" w:type="auto"/>
            <w:tcBorders>
              <w:top w:val="nil"/>
              <w:left w:val="nil"/>
              <w:right w:val="nil"/>
            </w:tcBorders>
            <w:vAlign w:val="center"/>
          </w:tcPr>
          <w:p w:rsidR="00C8568F" w:rsidRDefault="00493A9D" w:rsidP="007877F7">
            <w:pPr>
              <w:jc w:val="center"/>
            </w:pPr>
            <w:r>
              <w:t>Селезнева Л.Н.</w:t>
            </w:r>
          </w:p>
        </w:tc>
      </w:tr>
      <w:tr w:rsidR="00C8568F" w:rsidTr="007877F7">
        <w:trPr>
          <w:jc w:val="center"/>
        </w:trPr>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c>
          <w:tcPr>
            <w:tcW w:w="0" w:type="auto"/>
            <w:tcBorders>
              <w:top w:val="nil"/>
              <w:left w:val="nil"/>
              <w:bottom w:val="nil"/>
              <w:right w:val="nil"/>
            </w:tcBorders>
            <w:vAlign w:val="center"/>
          </w:tcPr>
          <w:p w:rsidR="00C8568F" w:rsidRPr="0064291D" w:rsidRDefault="00C8568F" w:rsidP="007877F7">
            <w:pPr>
              <w:jc w:val="center"/>
              <w:rPr>
                <w:i/>
                <w:sz w:val="18"/>
                <w:szCs w:val="18"/>
              </w:rPr>
            </w:pPr>
          </w:p>
        </w:tc>
        <w:tc>
          <w:tcPr>
            <w:tcW w:w="0" w:type="auto"/>
            <w:tcBorders>
              <w:left w:val="nil"/>
              <w:bottom w:val="nil"/>
              <w:right w:val="nil"/>
            </w:tcBorders>
            <w:vAlign w:val="center"/>
          </w:tcPr>
          <w:p w:rsidR="00C8568F" w:rsidRPr="0064291D" w:rsidRDefault="00C8568F" w:rsidP="00FB068D">
            <w:pPr>
              <w:jc w:val="center"/>
              <w:rPr>
                <w:i/>
                <w:sz w:val="18"/>
                <w:szCs w:val="18"/>
              </w:rPr>
            </w:pPr>
          </w:p>
        </w:tc>
      </w:tr>
    </w:tbl>
    <w:p w:rsidR="00C8568F" w:rsidRPr="00B72CDC" w:rsidRDefault="00C8568F" w:rsidP="00C8568F">
      <w:pPr>
        <w:ind w:firstLine="709"/>
        <w:jc w:val="both"/>
      </w:pPr>
    </w:p>
    <w:p w:rsidR="00D46A43" w:rsidRDefault="00D46A43" w:rsidP="00C8568F">
      <w:pPr>
        <w:ind w:firstLine="709"/>
        <w:jc w:val="both"/>
      </w:pPr>
      <w:bookmarkStart w:id="2" w:name="_Toc264543479"/>
      <w:bookmarkStart w:id="3" w:name="_Toc264543521"/>
    </w:p>
    <w:p w:rsidR="00C8568F" w:rsidRDefault="00C8568F" w:rsidP="007B418E">
      <w:pPr>
        <w:ind w:firstLine="709"/>
        <w:jc w:val="both"/>
      </w:pPr>
      <w:r w:rsidRPr="00B72CDC">
        <w:t>Рабочая программа у</w:t>
      </w:r>
      <w:r>
        <w:t>чебной дисциплины рассмотрена и утверждена</w:t>
      </w:r>
      <w:r w:rsidRPr="00B72CDC">
        <w:t xml:space="preserve"> на заседании кафедры </w:t>
      </w:r>
      <w:bookmarkEnd w:id="2"/>
      <w:bookmarkEnd w:id="3"/>
      <w:r w:rsidR="00C76F16">
        <w:rPr>
          <w:u w:val="single"/>
        </w:rPr>
        <w:t>Иностранных</w:t>
      </w:r>
      <w:r w:rsidR="00947D63">
        <w:rPr>
          <w:u w:val="single"/>
        </w:rPr>
        <w:t xml:space="preserve"> язык</w:t>
      </w:r>
      <w:r w:rsidR="00C76F16">
        <w:rPr>
          <w:u w:val="single"/>
        </w:rPr>
        <w:t>ов</w:t>
      </w:r>
      <w:r w:rsidR="007B418E">
        <w:rPr>
          <w:u w:val="single"/>
        </w:rPr>
        <w:t xml:space="preserve"> </w:t>
      </w:r>
      <w:r w:rsidR="002277AD">
        <w:t>__</w:t>
      </w:r>
      <w:r w:rsidR="00503037">
        <w:t xml:space="preserve">  </w:t>
      </w:r>
      <w:r w:rsidR="00503037">
        <w:rPr>
          <w:u w:val="single"/>
        </w:rPr>
        <w:t>13 июня</w:t>
      </w:r>
      <w:r w:rsidR="002277AD">
        <w:t>__</w:t>
      </w:r>
      <w:r w:rsidR="007B418E" w:rsidRPr="007B418E">
        <w:t xml:space="preserve"> </w:t>
      </w:r>
      <w:r w:rsidRPr="007B418E">
        <w:t>20</w:t>
      </w:r>
      <w:r w:rsidR="007B418E" w:rsidRPr="007B418E">
        <w:t xml:space="preserve">18 </w:t>
      </w:r>
      <w:r w:rsidRPr="007B418E">
        <w:t>г.</w:t>
      </w:r>
      <w:r w:rsidR="00FD014D" w:rsidRPr="007B418E">
        <w:t xml:space="preserve">, протокол № </w:t>
      </w:r>
      <w:r w:rsidR="00503037">
        <w:rPr>
          <w:u w:val="single"/>
        </w:rPr>
        <w:t>12</w:t>
      </w:r>
      <w:r w:rsidR="002277AD">
        <w:t>__</w:t>
      </w:r>
    </w:p>
    <w:p w:rsidR="00C8568F" w:rsidRPr="00B72CDC" w:rsidRDefault="00C8568F" w:rsidP="00C8568F">
      <w:pPr>
        <w:ind w:firstLine="709"/>
        <w:jc w:val="both"/>
      </w:pPr>
    </w:p>
    <w:p w:rsidR="005A5B67" w:rsidRDefault="005A5B67" w:rsidP="00C8568F">
      <w:pPr>
        <w:ind w:firstLine="709"/>
        <w:jc w:val="both"/>
        <w:rPr>
          <w:b/>
        </w:rPr>
      </w:pPr>
      <w:bookmarkStart w:id="4" w:name="_Toc264543481"/>
      <w:bookmarkStart w:id="5" w:name="_Toc264543523"/>
    </w:p>
    <w:p w:rsidR="00D46A43" w:rsidRDefault="00D46A43" w:rsidP="00C8568F">
      <w:pPr>
        <w:ind w:firstLine="709"/>
        <w:jc w:val="both"/>
        <w:rPr>
          <w:b/>
        </w:rPr>
      </w:pPr>
    </w:p>
    <w:p w:rsidR="00CF6D5F" w:rsidRDefault="00CF6D5F" w:rsidP="00C8568F">
      <w:pPr>
        <w:ind w:firstLine="709"/>
        <w:jc w:val="both"/>
        <w:rPr>
          <w:b/>
        </w:rPr>
      </w:pPr>
    </w:p>
    <w:p w:rsidR="00D46A43" w:rsidRDefault="00D46A43" w:rsidP="00C8568F">
      <w:pPr>
        <w:ind w:firstLine="709"/>
        <w:jc w:val="both"/>
        <w:rPr>
          <w:b/>
        </w:rPr>
      </w:pPr>
    </w:p>
    <w:p w:rsidR="005A5B67" w:rsidRDefault="005A5B67" w:rsidP="005A5B67">
      <w:pPr>
        <w:ind w:firstLine="709"/>
        <w:jc w:val="both"/>
        <w:rPr>
          <w:b/>
        </w:rPr>
      </w:pPr>
      <w:r>
        <w:rPr>
          <w:b/>
        </w:rPr>
        <w:t xml:space="preserve">Руководитель ОПОП             ______________                       </w:t>
      </w:r>
      <w:r w:rsidR="008B3777" w:rsidRPr="007B418E">
        <w:rPr>
          <w:u w:val="single"/>
        </w:rPr>
        <w:t>__</w:t>
      </w:r>
      <w:r w:rsidR="007B418E" w:rsidRPr="007B418E">
        <w:rPr>
          <w:u w:val="single"/>
        </w:rPr>
        <w:t>(Е.А. Заболотская)</w:t>
      </w:r>
      <w:r w:rsidR="008B3777" w:rsidRPr="007B418E">
        <w:rPr>
          <w:u w:val="single"/>
        </w:rPr>
        <w:t>_</w:t>
      </w:r>
    </w:p>
    <w:p w:rsidR="005A5B67" w:rsidRDefault="005A5B67" w:rsidP="00C8568F">
      <w:pPr>
        <w:ind w:firstLine="709"/>
        <w:jc w:val="both"/>
        <w:rPr>
          <w:b/>
        </w:rPr>
      </w:pPr>
    </w:p>
    <w:p w:rsidR="001535C3" w:rsidRDefault="00C8568F" w:rsidP="00C8568F">
      <w:pPr>
        <w:ind w:firstLine="709"/>
        <w:jc w:val="both"/>
        <w:rPr>
          <w:b/>
        </w:rPr>
      </w:pPr>
      <w:r w:rsidRPr="00753C0B">
        <w:rPr>
          <w:b/>
        </w:rPr>
        <w:t>Заведующий кафедрой</w:t>
      </w:r>
      <w:r>
        <w:rPr>
          <w:b/>
        </w:rPr>
        <w:t xml:space="preserve">         </w:t>
      </w:r>
      <w:bookmarkEnd w:id="4"/>
      <w:bookmarkEnd w:id="5"/>
      <w:r w:rsidR="001535C3">
        <w:rPr>
          <w:b/>
        </w:rPr>
        <w:t xml:space="preserve">______________                 </w:t>
      </w:r>
      <w:r w:rsidR="00D46A43">
        <w:rPr>
          <w:b/>
        </w:rPr>
        <w:t xml:space="preserve">     </w:t>
      </w:r>
      <w:r w:rsidR="001535C3">
        <w:rPr>
          <w:b/>
        </w:rPr>
        <w:t xml:space="preserve"> </w:t>
      </w:r>
      <w:r w:rsidR="001535C3" w:rsidRPr="007B418E">
        <w:rPr>
          <w:b/>
          <w:u w:val="single"/>
        </w:rPr>
        <w:t>__(</w:t>
      </w:r>
      <w:r w:rsidR="00947D63" w:rsidRPr="007B418E">
        <w:rPr>
          <w:u w:val="single"/>
        </w:rPr>
        <w:t>Е.В. Казакова</w:t>
      </w:r>
      <w:r w:rsidR="001535C3" w:rsidRPr="007B418E">
        <w:rPr>
          <w:b/>
          <w:u w:val="single"/>
        </w:rPr>
        <w:t>)</w:t>
      </w:r>
      <w:r w:rsidR="00947D63">
        <w:rPr>
          <w:b/>
        </w:rPr>
        <w:t xml:space="preserve"> </w:t>
      </w:r>
      <w:r w:rsidR="001535C3">
        <w:rPr>
          <w:b/>
        </w:rPr>
        <w:t>___</w:t>
      </w:r>
    </w:p>
    <w:p w:rsidR="00947D63" w:rsidRDefault="00947D63" w:rsidP="00C8568F">
      <w:pPr>
        <w:ind w:firstLine="709"/>
        <w:jc w:val="both"/>
        <w:rPr>
          <w:b/>
        </w:rPr>
      </w:pPr>
      <w:bookmarkStart w:id="6" w:name="_Toc264543483"/>
      <w:bookmarkStart w:id="7" w:name="_Toc264543525"/>
    </w:p>
    <w:p w:rsidR="00C8568F" w:rsidRPr="007F34D7" w:rsidRDefault="005A5B67" w:rsidP="00C8568F">
      <w:pPr>
        <w:ind w:firstLine="709"/>
        <w:jc w:val="both"/>
      </w:pPr>
      <w:r>
        <w:rPr>
          <w:b/>
        </w:rPr>
        <w:t xml:space="preserve">Директор </w:t>
      </w:r>
      <w:r w:rsidR="00C8568F" w:rsidRPr="00753C0B">
        <w:rPr>
          <w:b/>
        </w:rPr>
        <w:t xml:space="preserve">института </w:t>
      </w:r>
      <w:r w:rsidR="00C8568F">
        <w:rPr>
          <w:b/>
        </w:rPr>
        <w:t xml:space="preserve"> </w:t>
      </w:r>
      <w:r>
        <w:rPr>
          <w:b/>
        </w:rPr>
        <w:t xml:space="preserve">        </w:t>
      </w:r>
      <w:r w:rsidR="00C8568F">
        <w:rPr>
          <w:b/>
        </w:rPr>
        <w:t xml:space="preserve">  </w:t>
      </w:r>
      <w:r w:rsidR="00C8568F" w:rsidRPr="003D4CA4">
        <w:rPr>
          <w:u w:val="single"/>
        </w:rPr>
        <w:tab/>
      </w:r>
      <w:r w:rsidR="00C8568F" w:rsidRPr="003D4CA4">
        <w:rPr>
          <w:u w:val="single"/>
        </w:rPr>
        <w:tab/>
      </w:r>
      <w:r w:rsidRPr="007F34D7">
        <w:rPr>
          <w:u w:val="single"/>
        </w:rPr>
        <w:t>_</w:t>
      </w:r>
      <w:r w:rsidR="00C8568F" w:rsidRPr="007F34D7">
        <w:rPr>
          <w:u w:val="single"/>
        </w:rPr>
        <w:t xml:space="preserve">    </w:t>
      </w:r>
      <w:r w:rsidR="00FD014D" w:rsidRPr="007F34D7">
        <w:rPr>
          <w:u w:val="single"/>
        </w:rPr>
        <w:t xml:space="preserve"> </w:t>
      </w:r>
      <w:r w:rsidR="00C8568F" w:rsidRPr="007F34D7">
        <w:t xml:space="preserve"> </w:t>
      </w:r>
      <w:r w:rsidR="00053626" w:rsidRPr="007F34D7">
        <w:t xml:space="preserve">        </w:t>
      </w:r>
      <w:r w:rsidRPr="007F34D7">
        <w:t xml:space="preserve">        </w:t>
      </w:r>
      <w:r w:rsidR="00D46A43" w:rsidRPr="007F34D7">
        <w:t xml:space="preserve"> </w:t>
      </w:r>
      <w:r w:rsidRPr="007F34D7">
        <w:t xml:space="preserve"> </w:t>
      </w:r>
      <w:r w:rsidR="00D46A43" w:rsidRPr="007F34D7">
        <w:t xml:space="preserve">  </w:t>
      </w:r>
      <w:r w:rsidR="00053626" w:rsidRPr="007F34D7">
        <w:t xml:space="preserve">  </w:t>
      </w:r>
      <w:r w:rsidR="001535C3" w:rsidRPr="007F34D7">
        <w:t>__(</w:t>
      </w:r>
      <w:r w:rsidR="00947D63" w:rsidRPr="007F34D7">
        <w:rPr>
          <w:u w:val="single"/>
        </w:rPr>
        <w:t xml:space="preserve"> </w:t>
      </w:r>
      <w:r w:rsidR="00DD2E02">
        <w:rPr>
          <w:u w:val="single"/>
        </w:rPr>
        <w:t>Н</w:t>
      </w:r>
      <w:r w:rsidR="00947D63" w:rsidRPr="007F34D7">
        <w:rPr>
          <w:u w:val="single"/>
        </w:rPr>
        <w:t>.</w:t>
      </w:r>
      <w:r w:rsidR="00DD2E02">
        <w:rPr>
          <w:u w:val="single"/>
        </w:rPr>
        <w:t>П</w:t>
      </w:r>
      <w:r w:rsidR="00947D63" w:rsidRPr="007F34D7">
        <w:rPr>
          <w:u w:val="single"/>
        </w:rPr>
        <w:t xml:space="preserve">. </w:t>
      </w:r>
      <w:r w:rsidR="00DD2E02">
        <w:rPr>
          <w:u w:val="single"/>
        </w:rPr>
        <w:t>Бесчастнов</w:t>
      </w:r>
      <w:r w:rsidR="001535C3" w:rsidRPr="007F34D7">
        <w:t>)__</w:t>
      </w:r>
      <w:r w:rsidR="00053626">
        <w:t xml:space="preserve">   </w:t>
      </w:r>
      <w:bookmarkEnd w:id="6"/>
      <w:bookmarkEnd w:id="7"/>
    </w:p>
    <w:p w:rsidR="00C8568F" w:rsidRPr="00A21BFA" w:rsidRDefault="00C8568F" w:rsidP="00C8568F">
      <w:pPr>
        <w:ind w:firstLine="709"/>
        <w:jc w:val="both"/>
        <w:rPr>
          <w:i/>
          <w:sz w:val="22"/>
          <w:szCs w:val="22"/>
        </w:rPr>
      </w:pPr>
      <w:r w:rsidRPr="00A21BFA">
        <w:rPr>
          <w:b/>
          <w:i/>
          <w:sz w:val="22"/>
          <w:szCs w:val="22"/>
        </w:rPr>
        <w:t xml:space="preserve">                                      </w:t>
      </w:r>
      <w:r w:rsidR="005A5B67">
        <w:rPr>
          <w:b/>
          <w:i/>
          <w:sz w:val="22"/>
          <w:szCs w:val="22"/>
        </w:rPr>
        <w:t xml:space="preserve">                 </w:t>
      </w:r>
      <w:r w:rsidRPr="00A21BFA">
        <w:rPr>
          <w:b/>
          <w:i/>
          <w:sz w:val="22"/>
          <w:szCs w:val="22"/>
        </w:rPr>
        <w:t xml:space="preserve"> </w:t>
      </w:r>
      <w:r w:rsidR="005A5B67" w:rsidRPr="005A5B67">
        <w:rPr>
          <w:i/>
          <w:sz w:val="20"/>
          <w:szCs w:val="20"/>
        </w:rPr>
        <w:t xml:space="preserve">                  </w:t>
      </w:r>
      <w:r w:rsidR="005A5B67">
        <w:rPr>
          <w:i/>
          <w:sz w:val="20"/>
          <w:szCs w:val="20"/>
        </w:rPr>
        <w:t xml:space="preserve">              </w:t>
      </w:r>
      <w:r w:rsidR="00D46A43">
        <w:rPr>
          <w:i/>
          <w:sz w:val="20"/>
          <w:szCs w:val="20"/>
        </w:rPr>
        <w:t xml:space="preserve">       </w:t>
      </w:r>
      <w:r w:rsidR="005A5B67">
        <w:rPr>
          <w:i/>
          <w:sz w:val="20"/>
          <w:szCs w:val="20"/>
        </w:rPr>
        <w:t xml:space="preserve">  </w:t>
      </w:r>
    </w:p>
    <w:p w:rsidR="00F07F46" w:rsidRDefault="005A5B67" w:rsidP="00F07F46">
      <w:pPr>
        <w:ind w:firstLine="709"/>
        <w:jc w:val="both"/>
        <w:rPr>
          <w:b/>
        </w:rPr>
      </w:pPr>
      <w:r>
        <w:t xml:space="preserve">                                                                                                   </w:t>
      </w:r>
      <w:r w:rsidR="00C8568F" w:rsidRPr="007B418E">
        <w:t>___</w:t>
      </w:r>
      <w:r w:rsidR="00503037">
        <w:rPr>
          <w:u w:val="single"/>
        </w:rPr>
        <w:t>26 июня</w:t>
      </w:r>
      <w:r w:rsidR="00503037">
        <w:t>___</w:t>
      </w:r>
      <w:r w:rsidR="00503037">
        <w:rPr>
          <w:u w:val="single"/>
        </w:rPr>
        <w:t>2018</w:t>
      </w:r>
      <w:r w:rsidR="00D46A43" w:rsidRPr="007B418E">
        <w:t>_</w:t>
      </w:r>
      <w:r w:rsidRPr="007B418E">
        <w:t>__</w:t>
      </w:r>
      <w:r w:rsidR="00C8568F" w:rsidRPr="007B418E">
        <w:t>г</w:t>
      </w:r>
    </w:p>
    <w:p w:rsidR="00C8568F" w:rsidRPr="00D46A43" w:rsidRDefault="00D46A43" w:rsidP="00C8568F">
      <w:pPr>
        <w:ind w:firstLine="709"/>
        <w:jc w:val="both"/>
        <w:rPr>
          <w:b/>
          <w:i/>
          <w:sz w:val="20"/>
          <w:szCs w:val="20"/>
        </w:rPr>
      </w:pPr>
      <w:r>
        <w:rPr>
          <w:b/>
        </w:rPr>
        <w:t xml:space="preserve">            </w:t>
      </w:r>
      <w:r w:rsidRPr="00D46A43">
        <w:rPr>
          <w:b/>
          <w:sz w:val="20"/>
          <w:szCs w:val="20"/>
        </w:rPr>
        <w:t xml:space="preserve"> </w:t>
      </w:r>
    </w:p>
    <w:p w:rsidR="00FD3EC4" w:rsidRDefault="00947D63" w:rsidP="00947D63">
      <w:pPr>
        <w:tabs>
          <w:tab w:val="left" w:pos="708"/>
        </w:tabs>
        <w:ind w:firstLine="709"/>
        <w:jc w:val="center"/>
        <w:rPr>
          <w:b/>
          <w:bCs/>
        </w:rPr>
      </w:pPr>
      <w:r>
        <w:rPr>
          <w:b/>
        </w:rPr>
        <w:br w:type="page"/>
      </w:r>
    </w:p>
    <w:p w:rsidR="00FD3EC4" w:rsidRPr="001A65E2" w:rsidRDefault="008A77FF" w:rsidP="008A77FF">
      <w:pPr>
        <w:jc w:val="both"/>
        <w:rPr>
          <w:b/>
          <w:bCs/>
        </w:rPr>
      </w:pPr>
      <w:r>
        <w:rPr>
          <w:b/>
        </w:rPr>
        <w:lastRenderedPageBreak/>
        <w:t>1</w:t>
      </w:r>
      <w:r w:rsidR="00DA69A7">
        <w:rPr>
          <w:b/>
          <w:bCs/>
        </w:rPr>
        <w:t>.</w:t>
      </w:r>
      <w:r w:rsidR="00FD3EC4">
        <w:rPr>
          <w:b/>
          <w:bCs/>
        </w:rPr>
        <w:t xml:space="preserve"> </w:t>
      </w:r>
      <w:r w:rsidR="00FD3EC4" w:rsidRPr="001A65E2">
        <w:rPr>
          <w:b/>
          <w:bCs/>
        </w:rPr>
        <w:t xml:space="preserve"> </w:t>
      </w:r>
      <w:r w:rsidR="00947D63">
        <w:rPr>
          <w:b/>
          <w:bCs/>
        </w:rPr>
        <w:t>МЕСТО УЧЕБНОЙ ДИСЦИПЛИНЫ</w:t>
      </w:r>
      <w:r w:rsidR="00FD3EC4" w:rsidRPr="001A65E2">
        <w:rPr>
          <w:b/>
          <w:bCs/>
        </w:rPr>
        <w:t xml:space="preserve"> </w:t>
      </w:r>
      <w:r w:rsidR="00A07347" w:rsidRPr="001A65E2">
        <w:rPr>
          <w:b/>
          <w:bCs/>
        </w:rPr>
        <w:t xml:space="preserve">В СТРУКТУРЕ </w:t>
      </w:r>
      <w:r w:rsidR="00FD3EC4" w:rsidRPr="001A65E2">
        <w:rPr>
          <w:b/>
          <w:bCs/>
        </w:rPr>
        <w:t>ОПОП</w:t>
      </w:r>
    </w:p>
    <w:p w:rsidR="00FD3EC4" w:rsidRPr="00F20B64" w:rsidRDefault="00FD3EC4" w:rsidP="00FD3EC4">
      <w:pPr>
        <w:tabs>
          <w:tab w:val="left" w:pos="0"/>
          <w:tab w:val="left" w:pos="993"/>
        </w:tabs>
        <w:ind w:firstLine="709"/>
        <w:jc w:val="both"/>
        <w:rPr>
          <w:i/>
          <w:iCs/>
        </w:rPr>
      </w:pPr>
    </w:p>
    <w:p w:rsidR="00FD3EC4" w:rsidRPr="00737180" w:rsidRDefault="00FD3EC4" w:rsidP="00FD3EC4">
      <w:pPr>
        <w:jc w:val="both"/>
        <w:rPr>
          <w:i/>
        </w:rPr>
      </w:pPr>
      <w:r w:rsidRPr="00F07F46">
        <w:t xml:space="preserve">Дисциплина </w:t>
      </w:r>
      <w:r w:rsidR="00947D63" w:rsidRPr="00F07F46">
        <w:t xml:space="preserve">«Иностранный язык» </w:t>
      </w:r>
      <w:r w:rsidRPr="00F07F46">
        <w:t>включена</w:t>
      </w:r>
      <w:r w:rsidRPr="00F07F46">
        <w:rPr>
          <w:i/>
        </w:rPr>
        <w:t xml:space="preserve"> </w:t>
      </w:r>
      <w:r w:rsidRPr="00F07F46">
        <w:t>в</w:t>
      </w:r>
      <w:r w:rsidR="00947D63" w:rsidRPr="00F07F46">
        <w:t xml:space="preserve"> базовую </w:t>
      </w:r>
      <w:r w:rsidRPr="00F07F46">
        <w:t xml:space="preserve">часть Блока </w:t>
      </w:r>
      <w:r w:rsidR="00F07F46" w:rsidRPr="00F07F46">
        <w:t>Б</w:t>
      </w:r>
      <w:r w:rsidR="00947D63" w:rsidRPr="00F07F46">
        <w:t>1</w:t>
      </w:r>
      <w:r w:rsidRPr="00F07F46">
        <w:t>.</w:t>
      </w:r>
    </w:p>
    <w:p w:rsidR="008A77FF" w:rsidRDefault="008A77FF" w:rsidP="008A77FF">
      <w:pPr>
        <w:jc w:val="both"/>
        <w:rPr>
          <w:i/>
          <w:sz w:val="20"/>
          <w:szCs w:val="20"/>
        </w:rPr>
      </w:pPr>
    </w:p>
    <w:p w:rsidR="006A734C" w:rsidRPr="0085716F" w:rsidRDefault="008A77FF" w:rsidP="008A77FF">
      <w:pPr>
        <w:jc w:val="both"/>
        <w:rPr>
          <w:b/>
        </w:rPr>
      </w:pPr>
      <w:r w:rsidRPr="008A77FF">
        <w:rPr>
          <w:b/>
        </w:rPr>
        <w:t xml:space="preserve">2. </w:t>
      </w:r>
      <w:r w:rsidR="006A734C" w:rsidRPr="008A77FF">
        <w:rPr>
          <w:b/>
        </w:rPr>
        <w:t>КОМПЕТЕНЦИИ</w:t>
      </w:r>
      <w:r w:rsidR="00E86A94" w:rsidRPr="008A77FF">
        <w:rPr>
          <w:b/>
        </w:rPr>
        <w:t xml:space="preserve"> ОБУЧАЮЩЕГОСЯ</w:t>
      </w:r>
      <w:r w:rsidR="006A734C" w:rsidRPr="008A77FF">
        <w:rPr>
          <w:b/>
        </w:rPr>
        <w:t xml:space="preserve">, ФОРМИРУЕМЫЕ </w:t>
      </w:r>
      <w:r w:rsidR="006A734C" w:rsidRPr="00393B56">
        <w:rPr>
          <w:b/>
        </w:rPr>
        <w:t>В</w:t>
      </w:r>
      <w:r w:rsidRPr="00393B56">
        <w:rPr>
          <w:b/>
        </w:rPr>
        <w:t xml:space="preserve"> </w:t>
      </w:r>
      <w:r w:rsidR="0085716F" w:rsidRPr="00393B56">
        <w:rPr>
          <w:b/>
        </w:rPr>
        <w:t>РАМКАХ</w:t>
      </w:r>
      <w:r w:rsidR="006A734C" w:rsidRPr="00393B56">
        <w:rPr>
          <w:b/>
        </w:rPr>
        <w:t xml:space="preserve"> </w:t>
      </w:r>
      <w:r w:rsidR="0085716F" w:rsidRPr="00393B56">
        <w:rPr>
          <w:b/>
        </w:rPr>
        <w:t>ИЗУЧАЕМОЙ</w:t>
      </w:r>
      <w:r w:rsidR="005C268A" w:rsidRPr="00393B56">
        <w:rPr>
          <w:b/>
        </w:rPr>
        <w:t xml:space="preserve"> ДИСЦИПЛИНЫ</w:t>
      </w:r>
    </w:p>
    <w:p w:rsidR="006A734C" w:rsidRPr="008A77FF" w:rsidRDefault="008A77FF" w:rsidP="008A77FF">
      <w:pPr>
        <w:ind w:firstLine="709"/>
        <w:jc w:val="right"/>
        <w:rPr>
          <w:b/>
          <w:sz w:val="20"/>
          <w:szCs w:val="20"/>
        </w:rPr>
      </w:pPr>
      <w:r w:rsidRPr="008A77FF">
        <w:rPr>
          <w:b/>
          <w:sz w:val="20"/>
          <w:szCs w:val="20"/>
        </w:rPr>
        <w:t xml:space="preserve"> </w:t>
      </w:r>
      <w:r>
        <w:rPr>
          <w:b/>
          <w:sz w:val="20"/>
          <w:szCs w:val="20"/>
        </w:rPr>
        <w:t xml:space="preserve">    </w:t>
      </w:r>
      <w:r w:rsidRPr="008A77FF">
        <w:rPr>
          <w:b/>
          <w:sz w:val="20"/>
          <w:szCs w:val="20"/>
        </w:rPr>
        <w:t xml:space="preserve"> </w:t>
      </w:r>
      <w:r w:rsidR="006A734C" w:rsidRPr="008A77FF">
        <w:rPr>
          <w:b/>
          <w:sz w:val="20"/>
          <w:szCs w:val="20"/>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A77FF" w:rsidRPr="00E86A94" w:rsidTr="00C851F8">
        <w:tc>
          <w:tcPr>
            <w:tcW w:w="1540" w:type="dxa"/>
            <w:shd w:val="clear" w:color="auto" w:fill="auto"/>
          </w:tcPr>
          <w:p w:rsidR="008A77FF" w:rsidRPr="00F766BF" w:rsidRDefault="008A77FF" w:rsidP="0012709A">
            <w:pPr>
              <w:jc w:val="center"/>
              <w:rPr>
                <w:rFonts w:eastAsia="Calibri"/>
                <w:b/>
                <w:sz w:val="22"/>
                <w:szCs w:val="22"/>
                <w:lang w:eastAsia="en-US"/>
              </w:rPr>
            </w:pPr>
            <w:r w:rsidRPr="00F766BF">
              <w:rPr>
                <w:rFonts w:eastAsia="Calibri"/>
                <w:b/>
                <w:sz w:val="22"/>
                <w:szCs w:val="22"/>
                <w:lang w:eastAsia="en-US"/>
              </w:rPr>
              <w:t xml:space="preserve">Код компетенции </w:t>
            </w:r>
          </w:p>
        </w:tc>
        <w:tc>
          <w:tcPr>
            <w:tcW w:w="8099" w:type="dxa"/>
            <w:shd w:val="clear" w:color="auto" w:fill="auto"/>
          </w:tcPr>
          <w:p w:rsidR="008A77FF" w:rsidRPr="00F766BF" w:rsidRDefault="008A77FF" w:rsidP="00687C37">
            <w:pPr>
              <w:contextualSpacing/>
              <w:jc w:val="center"/>
              <w:rPr>
                <w:rFonts w:eastAsia="Calibri"/>
                <w:b/>
                <w:sz w:val="22"/>
                <w:szCs w:val="22"/>
                <w:lang w:eastAsia="en-US"/>
              </w:rPr>
            </w:pPr>
            <w:r w:rsidRPr="00F766BF">
              <w:rPr>
                <w:rFonts w:eastAsia="Calibri"/>
                <w:b/>
                <w:sz w:val="22"/>
                <w:szCs w:val="22"/>
                <w:lang w:eastAsia="x-none"/>
              </w:rPr>
              <w:t>Ф</w:t>
            </w:r>
            <w:r w:rsidR="00947D63" w:rsidRPr="00F766BF">
              <w:rPr>
                <w:rFonts w:eastAsia="Calibri"/>
                <w:b/>
                <w:sz w:val="22"/>
                <w:szCs w:val="22"/>
                <w:lang w:val="x-none" w:eastAsia="x-none"/>
              </w:rPr>
              <w:t>ормулировка</w:t>
            </w:r>
            <w:r w:rsidRPr="00F766BF">
              <w:rPr>
                <w:rFonts w:eastAsia="Calibri"/>
                <w:b/>
                <w:sz w:val="22"/>
                <w:szCs w:val="22"/>
                <w:lang w:eastAsia="en-US"/>
              </w:rPr>
              <w:t xml:space="preserve"> компетенций в соответствии с ФГОС ВО </w:t>
            </w:r>
          </w:p>
        </w:tc>
      </w:tr>
      <w:tr w:rsidR="008B3777" w:rsidRPr="00724953" w:rsidTr="00C851F8">
        <w:trPr>
          <w:trHeight w:val="253"/>
        </w:trPr>
        <w:tc>
          <w:tcPr>
            <w:tcW w:w="1540" w:type="dxa"/>
            <w:shd w:val="clear" w:color="auto" w:fill="auto"/>
          </w:tcPr>
          <w:p w:rsidR="008B3777" w:rsidRPr="008B3777" w:rsidRDefault="008B3777" w:rsidP="00571413">
            <w:pPr>
              <w:jc w:val="center"/>
              <w:rPr>
                <w:rFonts w:eastAsia="Calibri"/>
                <w:b/>
                <w:lang w:eastAsia="en-US"/>
              </w:rPr>
            </w:pPr>
            <w:r w:rsidRPr="008B3777">
              <w:rPr>
                <w:rFonts w:eastAsia="Calibri"/>
                <w:b/>
                <w:lang w:eastAsia="en-US"/>
              </w:rPr>
              <w:t>ОК-1</w:t>
            </w:r>
          </w:p>
        </w:tc>
        <w:tc>
          <w:tcPr>
            <w:tcW w:w="8099" w:type="dxa"/>
            <w:shd w:val="clear" w:color="auto" w:fill="auto"/>
          </w:tcPr>
          <w:p w:rsidR="008B3777" w:rsidRPr="008B3777" w:rsidRDefault="008B3777" w:rsidP="00571413">
            <w:pPr>
              <w:jc w:val="both"/>
              <w:rPr>
                <w:rFonts w:eastAsia="Calibri"/>
                <w:b/>
                <w:lang w:eastAsia="en-US"/>
              </w:rPr>
            </w:pPr>
            <w:r>
              <w:t>В</w:t>
            </w:r>
            <w:r w:rsidRPr="008B3777">
              <w:t>ладение культурой мышления, способностью к обобщению, анализу, восприятием информации, постановкой цели и выбору путей ее достижения</w:t>
            </w:r>
          </w:p>
        </w:tc>
      </w:tr>
      <w:tr w:rsidR="008B3777" w:rsidRPr="00724953" w:rsidTr="00C851F8">
        <w:trPr>
          <w:trHeight w:val="253"/>
        </w:trPr>
        <w:tc>
          <w:tcPr>
            <w:tcW w:w="1540" w:type="dxa"/>
            <w:shd w:val="clear" w:color="auto" w:fill="auto"/>
          </w:tcPr>
          <w:p w:rsidR="008B3777" w:rsidRPr="008B3777" w:rsidRDefault="008B3777" w:rsidP="00571413">
            <w:pPr>
              <w:jc w:val="center"/>
              <w:rPr>
                <w:b/>
                <w:i/>
              </w:rPr>
            </w:pPr>
            <w:r w:rsidRPr="008B3777">
              <w:rPr>
                <w:b/>
              </w:rPr>
              <w:t>ОК-2</w:t>
            </w:r>
          </w:p>
        </w:tc>
        <w:tc>
          <w:tcPr>
            <w:tcW w:w="8099" w:type="dxa"/>
            <w:shd w:val="clear" w:color="auto" w:fill="auto"/>
          </w:tcPr>
          <w:p w:rsidR="008B3777" w:rsidRPr="008B3777" w:rsidRDefault="008B3777" w:rsidP="00571413">
            <w:pPr>
              <w:jc w:val="both"/>
            </w:pPr>
            <w:r w:rsidRPr="008B3777">
              <w:t>Умение логически верно, аргументировано и ясно строить устную и письменную речь</w:t>
            </w:r>
          </w:p>
        </w:tc>
      </w:tr>
      <w:tr w:rsidR="008B3777" w:rsidRPr="00724953" w:rsidTr="00C851F8">
        <w:trPr>
          <w:trHeight w:val="253"/>
        </w:trPr>
        <w:tc>
          <w:tcPr>
            <w:tcW w:w="1540" w:type="dxa"/>
            <w:shd w:val="clear" w:color="auto" w:fill="auto"/>
          </w:tcPr>
          <w:p w:rsidR="008B3777" w:rsidRPr="008B3777" w:rsidRDefault="008B3777" w:rsidP="00571413">
            <w:pPr>
              <w:jc w:val="center"/>
              <w:rPr>
                <w:rFonts w:eastAsia="Calibri"/>
                <w:b/>
                <w:lang w:eastAsia="en-US"/>
              </w:rPr>
            </w:pPr>
            <w:r w:rsidRPr="008B3777">
              <w:rPr>
                <w:b/>
              </w:rPr>
              <w:t>ОК-7</w:t>
            </w:r>
          </w:p>
        </w:tc>
        <w:tc>
          <w:tcPr>
            <w:tcW w:w="8099" w:type="dxa"/>
            <w:shd w:val="clear" w:color="auto" w:fill="auto"/>
          </w:tcPr>
          <w:p w:rsidR="008B3777" w:rsidRPr="008B3777" w:rsidRDefault="008B3777" w:rsidP="00571413">
            <w:r w:rsidRPr="008B3777">
              <w:t>Владение одним из иностранных языков на уровне бытового общения, понимание основной терминологии сферы своей профессиональной деятельности.</w:t>
            </w:r>
          </w:p>
          <w:p w:rsidR="008B3777" w:rsidRPr="008B3777" w:rsidRDefault="008B3777" w:rsidP="00571413">
            <w:pPr>
              <w:jc w:val="both"/>
              <w:rPr>
                <w:rFonts w:eastAsia="Calibri"/>
                <w:b/>
                <w:lang w:eastAsia="en-US"/>
              </w:rPr>
            </w:pPr>
          </w:p>
        </w:tc>
      </w:tr>
    </w:tbl>
    <w:p w:rsidR="00716C2C" w:rsidRDefault="00716C2C" w:rsidP="00F05688">
      <w:pPr>
        <w:jc w:val="both"/>
        <w:rPr>
          <w:b/>
          <w:bCs/>
        </w:rPr>
      </w:pPr>
    </w:p>
    <w:p w:rsidR="00BD0A3C" w:rsidRDefault="00BD0A3C" w:rsidP="00F05688">
      <w:pPr>
        <w:jc w:val="both"/>
        <w:rPr>
          <w:b/>
          <w:bCs/>
        </w:rPr>
      </w:pPr>
    </w:p>
    <w:p w:rsidR="00BD0A3C" w:rsidRDefault="00BD0A3C" w:rsidP="00F05688">
      <w:pPr>
        <w:jc w:val="both"/>
        <w:rPr>
          <w:b/>
          <w:bCs/>
        </w:rPr>
      </w:pPr>
    </w:p>
    <w:p w:rsidR="00F05688" w:rsidRDefault="00F05688" w:rsidP="00F05688">
      <w:pPr>
        <w:jc w:val="both"/>
        <w:rPr>
          <w:b/>
          <w:bCs/>
        </w:rPr>
      </w:pPr>
      <w:r>
        <w:rPr>
          <w:b/>
          <w:bCs/>
        </w:rPr>
        <w:t>3.</w:t>
      </w:r>
      <w:r w:rsidR="004C5050" w:rsidRPr="00F20B64">
        <w:rPr>
          <w:b/>
          <w:bCs/>
        </w:rPr>
        <w:t xml:space="preserve"> </w:t>
      </w:r>
      <w:r w:rsidR="004C5050">
        <w:rPr>
          <w:b/>
          <w:bCs/>
        </w:rPr>
        <w:t>СТРУКТУРА</w:t>
      </w:r>
      <w:r w:rsidR="004C5050" w:rsidRPr="00F20B64">
        <w:rPr>
          <w:b/>
          <w:bCs/>
        </w:rPr>
        <w:t xml:space="preserve"> </w:t>
      </w:r>
      <w:r w:rsidR="00F71BC9">
        <w:rPr>
          <w:b/>
          <w:bCs/>
        </w:rPr>
        <w:t xml:space="preserve">УЧЕБНОЙ </w:t>
      </w:r>
      <w:r w:rsidR="004C5050" w:rsidRPr="00F20B64">
        <w:rPr>
          <w:b/>
          <w:bCs/>
        </w:rPr>
        <w:t>ДИСЦИПЛИНЫ</w:t>
      </w:r>
    </w:p>
    <w:p w:rsidR="009A24A1" w:rsidRDefault="009A24A1" w:rsidP="00F05688">
      <w:pPr>
        <w:jc w:val="both"/>
        <w:rPr>
          <w:b/>
          <w:bCs/>
        </w:rPr>
      </w:pPr>
    </w:p>
    <w:p w:rsidR="007C3E81" w:rsidRPr="00F20B64" w:rsidRDefault="00F05688" w:rsidP="00F05688">
      <w:pPr>
        <w:jc w:val="both"/>
        <w:rPr>
          <w:b/>
          <w:bCs/>
        </w:rPr>
      </w:pPr>
      <w:r>
        <w:rPr>
          <w:b/>
          <w:bCs/>
        </w:rPr>
        <w:t>3</w:t>
      </w:r>
      <w:r w:rsidR="001D57D4">
        <w:rPr>
          <w:b/>
          <w:bCs/>
        </w:rPr>
        <w:t xml:space="preserve">.1 Структура учебной дисциплины </w:t>
      </w:r>
      <w:r w:rsidR="007C3E81">
        <w:rPr>
          <w:b/>
          <w:bCs/>
        </w:rPr>
        <w:t>для обучающихся очно</w:t>
      </w:r>
      <w:r w:rsidR="002E7D4A">
        <w:rPr>
          <w:b/>
          <w:bCs/>
        </w:rPr>
        <w:t>й</w:t>
      </w:r>
      <w:r w:rsidR="007C3E81">
        <w:rPr>
          <w:b/>
          <w:bCs/>
        </w:rPr>
        <w:t xml:space="preserve"> формы обучения</w:t>
      </w:r>
    </w:p>
    <w:p w:rsidR="007C3E81" w:rsidRPr="00FC72AD" w:rsidRDefault="007C3E81" w:rsidP="007C3E81">
      <w:pPr>
        <w:pStyle w:val="Default"/>
        <w:ind w:firstLine="709"/>
        <w:jc w:val="right"/>
        <w:rPr>
          <w:b/>
          <w:bCs/>
          <w:sz w:val="20"/>
          <w:szCs w:val="20"/>
        </w:rPr>
      </w:pPr>
      <w:r w:rsidRPr="0061767D">
        <w:rPr>
          <w:b/>
          <w:bCs/>
          <w:sz w:val="20"/>
          <w:szCs w:val="20"/>
        </w:rPr>
        <w:t>Таблица 2</w:t>
      </w:r>
      <w:r w:rsidR="002E31BE">
        <w:rPr>
          <w:b/>
          <w:bCs/>
          <w:sz w:val="20"/>
          <w:szCs w:val="20"/>
        </w:rPr>
        <w:t>.</w:t>
      </w:r>
      <w:r w:rsidR="001D57D4" w:rsidRPr="0061767D">
        <w:rPr>
          <w:b/>
          <w:bCs/>
          <w:sz w:val="20"/>
          <w:szCs w:val="20"/>
        </w:rPr>
        <w:t>1</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2693"/>
        <w:gridCol w:w="993"/>
        <w:gridCol w:w="992"/>
        <w:gridCol w:w="992"/>
        <w:gridCol w:w="992"/>
        <w:gridCol w:w="1063"/>
      </w:tblGrid>
      <w:tr w:rsidR="007C3E81" w:rsidRPr="00F07F46" w:rsidTr="00F05688">
        <w:trPr>
          <w:jc w:val="center"/>
        </w:trPr>
        <w:tc>
          <w:tcPr>
            <w:tcW w:w="4486" w:type="dxa"/>
            <w:gridSpan w:val="2"/>
            <w:vMerge w:val="restart"/>
          </w:tcPr>
          <w:p w:rsidR="007C3E81" w:rsidRPr="00F07F46" w:rsidRDefault="007C3E81" w:rsidP="007813EC">
            <w:pPr>
              <w:pStyle w:val="Default"/>
              <w:ind w:hanging="48"/>
              <w:jc w:val="center"/>
              <w:rPr>
                <w:b/>
                <w:bCs/>
                <w:sz w:val="22"/>
                <w:szCs w:val="22"/>
              </w:rPr>
            </w:pPr>
          </w:p>
          <w:p w:rsidR="007C3E81" w:rsidRPr="00F07F46" w:rsidRDefault="007C3E81" w:rsidP="007813EC">
            <w:pPr>
              <w:pStyle w:val="Default"/>
              <w:ind w:hanging="48"/>
              <w:jc w:val="center"/>
              <w:rPr>
                <w:b/>
                <w:bCs/>
                <w:sz w:val="22"/>
                <w:szCs w:val="22"/>
              </w:rPr>
            </w:pPr>
            <w:r w:rsidRPr="00F07F46">
              <w:rPr>
                <w:b/>
                <w:bCs/>
                <w:sz w:val="22"/>
                <w:szCs w:val="22"/>
              </w:rPr>
              <w:t>Структура и объем дисциплины</w:t>
            </w:r>
          </w:p>
        </w:tc>
        <w:tc>
          <w:tcPr>
            <w:tcW w:w="3969" w:type="dxa"/>
            <w:gridSpan w:val="4"/>
          </w:tcPr>
          <w:p w:rsidR="007C3E81" w:rsidRPr="00F07F46" w:rsidRDefault="007C3E81" w:rsidP="007813EC">
            <w:pPr>
              <w:pStyle w:val="Default"/>
              <w:ind w:hanging="48"/>
              <w:jc w:val="both"/>
              <w:rPr>
                <w:b/>
                <w:bCs/>
                <w:sz w:val="22"/>
                <w:szCs w:val="22"/>
              </w:rPr>
            </w:pPr>
            <w:r w:rsidRPr="00F07F46">
              <w:rPr>
                <w:b/>
                <w:bCs/>
                <w:sz w:val="22"/>
                <w:szCs w:val="22"/>
              </w:rPr>
              <w:t>Объем дисциплины по семестрам</w:t>
            </w:r>
          </w:p>
        </w:tc>
        <w:tc>
          <w:tcPr>
            <w:tcW w:w="1063" w:type="dxa"/>
            <w:vMerge w:val="restart"/>
          </w:tcPr>
          <w:p w:rsidR="007C3E81" w:rsidRPr="00F07F46" w:rsidRDefault="007C3E81" w:rsidP="008A77FF">
            <w:pPr>
              <w:pStyle w:val="Default"/>
              <w:ind w:hanging="48"/>
              <w:jc w:val="both"/>
              <w:rPr>
                <w:b/>
                <w:bCs/>
                <w:sz w:val="22"/>
                <w:szCs w:val="22"/>
              </w:rPr>
            </w:pPr>
            <w:r w:rsidRPr="00F07F46">
              <w:rPr>
                <w:b/>
                <w:bCs/>
                <w:sz w:val="22"/>
                <w:szCs w:val="22"/>
              </w:rPr>
              <w:t>Общая трудоем</w:t>
            </w:r>
            <w:r w:rsidR="008A77FF" w:rsidRPr="00F07F46">
              <w:rPr>
                <w:b/>
                <w:bCs/>
                <w:sz w:val="22"/>
                <w:szCs w:val="22"/>
              </w:rPr>
              <w:t>к</w:t>
            </w:r>
            <w:r w:rsidRPr="00F07F46">
              <w:rPr>
                <w:b/>
                <w:bCs/>
                <w:sz w:val="22"/>
                <w:szCs w:val="22"/>
              </w:rPr>
              <w:t>ость</w:t>
            </w:r>
          </w:p>
        </w:tc>
      </w:tr>
      <w:tr w:rsidR="007C3E81" w:rsidRPr="00F07F46" w:rsidTr="00F05688">
        <w:trPr>
          <w:jc w:val="center"/>
        </w:trPr>
        <w:tc>
          <w:tcPr>
            <w:tcW w:w="4486" w:type="dxa"/>
            <w:gridSpan w:val="2"/>
            <w:vMerge/>
          </w:tcPr>
          <w:p w:rsidR="007C3E81" w:rsidRPr="00F07F46" w:rsidRDefault="007C3E81" w:rsidP="007813EC">
            <w:pPr>
              <w:tabs>
                <w:tab w:val="right" w:leader="underscore" w:pos="9639"/>
              </w:tabs>
              <w:ind w:hanging="48"/>
              <w:jc w:val="center"/>
              <w:rPr>
                <w:b/>
                <w:bCs/>
              </w:rPr>
            </w:pPr>
          </w:p>
        </w:tc>
        <w:tc>
          <w:tcPr>
            <w:tcW w:w="993" w:type="dxa"/>
            <w:vAlign w:val="center"/>
          </w:tcPr>
          <w:p w:rsidR="007C3E81" w:rsidRPr="002C021B" w:rsidRDefault="007C3E81" w:rsidP="00716C2C">
            <w:pPr>
              <w:tabs>
                <w:tab w:val="right" w:leader="underscore" w:pos="9639"/>
              </w:tabs>
              <w:jc w:val="both"/>
              <w:rPr>
                <w:b/>
                <w:bCs/>
                <w:sz w:val="20"/>
                <w:szCs w:val="20"/>
              </w:rPr>
            </w:pPr>
            <w:r w:rsidRPr="002C021B">
              <w:rPr>
                <w:b/>
                <w:bCs/>
                <w:sz w:val="20"/>
                <w:szCs w:val="20"/>
              </w:rPr>
              <w:t>№ сем</w:t>
            </w:r>
            <w:r w:rsidR="00716C2C" w:rsidRPr="002C021B">
              <w:rPr>
                <w:b/>
                <w:bCs/>
                <w:sz w:val="20"/>
                <w:szCs w:val="20"/>
              </w:rPr>
              <w:t>. 1</w:t>
            </w:r>
          </w:p>
        </w:tc>
        <w:tc>
          <w:tcPr>
            <w:tcW w:w="992" w:type="dxa"/>
            <w:vAlign w:val="center"/>
          </w:tcPr>
          <w:p w:rsidR="007C3E81" w:rsidRPr="002C021B" w:rsidRDefault="007C3E81" w:rsidP="00716C2C">
            <w:pPr>
              <w:tabs>
                <w:tab w:val="right" w:leader="underscore" w:pos="9639"/>
              </w:tabs>
              <w:jc w:val="both"/>
              <w:rPr>
                <w:b/>
                <w:bCs/>
                <w:sz w:val="20"/>
                <w:szCs w:val="20"/>
              </w:rPr>
            </w:pPr>
            <w:r w:rsidRPr="002C021B">
              <w:rPr>
                <w:b/>
                <w:bCs/>
                <w:sz w:val="20"/>
                <w:szCs w:val="20"/>
              </w:rPr>
              <w:t>№ сем</w:t>
            </w:r>
            <w:r w:rsidR="00716C2C" w:rsidRPr="002C021B">
              <w:rPr>
                <w:b/>
                <w:bCs/>
                <w:sz w:val="20"/>
                <w:szCs w:val="20"/>
              </w:rPr>
              <w:t>. 2</w:t>
            </w:r>
          </w:p>
        </w:tc>
        <w:tc>
          <w:tcPr>
            <w:tcW w:w="992" w:type="dxa"/>
            <w:vAlign w:val="center"/>
          </w:tcPr>
          <w:p w:rsidR="007C3E81" w:rsidRPr="002C021B" w:rsidRDefault="007C3E81" w:rsidP="00716C2C">
            <w:pPr>
              <w:tabs>
                <w:tab w:val="right" w:leader="underscore" w:pos="9639"/>
              </w:tabs>
              <w:jc w:val="both"/>
              <w:rPr>
                <w:b/>
                <w:bCs/>
                <w:sz w:val="20"/>
                <w:szCs w:val="20"/>
              </w:rPr>
            </w:pPr>
            <w:r w:rsidRPr="002C021B">
              <w:rPr>
                <w:b/>
                <w:bCs/>
                <w:sz w:val="20"/>
                <w:szCs w:val="20"/>
              </w:rPr>
              <w:t>№ сем</w:t>
            </w:r>
            <w:r w:rsidR="00716C2C" w:rsidRPr="002C021B">
              <w:rPr>
                <w:b/>
                <w:bCs/>
                <w:sz w:val="20"/>
                <w:szCs w:val="20"/>
              </w:rPr>
              <w:t>. 3</w:t>
            </w:r>
          </w:p>
        </w:tc>
        <w:tc>
          <w:tcPr>
            <w:tcW w:w="992" w:type="dxa"/>
            <w:vAlign w:val="center"/>
          </w:tcPr>
          <w:p w:rsidR="007C3E81" w:rsidRPr="002C021B" w:rsidRDefault="007C3E81" w:rsidP="00716C2C">
            <w:pPr>
              <w:tabs>
                <w:tab w:val="right" w:leader="underscore" w:pos="9639"/>
              </w:tabs>
              <w:jc w:val="both"/>
              <w:rPr>
                <w:b/>
                <w:bCs/>
                <w:sz w:val="20"/>
                <w:szCs w:val="20"/>
              </w:rPr>
            </w:pPr>
            <w:r w:rsidRPr="002C021B">
              <w:rPr>
                <w:b/>
                <w:bCs/>
                <w:sz w:val="20"/>
                <w:szCs w:val="20"/>
              </w:rPr>
              <w:t xml:space="preserve">№ </w:t>
            </w:r>
            <w:r w:rsidR="00F05688" w:rsidRPr="002C021B">
              <w:rPr>
                <w:b/>
                <w:bCs/>
                <w:sz w:val="20"/>
                <w:szCs w:val="20"/>
              </w:rPr>
              <w:t>с</w:t>
            </w:r>
            <w:r w:rsidRPr="002C021B">
              <w:rPr>
                <w:b/>
                <w:bCs/>
                <w:sz w:val="20"/>
                <w:szCs w:val="20"/>
              </w:rPr>
              <w:t>ем</w:t>
            </w:r>
            <w:r w:rsidR="00716C2C" w:rsidRPr="002C021B">
              <w:rPr>
                <w:b/>
                <w:bCs/>
                <w:sz w:val="20"/>
                <w:szCs w:val="20"/>
              </w:rPr>
              <w:t>. 4</w:t>
            </w:r>
          </w:p>
        </w:tc>
        <w:tc>
          <w:tcPr>
            <w:tcW w:w="1063" w:type="dxa"/>
            <w:vMerge/>
          </w:tcPr>
          <w:p w:rsidR="007C3E81" w:rsidRPr="002C021B" w:rsidRDefault="007C3E81" w:rsidP="007813EC">
            <w:pPr>
              <w:tabs>
                <w:tab w:val="right" w:leader="underscore" w:pos="9639"/>
              </w:tabs>
              <w:ind w:hanging="48"/>
              <w:jc w:val="both"/>
              <w:rPr>
                <w:bCs/>
              </w:rPr>
            </w:pPr>
          </w:p>
        </w:tc>
      </w:tr>
      <w:tr w:rsidR="007C3E81" w:rsidRPr="00F07F46" w:rsidTr="00F05688">
        <w:trPr>
          <w:jc w:val="center"/>
        </w:trPr>
        <w:tc>
          <w:tcPr>
            <w:tcW w:w="4486" w:type="dxa"/>
            <w:gridSpan w:val="2"/>
          </w:tcPr>
          <w:p w:rsidR="007C3E81" w:rsidRPr="00F07F46" w:rsidRDefault="007C3E81" w:rsidP="007813EC">
            <w:pPr>
              <w:pStyle w:val="Default"/>
              <w:ind w:hanging="48"/>
              <w:jc w:val="both"/>
              <w:rPr>
                <w:bCs/>
                <w:sz w:val="22"/>
                <w:szCs w:val="22"/>
              </w:rPr>
            </w:pPr>
            <w:r w:rsidRPr="00F07F46">
              <w:rPr>
                <w:bCs/>
                <w:sz w:val="22"/>
                <w:szCs w:val="22"/>
              </w:rPr>
              <w:t>Объем дисциплины в зачетных единицах</w:t>
            </w:r>
          </w:p>
        </w:tc>
        <w:tc>
          <w:tcPr>
            <w:tcW w:w="993"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2</w:t>
            </w:r>
          </w:p>
        </w:tc>
        <w:tc>
          <w:tcPr>
            <w:tcW w:w="992" w:type="dxa"/>
          </w:tcPr>
          <w:p w:rsidR="007C3E81" w:rsidRPr="002C021B" w:rsidRDefault="00D223A8" w:rsidP="00716C2C">
            <w:pPr>
              <w:pStyle w:val="Default"/>
              <w:ind w:hanging="48"/>
              <w:jc w:val="center"/>
              <w:rPr>
                <w:bCs/>
                <w:color w:val="auto"/>
                <w:sz w:val="20"/>
                <w:szCs w:val="20"/>
              </w:rPr>
            </w:pPr>
            <w:r>
              <w:rPr>
                <w:bCs/>
                <w:color w:val="auto"/>
                <w:sz w:val="20"/>
                <w:szCs w:val="20"/>
              </w:rPr>
              <w:t>2</w:t>
            </w:r>
          </w:p>
        </w:tc>
        <w:tc>
          <w:tcPr>
            <w:tcW w:w="992"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2</w:t>
            </w:r>
          </w:p>
        </w:tc>
        <w:tc>
          <w:tcPr>
            <w:tcW w:w="992"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3</w:t>
            </w:r>
          </w:p>
        </w:tc>
        <w:tc>
          <w:tcPr>
            <w:tcW w:w="1063" w:type="dxa"/>
          </w:tcPr>
          <w:p w:rsidR="007C3E81" w:rsidRPr="002C021B" w:rsidRDefault="00D223A8" w:rsidP="00716C2C">
            <w:pPr>
              <w:pStyle w:val="Default"/>
              <w:ind w:hanging="48"/>
              <w:jc w:val="center"/>
              <w:rPr>
                <w:bCs/>
                <w:color w:val="auto"/>
                <w:sz w:val="20"/>
                <w:szCs w:val="20"/>
              </w:rPr>
            </w:pPr>
            <w:r>
              <w:rPr>
                <w:bCs/>
                <w:color w:val="auto"/>
                <w:sz w:val="20"/>
                <w:szCs w:val="20"/>
              </w:rPr>
              <w:t>9</w:t>
            </w:r>
          </w:p>
        </w:tc>
      </w:tr>
      <w:tr w:rsidR="007C3E81" w:rsidRPr="00F07F46" w:rsidTr="00F05688">
        <w:trPr>
          <w:jc w:val="center"/>
        </w:trPr>
        <w:tc>
          <w:tcPr>
            <w:tcW w:w="4486" w:type="dxa"/>
            <w:gridSpan w:val="2"/>
          </w:tcPr>
          <w:p w:rsidR="007C3E81" w:rsidRPr="00F07F46" w:rsidRDefault="007C3E81" w:rsidP="007813EC">
            <w:pPr>
              <w:pStyle w:val="Default"/>
              <w:ind w:hanging="48"/>
              <w:jc w:val="both"/>
              <w:rPr>
                <w:bCs/>
                <w:sz w:val="22"/>
                <w:szCs w:val="22"/>
              </w:rPr>
            </w:pPr>
            <w:r w:rsidRPr="00F07F46">
              <w:rPr>
                <w:bCs/>
                <w:sz w:val="22"/>
                <w:szCs w:val="22"/>
              </w:rPr>
              <w:t>Объем дисциплины в часах</w:t>
            </w:r>
          </w:p>
        </w:tc>
        <w:tc>
          <w:tcPr>
            <w:tcW w:w="993"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72</w:t>
            </w:r>
          </w:p>
        </w:tc>
        <w:tc>
          <w:tcPr>
            <w:tcW w:w="992" w:type="dxa"/>
          </w:tcPr>
          <w:p w:rsidR="007C3E81" w:rsidRPr="002C021B" w:rsidRDefault="00D223A8" w:rsidP="00716C2C">
            <w:pPr>
              <w:pStyle w:val="Default"/>
              <w:ind w:hanging="48"/>
              <w:jc w:val="center"/>
              <w:rPr>
                <w:bCs/>
                <w:color w:val="auto"/>
                <w:sz w:val="20"/>
                <w:szCs w:val="20"/>
              </w:rPr>
            </w:pPr>
            <w:r>
              <w:rPr>
                <w:bCs/>
                <w:color w:val="auto"/>
                <w:sz w:val="20"/>
                <w:szCs w:val="20"/>
              </w:rPr>
              <w:t>72</w:t>
            </w:r>
          </w:p>
        </w:tc>
        <w:tc>
          <w:tcPr>
            <w:tcW w:w="992"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72</w:t>
            </w:r>
          </w:p>
        </w:tc>
        <w:tc>
          <w:tcPr>
            <w:tcW w:w="992" w:type="dxa"/>
          </w:tcPr>
          <w:p w:rsidR="007C3E81" w:rsidRPr="002C021B" w:rsidRDefault="00716C2C" w:rsidP="00716C2C">
            <w:pPr>
              <w:pStyle w:val="Default"/>
              <w:ind w:hanging="48"/>
              <w:jc w:val="center"/>
              <w:rPr>
                <w:bCs/>
                <w:color w:val="auto"/>
                <w:sz w:val="20"/>
                <w:szCs w:val="20"/>
              </w:rPr>
            </w:pPr>
            <w:r w:rsidRPr="002C021B">
              <w:rPr>
                <w:bCs/>
                <w:color w:val="auto"/>
                <w:sz w:val="20"/>
                <w:szCs w:val="20"/>
              </w:rPr>
              <w:t>108</w:t>
            </w:r>
          </w:p>
        </w:tc>
        <w:tc>
          <w:tcPr>
            <w:tcW w:w="1063" w:type="dxa"/>
          </w:tcPr>
          <w:p w:rsidR="007C3E81" w:rsidRPr="002C021B" w:rsidRDefault="00D223A8" w:rsidP="00716C2C">
            <w:pPr>
              <w:pStyle w:val="Default"/>
              <w:ind w:hanging="48"/>
              <w:jc w:val="center"/>
              <w:rPr>
                <w:bCs/>
                <w:color w:val="auto"/>
                <w:sz w:val="20"/>
                <w:szCs w:val="20"/>
              </w:rPr>
            </w:pPr>
            <w:r>
              <w:rPr>
                <w:bCs/>
                <w:color w:val="auto"/>
                <w:sz w:val="20"/>
                <w:szCs w:val="20"/>
              </w:rPr>
              <w:t>324</w:t>
            </w:r>
          </w:p>
        </w:tc>
      </w:tr>
      <w:tr w:rsidR="007C3E81" w:rsidRPr="00F07F46" w:rsidTr="00F05688">
        <w:trPr>
          <w:jc w:val="center"/>
        </w:trPr>
        <w:tc>
          <w:tcPr>
            <w:tcW w:w="4486" w:type="dxa"/>
            <w:gridSpan w:val="2"/>
          </w:tcPr>
          <w:p w:rsidR="007C3E81" w:rsidRPr="00F07F46" w:rsidRDefault="007C3E81" w:rsidP="00D5756E">
            <w:pPr>
              <w:pStyle w:val="Default"/>
              <w:ind w:hanging="48"/>
              <w:jc w:val="both"/>
              <w:rPr>
                <w:bCs/>
                <w:sz w:val="22"/>
                <w:szCs w:val="22"/>
              </w:rPr>
            </w:pPr>
            <w:r w:rsidRPr="00F07F46">
              <w:rPr>
                <w:b/>
                <w:bCs/>
                <w:sz w:val="22"/>
                <w:szCs w:val="22"/>
              </w:rPr>
              <w:t>Аудиторные занятия (всего)</w:t>
            </w:r>
          </w:p>
        </w:tc>
        <w:tc>
          <w:tcPr>
            <w:tcW w:w="993" w:type="dxa"/>
          </w:tcPr>
          <w:p w:rsidR="007C3E81" w:rsidRPr="002C021B" w:rsidRDefault="0052416B" w:rsidP="00716C2C">
            <w:pPr>
              <w:pStyle w:val="Default"/>
              <w:ind w:hanging="48"/>
              <w:jc w:val="center"/>
              <w:rPr>
                <w:bCs/>
                <w:color w:val="auto"/>
                <w:sz w:val="22"/>
                <w:szCs w:val="22"/>
              </w:rPr>
            </w:pPr>
            <w:r>
              <w:rPr>
                <w:bCs/>
                <w:color w:val="auto"/>
                <w:sz w:val="22"/>
                <w:szCs w:val="22"/>
              </w:rPr>
              <w:t>17</w:t>
            </w:r>
          </w:p>
        </w:tc>
        <w:tc>
          <w:tcPr>
            <w:tcW w:w="992" w:type="dxa"/>
          </w:tcPr>
          <w:p w:rsidR="007C3E81" w:rsidRPr="002C021B" w:rsidRDefault="0052416B" w:rsidP="00716C2C">
            <w:pPr>
              <w:pStyle w:val="Default"/>
              <w:ind w:hanging="48"/>
              <w:jc w:val="center"/>
              <w:rPr>
                <w:bCs/>
                <w:color w:val="auto"/>
                <w:sz w:val="22"/>
                <w:szCs w:val="22"/>
              </w:rPr>
            </w:pPr>
            <w:r>
              <w:rPr>
                <w:bCs/>
                <w:color w:val="auto"/>
                <w:sz w:val="22"/>
                <w:szCs w:val="22"/>
              </w:rPr>
              <w:t>17</w:t>
            </w:r>
          </w:p>
        </w:tc>
        <w:tc>
          <w:tcPr>
            <w:tcW w:w="992" w:type="dxa"/>
          </w:tcPr>
          <w:p w:rsidR="007C3E81" w:rsidRPr="002C021B" w:rsidRDefault="0052416B" w:rsidP="00716C2C">
            <w:pPr>
              <w:pStyle w:val="Default"/>
              <w:ind w:hanging="48"/>
              <w:jc w:val="center"/>
              <w:rPr>
                <w:bCs/>
                <w:color w:val="auto"/>
                <w:sz w:val="22"/>
                <w:szCs w:val="22"/>
              </w:rPr>
            </w:pPr>
            <w:r>
              <w:rPr>
                <w:bCs/>
                <w:color w:val="auto"/>
                <w:sz w:val="22"/>
                <w:szCs w:val="22"/>
              </w:rPr>
              <w:t>17</w:t>
            </w:r>
          </w:p>
        </w:tc>
        <w:tc>
          <w:tcPr>
            <w:tcW w:w="992" w:type="dxa"/>
          </w:tcPr>
          <w:p w:rsidR="007C3E81" w:rsidRPr="002C021B" w:rsidRDefault="0052416B" w:rsidP="00716C2C">
            <w:pPr>
              <w:pStyle w:val="Default"/>
              <w:ind w:hanging="48"/>
              <w:jc w:val="center"/>
              <w:rPr>
                <w:bCs/>
                <w:color w:val="auto"/>
                <w:sz w:val="22"/>
                <w:szCs w:val="22"/>
              </w:rPr>
            </w:pPr>
            <w:r>
              <w:rPr>
                <w:bCs/>
                <w:color w:val="auto"/>
                <w:sz w:val="22"/>
                <w:szCs w:val="22"/>
              </w:rPr>
              <w:t>16</w:t>
            </w:r>
          </w:p>
        </w:tc>
        <w:tc>
          <w:tcPr>
            <w:tcW w:w="1063" w:type="dxa"/>
          </w:tcPr>
          <w:p w:rsidR="007C3E81" w:rsidRPr="002C021B" w:rsidRDefault="0052416B" w:rsidP="00716C2C">
            <w:pPr>
              <w:pStyle w:val="Default"/>
              <w:ind w:hanging="48"/>
              <w:jc w:val="center"/>
              <w:rPr>
                <w:bCs/>
                <w:color w:val="auto"/>
                <w:sz w:val="22"/>
                <w:szCs w:val="22"/>
              </w:rPr>
            </w:pPr>
            <w:r>
              <w:rPr>
                <w:bCs/>
                <w:color w:val="auto"/>
                <w:sz w:val="22"/>
                <w:szCs w:val="22"/>
              </w:rPr>
              <w:t>64</w:t>
            </w:r>
          </w:p>
        </w:tc>
      </w:tr>
      <w:tr w:rsidR="007C3E81" w:rsidRPr="00F07F46" w:rsidTr="00F05688">
        <w:trPr>
          <w:jc w:val="center"/>
        </w:trPr>
        <w:tc>
          <w:tcPr>
            <w:tcW w:w="1793" w:type="dxa"/>
            <w:vMerge w:val="restart"/>
          </w:tcPr>
          <w:p w:rsidR="007C3E81" w:rsidRPr="00F07F46" w:rsidRDefault="007C3E81" w:rsidP="007813EC">
            <w:pPr>
              <w:pStyle w:val="Default"/>
              <w:ind w:hanging="48"/>
              <w:rPr>
                <w:bCs/>
                <w:sz w:val="22"/>
                <w:szCs w:val="22"/>
              </w:rPr>
            </w:pPr>
            <w:r w:rsidRPr="00F07F46">
              <w:rPr>
                <w:bCs/>
                <w:sz w:val="22"/>
                <w:szCs w:val="22"/>
              </w:rPr>
              <w:t>в том числе в часах:</w:t>
            </w:r>
          </w:p>
        </w:tc>
        <w:tc>
          <w:tcPr>
            <w:tcW w:w="2693" w:type="dxa"/>
          </w:tcPr>
          <w:p w:rsidR="007C3E81" w:rsidRPr="00F07F46" w:rsidRDefault="007C3E81" w:rsidP="00D5756E">
            <w:pPr>
              <w:pStyle w:val="Default"/>
              <w:ind w:hanging="48"/>
              <w:rPr>
                <w:bCs/>
                <w:sz w:val="22"/>
                <w:szCs w:val="22"/>
              </w:rPr>
            </w:pPr>
            <w:r w:rsidRPr="00F07F46">
              <w:rPr>
                <w:bCs/>
                <w:sz w:val="22"/>
                <w:szCs w:val="22"/>
              </w:rPr>
              <w:t>Лекции (Л)</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1063" w:type="dxa"/>
          </w:tcPr>
          <w:p w:rsidR="007C3E81" w:rsidRPr="002C021B" w:rsidRDefault="007C3E81" w:rsidP="00716C2C">
            <w:pPr>
              <w:pStyle w:val="Default"/>
              <w:ind w:hanging="48"/>
              <w:jc w:val="center"/>
              <w:rPr>
                <w:bCs/>
                <w:color w:val="auto"/>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Cs/>
                <w:sz w:val="22"/>
                <w:szCs w:val="22"/>
              </w:rPr>
            </w:pPr>
          </w:p>
        </w:tc>
        <w:tc>
          <w:tcPr>
            <w:tcW w:w="2693" w:type="dxa"/>
          </w:tcPr>
          <w:p w:rsidR="007C3E81" w:rsidRPr="00F07F46" w:rsidRDefault="00D5756E" w:rsidP="00D5756E">
            <w:pPr>
              <w:pStyle w:val="Default"/>
              <w:ind w:hanging="48"/>
              <w:rPr>
                <w:bCs/>
                <w:sz w:val="22"/>
                <w:szCs w:val="22"/>
              </w:rPr>
            </w:pPr>
            <w:r w:rsidRPr="00F07F46">
              <w:rPr>
                <w:bCs/>
                <w:sz w:val="22"/>
                <w:szCs w:val="22"/>
              </w:rPr>
              <w:t>Практические занятия (ПЗ)</w:t>
            </w:r>
            <w:r w:rsidR="007C3E81" w:rsidRPr="00F07F46">
              <w:rPr>
                <w:bCs/>
                <w:sz w:val="22"/>
                <w:szCs w:val="22"/>
              </w:rPr>
              <w:t xml:space="preserve">        </w:t>
            </w:r>
          </w:p>
        </w:tc>
        <w:tc>
          <w:tcPr>
            <w:tcW w:w="993" w:type="dxa"/>
          </w:tcPr>
          <w:p w:rsidR="007C3E81" w:rsidRPr="002C021B" w:rsidRDefault="006442C2" w:rsidP="003611E4">
            <w:pPr>
              <w:pStyle w:val="Default"/>
              <w:ind w:hanging="48"/>
              <w:jc w:val="center"/>
              <w:rPr>
                <w:bCs/>
                <w:color w:val="auto"/>
                <w:sz w:val="20"/>
                <w:szCs w:val="20"/>
              </w:rPr>
            </w:pPr>
            <w:r>
              <w:rPr>
                <w:bCs/>
                <w:color w:val="auto"/>
                <w:sz w:val="20"/>
                <w:szCs w:val="20"/>
              </w:rPr>
              <w:t>17</w:t>
            </w:r>
          </w:p>
        </w:tc>
        <w:tc>
          <w:tcPr>
            <w:tcW w:w="992" w:type="dxa"/>
          </w:tcPr>
          <w:p w:rsidR="007C3E81" w:rsidRPr="002C021B" w:rsidRDefault="006442C2" w:rsidP="00C40C14">
            <w:pPr>
              <w:pStyle w:val="Default"/>
              <w:ind w:hanging="48"/>
              <w:jc w:val="center"/>
              <w:rPr>
                <w:bCs/>
                <w:color w:val="auto"/>
                <w:sz w:val="20"/>
                <w:szCs w:val="20"/>
              </w:rPr>
            </w:pPr>
            <w:r>
              <w:rPr>
                <w:bCs/>
                <w:color w:val="auto"/>
                <w:sz w:val="20"/>
                <w:szCs w:val="20"/>
              </w:rPr>
              <w:t>17</w:t>
            </w:r>
          </w:p>
        </w:tc>
        <w:tc>
          <w:tcPr>
            <w:tcW w:w="992" w:type="dxa"/>
          </w:tcPr>
          <w:p w:rsidR="007C3E81" w:rsidRPr="002C021B" w:rsidRDefault="006442C2" w:rsidP="00CF06D6">
            <w:pPr>
              <w:pStyle w:val="Default"/>
              <w:ind w:hanging="48"/>
              <w:jc w:val="center"/>
              <w:rPr>
                <w:bCs/>
                <w:color w:val="auto"/>
                <w:sz w:val="20"/>
                <w:szCs w:val="20"/>
              </w:rPr>
            </w:pPr>
            <w:r>
              <w:rPr>
                <w:bCs/>
                <w:color w:val="auto"/>
                <w:sz w:val="20"/>
                <w:szCs w:val="20"/>
              </w:rPr>
              <w:t>17</w:t>
            </w:r>
          </w:p>
        </w:tc>
        <w:tc>
          <w:tcPr>
            <w:tcW w:w="992" w:type="dxa"/>
          </w:tcPr>
          <w:p w:rsidR="007C3E81" w:rsidRPr="002C021B" w:rsidRDefault="006442C2" w:rsidP="0057196F">
            <w:pPr>
              <w:pStyle w:val="Default"/>
              <w:ind w:hanging="48"/>
              <w:jc w:val="center"/>
              <w:rPr>
                <w:bCs/>
                <w:color w:val="auto"/>
                <w:sz w:val="20"/>
                <w:szCs w:val="20"/>
              </w:rPr>
            </w:pPr>
            <w:r>
              <w:rPr>
                <w:bCs/>
                <w:color w:val="auto"/>
                <w:sz w:val="20"/>
                <w:szCs w:val="20"/>
              </w:rPr>
              <w:t>16</w:t>
            </w:r>
          </w:p>
        </w:tc>
        <w:tc>
          <w:tcPr>
            <w:tcW w:w="1063" w:type="dxa"/>
          </w:tcPr>
          <w:p w:rsidR="007C3E81" w:rsidRPr="002C021B" w:rsidRDefault="006442C2" w:rsidP="00716C2C">
            <w:pPr>
              <w:pStyle w:val="Default"/>
              <w:ind w:hanging="48"/>
              <w:jc w:val="center"/>
              <w:rPr>
                <w:bCs/>
                <w:color w:val="auto"/>
                <w:sz w:val="20"/>
                <w:szCs w:val="20"/>
              </w:rPr>
            </w:pPr>
            <w:r>
              <w:rPr>
                <w:bCs/>
                <w:color w:val="auto"/>
                <w:sz w:val="20"/>
                <w:szCs w:val="20"/>
              </w:rPr>
              <w:t>64</w:t>
            </w: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 xml:space="preserve">Семинарские занятия (С) </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1063" w:type="dxa"/>
          </w:tcPr>
          <w:p w:rsidR="007C3E81" w:rsidRPr="002C021B" w:rsidRDefault="007C3E81" w:rsidP="00716C2C">
            <w:pPr>
              <w:pStyle w:val="Default"/>
              <w:ind w:hanging="48"/>
              <w:jc w:val="center"/>
              <w:rPr>
                <w:bCs/>
                <w:color w:val="auto"/>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Лабораторные работы (ЛР)</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1063" w:type="dxa"/>
          </w:tcPr>
          <w:p w:rsidR="007C3E81" w:rsidRPr="002C021B" w:rsidRDefault="007C3E81" w:rsidP="00716C2C">
            <w:pPr>
              <w:pStyle w:val="Default"/>
              <w:ind w:hanging="48"/>
              <w:jc w:val="center"/>
              <w:rPr>
                <w:bCs/>
                <w:color w:val="auto"/>
                <w:sz w:val="20"/>
                <w:szCs w:val="20"/>
              </w:rPr>
            </w:pPr>
          </w:p>
        </w:tc>
      </w:tr>
      <w:tr w:rsidR="007C3E81" w:rsidRPr="00F07F46" w:rsidTr="00F05688">
        <w:trPr>
          <w:jc w:val="center"/>
        </w:trPr>
        <w:tc>
          <w:tcPr>
            <w:tcW w:w="1793" w:type="dxa"/>
            <w:vMerge/>
          </w:tcPr>
          <w:p w:rsidR="007C3E81" w:rsidRPr="00F07F46" w:rsidRDefault="007C3E81" w:rsidP="007813EC">
            <w:pPr>
              <w:pStyle w:val="Default"/>
              <w:ind w:hanging="48"/>
              <w:rPr>
                <w:b/>
                <w:bCs/>
                <w:sz w:val="22"/>
                <w:szCs w:val="22"/>
              </w:rPr>
            </w:pPr>
          </w:p>
        </w:tc>
        <w:tc>
          <w:tcPr>
            <w:tcW w:w="2693" w:type="dxa"/>
          </w:tcPr>
          <w:p w:rsidR="007C3E81" w:rsidRPr="00F07F46" w:rsidRDefault="007C3E81" w:rsidP="007813EC">
            <w:pPr>
              <w:pStyle w:val="Default"/>
              <w:ind w:hanging="48"/>
              <w:rPr>
                <w:bCs/>
                <w:sz w:val="22"/>
                <w:szCs w:val="22"/>
              </w:rPr>
            </w:pPr>
            <w:r w:rsidRPr="00F07F46">
              <w:rPr>
                <w:bCs/>
                <w:sz w:val="22"/>
                <w:szCs w:val="22"/>
              </w:rPr>
              <w:t>Индивидуальные занятия (ИЗ)</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1063" w:type="dxa"/>
          </w:tcPr>
          <w:p w:rsidR="007C3E81" w:rsidRPr="002C021B" w:rsidRDefault="007C3E81" w:rsidP="00716C2C">
            <w:pPr>
              <w:pStyle w:val="Default"/>
              <w:ind w:hanging="48"/>
              <w:jc w:val="center"/>
              <w:rPr>
                <w:bCs/>
                <w:color w:val="auto"/>
                <w:sz w:val="20"/>
                <w:szCs w:val="20"/>
              </w:rPr>
            </w:pPr>
          </w:p>
        </w:tc>
      </w:tr>
      <w:tr w:rsidR="007C3E81" w:rsidRPr="00F07F46" w:rsidTr="00F05688">
        <w:trPr>
          <w:jc w:val="center"/>
        </w:trPr>
        <w:tc>
          <w:tcPr>
            <w:tcW w:w="4486" w:type="dxa"/>
            <w:gridSpan w:val="2"/>
          </w:tcPr>
          <w:p w:rsidR="007C3E81" w:rsidRPr="00F07F46" w:rsidRDefault="007C3E81" w:rsidP="00D5756E">
            <w:pPr>
              <w:pStyle w:val="Default"/>
              <w:ind w:hanging="48"/>
              <w:rPr>
                <w:bCs/>
                <w:sz w:val="22"/>
                <w:szCs w:val="22"/>
              </w:rPr>
            </w:pPr>
            <w:r w:rsidRPr="00F07F46">
              <w:rPr>
                <w:b/>
                <w:bCs/>
                <w:sz w:val="22"/>
                <w:szCs w:val="22"/>
              </w:rPr>
              <w:t>Самостоятельная работа студента в семестре, час</w:t>
            </w:r>
          </w:p>
        </w:tc>
        <w:tc>
          <w:tcPr>
            <w:tcW w:w="993" w:type="dxa"/>
          </w:tcPr>
          <w:p w:rsidR="007C3E81" w:rsidRPr="002C021B" w:rsidRDefault="00D223A8" w:rsidP="00C40C14">
            <w:pPr>
              <w:pStyle w:val="Default"/>
              <w:ind w:hanging="48"/>
              <w:jc w:val="center"/>
              <w:rPr>
                <w:bCs/>
                <w:color w:val="auto"/>
                <w:sz w:val="20"/>
                <w:szCs w:val="20"/>
              </w:rPr>
            </w:pPr>
            <w:r>
              <w:rPr>
                <w:bCs/>
                <w:color w:val="auto"/>
                <w:sz w:val="20"/>
                <w:szCs w:val="20"/>
              </w:rPr>
              <w:t>55</w:t>
            </w:r>
          </w:p>
        </w:tc>
        <w:tc>
          <w:tcPr>
            <w:tcW w:w="992" w:type="dxa"/>
          </w:tcPr>
          <w:p w:rsidR="007C3E81" w:rsidRPr="002C021B" w:rsidRDefault="00D223A8" w:rsidP="00C40C14">
            <w:pPr>
              <w:pStyle w:val="Default"/>
              <w:ind w:hanging="48"/>
              <w:jc w:val="center"/>
              <w:rPr>
                <w:bCs/>
                <w:color w:val="auto"/>
                <w:sz w:val="20"/>
                <w:szCs w:val="20"/>
              </w:rPr>
            </w:pPr>
            <w:r>
              <w:rPr>
                <w:bCs/>
                <w:color w:val="auto"/>
                <w:sz w:val="20"/>
                <w:szCs w:val="20"/>
              </w:rPr>
              <w:t>55</w:t>
            </w:r>
          </w:p>
        </w:tc>
        <w:tc>
          <w:tcPr>
            <w:tcW w:w="992" w:type="dxa"/>
          </w:tcPr>
          <w:p w:rsidR="007C3E81" w:rsidRPr="002C021B" w:rsidRDefault="00D223A8" w:rsidP="00CF06D6">
            <w:pPr>
              <w:pStyle w:val="Default"/>
              <w:ind w:hanging="48"/>
              <w:jc w:val="center"/>
              <w:rPr>
                <w:bCs/>
                <w:color w:val="auto"/>
                <w:sz w:val="20"/>
                <w:szCs w:val="20"/>
              </w:rPr>
            </w:pPr>
            <w:r>
              <w:rPr>
                <w:bCs/>
                <w:color w:val="auto"/>
                <w:sz w:val="20"/>
                <w:szCs w:val="20"/>
              </w:rPr>
              <w:t>55</w:t>
            </w:r>
          </w:p>
        </w:tc>
        <w:tc>
          <w:tcPr>
            <w:tcW w:w="992" w:type="dxa"/>
          </w:tcPr>
          <w:p w:rsidR="007C3E81" w:rsidRPr="002C021B" w:rsidRDefault="00D223A8" w:rsidP="00CF06D6">
            <w:pPr>
              <w:pStyle w:val="Default"/>
              <w:ind w:hanging="48"/>
              <w:jc w:val="center"/>
              <w:rPr>
                <w:bCs/>
                <w:color w:val="auto"/>
                <w:sz w:val="20"/>
                <w:szCs w:val="20"/>
              </w:rPr>
            </w:pPr>
            <w:r>
              <w:rPr>
                <w:bCs/>
                <w:color w:val="auto"/>
                <w:sz w:val="20"/>
                <w:szCs w:val="20"/>
              </w:rPr>
              <w:t>56</w:t>
            </w:r>
          </w:p>
        </w:tc>
        <w:tc>
          <w:tcPr>
            <w:tcW w:w="1063" w:type="dxa"/>
          </w:tcPr>
          <w:p w:rsidR="007C3E81" w:rsidRPr="002C021B" w:rsidRDefault="00D223A8" w:rsidP="00190160">
            <w:pPr>
              <w:pStyle w:val="Default"/>
              <w:ind w:hanging="48"/>
              <w:jc w:val="center"/>
              <w:rPr>
                <w:bCs/>
                <w:color w:val="auto"/>
                <w:sz w:val="20"/>
                <w:szCs w:val="20"/>
              </w:rPr>
            </w:pPr>
            <w:r>
              <w:rPr>
                <w:bCs/>
                <w:color w:val="auto"/>
                <w:sz w:val="20"/>
                <w:szCs w:val="20"/>
              </w:rPr>
              <w:t>221</w:t>
            </w:r>
          </w:p>
        </w:tc>
      </w:tr>
      <w:tr w:rsidR="007C3E81" w:rsidRPr="00F07F46" w:rsidTr="00F05688">
        <w:trPr>
          <w:jc w:val="center"/>
        </w:trPr>
        <w:tc>
          <w:tcPr>
            <w:tcW w:w="4486" w:type="dxa"/>
            <w:gridSpan w:val="2"/>
          </w:tcPr>
          <w:p w:rsidR="007C3E81" w:rsidRPr="00F07F46" w:rsidRDefault="007C3E81" w:rsidP="00716C2C">
            <w:pPr>
              <w:pStyle w:val="Default"/>
              <w:ind w:hanging="48"/>
              <w:rPr>
                <w:b/>
                <w:bCs/>
                <w:sz w:val="22"/>
                <w:szCs w:val="22"/>
              </w:rPr>
            </w:pPr>
            <w:r w:rsidRPr="00F07F46">
              <w:rPr>
                <w:b/>
                <w:bCs/>
                <w:sz w:val="22"/>
                <w:szCs w:val="22"/>
              </w:rPr>
              <w:t>Самостоятельная работа студента в период промежуточной аттестации, час</w:t>
            </w:r>
          </w:p>
        </w:tc>
        <w:tc>
          <w:tcPr>
            <w:tcW w:w="993"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7C3E81" w:rsidP="00716C2C">
            <w:pPr>
              <w:pStyle w:val="Default"/>
              <w:ind w:hanging="48"/>
              <w:jc w:val="center"/>
              <w:rPr>
                <w:bCs/>
                <w:color w:val="auto"/>
                <w:sz w:val="20"/>
                <w:szCs w:val="20"/>
              </w:rPr>
            </w:pPr>
          </w:p>
        </w:tc>
        <w:tc>
          <w:tcPr>
            <w:tcW w:w="992" w:type="dxa"/>
          </w:tcPr>
          <w:p w:rsidR="007C3E81" w:rsidRPr="002C021B" w:rsidRDefault="00F07F46" w:rsidP="00716C2C">
            <w:pPr>
              <w:pStyle w:val="Default"/>
              <w:ind w:hanging="48"/>
              <w:jc w:val="center"/>
              <w:rPr>
                <w:bCs/>
                <w:color w:val="auto"/>
                <w:sz w:val="20"/>
                <w:szCs w:val="20"/>
              </w:rPr>
            </w:pPr>
            <w:r w:rsidRPr="002C021B">
              <w:rPr>
                <w:bCs/>
                <w:color w:val="auto"/>
                <w:sz w:val="20"/>
                <w:szCs w:val="20"/>
              </w:rPr>
              <w:t>36</w:t>
            </w:r>
          </w:p>
        </w:tc>
        <w:tc>
          <w:tcPr>
            <w:tcW w:w="1063" w:type="dxa"/>
          </w:tcPr>
          <w:p w:rsidR="007C3E81" w:rsidRPr="002C021B" w:rsidRDefault="00F07F46" w:rsidP="00716C2C">
            <w:pPr>
              <w:pStyle w:val="Default"/>
              <w:ind w:hanging="48"/>
              <w:jc w:val="center"/>
              <w:rPr>
                <w:bCs/>
                <w:color w:val="auto"/>
                <w:sz w:val="20"/>
                <w:szCs w:val="20"/>
              </w:rPr>
            </w:pPr>
            <w:r w:rsidRPr="002C021B">
              <w:rPr>
                <w:bCs/>
                <w:color w:val="auto"/>
                <w:sz w:val="20"/>
                <w:szCs w:val="20"/>
              </w:rPr>
              <w:t>36</w:t>
            </w:r>
          </w:p>
        </w:tc>
      </w:tr>
      <w:tr w:rsidR="007C3E81" w:rsidRPr="00F07F46" w:rsidTr="00F05688">
        <w:trPr>
          <w:jc w:val="center"/>
        </w:trPr>
        <w:tc>
          <w:tcPr>
            <w:tcW w:w="9518" w:type="dxa"/>
            <w:gridSpan w:val="7"/>
          </w:tcPr>
          <w:p w:rsidR="007C3E81" w:rsidRPr="00F07F46" w:rsidRDefault="007C3E81" w:rsidP="00716C2C">
            <w:pPr>
              <w:pStyle w:val="Default"/>
              <w:ind w:hanging="48"/>
              <w:jc w:val="both"/>
              <w:rPr>
                <w:bCs/>
                <w:sz w:val="22"/>
                <w:szCs w:val="22"/>
              </w:rPr>
            </w:pPr>
            <w:r w:rsidRPr="00F07F46">
              <w:rPr>
                <w:b/>
                <w:bCs/>
                <w:sz w:val="22"/>
                <w:szCs w:val="22"/>
              </w:rPr>
              <w:t>Форма промежуточной аттестации</w:t>
            </w:r>
          </w:p>
        </w:tc>
      </w:tr>
      <w:tr w:rsidR="00716C2C" w:rsidRPr="00F07F46" w:rsidTr="00F05688">
        <w:trPr>
          <w:jc w:val="center"/>
        </w:trPr>
        <w:tc>
          <w:tcPr>
            <w:tcW w:w="1793" w:type="dxa"/>
          </w:tcPr>
          <w:p w:rsidR="00716C2C" w:rsidRPr="00F07F46" w:rsidRDefault="00716C2C" w:rsidP="00716C2C">
            <w:pPr>
              <w:pStyle w:val="Default"/>
              <w:ind w:hanging="48"/>
              <w:rPr>
                <w:bCs/>
                <w:sz w:val="22"/>
                <w:szCs w:val="22"/>
              </w:rPr>
            </w:pPr>
          </w:p>
        </w:tc>
        <w:tc>
          <w:tcPr>
            <w:tcW w:w="2693" w:type="dxa"/>
          </w:tcPr>
          <w:p w:rsidR="00716C2C" w:rsidRPr="00F07F46" w:rsidRDefault="00716C2C" w:rsidP="00716C2C">
            <w:pPr>
              <w:pStyle w:val="Default"/>
              <w:ind w:hanging="48"/>
              <w:rPr>
                <w:bCs/>
                <w:sz w:val="22"/>
                <w:szCs w:val="22"/>
              </w:rPr>
            </w:pPr>
            <w:r w:rsidRPr="00F07F46">
              <w:rPr>
                <w:bCs/>
                <w:sz w:val="22"/>
                <w:szCs w:val="22"/>
              </w:rPr>
              <w:t>Зачет (зач.)</w:t>
            </w:r>
          </w:p>
        </w:tc>
        <w:tc>
          <w:tcPr>
            <w:tcW w:w="993"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r w:rsidRPr="00F07F46">
              <w:rPr>
                <w:bCs/>
                <w:sz w:val="20"/>
                <w:szCs w:val="20"/>
              </w:rPr>
              <w:t>зачет</w:t>
            </w:r>
          </w:p>
        </w:tc>
        <w:tc>
          <w:tcPr>
            <w:tcW w:w="992" w:type="dxa"/>
          </w:tcPr>
          <w:p w:rsidR="00716C2C" w:rsidRPr="00F07F46" w:rsidRDefault="00716C2C" w:rsidP="00716C2C">
            <w:pPr>
              <w:pStyle w:val="Default"/>
              <w:ind w:hanging="48"/>
              <w:jc w:val="center"/>
              <w:rPr>
                <w:bCs/>
                <w:sz w:val="20"/>
                <w:szCs w:val="20"/>
              </w:rPr>
            </w:pPr>
          </w:p>
        </w:tc>
        <w:tc>
          <w:tcPr>
            <w:tcW w:w="1063" w:type="dxa"/>
          </w:tcPr>
          <w:p w:rsidR="00716C2C" w:rsidRPr="00F07F46" w:rsidRDefault="00716C2C" w:rsidP="00716C2C">
            <w:pPr>
              <w:pStyle w:val="Default"/>
              <w:ind w:hanging="48"/>
              <w:jc w:val="center"/>
              <w:rPr>
                <w:bCs/>
                <w:sz w:val="20"/>
                <w:szCs w:val="20"/>
              </w:rPr>
            </w:pPr>
          </w:p>
        </w:tc>
      </w:tr>
      <w:tr w:rsidR="007C3E81" w:rsidRPr="00F07F46" w:rsidTr="00F05688">
        <w:trPr>
          <w:jc w:val="center"/>
        </w:trPr>
        <w:tc>
          <w:tcPr>
            <w:tcW w:w="1793" w:type="dxa"/>
          </w:tcPr>
          <w:p w:rsidR="007C3E81" w:rsidRPr="00F07F46" w:rsidRDefault="007C3E81" w:rsidP="007813EC">
            <w:pPr>
              <w:pStyle w:val="Default"/>
              <w:ind w:hanging="48"/>
              <w:rPr>
                <w:bCs/>
                <w:sz w:val="20"/>
                <w:szCs w:val="20"/>
              </w:rPr>
            </w:pPr>
          </w:p>
        </w:tc>
        <w:tc>
          <w:tcPr>
            <w:tcW w:w="2693" w:type="dxa"/>
          </w:tcPr>
          <w:p w:rsidR="007C3E81" w:rsidRPr="00F07F46" w:rsidRDefault="007C3E81" w:rsidP="00716C2C">
            <w:pPr>
              <w:pStyle w:val="Default"/>
              <w:ind w:hanging="48"/>
              <w:rPr>
                <w:bCs/>
                <w:sz w:val="22"/>
                <w:szCs w:val="22"/>
              </w:rPr>
            </w:pPr>
            <w:r w:rsidRPr="00F07F46">
              <w:rPr>
                <w:bCs/>
                <w:sz w:val="22"/>
                <w:szCs w:val="22"/>
              </w:rPr>
              <w:t xml:space="preserve">Дифференцированный зачет (диф.зач.) </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1063" w:type="dxa"/>
          </w:tcPr>
          <w:p w:rsidR="007C3E81" w:rsidRPr="00F07F46" w:rsidRDefault="007C3E81" w:rsidP="00716C2C">
            <w:pPr>
              <w:pStyle w:val="Default"/>
              <w:ind w:hanging="48"/>
              <w:jc w:val="center"/>
              <w:rPr>
                <w:bCs/>
                <w:sz w:val="20"/>
                <w:szCs w:val="20"/>
              </w:rPr>
            </w:pPr>
          </w:p>
        </w:tc>
      </w:tr>
      <w:tr w:rsidR="007C3E81" w:rsidRPr="007026B2" w:rsidTr="00F05688">
        <w:trPr>
          <w:jc w:val="center"/>
        </w:trPr>
        <w:tc>
          <w:tcPr>
            <w:tcW w:w="1793" w:type="dxa"/>
          </w:tcPr>
          <w:p w:rsidR="007C3E81" w:rsidRPr="00F07F46" w:rsidRDefault="007C3E81" w:rsidP="007813EC">
            <w:pPr>
              <w:pStyle w:val="Default"/>
              <w:ind w:hanging="48"/>
              <w:rPr>
                <w:bCs/>
                <w:sz w:val="20"/>
                <w:szCs w:val="20"/>
              </w:rPr>
            </w:pPr>
          </w:p>
        </w:tc>
        <w:tc>
          <w:tcPr>
            <w:tcW w:w="2693" w:type="dxa"/>
          </w:tcPr>
          <w:p w:rsidR="007C3E81" w:rsidRPr="00F07F46" w:rsidRDefault="007C3E81" w:rsidP="007813EC">
            <w:pPr>
              <w:pStyle w:val="Default"/>
              <w:ind w:hanging="48"/>
              <w:rPr>
                <w:bCs/>
                <w:sz w:val="22"/>
                <w:szCs w:val="22"/>
              </w:rPr>
            </w:pPr>
            <w:r w:rsidRPr="00F07F46">
              <w:rPr>
                <w:bCs/>
                <w:sz w:val="22"/>
                <w:szCs w:val="22"/>
              </w:rPr>
              <w:t xml:space="preserve"> Экзамен (экз.)</w:t>
            </w:r>
          </w:p>
        </w:tc>
        <w:tc>
          <w:tcPr>
            <w:tcW w:w="993"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C3E81" w:rsidP="00716C2C">
            <w:pPr>
              <w:pStyle w:val="Default"/>
              <w:ind w:hanging="48"/>
              <w:jc w:val="center"/>
              <w:rPr>
                <w:bCs/>
                <w:sz w:val="20"/>
                <w:szCs w:val="20"/>
              </w:rPr>
            </w:pPr>
          </w:p>
        </w:tc>
        <w:tc>
          <w:tcPr>
            <w:tcW w:w="992" w:type="dxa"/>
          </w:tcPr>
          <w:p w:rsidR="007C3E81" w:rsidRPr="00F07F46" w:rsidRDefault="00716C2C" w:rsidP="00716C2C">
            <w:pPr>
              <w:pStyle w:val="Default"/>
              <w:ind w:hanging="48"/>
              <w:jc w:val="center"/>
              <w:rPr>
                <w:bCs/>
                <w:sz w:val="20"/>
                <w:szCs w:val="20"/>
              </w:rPr>
            </w:pPr>
            <w:r w:rsidRPr="00F07F46">
              <w:rPr>
                <w:bCs/>
                <w:sz w:val="20"/>
                <w:szCs w:val="20"/>
              </w:rPr>
              <w:t>экзамен</w:t>
            </w:r>
          </w:p>
        </w:tc>
        <w:tc>
          <w:tcPr>
            <w:tcW w:w="1063" w:type="dxa"/>
          </w:tcPr>
          <w:p w:rsidR="007C3E81" w:rsidRPr="00F07F46" w:rsidRDefault="007C3E81" w:rsidP="00716C2C">
            <w:pPr>
              <w:pStyle w:val="Default"/>
              <w:ind w:hanging="48"/>
              <w:jc w:val="center"/>
              <w:rPr>
                <w:bCs/>
                <w:sz w:val="20"/>
                <w:szCs w:val="20"/>
              </w:rPr>
            </w:pPr>
          </w:p>
        </w:tc>
      </w:tr>
    </w:tbl>
    <w:p w:rsidR="00154F9F" w:rsidRDefault="00154F9F" w:rsidP="00F05688">
      <w:pPr>
        <w:tabs>
          <w:tab w:val="right" w:leader="underscore" w:pos="9639"/>
        </w:tabs>
        <w:jc w:val="both"/>
        <w:rPr>
          <w:b/>
          <w:bCs/>
        </w:rPr>
        <w:sectPr w:rsidR="00154F9F" w:rsidSect="0013490A">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134" w:right="851" w:bottom="851" w:left="1701" w:header="709" w:footer="709" w:gutter="0"/>
          <w:cols w:space="708"/>
          <w:titlePg/>
          <w:docGrid w:linePitch="360"/>
        </w:sectPr>
      </w:pPr>
    </w:p>
    <w:p w:rsidR="00A36EAA" w:rsidRDefault="009A24A1" w:rsidP="00F05688">
      <w:pPr>
        <w:tabs>
          <w:tab w:val="right" w:leader="underscore" w:pos="9639"/>
        </w:tabs>
        <w:jc w:val="both"/>
        <w:rPr>
          <w:b/>
          <w:bCs/>
        </w:rPr>
      </w:pPr>
      <w:r>
        <w:rPr>
          <w:b/>
          <w:bCs/>
        </w:rPr>
        <w:lastRenderedPageBreak/>
        <w:t xml:space="preserve">4. </w:t>
      </w:r>
      <w:r w:rsidR="00F71BC9" w:rsidRPr="00C340CB">
        <w:rPr>
          <w:b/>
          <w:bCs/>
        </w:rPr>
        <w:t>СОДЕРЖАНИЕ РАЗДЕЛОВ УЧЕБНОЙ ДИСЦИПЛИНЫ</w:t>
      </w:r>
    </w:p>
    <w:p w:rsidR="00324F58" w:rsidRDefault="00324F58" w:rsidP="00324F58">
      <w:pPr>
        <w:tabs>
          <w:tab w:val="right" w:leader="underscore" w:pos="9639"/>
        </w:tabs>
        <w:jc w:val="both"/>
        <w:rPr>
          <w:b/>
          <w:bCs/>
        </w:rPr>
      </w:pPr>
      <w:r>
        <w:rPr>
          <w:b/>
          <w:bCs/>
        </w:rPr>
        <w:t>4.1</w:t>
      </w:r>
      <w:r w:rsidRPr="00903AA6">
        <w:rPr>
          <w:b/>
          <w:bCs/>
        </w:rPr>
        <w:t xml:space="preserve"> </w:t>
      </w:r>
      <w:r>
        <w:rPr>
          <w:b/>
          <w:bCs/>
        </w:rPr>
        <w:t>Содержание разделов учебной дисциплины для очной формы обучения</w:t>
      </w:r>
    </w:p>
    <w:p w:rsidR="00A36EAA" w:rsidRPr="00AD74E7" w:rsidRDefault="00A36EAA" w:rsidP="00A36EAA">
      <w:pPr>
        <w:tabs>
          <w:tab w:val="right" w:leader="underscore" w:pos="9639"/>
        </w:tabs>
        <w:ind w:firstLine="709"/>
        <w:jc w:val="right"/>
        <w:rPr>
          <w:b/>
          <w:bCs/>
          <w:sz w:val="20"/>
          <w:szCs w:val="20"/>
        </w:rPr>
      </w:pPr>
      <w:r w:rsidRPr="00AD74E7">
        <w:rPr>
          <w:b/>
          <w:bCs/>
          <w:sz w:val="20"/>
          <w:szCs w:val="20"/>
        </w:rPr>
        <w:t>Таблица 3</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567"/>
        <w:gridCol w:w="5245"/>
        <w:gridCol w:w="567"/>
        <w:gridCol w:w="1275"/>
        <w:gridCol w:w="567"/>
        <w:gridCol w:w="851"/>
        <w:gridCol w:w="2693"/>
      </w:tblGrid>
      <w:tr w:rsidR="005A14B4" w:rsidRPr="0034255C" w:rsidTr="0042307B">
        <w:tc>
          <w:tcPr>
            <w:tcW w:w="1985" w:type="dxa"/>
            <w:vMerge w:val="restart"/>
          </w:tcPr>
          <w:p w:rsidR="005A14B4" w:rsidRPr="0034255C" w:rsidRDefault="005A14B4" w:rsidP="00303A2A">
            <w:pPr>
              <w:jc w:val="both"/>
              <w:rPr>
                <w:sz w:val="20"/>
                <w:szCs w:val="20"/>
              </w:rPr>
            </w:pPr>
            <w:r w:rsidRPr="0034255C">
              <w:rPr>
                <w:b/>
                <w:bCs/>
                <w:sz w:val="20"/>
                <w:szCs w:val="20"/>
              </w:rPr>
              <w:t>Наименование раздела учебной дисциплины</w:t>
            </w:r>
          </w:p>
        </w:tc>
        <w:tc>
          <w:tcPr>
            <w:tcW w:w="1701"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Лекции</w:t>
            </w:r>
          </w:p>
        </w:tc>
        <w:tc>
          <w:tcPr>
            <w:tcW w:w="5812" w:type="dxa"/>
            <w:gridSpan w:val="2"/>
            <w:vAlign w:val="center"/>
          </w:tcPr>
          <w:p w:rsidR="005A14B4" w:rsidRPr="0034255C" w:rsidRDefault="005A14B4" w:rsidP="003E75F3">
            <w:pPr>
              <w:tabs>
                <w:tab w:val="right" w:leader="underscore" w:pos="9639"/>
              </w:tabs>
              <w:ind w:hanging="15"/>
              <w:jc w:val="center"/>
              <w:rPr>
                <w:b/>
                <w:bCs/>
                <w:sz w:val="20"/>
                <w:szCs w:val="20"/>
              </w:rPr>
            </w:pPr>
            <w:r w:rsidRPr="0034255C">
              <w:rPr>
                <w:b/>
                <w:bCs/>
                <w:sz w:val="20"/>
                <w:szCs w:val="20"/>
              </w:rPr>
              <w:t>Наименование практических (семинарских) занятий</w:t>
            </w:r>
          </w:p>
        </w:tc>
        <w:tc>
          <w:tcPr>
            <w:tcW w:w="1842" w:type="dxa"/>
            <w:gridSpan w:val="2"/>
            <w:vAlign w:val="center"/>
          </w:tcPr>
          <w:p w:rsidR="005A14B4" w:rsidRPr="0034255C" w:rsidRDefault="005A14B4" w:rsidP="003E75F3">
            <w:pPr>
              <w:tabs>
                <w:tab w:val="right" w:leader="underscore" w:pos="9639"/>
              </w:tabs>
              <w:ind w:hanging="15"/>
              <w:jc w:val="center"/>
              <w:rPr>
                <w:b/>
                <w:bCs/>
                <w:sz w:val="20"/>
                <w:szCs w:val="20"/>
                <w:vertAlign w:val="superscript"/>
              </w:rPr>
            </w:pPr>
            <w:r w:rsidRPr="0034255C">
              <w:rPr>
                <w:b/>
                <w:bCs/>
                <w:sz w:val="20"/>
                <w:szCs w:val="20"/>
              </w:rPr>
              <w:t>Наименование лабораторных работ</w:t>
            </w:r>
          </w:p>
        </w:tc>
        <w:tc>
          <w:tcPr>
            <w:tcW w:w="851" w:type="dxa"/>
            <w:vMerge w:val="restart"/>
            <w:textDirection w:val="btLr"/>
          </w:tcPr>
          <w:p w:rsidR="005A14B4" w:rsidRPr="0034255C" w:rsidRDefault="005A14B4" w:rsidP="00C94475">
            <w:pPr>
              <w:ind w:left="113" w:right="113"/>
              <w:jc w:val="center"/>
              <w:rPr>
                <w:sz w:val="20"/>
                <w:szCs w:val="20"/>
              </w:rPr>
            </w:pPr>
            <w:r w:rsidRPr="0034255C">
              <w:rPr>
                <w:b/>
                <w:sz w:val="20"/>
                <w:szCs w:val="20"/>
              </w:rPr>
              <w:t>Итого по учебному плану</w:t>
            </w:r>
          </w:p>
        </w:tc>
        <w:tc>
          <w:tcPr>
            <w:tcW w:w="2693" w:type="dxa"/>
            <w:vMerge w:val="restart"/>
          </w:tcPr>
          <w:p w:rsidR="005A14B4" w:rsidRPr="0034255C" w:rsidRDefault="005A14B4" w:rsidP="00C94475">
            <w:pPr>
              <w:ind w:hanging="15"/>
              <w:jc w:val="center"/>
              <w:rPr>
                <w:i/>
                <w:sz w:val="20"/>
                <w:szCs w:val="20"/>
              </w:rPr>
            </w:pPr>
            <w:r w:rsidRPr="0034255C">
              <w:rPr>
                <w:b/>
                <w:sz w:val="20"/>
                <w:szCs w:val="20"/>
              </w:rPr>
              <w:t>Форма текущего и промежуточного контроля</w:t>
            </w:r>
            <w:r w:rsidR="00470E29" w:rsidRPr="0034255C">
              <w:rPr>
                <w:b/>
                <w:sz w:val="20"/>
                <w:szCs w:val="20"/>
              </w:rPr>
              <w:t xml:space="preserve"> </w:t>
            </w:r>
            <w:r w:rsidRPr="0034255C">
              <w:rPr>
                <w:b/>
                <w:sz w:val="20"/>
                <w:szCs w:val="20"/>
              </w:rPr>
              <w:t>успеваемости</w:t>
            </w:r>
            <w:r w:rsidR="00C94475">
              <w:rPr>
                <w:b/>
                <w:sz w:val="20"/>
                <w:szCs w:val="20"/>
              </w:rPr>
              <w:t xml:space="preserve"> </w:t>
            </w:r>
            <w:r w:rsidRPr="0034255C">
              <w:rPr>
                <w:b/>
                <w:sz w:val="20"/>
                <w:szCs w:val="20"/>
              </w:rPr>
              <w:t>(оценочные средства)</w:t>
            </w:r>
          </w:p>
        </w:tc>
      </w:tr>
      <w:tr w:rsidR="00A65109" w:rsidRPr="0034255C" w:rsidTr="0042307B">
        <w:trPr>
          <w:cantSplit/>
          <w:trHeight w:val="1134"/>
        </w:trPr>
        <w:tc>
          <w:tcPr>
            <w:tcW w:w="1985" w:type="dxa"/>
            <w:vMerge/>
          </w:tcPr>
          <w:p w:rsidR="005A14B4" w:rsidRPr="0034255C" w:rsidRDefault="005A14B4" w:rsidP="003E75F3">
            <w:pPr>
              <w:jc w:val="both"/>
              <w:rPr>
                <w:i/>
                <w:sz w:val="20"/>
                <w:szCs w:val="20"/>
              </w:rPr>
            </w:pPr>
          </w:p>
        </w:tc>
        <w:tc>
          <w:tcPr>
            <w:tcW w:w="1134"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Тематика</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лекции</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5245" w:type="dxa"/>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Тематика </w:t>
            </w:r>
          </w:p>
          <w:p w:rsidR="005A14B4" w:rsidRPr="0034255C" w:rsidRDefault="005A14B4" w:rsidP="003E75F3">
            <w:pPr>
              <w:tabs>
                <w:tab w:val="right" w:leader="underscore" w:pos="9639"/>
              </w:tabs>
              <w:ind w:hanging="15"/>
              <w:jc w:val="center"/>
              <w:rPr>
                <w:bCs/>
                <w:sz w:val="20"/>
                <w:szCs w:val="20"/>
              </w:rPr>
            </w:pPr>
            <w:r w:rsidRPr="0034255C">
              <w:rPr>
                <w:bCs/>
                <w:sz w:val="20"/>
                <w:szCs w:val="20"/>
              </w:rPr>
              <w:t>практического</w:t>
            </w:r>
          </w:p>
          <w:p w:rsidR="005A14B4" w:rsidRPr="0034255C" w:rsidRDefault="005A14B4" w:rsidP="003E75F3">
            <w:pPr>
              <w:tabs>
                <w:tab w:val="right" w:leader="underscore" w:pos="9639"/>
              </w:tabs>
              <w:ind w:hanging="15"/>
              <w:jc w:val="center"/>
              <w:rPr>
                <w:bCs/>
                <w:sz w:val="20"/>
                <w:szCs w:val="20"/>
              </w:rPr>
            </w:pPr>
            <w:r w:rsidRPr="0034255C">
              <w:rPr>
                <w:bCs/>
                <w:sz w:val="20"/>
                <w:szCs w:val="20"/>
              </w:rPr>
              <w:t xml:space="preserve"> занятия</w:t>
            </w:r>
          </w:p>
        </w:tc>
        <w:tc>
          <w:tcPr>
            <w:tcW w:w="567" w:type="dxa"/>
            <w:textDirection w:val="btLr"/>
            <w:vAlign w:val="center"/>
          </w:tcPr>
          <w:p w:rsidR="005A14B4" w:rsidRPr="0034255C" w:rsidRDefault="005A14B4" w:rsidP="003E75F3">
            <w:pPr>
              <w:tabs>
                <w:tab w:val="right" w:leader="underscore" w:pos="9639"/>
              </w:tabs>
              <w:ind w:hanging="15"/>
              <w:jc w:val="center"/>
              <w:rPr>
                <w:bCs/>
                <w:sz w:val="20"/>
                <w:szCs w:val="20"/>
              </w:rPr>
            </w:pPr>
            <w:r w:rsidRPr="0034255C">
              <w:rPr>
                <w:bCs/>
                <w:sz w:val="20"/>
                <w:szCs w:val="20"/>
              </w:rPr>
              <w:t>Трудоемкость, час</w:t>
            </w:r>
          </w:p>
        </w:tc>
        <w:tc>
          <w:tcPr>
            <w:tcW w:w="1275" w:type="dxa"/>
            <w:vAlign w:val="center"/>
          </w:tcPr>
          <w:p w:rsidR="00303A2A" w:rsidRPr="0034255C" w:rsidRDefault="005A14B4" w:rsidP="003E75F3">
            <w:pPr>
              <w:tabs>
                <w:tab w:val="right" w:leader="underscore" w:pos="9639"/>
              </w:tabs>
              <w:ind w:hanging="15"/>
              <w:jc w:val="center"/>
              <w:rPr>
                <w:bCs/>
                <w:sz w:val="20"/>
                <w:szCs w:val="20"/>
              </w:rPr>
            </w:pPr>
            <w:r w:rsidRPr="0034255C">
              <w:rPr>
                <w:bCs/>
                <w:sz w:val="20"/>
                <w:szCs w:val="20"/>
              </w:rPr>
              <w:t>Тематика лабораторной работы</w:t>
            </w:r>
          </w:p>
          <w:p w:rsidR="005A14B4" w:rsidRPr="0034255C" w:rsidRDefault="005A14B4" w:rsidP="003E75F3">
            <w:pPr>
              <w:tabs>
                <w:tab w:val="right" w:leader="underscore" w:pos="9639"/>
              </w:tabs>
              <w:ind w:hanging="15"/>
              <w:jc w:val="center"/>
              <w:rPr>
                <w:bCs/>
                <w:sz w:val="20"/>
                <w:szCs w:val="20"/>
              </w:rPr>
            </w:pPr>
          </w:p>
        </w:tc>
        <w:tc>
          <w:tcPr>
            <w:tcW w:w="567" w:type="dxa"/>
            <w:textDirection w:val="btLr"/>
            <w:vAlign w:val="bottom"/>
          </w:tcPr>
          <w:p w:rsidR="005A14B4" w:rsidRPr="0034255C" w:rsidRDefault="005A14B4" w:rsidP="00A36EAA">
            <w:pPr>
              <w:ind w:left="113" w:right="113"/>
              <w:rPr>
                <w:i/>
                <w:sz w:val="20"/>
                <w:szCs w:val="20"/>
              </w:rPr>
            </w:pPr>
            <w:r w:rsidRPr="0034255C">
              <w:rPr>
                <w:bCs/>
                <w:sz w:val="20"/>
                <w:szCs w:val="20"/>
              </w:rPr>
              <w:t>Трудоемкость, час</w:t>
            </w:r>
          </w:p>
        </w:tc>
        <w:tc>
          <w:tcPr>
            <w:tcW w:w="851" w:type="dxa"/>
            <w:vMerge/>
          </w:tcPr>
          <w:p w:rsidR="005A14B4" w:rsidRPr="0034255C" w:rsidRDefault="005A14B4" w:rsidP="003E75F3">
            <w:pPr>
              <w:jc w:val="both"/>
              <w:rPr>
                <w:i/>
                <w:sz w:val="20"/>
                <w:szCs w:val="20"/>
              </w:rPr>
            </w:pPr>
          </w:p>
        </w:tc>
        <w:tc>
          <w:tcPr>
            <w:tcW w:w="2693" w:type="dxa"/>
            <w:vMerge/>
          </w:tcPr>
          <w:p w:rsidR="005A14B4" w:rsidRPr="0034255C" w:rsidRDefault="005A14B4" w:rsidP="003E75F3">
            <w:pPr>
              <w:jc w:val="both"/>
              <w:rPr>
                <w:i/>
                <w:sz w:val="20"/>
                <w:szCs w:val="20"/>
              </w:rPr>
            </w:pPr>
          </w:p>
        </w:tc>
      </w:tr>
      <w:tr w:rsidR="005A14B4" w:rsidRPr="0034255C" w:rsidTr="0042307B">
        <w:tc>
          <w:tcPr>
            <w:tcW w:w="12191" w:type="dxa"/>
            <w:gridSpan w:val="8"/>
          </w:tcPr>
          <w:p w:rsidR="005A14B4" w:rsidRPr="0034255C" w:rsidRDefault="005A14B4" w:rsidP="005A14B4">
            <w:pPr>
              <w:jc w:val="center"/>
              <w:rPr>
                <w:b/>
                <w:sz w:val="20"/>
                <w:szCs w:val="20"/>
              </w:rPr>
            </w:pPr>
            <w:r w:rsidRPr="0034255C">
              <w:rPr>
                <w:b/>
                <w:sz w:val="20"/>
                <w:szCs w:val="20"/>
              </w:rPr>
              <w:t>Семестр №</w:t>
            </w:r>
            <w:r w:rsidR="00566654" w:rsidRPr="0034255C">
              <w:rPr>
                <w:b/>
                <w:sz w:val="20"/>
                <w:szCs w:val="20"/>
              </w:rPr>
              <w:t xml:space="preserve"> 1</w:t>
            </w:r>
          </w:p>
        </w:tc>
        <w:tc>
          <w:tcPr>
            <w:tcW w:w="2693" w:type="dxa"/>
            <w:vMerge w:val="restart"/>
          </w:tcPr>
          <w:p w:rsidR="005A14B4" w:rsidRPr="002277AD" w:rsidRDefault="005A14B4" w:rsidP="003E75F3">
            <w:pPr>
              <w:jc w:val="both"/>
              <w:rPr>
                <w:b/>
                <w:sz w:val="20"/>
                <w:szCs w:val="20"/>
              </w:rPr>
            </w:pPr>
            <w:r w:rsidRPr="002277AD">
              <w:rPr>
                <w:b/>
                <w:sz w:val="20"/>
                <w:szCs w:val="20"/>
              </w:rPr>
              <w:t>Текущий контроль успеваемости:</w:t>
            </w:r>
          </w:p>
          <w:p w:rsidR="005A14B4" w:rsidRPr="002277AD" w:rsidRDefault="005A14B4" w:rsidP="003E75F3">
            <w:pPr>
              <w:jc w:val="both"/>
              <w:rPr>
                <w:b/>
                <w:sz w:val="20"/>
                <w:szCs w:val="20"/>
              </w:rPr>
            </w:pPr>
            <w:r w:rsidRPr="002277AD">
              <w:rPr>
                <w:sz w:val="20"/>
                <w:szCs w:val="20"/>
              </w:rPr>
              <w:t>контрольная работа (КР), собеседование (СБ), тестирование письменное (ТСп), задания для самостоятельной работы (СР)</w:t>
            </w:r>
            <w:r w:rsidR="00C94475" w:rsidRPr="002277AD">
              <w:rPr>
                <w:sz w:val="20"/>
                <w:szCs w:val="20"/>
              </w:rPr>
              <w:t>, доклады (Д)</w:t>
            </w:r>
            <w:r w:rsidRPr="002277AD">
              <w:rPr>
                <w:sz w:val="20"/>
                <w:szCs w:val="20"/>
              </w:rPr>
              <w:t>.</w:t>
            </w:r>
          </w:p>
          <w:p w:rsidR="005A14B4" w:rsidRPr="002277AD" w:rsidRDefault="005A14B4" w:rsidP="003E75F3">
            <w:pPr>
              <w:jc w:val="both"/>
              <w:rPr>
                <w:b/>
                <w:sz w:val="20"/>
                <w:szCs w:val="20"/>
              </w:rPr>
            </w:pPr>
          </w:p>
          <w:p w:rsidR="005A14B4" w:rsidRPr="002277AD" w:rsidRDefault="009A24A1" w:rsidP="003E75F3">
            <w:pPr>
              <w:jc w:val="both"/>
              <w:rPr>
                <w:b/>
                <w:sz w:val="20"/>
                <w:szCs w:val="20"/>
              </w:rPr>
            </w:pPr>
            <w:r w:rsidRPr="002277AD">
              <w:rPr>
                <w:b/>
                <w:sz w:val="20"/>
                <w:szCs w:val="20"/>
              </w:rPr>
              <w:t>П</w:t>
            </w:r>
            <w:r w:rsidR="005A14B4" w:rsidRPr="002277AD">
              <w:rPr>
                <w:b/>
                <w:sz w:val="20"/>
                <w:szCs w:val="20"/>
              </w:rPr>
              <w:t>ромежуточная аттестация:</w:t>
            </w:r>
          </w:p>
          <w:p w:rsidR="005A14B4" w:rsidRPr="002277AD" w:rsidRDefault="005A14B4" w:rsidP="00C94475">
            <w:pPr>
              <w:jc w:val="both"/>
              <w:rPr>
                <w:sz w:val="20"/>
                <w:szCs w:val="20"/>
                <w:highlight w:val="yellow"/>
              </w:rPr>
            </w:pPr>
            <w:r w:rsidRPr="002277AD">
              <w:rPr>
                <w:sz w:val="20"/>
                <w:szCs w:val="20"/>
              </w:rPr>
              <w:t xml:space="preserve">зачет (Зач.), экзамен (Экз) </w:t>
            </w:r>
          </w:p>
        </w:tc>
      </w:tr>
      <w:tr w:rsidR="001B0984" w:rsidRPr="0034255C" w:rsidTr="00AB1664">
        <w:trPr>
          <w:trHeight w:val="1610"/>
        </w:trPr>
        <w:tc>
          <w:tcPr>
            <w:tcW w:w="1985" w:type="dxa"/>
          </w:tcPr>
          <w:p w:rsidR="001B0984" w:rsidRPr="0034255C" w:rsidRDefault="001B0984" w:rsidP="00197CB4">
            <w:pPr>
              <w:jc w:val="both"/>
              <w:rPr>
                <w:i/>
                <w:sz w:val="20"/>
                <w:szCs w:val="20"/>
              </w:rPr>
            </w:pPr>
            <w:r w:rsidRPr="0034255C">
              <w:rPr>
                <w:bCs/>
                <w:sz w:val="20"/>
                <w:szCs w:val="20"/>
              </w:rPr>
              <w:t>Знакомство. Формы обращения.</w:t>
            </w:r>
          </w:p>
          <w:p w:rsidR="001B0984" w:rsidRPr="0034255C" w:rsidRDefault="001B0984" w:rsidP="00197CB4">
            <w:pPr>
              <w:jc w:val="both"/>
              <w:rPr>
                <w:i/>
                <w:sz w:val="20"/>
                <w:szCs w:val="20"/>
              </w:rPr>
            </w:pPr>
            <w:r w:rsidRPr="0034255C">
              <w:rPr>
                <w:bCs/>
                <w:sz w:val="20"/>
                <w:szCs w:val="20"/>
              </w:rPr>
              <w:t>Биография.</w:t>
            </w:r>
            <w:r>
              <w:rPr>
                <w:bCs/>
                <w:sz w:val="20"/>
                <w:szCs w:val="20"/>
              </w:rPr>
              <w:t xml:space="preserve"> Мои друзья.</w:t>
            </w:r>
            <w:r w:rsidRPr="0034255C">
              <w:rPr>
                <w:bCs/>
                <w:sz w:val="20"/>
                <w:szCs w:val="20"/>
              </w:rPr>
              <w:t xml:space="preserve"> Устная тема: о себе.</w:t>
            </w:r>
          </w:p>
          <w:p w:rsidR="001B0984" w:rsidRPr="0034255C" w:rsidRDefault="001B0984" w:rsidP="00303A2A">
            <w:pPr>
              <w:jc w:val="both"/>
              <w:rPr>
                <w:i/>
                <w:sz w:val="20"/>
                <w:szCs w:val="20"/>
              </w:rPr>
            </w:pPr>
            <w:r w:rsidRPr="0034255C">
              <w:rPr>
                <w:bCs/>
                <w:sz w:val="20"/>
                <w:szCs w:val="20"/>
              </w:rPr>
              <w:t>Письмо к другу.</w:t>
            </w:r>
          </w:p>
        </w:tc>
        <w:tc>
          <w:tcPr>
            <w:tcW w:w="1134" w:type="dxa"/>
          </w:tcPr>
          <w:p w:rsidR="001B0984" w:rsidRPr="0034255C" w:rsidRDefault="001B0984" w:rsidP="00197CB4">
            <w:pPr>
              <w:jc w:val="both"/>
              <w:rPr>
                <w:i/>
                <w:sz w:val="20"/>
                <w:szCs w:val="20"/>
                <w:highlight w:val="yellow"/>
              </w:rPr>
            </w:pPr>
          </w:p>
        </w:tc>
        <w:tc>
          <w:tcPr>
            <w:tcW w:w="567" w:type="dxa"/>
          </w:tcPr>
          <w:p w:rsidR="001B0984" w:rsidRPr="0034255C" w:rsidRDefault="001B0984" w:rsidP="00197CB4">
            <w:pPr>
              <w:jc w:val="both"/>
              <w:rPr>
                <w:i/>
                <w:sz w:val="20"/>
                <w:szCs w:val="20"/>
              </w:rPr>
            </w:pPr>
          </w:p>
        </w:tc>
        <w:tc>
          <w:tcPr>
            <w:tcW w:w="5245" w:type="dxa"/>
            <w:vAlign w:val="center"/>
          </w:tcPr>
          <w:p w:rsidR="001B0984" w:rsidRPr="0034255C" w:rsidRDefault="001B0984" w:rsidP="00960A4F">
            <w:pPr>
              <w:tabs>
                <w:tab w:val="right" w:leader="underscore" w:pos="9639"/>
              </w:tabs>
              <w:ind w:hanging="15"/>
              <w:jc w:val="both"/>
              <w:rPr>
                <w:i/>
                <w:sz w:val="20"/>
                <w:szCs w:val="20"/>
              </w:rPr>
            </w:pPr>
            <w:r w:rsidRPr="0034255C">
              <w:rPr>
                <w:bCs/>
                <w:sz w:val="20"/>
                <w:szCs w:val="20"/>
              </w:rPr>
              <w:t>Коррективный фонетический курс. Тематические лексические единицы. Диалоги/полилоги этикетного характера. Личные местоимения. Диалоги-</w:t>
            </w:r>
            <w:r w:rsidR="00960A4F">
              <w:rPr>
                <w:bCs/>
                <w:sz w:val="20"/>
                <w:szCs w:val="20"/>
              </w:rPr>
              <w:t>интервью</w:t>
            </w:r>
            <w:r w:rsidRPr="0034255C">
              <w:rPr>
                <w:bCs/>
                <w:sz w:val="20"/>
                <w:szCs w:val="20"/>
              </w:rPr>
              <w:t>.</w:t>
            </w:r>
          </w:p>
          <w:p w:rsidR="001B0984" w:rsidRPr="0034255C" w:rsidRDefault="001B0984" w:rsidP="00303A2A">
            <w:pPr>
              <w:tabs>
                <w:tab w:val="right" w:leader="underscore" w:pos="9639"/>
              </w:tabs>
              <w:ind w:hanging="15"/>
              <w:jc w:val="both"/>
              <w:rPr>
                <w:bCs/>
                <w:sz w:val="20"/>
                <w:szCs w:val="20"/>
              </w:rPr>
            </w:pPr>
            <w:r w:rsidRPr="0034255C">
              <w:rPr>
                <w:bCs/>
                <w:sz w:val="20"/>
                <w:szCs w:val="20"/>
              </w:rPr>
              <w:t xml:space="preserve">Указательные местоимения. Словообразовательные модели. Изучающее чтение. </w:t>
            </w:r>
          </w:p>
        </w:tc>
        <w:tc>
          <w:tcPr>
            <w:tcW w:w="567" w:type="dxa"/>
          </w:tcPr>
          <w:p w:rsidR="001B0984" w:rsidRPr="0034255C" w:rsidRDefault="001B0984" w:rsidP="00197CB4">
            <w:pPr>
              <w:jc w:val="both"/>
              <w:rPr>
                <w:i/>
                <w:sz w:val="20"/>
                <w:szCs w:val="20"/>
              </w:rPr>
            </w:pPr>
            <w:r w:rsidRPr="0034255C">
              <w:rPr>
                <w:i/>
                <w:sz w:val="20"/>
                <w:szCs w:val="20"/>
              </w:rPr>
              <w:t>2</w:t>
            </w:r>
          </w:p>
          <w:p w:rsidR="001B0984" w:rsidRPr="0034255C" w:rsidRDefault="001B0984" w:rsidP="00303A2A">
            <w:pPr>
              <w:jc w:val="both"/>
              <w:rPr>
                <w:i/>
                <w:sz w:val="20"/>
                <w:szCs w:val="20"/>
              </w:rPr>
            </w:pPr>
          </w:p>
        </w:tc>
        <w:tc>
          <w:tcPr>
            <w:tcW w:w="1275" w:type="dxa"/>
          </w:tcPr>
          <w:p w:rsidR="001B0984" w:rsidRPr="0034255C" w:rsidRDefault="001B0984" w:rsidP="00197CB4">
            <w:pPr>
              <w:jc w:val="both"/>
              <w:rPr>
                <w:i/>
                <w:sz w:val="20"/>
                <w:szCs w:val="20"/>
              </w:rPr>
            </w:pPr>
          </w:p>
        </w:tc>
        <w:tc>
          <w:tcPr>
            <w:tcW w:w="567" w:type="dxa"/>
          </w:tcPr>
          <w:p w:rsidR="001B0984" w:rsidRPr="0034255C" w:rsidRDefault="001B0984" w:rsidP="00197CB4">
            <w:pPr>
              <w:jc w:val="both"/>
              <w:rPr>
                <w:sz w:val="20"/>
                <w:szCs w:val="20"/>
              </w:rPr>
            </w:pPr>
          </w:p>
        </w:tc>
        <w:tc>
          <w:tcPr>
            <w:tcW w:w="851" w:type="dxa"/>
          </w:tcPr>
          <w:p w:rsidR="001B0984" w:rsidRPr="00C91A98" w:rsidRDefault="001B0984" w:rsidP="00197CB4">
            <w:pPr>
              <w:jc w:val="both"/>
              <w:rPr>
                <w:i/>
                <w:sz w:val="20"/>
                <w:szCs w:val="20"/>
              </w:rPr>
            </w:pPr>
            <w:r w:rsidRPr="00C91A98">
              <w:rPr>
                <w:i/>
                <w:sz w:val="20"/>
                <w:szCs w:val="20"/>
              </w:rPr>
              <w:t>2</w:t>
            </w:r>
          </w:p>
          <w:p w:rsidR="001B0984" w:rsidRPr="00C91A98" w:rsidRDefault="001B0984" w:rsidP="001B0984">
            <w:pPr>
              <w:jc w:val="both"/>
              <w:rPr>
                <w:i/>
                <w:sz w:val="20"/>
                <w:szCs w:val="20"/>
              </w:rPr>
            </w:pPr>
          </w:p>
        </w:tc>
        <w:tc>
          <w:tcPr>
            <w:tcW w:w="2693" w:type="dxa"/>
            <w:vMerge/>
          </w:tcPr>
          <w:p w:rsidR="001B0984" w:rsidRPr="0034255C" w:rsidRDefault="001B0984" w:rsidP="00197CB4">
            <w:pPr>
              <w:jc w:val="both"/>
              <w:rPr>
                <w:i/>
                <w:sz w:val="20"/>
                <w:szCs w:val="20"/>
              </w:rPr>
            </w:pPr>
          </w:p>
        </w:tc>
      </w:tr>
      <w:tr w:rsidR="00303A2A" w:rsidRPr="0034255C" w:rsidTr="0042307B">
        <w:trPr>
          <w:trHeight w:val="535"/>
        </w:trPr>
        <w:tc>
          <w:tcPr>
            <w:tcW w:w="1985" w:type="dxa"/>
          </w:tcPr>
          <w:p w:rsidR="00303A2A" w:rsidRPr="0034255C" w:rsidRDefault="00303A2A" w:rsidP="00303A2A">
            <w:pPr>
              <w:jc w:val="both"/>
              <w:rPr>
                <w:bCs/>
                <w:sz w:val="20"/>
                <w:szCs w:val="20"/>
              </w:rPr>
            </w:pPr>
            <w:r w:rsidRPr="0034255C">
              <w:rPr>
                <w:bCs/>
                <w:sz w:val="20"/>
                <w:szCs w:val="20"/>
              </w:rPr>
              <w:t>Моя семья. Семейные обязанности.</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303A2A">
            <w:pPr>
              <w:tabs>
                <w:tab w:val="right" w:leader="underscore" w:pos="9639"/>
              </w:tabs>
              <w:ind w:hanging="15"/>
              <w:jc w:val="both"/>
              <w:rPr>
                <w:bCs/>
                <w:sz w:val="20"/>
                <w:szCs w:val="20"/>
              </w:rPr>
            </w:pPr>
            <w:r w:rsidRPr="0034255C">
              <w:rPr>
                <w:bCs/>
                <w:sz w:val="20"/>
                <w:szCs w:val="20"/>
              </w:rPr>
              <w:t xml:space="preserve">Образование множественного числа существительных. Речевые образцы. Диалог. </w:t>
            </w:r>
            <w:r w:rsidR="004D7121">
              <w:rPr>
                <w:bCs/>
                <w:sz w:val="20"/>
                <w:szCs w:val="20"/>
              </w:rPr>
              <w:t>СБ1</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C91A98" w:rsidRDefault="00303253" w:rsidP="00303A2A">
            <w:pPr>
              <w:jc w:val="both"/>
              <w:rPr>
                <w:i/>
                <w:sz w:val="20"/>
                <w:szCs w:val="20"/>
              </w:rPr>
            </w:pPr>
            <w:r w:rsidRPr="00C91A98">
              <w:rPr>
                <w:i/>
                <w:sz w:val="20"/>
                <w:szCs w:val="20"/>
              </w:rPr>
              <w:t>2</w:t>
            </w:r>
          </w:p>
        </w:tc>
        <w:tc>
          <w:tcPr>
            <w:tcW w:w="2693" w:type="dxa"/>
            <w:vMerge/>
          </w:tcPr>
          <w:p w:rsidR="00303A2A" w:rsidRPr="0034255C" w:rsidRDefault="00303A2A" w:rsidP="00303A2A">
            <w:pPr>
              <w:jc w:val="both"/>
              <w:rPr>
                <w:i/>
                <w:sz w:val="20"/>
                <w:szCs w:val="20"/>
              </w:rPr>
            </w:pPr>
          </w:p>
        </w:tc>
      </w:tr>
      <w:tr w:rsidR="002A6396" w:rsidRPr="0034255C" w:rsidTr="00AB1664">
        <w:trPr>
          <w:trHeight w:val="1610"/>
        </w:trPr>
        <w:tc>
          <w:tcPr>
            <w:tcW w:w="1985" w:type="dxa"/>
          </w:tcPr>
          <w:p w:rsidR="002A6396" w:rsidRPr="0034255C" w:rsidRDefault="002A6396" w:rsidP="00303A2A">
            <w:pPr>
              <w:tabs>
                <w:tab w:val="right" w:leader="underscore" w:pos="9639"/>
              </w:tabs>
              <w:ind w:left="-57" w:right="-113"/>
              <w:rPr>
                <w:bCs/>
                <w:sz w:val="20"/>
                <w:szCs w:val="20"/>
              </w:rPr>
            </w:pPr>
            <w:r w:rsidRPr="0034255C">
              <w:rPr>
                <w:bCs/>
                <w:sz w:val="20"/>
                <w:szCs w:val="20"/>
              </w:rPr>
              <w:t>Общественная, культурная и спортивная жизнь студентов.</w:t>
            </w:r>
          </w:p>
          <w:p w:rsidR="002A6396" w:rsidRPr="0034255C" w:rsidRDefault="002A6396" w:rsidP="002A6396">
            <w:pPr>
              <w:tabs>
                <w:tab w:val="right" w:leader="underscore" w:pos="9639"/>
              </w:tabs>
              <w:ind w:left="-57" w:right="-113"/>
              <w:rPr>
                <w:bCs/>
                <w:sz w:val="20"/>
                <w:szCs w:val="20"/>
              </w:rPr>
            </w:pPr>
            <w:r w:rsidRPr="0034255C">
              <w:rPr>
                <w:bCs/>
                <w:sz w:val="20"/>
                <w:szCs w:val="20"/>
              </w:rPr>
              <w:t xml:space="preserve">Активный и пассивный отдых. </w:t>
            </w:r>
          </w:p>
        </w:tc>
        <w:tc>
          <w:tcPr>
            <w:tcW w:w="1134" w:type="dxa"/>
          </w:tcPr>
          <w:p w:rsidR="002A6396" w:rsidRPr="0034255C" w:rsidRDefault="002A6396" w:rsidP="00303A2A">
            <w:pPr>
              <w:jc w:val="both"/>
              <w:rPr>
                <w:i/>
                <w:sz w:val="20"/>
                <w:szCs w:val="20"/>
              </w:rPr>
            </w:pPr>
          </w:p>
        </w:tc>
        <w:tc>
          <w:tcPr>
            <w:tcW w:w="567" w:type="dxa"/>
          </w:tcPr>
          <w:p w:rsidR="002A6396" w:rsidRPr="0034255C" w:rsidRDefault="002A6396" w:rsidP="00303A2A">
            <w:pPr>
              <w:jc w:val="both"/>
              <w:rPr>
                <w:i/>
                <w:sz w:val="20"/>
                <w:szCs w:val="20"/>
              </w:rPr>
            </w:pPr>
          </w:p>
        </w:tc>
        <w:tc>
          <w:tcPr>
            <w:tcW w:w="5245" w:type="dxa"/>
            <w:vAlign w:val="center"/>
          </w:tcPr>
          <w:p w:rsidR="002A6396" w:rsidRPr="0034255C" w:rsidRDefault="002A6396" w:rsidP="004D7121">
            <w:pPr>
              <w:tabs>
                <w:tab w:val="right" w:leader="underscore" w:pos="9639"/>
              </w:tabs>
              <w:ind w:hanging="15"/>
              <w:jc w:val="both"/>
              <w:rPr>
                <w:bCs/>
                <w:sz w:val="20"/>
                <w:szCs w:val="20"/>
              </w:rPr>
            </w:pPr>
            <w:r w:rsidRPr="0034255C">
              <w:rPr>
                <w:bCs/>
                <w:sz w:val="20"/>
                <w:szCs w:val="20"/>
              </w:rPr>
              <w:t xml:space="preserve">Структурные типы предложений. Тематические лексические единицы. Диалоги. Изучающее чтение. </w:t>
            </w:r>
          </w:p>
          <w:p w:rsidR="002A6396" w:rsidRPr="0034255C" w:rsidRDefault="002A6396" w:rsidP="0052416B">
            <w:pPr>
              <w:tabs>
                <w:tab w:val="right" w:leader="underscore" w:pos="9639"/>
              </w:tabs>
              <w:ind w:hanging="15"/>
              <w:jc w:val="both"/>
              <w:rPr>
                <w:bCs/>
                <w:sz w:val="20"/>
                <w:szCs w:val="20"/>
              </w:rPr>
            </w:pPr>
            <w:r w:rsidRPr="0034255C">
              <w:rPr>
                <w:bCs/>
                <w:sz w:val="20"/>
                <w:szCs w:val="20"/>
              </w:rPr>
              <w:t>Притяжательные местоимения. Система времен глагола. Монологическое высказывание-рассуждение в рамках темы.</w:t>
            </w:r>
            <w:r w:rsidR="00960A4F">
              <w:rPr>
                <w:bCs/>
                <w:sz w:val="20"/>
                <w:szCs w:val="20"/>
              </w:rPr>
              <w:t xml:space="preserve"> .</w:t>
            </w:r>
          </w:p>
        </w:tc>
        <w:tc>
          <w:tcPr>
            <w:tcW w:w="567" w:type="dxa"/>
          </w:tcPr>
          <w:p w:rsidR="002A6396" w:rsidRPr="0034255C" w:rsidRDefault="002A6396" w:rsidP="00303A2A">
            <w:pPr>
              <w:jc w:val="both"/>
              <w:rPr>
                <w:i/>
                <w:sz w:val="20"/>
                <w:szCs w:val="20"/>
              </w:rPr>
            </w:pPr>
            <w:r w:rsidRPr="0034255C">
              <w:rPr>
                <w:i/>
                <w:sz w:val="20"/>
                <w:szCs w:val="20"/>
              </w:rPr>
              <w:t>2</w:t>
            </w:r>
          </w:p>
          <w:p w:rsidR="002A6396" w:rsidRPr="0034255C" w:rsidRDefault="002A6396" w:rsidP="00303A2A">
            <w:pPr>
              <w:jc w:val="both"/>
              <w:rPr>
                <w:i/>
                <w:sz w:val="20"/>
                <w:szCs w:val="20"/>
              </w:rPr>
            </w:pPr>
          </w:p>
        </w:tc>
        <w:tc>
          <w:tcPr>
            <w:tcW w:w="1275" w:type="dxa"/>
          </w:tcPr>
          <w:p w:rsidR="002A6396" w:rsidRPr="0034255C" w:rsidRDefault="002A6396" w:rsidP="00303A2A">
            <w:pPr>
              <w:jc w:val="both"/>
              <w:rPr>
                <w:i/>
                <w:sz w:val="20"/>
                <w:szCs w:val="20"/>
              </w:rPr>
            </w:pPr>
          </w:p>
        </w:tc>
        <w:tc>
          <w:tcPr>
            <w:tcW w:w="567" w:type="dxa"/>
          </w:tcPr>
          <w:p w:rsidR="002A6396" w:rsidRPr="0034255C" w:rsidRDefault="002A6396" w:rsidP="00303A2A">
            <w:pPr>
              <w:jc w:val="both"/>
              <w:rPr>
                <w:i/>
                <w:sz w:val="20"/>
                <w:szCs w:val="20"/>
              </w:rPr>
            </w:pPr>
          </w:p>
        </w:tc>
        <w:tc>
          <w:tcPr>
            <w:tcW w:w="851" w:type="dxa"/>
          </w:tcPr>
          <w:p w:rsidR="002A6396" w:rsidRPr="00C91A98" w:rsidRDefault="002A6396" w:rsidP="00303A2A">
            <w:pPr>
              <w:jc w:val="both"/>
              <w:rPr>
                <w:i/>
                <w:sz w:val="20"/>
                <w:szCs w:val="20"/>
              </w:rPr>
            </w:pPr>
            <w:r w:rsidRPr="00C91A98">
              <w:rPr>
                <w:i/>
                <w:sz w:val="20"/>
                <w:szCs w:val="20"/>
              </w:rPr>
              <w:t>2</w:t>
            </w:r>
          </w:p>
          <w:p w:rsidR="002A6396" w:rsidRPr="00C91A98" w:rsidRDefault="002A6396" w:rsidP="00303A2A">
            <w:pPr>
              <w:jc w:val="both"/>
              <w:rPr>
                <w:i/>
                <w:sz w:val="20"/>
                <w:szCs w:val="20"/>
              </w:rPr>
            </w:pPr>
          </w:p>
        </w:tc>
        <w:tc>
          <w:tcPr>
            <w:tcW w:w="2693" w:type="dxa"/>
            <w:vMerge/>
          </w:tcPr>
          <w:p w:rsidR="002A6396" w:rsidRPr="0034255C" w:rsidRDefault="002A6396" w:rsidP="00303A2A">
            <w:pPr>
              <w:jc w:val="both"/>
              <w:rPr>
                <w:i/>
                <w:sz w:val="20"/>
                <w:szCs w:val="20"/>
              </w:rPr>
            </w:pPr>
          </w:p>
        </w:tc>
      </w:tr>
      <w:tr w:rsidR="002A6396" w:rsidRPr="0034255C" w:rsidTr="00AB1664">
        <w:trPr>
          <w:trHeight w:val="1150"/>
        </w:trPr>
        <w:tc>
          <w:tcPr>
            <w:tcW w:w="1985" w:type="dxa"/>
          </w:tcPr>
          <w:p w:rsidR="002A6396" w:rsidRPr="0034255C" w:rsidRDefault="002A6396" w:rsidP="00303A2A">
            <w:pPr>
              <w:tabs>
                <w:tab w:val="right" w:leader="underscore" w:pos="9639"/>
              </w:tabs>
              <w:ind w:left="-57" w:right="-113"/>
              <w:rPr>
                <w:bCs/>
                <w:sz w:val="20"/>
                <w:szCs w:val="20"/>
              </w:rPr>
            </w:pPr>
            <w:r w:rsidRPr="0034255C">
              <w:rPr>
                <w:bCs/>
                <w:sz w:val="20"/>
                <w:szCs w:val="20"/>
              </w:rPr>
              <w:t xml:space="preserve">Высшее образование в России. </w:t>
            </w:r>
          </w:p>
          <w:p w:rsidR="002A6396" w:rsidRPr="0034255C" w:rsidRDefault="002A6396" w:rsidP="00303A2A">
            <w:pPr>
              <w:tabs>
                <w:tab w:val="right" w:leader="underscore" w:pos="9639"/>
              </w:tabs>
              <w:ind w:left="-57" w:right="-57"/>
              <w:rPr>
                <w:bCs/>
                <w:sz w:val="20"/>
                <w:szCs w:val="20"/>
              </w:rPr>
            </w:pPr>
            <w:r w:rsidRPr="0034255C">
              <w:rPr>
                <w:bCs/>
                <w:sz w:val="20"/>
                <w:szCs w:val="20"/>
              </w:rPr>
              <w:t>Устная тема: мой университет.</w:t>
            </w:r>
          </w:p>
        </w:tc>
        <w:tc>
          <w:tcPr>
            <w:tcW w:w="1134" w:type="dxa"/>
          </w:tcPr>
          <w:p w:rsidR="002A6396" w:rsidRPr="0034255C" w:rsidRDefault="002A6396" w:rsidP="00303A2A">
            <w:pPr>
              <w:jc w:val="both"/>
              <w:rPr>
                <w:i/>
                <w:sz w:val="20"/>
                <w:szCs w:val="20"/>
              </w:rPr>
            </w:pPr>
          </w:p>
        </w:tc>
        <w:tc>
          <w:tcPr>
            <w:tcW w:w="567" w:type="dxa"/>
          </w:tcPr>
          <w:p w:rsidR="002A6396" w:rsidRPr="0034255C" w:rsidRDefault="002A6396" w:rsidP="00303A2A">
            <w:pPr>
              <w:jc w:val="both"/>
              <w:rPr>
                <w:i/>
                <w:sz w:val="20"/>
                <w:szCs w:val="20"/>
              </w:rPr>
            </w:pPr>
          </w:p>
        </w:tc>
        <w:tc>
          <w:tcPr>
            <w:tcW w:w="5245" w:type="dxa"/>
            <w:vAlign w:val="center"/>
          </w:tcPr>
          <w:p w:rsidR="002A6396" w:rsidRPr="0034255C" w:rsidRDefault="002A6396" w:rsidP="00A823DE">
            <w:pPr>
              <w:tabs>
                <w:tab w:val="right" w:leader="underscore" w:pos="9639"/>
              </w:tabs>
              <w:ind w:hanging="15"/>
              <w:jc w:val="both"/>
              <w:rPr>
                <w:bCs/>
                <w:sz w:val="20"/>
                <w:szCs w:val="20"/>
              </w:rPr>
            </w:pPr>
            <w:r w:rsidRPr="0034255C">
              <w:rPr>
                <w:bCs/>
                <w:sz w:val="20"/>
                <w:szCs w:val="20"/>
              </w:rPr>
              <w:t xml:space="preserve">Порядковые числительные. Изучающее чтение. Ответы на вопросы по содержанию текста. Словообразовательные модели. Ознакомительное чтение. Составление тезисов. </w:t>
            </w:r>
            <w:r>
              <w:rPr>
                <w:bCs/>
                <w:sz w:val="20"/>
                <w:szCs w:val="20"/>
              </w:rPr>
              <w:t>СБ2</w:t>
            </w:r>
          </w:p>
        </w:tc>
        <w:tc>
          <w:tcPr>
            <w:tcW w:w="567" w:type="dxa"/>
          </w:tcPr>
          <w:p w:rsidR="002A6396" w:rsidRPr="0034255C" w:rsidRDefault="002A6396" w:rsidP="00303A2A">
            <w:pPr>
              <w:jc w:val="both"/>
              <w:rPr>
                <w:i/>
                <w:sz w:val="20"/>
                <w:szCs w:val="20"/>
              </w:rPr>
            </w:pPr>
            <w:r w:rsidRPr="0034255C">
              <w:rPr>
                <w:i/>
                <w:sz w:val="20"/>
                <w:szCs w:val="20"/>
              </w:rPr>
              <w:t>2</w:t>
            </w:r>
          </w:p>
          <w:p w:rsidR="002A6396" w:rsidRPr="0034255C" w:rsidRDefault="002A6396" w:rsidP="00303A2A">
            <w:pPr>
              <w:jc w:val="both"/>
              <w:rPr>
                <w:i/>
                <w:sz w:val="20"/>
                <w:szCs w:val="20"/>
              </w:rPr>
            </w:pPr>
          </w:p>
        </w:tc>
        <w:tc>
          <w:tcPr>
            <w:tcW w:w="1275" w:type="dxa"/>
          </w:tcPr>
          <w:p w:rsidR="002A6396" w:rsidRPr="0034255C" w:rsidRDefault="002A6396" w:rsidP="00303A2A">
            <w:pPr>
              <w:jc w:val="both"/>
              <w:rPr>
                <w:i/>
                <w:sz w:val="20"/>
                <w:szCs w:val="20"/>
              </w:rPr>
            </w:pPr>
          </w:p>
        </w:tc>
        <w:tc>
          <w:tcPr>
            <w:tcW w:w="567" w:type="dxa"/>
          </w:tcPr>
          <w:p w:rsidR="002A6396" w:rsidRPr="0034255C" w:rsidRDefault="002A6396" w:rsidP="00303A2A">
            <w:pPr>
              <w:jc w:val="both"/>
              <w:rPr>
                <w:i/>
                <w:sz w:val="20"/>
                <w:szCs w:val="20"/>
              </w:rPr>
            </w:pPr>
          </w:p>
        </w:tc>
        <w:tc>
          <w:tcPr>
            <w:tcW w:w="851" w:type="dxa"/>
          </w:tcPr>
          <w:p w:rsidR="002A6396" w:rsidRPr="00C91A98" w:rsidRDefault="002A6396" w:rsidP="00303A2A">
            <w:pPr>
              <w:jc w:val="both"/>
              <w:rPr>
                <w:i/>
                <w:sz w:val="20"/>
                <w:szCs w:val="20"/>
              </w:rPr>
            </w:pPr>
            <w:r w:rsidRPr="00C91A98">
              <w:rPr>
                <w:i/>
                <w:sz w:val="20"/>
                <w:szCs w:val="20"/>
              </w:rPr>
              <w:t>2</w:t>
            </w:r>
          </w:p>
          <w:p w:rsidR="002A6396" w:rsidRPr="00C91A98" w:rsidRDefault="002A6396" w:rsidP="00303A2A">
            <w:pPr>
              <w:jc w:val="both"/>
              <w:rPr>
                <w:i/>
                <w:sz w:val="20"/>
                <w:szCs w:val="20"/>
              </w:rPr>
            </w:pPr>
          </w:p>
        </w:tc>
        <w:tc>
          <w:tcPr>
            <w:tcW w:w="2693" w:type="dxa"/>
            <w:vMerge/>
          </w:tcPr>
          <w:p w:rsidR="002A6396" w:rsidRPr="0034255C" w:rsidRDefault="002A6396" w:rsidP="00303A2A">
            <w:pPr>
              <w:jc w:val="both"/>
              <w:rPr>
                <w:i/>
                <w:sz w:val="20"/>
                <w:szCs w:val="20"/>
              </w:rPr>
            </w:pPr>
          </w:p>
        </w:tc>
      </w:tr>
      <w:tr w:rsidR="00A823DE" w:rsidRPr="0034255C" w:rsidTr="00AB1664">
        <w:trPr>
          <w:trHeight w:val="1380"/>
        </w:trPr>
        <w:tc>
          <w:tcPr>
            <w:tcW w:w="1985" w:type="dxa"/>
          </w:tcPr>
          <w:p w:rsidR="00A823DE" w:rsidRPr="0034255C" w:rsidRDefault="00A823DE" w:rsidP="00303A2A">
            <w:pPr>
              <w:tabs>
                <w:tab w:val="right" w:leader="underscore" w:pos="9639"/>
              </w:tabs>
              <w:ind w:left="-57" w:right="-57"/>
              <w:rPr>
                <w:bCs/>
                <w:sz w:val="20"/>
                <w:szCs w:val="20"/>
              </w:rPr>
            </w:pPr>
            <w:r w:rsidRPr="0034255C">
              <w:rPr>
                <w:bCs/>
                <w:sz w:val="20"/>
                <w:szCs w:val="20"/>
              </w:rPr>
              <w:lastRenderedPageBreak/>
              <w:t>Высшее образование в странах изучаемого языка</w:t>
            </w:r>
          </w:p>
          <w:p w:rsidR="00A823DE" w:rsidRPr="0034255C" w:rsidRDefault="00A823DE" w:rsidP="00303A2A">
            <w:pPr>
              <w:tabs>
                <w:tab w:val="right" w:leader="underscore" w:pos="9639"/>
              </w:tabs>
              <w:ind w:left="-57" w:right="-57"/>
              <w:rPr>
                <w:bCs/>
                <w:sz w:val="20"/>
                <w:szCs w:val="20"/>
              </w:rPr>
            </w:pPr>
            <w:r w:rsidRPr="0034255C">
              <w:rPr>
                <w:bCs/>
                <w:sz w:val="20"/>
                <w:szCs w:val="20"/>
              </w:rPr>
              <w:t>Образование во Франции, США, Германии</w:t>
            </w:r>
          </w:p>
        </w:tc>
        <w:tc>
          <w:tcPr>
            <w:tcW w:w="1134" w:type="dxa"/>
          </w:tcPr>
          <w:p w:rsidR="00A823DE" w:rsidRPr="0034255C" w:rsidRDefault="00A823DE" w:rsidP="00303A2A">
            <w:pPr>
              <w:jc w:val="both"/>
              <w:rPr>
                <w:i/>
                <w:sz w:val="20"/>
                <w:szCs w:val="20"/>
              </w:rPr>
            </w:pPr>
          </w:p>
        </w:tc>
        <w:tc>
          <w:tcPr>
            <w:tcW w:w="567" w:type="dxa"/>
          </w:tcPr>
          <w:p w:rsidR="00A823DE" w:rsidRPr="0034255C" w:rsidRDefault="00A823DE" w:rsidP="00303A2A">
            <w:pPr>
              <w:jc w:val="both"/>
              <w:rPr>
                <w:i/>
                <w:sz w:val="20"/>
                <w:szCs w:val="20"/>
              </w:rPr>
            </w:pPr>
          </w:p>
        </w:tc>
        <w:tc>
          <w:tcPr>
            <w:tcW w:w="5245" w:type="dxa"/>
            <w:vAlign w:val="center"/>
          </w:tcPr>
          <w:p w:rsidR="00A823DE" w:rsidRPr="0034255C" w:rsidRDefault="00A823DE" w:rsidP="00303A2A">
            <w:pPr>
              <w:tabs>
                <w:tab w:val="right" w:leader="underscore" w:pos="9639"/>
              </w:tabs>
              <w:ind w:hanging="15"/>
              <w:jc w:val="both"/>
              <w:rPr>
                <w:bCs/>
                <w:sz w:val="20"/>
                <w:szCs w:val="20"/>
              </w:rPr>
            </w:pPr>
            <w:r w:rsidRPr="0034255C">
              <w:rPr>
                <w:bCs/>
                <w:sz w:val="20"/>
                <w:szCs w:val="20"/>
              </w:rPr>
              <w:t>Виды отрицаний. Диалог-возражение. Ознакомительное чтение. Колледжи Великобритании, Франции, Германии.</w:t>
            </w:r>
            <w:r>
              <w:rPr>
                <w:bCs/>
                <w:sz w:val="20"/>
                <w:szCs w:val="20"/>
              </w:rPr>
              <w:t xml:space="preserve"> ТСп</w:t>
            </w:r>
          </w:p>
          <w:p w:rsidR="00A823DE" w:rsidRPr="0034255C" w:rsidRDefault="00A823DE" w:rsidP="00303A2A">
            <w:pPr>
              <w:tabs>
                <w:tab w:val="right" w:leader="underscore" w:pos="9639"/>
              </w:tabs>
              <w:ind w:hanging="15"/>
              <w:jc w:val="both"/>
              <w:rPr>
                <w:bCs/>
                <w:sz w:val="20"/>
                <w:szCs w:val="20"/>
              </w:rPr>
            </w:pPr>
            <w:r w:rsidRPr="0034255C">
              <w:rPr>
                <w:bCs/>
                <w:sz w:val="20"/>
                <w:szCs w:val="20"/>
              </w:rPr>
              <w:t xml:space="preserve">Личные и притяжательные местоимения. Синонимы и антонимы. Аудирование. Ответы на вопросы по содержанию аудиотекста. </w:t>
            </w:r>
          </w:p>
        </w:tc>
        <w:tc>
          <w:tcPr>
            <w:tcW w:w="567" w:type="dxa"/>
          </w:tcPr>
          <w:p w:rsidR="00A823DE" w:rsidRPr="0034255C" w:rsidRDefault="00A823DE" w:rsidP="00303A2A">
            <w:pPr>
              <w:jc w:val="both"/>
              <w:rPr>
                <w:i/>
                <w:sz w:val="20"/>
                <w:szCs w:val="20"/>
              </w:rPr>
            </w:pPr>
            <w:r w:rsidRPr="0034255C">
              <w:rPr>
                <w:i/>
                <w:sz w:val="20"/>
                <w:szCs w:val="20"/>
              </w:rPr>
              <w:t>2</w:t>
            </w:r>
          </w:p>
          <w:p w:rsidR="00A823DE" w:rsidRPr="0034255C" w:rsidRDefault="00A823DE" w:rsidP="00303A2A">
            <w:pPr>
              <w:jc w:val="both"/>
              <w:rPr>
                <w:i/>
                <w:sz w:val="20"/>
                <w:szCs w:val="20"/>
              </w:rPr>
            </w:pPr>
          </w:p>
        </w:tc>
        <w:tc>
          <w:tcPr>
            <w:tcW w:w="1275" w:type="dxa"/>
          </w:tcPr>
          <w:p w:rsidR="00A823DE" w:rsidRPr="0034255C" w:rsidRDefault="00A823DE" w:rsidP="00303A2A">
            <w:pPr>
              <w:jc w:val="both"/>
              <w:rPr>
                <w:i/>
                <w:sz w:val="20"/>
                <w:szCs w:val="20"/>
              </w:rPr>
            </w:pPr>
          </w:p>
        </w:tc>
        <w:tc>
          <w:tcPr>
            <w:tcW w:w="567" w:type="dxa"/>
          </w:tcPr>
          <w:p w:rsidR="00A823DE" w:rsidRPr="0034255C" w:rsidRDefault="00A823DE" w:rsidP="00303A2A">
            <w:pPr>
              <w:jc w:val="both"/>
              <w:rPr>
                <w:i/>
                <w:sz w:val="20"/>
                <w:szCs w:val="20"/>
              </w:rPr>
            </w:pPr>
          </w:p>
        </w:tc>
        <w:tc>
          <w:tcPr>
            <w:tcW w:w="851" w:type="dxa"/>
          </w:tcPr>
          <w:p w:rsidR="00A823DE" w:rsidRPr="00C91A98" w:rsidRDefault="00A823DE" w:rsidP="00303A2A">
            <w:pPr>
              <w:jc w:val="both"/>
              <w:rPr>
                <w:i/>
                <w:sz w:val="20"/>
                <w:szCs w:val="20"/>
              </w:rPr>
            </w:pPr>
            <w:r w:rsidRPr="00C91A98">
              <w:rPr>
                <w:i/>
                <w:sz w:val="20"/>
                <w:szCs w:val="20"/>
              </w:rPr>
              <w:t>2</w:t>
            </w:r>
          </w:p>
          <w:p w:rsidR="00A823DE" w:rsidRPr="00C91A98" w:rsidRDefault="00A823DE" w:rsidP="00303A2A">
            <w:pPr>
              <w:jc w:val="both"/>
              <w:rPr>
                <w:i/>
                <w:sz w:val="20"/>
                <w:szCs w:val="20"/>
              </w:rPr>
            </w:pPr>
          </w:p>
        </w:tc>
        <w:tc>
          <w:tcPr>
            <w:tcW w:w="2693" w:type="dxa"/>
            <w:vMerge/>
          </w:tcPr>
          <w:p w:rsidR="00A823DE" w:rsidRPr="0034255C" w:rsidRDefault="00A823DE" w:rsidP="00303A2A">
            <w:pPr>
              <w:jc w:val="both"/>
              <w:rPr>
                <w:i/>
                <w:sz w:val="20"/>
                <w:szCs w:val="20"/>
              </w:rPr>
            </w:pPr>
          </w:p>
        </w:tc>
      </w:tr>
      <w:tr w:rsidR="00A823DE" w:rsidRPr="0034255C" w:rsidTr="00AB1664">
        <w:trPr>
          <w:trHeight w:val="1150"/>
        </w:trPr>
        <w:tc>
          <w:tcPr>
            <w:tcW w:w="1985" w:type="dxa"/>
          </w:tcPr>
          <w:p w:rsidR="00A823DE" w:rsidRPr="0034255C" w:rsidRDefault="00960A4F" w:rsidP="00303A2A">
            <w:pPr>
              <w:tabs>
                <w:tab w:val="right" w:leader="underscore" w:pos="9639"/>
              </w:tabs>
              <w:ind w:left="-57" w:right="-113"/>
              <w:rPr>
                <w:bCs/>
                <w:sz w:val="20"/>
                <w:szCs w:val="20"/>
              </w:rPr>
            </w:pPr>
            <w:r>
              <w:rPr>
                <w:bCs/>
                <w:sz w:val="20"/>
                <w:szCs w:val="20"/>
              </w:rPr>
              <w:t>Москва – столица нашей Родины, ее</w:t>
            </w:r>
          </w:p>
          <w:p w:rsidR="00A823DE" w:rsidRPr="0034255C" w:rsidRDefault="00960A4F" w:rsidP="00960A4F">
            <w:pPr>
              <w:tabs>
                <w:tab w:val="right" w:leader="underscore" w:pos="9639"/>
              </w:tabs>
              <w:ind w:left="-57" w:right="-113"/>
              <w:rPr>
                <w:bCs/>
                <w:sz w:val="20"/>
                <w:szCs w:val="20"/>
              </w:rPr>
            </w:pPr>
            <w:r>
              <w:rPr>
                <w:bCs/>
                <w:sz w:val="20"/>
                <w:szCs w:val="20"/>
              </w:rPr>
              <w:t>Д</w:t>
            </w:r>
            <w:r w:rsidR="00A823DE" w:rsidRPr="0034255C">
              <w:rPr>
                <w:bCs/>
                <w:sz w:val="20"/>
                <w:szCs w:val="20"/>
              </w:rPr>
              <w:t>остопримечательности</w:t>
            </w:r>
            <w:r>
              <w:rPr>
                <w:bCs/>
                <w:sz w:val="20"/>
                <w:szCs w:val="20"/>
              </w:rPr>
              <w:t xml:space="preserve">. </w:t>
            </w:r>
            <w:r w:rsidR="00A823DE" w:rsidRPr="0034255C">
              <w:rPr>
                <w:bCs/>
                <w:sz w:val="20"/>
                <w:szCs w:val="20"/>
              </w:rPr>
              <w:t xml:space="preserve"> Мой родной город.</w:t>
            </w:r>
          </w:p>
        </w:tc>
        <w:tc>
          <w:tcPr>
            <w:tcW w:w="1134" w:type="dxa"/>
          </w:tcPr>
          <w:p w:rsidR="00A823DE" w:rsidRPr="0034255C" w:rsidRDefault="00A823DE" w:rsidP="00303A2A">
            <w:pPr>
              <w:jc w:val="both"/>
              <w:rPr>
                <w:i/>
                <w:sz w:val="20"/>
                <w:szCs w:val="20"/>
              </w:rPr>
            </w:pPr>
          </w:p>
        </w:tc>
        <w:tc>
          <w:tcPr>
            <w:tcW w:w="567" w:type="dxa"/>
          </w:tcPr>
          <w:p w:rsidR="00A823DE" w:rsidRPr="0034255C" w:rsidRDefault="00A823DE" w:rsidP="00303A2A">
            <w:pPr>
              <w:jc w:val="both"/>
              <w:rPr>
                <w:i/>
                <w:sz w:val="20"/>
                <w:szCs w:val="20"/>
              </w:rPr>
            </w:pPr>
          </w:p>
        </w:tc>
        <w:tc>
          <w:tcPr>
            <w:tcW w:w="5245" w:type="dxa"/>
            <w:vAlign w:val="center"/>
          </w:tcPr>
          <w:p w:rsidR="00A823DE" w:rsidRPr="0034255C" w:rsidRDefault="00A823DE" w:rsidP="00960A4F">
            <w:pPr>
              <w:tabs>
                <w:tab w:val="right" w:leader="underscore" w:pos="9639"/>
              </w:tabs>
              <w:ind w:hanging="15"/>
              <w:jc w:val="both"/>
              <w:rPr>
                <w:bCs/>
                <w:sz w:val="20"/>
                <w:szCs w:val="20"/>
              </w:rPr>
            </w:pPr>
            <w:r w:rsidRPr="0034255C">
              <w:rPr>
                <w:bCs/>
                <w:sz w:val="20"/>
                <w:szCs w:val="20"/>
              </w:rPr>
              <w:t>Синтаксические особенности разговорной речи. Мини-диалоги. Тематические лексические единицы. Изучающее чтение. Сочинительные союзы в простом и сложном предложениях. Аудирование без опоры на текст.</w:t>
            </w:r>
            <w:r>
              <w:rPr>
                <w:bCs/>
                <w:sz w:val="20"/>
                <w:szCs w:val="20"/>
              </w:rPr>
              <w:t xml:space="preserve"> СБ3</w:t>
            </w:r>
          </w:p>
        </w:tc>
        <w:tc>
          <w:tcPr>
            <w:tcW w:w="567" w:type="dxa"/>
          </w:tcPr>
          <w:p w:rsidR="00A823DE" w:rsidRPr="0034255C" w:rsidRDefault="00A823DE" w:rsidP="00303A2A">
            <w:pPr>
              <w:jc w:val="both"/>
              <w:rPr>
                <w:i/>
                <w:sz w:val="20"/>
                <w:szCs w:val="20"/>
              </w:rPr>
            </w:pPr>
            <w:r w:rsidRPr="0034255C">
              <w:rPr>
                <w:i/>
                <w:sz w:val="20"/>
                <w:szCs w:val="20"/>
              </w:rPr>
              <w:t>2</w:t>
            </w:r>
          </w:p>
          <w:p w:rsidR="00A823DE" w:rsidRPr="0034255C" w:rsidRDefault="00A823DE" w:rsidP="00303A2A">
            <w:pPr>
              <w:jc w:val="both"/>
              <w:rPr>
                <w:i/>
                <w:sz w:val="20"/>
                <w:szCs w:val="20"/>
              </w:rPr>
            </w:pPr>
          </w:p>
        </w:tc>
        <w:tc>
          <w:tcPr>
            <w:tcW w:w="1275" w:type="dxa"/>
          </w:tcPr>
          <w:p w:rsidR="00A823DE" w:rsidRPr="0034255C" w:rsidRDefault="00A823DE" w:rsidP="00303A2A">
            <w:pPr>
              <w:jc w:val="both"/>
              <w:rPr>
                <w:i/>
                <w:sz w:val="20"/>
                <w:szCs w:val="20"/>
              </w:rPr>
            </w:pPr>
          </w:p>
        </w:tc>
        <w:tc>
          <w:tcPr>
            <w:tcW w:w="567" w:type="dxa"/>
          </w:tcPr>
          <w:p w:rsidR="00A823DE" w:rsidRPr="0034255C" w:rsidRDefault="00A823DE" w:rsidP="00303A2A">
            <w:pPr>
              <w:jc w:val="both"/>
              <w:rPr>
                <w:i/>
                <w:sz w:val="20"/>
                <w:szCs w:val="20"/>
              </w:rPr>
            </w:pPr>
          </w:p>
        </w:tc>
        <w:tc>
          <w:tcPr>
            <w:tcW w:w="851" w:type="dxa"/>
          </w:tcPr>
          <w:p w:rsidR="00A823DE" w:rsidRPr="00C91A98" w:rsidRDefault="00A823DE" w:rsidP="00303A2A">
            <w:pPr>
              <w:jc w:val="both"/>
              <w:rPr>
                <w:i/>
                <w:sz w:val="20"/>
                <w:szCs w:val="20"/>
              </w:rPr>
            </w:pPr>
            <w:r w:rsidRPr="00C91A98">
              <w:rPr>
                <w:i/>
                <w:sz w:val="20"/>
                <w:szCs w:val="20"/>
              </w:rPr>
              <w:t>2</w:t>
            </w:r>
          </w:p>
          <w:p w:rsidR="00A823DE" w:rsidRPr="00C91A98" w:rsidRDefault="00A823DE" w:rsidP="00303A2A">
            <w:pPr>
              <w:jc w:val="both"/>
              <w:rPr>
                <w:i/>
                <w:sz w:val="20"/>
                <w:szCs w:val="20"/>
              </w:rPr>
            </w:pPr>
          </w:p>
        </w:tc>
        <w:tc>
          <w:tcPr>
            <w:tcW w:w="2693" w:type="dxa"/>
            <w:vMerge/>
          </w:tcPr>
          <w:p w:rsidR="00A823DE" w:rsidRPr="0034255C" w:rsidRDefault="00A823DE" w:rsidP="00303A2A">
            <w:pPr>
              <w:jc w:val="both"/>
              <w:rPr>
                <w:i/>
                <w:sz w:val="20"/>
                <w:szCs w:val="20"/>
              </w:rPr>
            </w:pPr>
          </w:p>
        </w:tc>
      </w:tr>
      <w:tr w:rsidR="00303A2A" w:rsidRPr="0034255C" w:rsidTr="0042307B">
        <w:trPr>
          <w:trHeight w:val="535"/>
        </w:trPr>
        <w:tc>
          <w:tcPr>
            <w:tcW w:w="1985" w:type="dxa"/>
          </w:tcPr>
          <w:p w:rsidR="008B3777" w:rsidRDefault="00303A2A" w:rsidP="00303A2A">
            <w:pPr>
              <w:tabs>
                <w:tab w:val="right" w:leader="underscore" w:pos="9639"/>
              </w:tabs>
              <w:ind w:left="-57" w:right="-113"/>
              <w:rPr>
                <w:bCs/>
                <w:sz w:val="20"/>
                <w:szCs w:val="20"/>
              </w:rPr>
            </w:pPr>
            <w:r w:rsidRPr="0034255C">
              <w:rPr>
                <w:bCs/>
                <w:sz w:val="20"/>
                <w:szCs w:val="20"/>
              </w:rPr>
              <w:t xml:space="preserve">Роль иностранного языка в современной жизни. </w:t>
            </w:r>
          </w:p>
          <w:p w:rsidR="00303A2A" w:rsidRPr="0034255C" w:rsidRDefault="00303A2A" w:rsidP="00303A2A">
            <w:pPr>
              <w:tabs>
                <w:tab w:val="right" w:leader="underscore" w:pos="9639"/>
              </w:tabs>
              <w:ind w:left="-57" w:right="-113"/>
              <w:rPr>
                <w:bCs/>
                <w:sz w:val="20"/>
                <w:szCs w:val="20"/>
              </w:rPr>
            </w:pPr>
            <w:r w:rsidRPr="0034255C">
              <w:rPr>
                <w:bCs/>
                <w:sz w:val="20"/>
                <w:szCs w:val="20"/>
              </w:rPr>
              <w:t>Значение международного общения.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303A2A" w:rsidP="0052416B">
            <w:pPr>
              <w:tabs>
                <w:tab w:val="right" w:leader="underscore" w:pos="9639"/>
              </w:tabs>
              <w:ind w:hanging="15"/>
              <w:jc w:val="both"/>
              <w:rPr>
                <w:bCs/>
                <w:sz w:val="20"/>
                <w:szCs w:val="20"/>
              </w:rPr>
            </w:pPr>
            <w:r w:rsidRPr="0034255C">
              <w:rPr>
                <w:bCs/>
                <w:sz w:val="20"/>
                <w:szCs w:val="20"/>
              </w:rPr>
              <w:t xml:space="preserve">Тематические лексические единицы. </w:t>
            </w:r>
            <w:r w:rsidR="00960A4F">
              <w:rPr>
                <w:bCs/>
                <w:sz w:val="20"/>
                <w:szCs w:val="20"/>
              </w:rPr>
              <w:t>У</w:t>
            </w:r>
            <w:r w:rsidRPr="0034255C">
              <w:rPr>
                <w:bCs/>
                <w:sz w:val="20"/>
                <w:szCs w:val="20"/>
              </w:rPr>
              <w:t xml:space="preserve">стное сообщение по теме на основе собранной интернет-информации. Диалог-обсуждение. </w:t>
            </w:r>
            <w:r w:rsidR="004D7121" w:rsidRPr="0034255C">
              <w:rPr>
                <w:bCs/>
                <w:sz w:val="20"/>
                <w:szCs w:val="20"/>
              </w:rPr>
              <w:t>Модальные глаголы.</w:t>
            </w:r>
            <w:r w:rsidR="00960A4F">
              <w:rPr>
                <w:bCs/>
                <w:sz w:val="20"/>
                <w:szCs w:val="20"/>
              </w:rPr>
              <w:t xml:space="preserve"> </w:t>
            </w:r>
          </w:p>
        </w:tc>
        <w:tc>
          <w:tcPr>
            <w:tcW w:w="567" w:type="dxa"/>
          </w:tcPr>
          <w:p w:rsidR="00303A2A" w:rsidRPr="0034255C" w:rsidRDefault="00303A2A" w:rsidP="00303A2A">
            <w:pPr>
              <w:jc w:val="both"/>
              <w:rPr>
                <w:i/>
                <w:sz w:val="20"/>
                <w:szCs w:val="20"/>
              </w:rPr>
            </w:pPr>
            <w:r w:rsidRPr="0034255C">
              <w:rPr>
                <w:i/>
                <w:sz w:val="20"/>
                <w:szCs w:val="20"/>
              </w:rPr>
              <w:t>2</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C91A98" w:rsidRDefault="00303253" w:rsidP="00303A2A">
            <w:pPr>
              <w:jc w:val="both"/>
              <w:rPr>
                <w:i/>
                <w:sz w:val="20"/>
                <w:szCs w:val="20"/>
              </w:rPr>
            </w:pPr>
            <w:r w:rsidRPr="00C91A98">
              <w:rPr>
                <w:i/>
                <w:sz w:val="20"/>
                <w:szCs w:val="20"/>
              </w:rPr>
              <w:t>2</w:t>
            </w:r>
          </w:p>
        </w:tc>
        <w:tc>
          <w:tcPr>
            <w:tcW w:w="2693" w:type="dxa"/>
            <w:vMerge/>
          </w:tcPr>
          <w:p w:rsidR="00303A2A" w:rsidRPr="0034255C" w:rsidRDefault="00303A2A" w:rsidP="00303A2A">
            <w:pPr>
              <w:jc w:val="both"/>
              <w:rPr>
                <w:i/>
                <w:sz w:val="20"/>
                <w:szCs w:val="20"/>
              </w:rPr>
            </w:pPr>
          </w:p>
        </w:tc>
      </w:tr>
      <w:tr w:rsidR="00303A2A" w:rsidRPr="0034255C" w:rsidTr="0042307B">
        <w:trPr>
          <w:trHeight w:val="535"/>
        </w:trPr>
        <w:tc>
          <w:tcPr>
            <w:tcW w:w="1985" w:type="dxa"/>
          </w:tcPr>
          <w:p w:rsidR="00303A2A" w:rsidRPr="0034255C" w:rsidRDefault="00303A2A" w:rsidP="00303A2A">
            <w:pPr>
              <w:tabs>
                <w:tab w:val="right" w:leader="underscore" w:pos="9639"/>
              </w:tabs>
              <w:ind w:left="-57" w:right="-113"/>
              <w:rPr>
                <w:bCs/>
                <w:sz w:val="20"/>
                <w:szCs w:val="20"/>
              </w:rPr>
            </w:pPr>
            <w:r w:rsidRPr="0034255C">
              <w:rPr>
                <w:bCs/>
                <w:sz w:val="20"/>
                <w:szCs w:val="20"/>
              </w:rPr>
              <w:t>Страны изучаемого иностранного языка. Общие сведения.</w:t>
            </w:r>
          </w:p>
        </w:tc>
        <w:tc>
          <w:tcPr>
            <w:tcW w:w="1134"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5245" w:type="dxa"/>
            <w:vAlign w:val="center"/>
          </w:tcPr>
          <w:p w:rsidR="00303A2A" w:rsidRPr="0034255C" w:rsidRDefault="004D7121" w:rsidP="004D7121">
            <w:pPr>
              <w:tabs>
                <w:tab w:val="right" w:leader="underscore" w:pos="9639"/>
              </w:tabs>
              <w:ind w:hanging="15"/>
              <w:jc w:val="both"/>
              <w:rPr>
                <w:bCs/>
                <w:sz w:val="20"/>
                <w:szCs w:val="20"/>
              </w:rPr>
            </w:pPr>
            <w:r>
              <w:rPr>
                <w:bCs/>
                <w:sz w:val="20"/>
                <w:szCs w:val="20"/>
              </w:rPr>
              <w:t>Контрольная работа.</w:t>
            </w:r>
          </w:p>
        </w:tc>
        <w:tc>
          <w:tcPr>
            <w:tcW w:w="567" w:type="dxa"/>
          </w:tcPr>
          <w:p w:rsidR="00303A2A" w:rsidRPr="0034255C" w:rsidRDefault="00960A4F" w:rsidP="00303A2A">
            <w:pPr>
              <w:jc w:val="both"/>
              <w:rPr>
                <w:i/>
                <w:sz w:val="20"/>
                <w:szCs w:val="20"/>
              </w:rPr>
            </w:pPr>
            <w:r>
              <w:rPr>
                <w:i/>
                <w:sz w:val="20"/>
                <w:szCs w:val="20"/>
              </w:rPr>
              <w:t>1</w:t>
            </w:r>
          </w:p>
        </w:tc>
        <w:tc>
          <w:tcPr>
            <w:tcW w:w="1275" w:type="dxa"/>
          </w:tcPr>
          <w:p w:rsidR="00303A2A" w:rsidRPr="0034255C" w:rsidRDefault="00303A2A" w:rsidP="00303A2A">
            <w:pPr>
              <w:jc w:val="both"/>
              <w:rPr>
                <w:i/>
                <w:sz w:val="20"/>
                <w:szCs w:val="20"/>
              </w:rPr>
            </w:pPr>
          </w:p>
        </w:tc>
        <w:tc>
          <w:tcPr>
            <w:tcW w:w="567" w:type="dxa"/>
          </w:tcPr>
          <w:p w:rsidR="00303A2A" w:rsidRPr="0034255C" w:rsidRDefault="00303A2A" w:rsidP="00303A2A">
            <w:pPr>
              <w:jc w:val="both"/>
              <w:rPr>
                <w:i/>
                <w:sz w:val="20"/>
                <w:szCs w:val="20"/>
              </w:rPr>
            </w:pPr>
          </w:p>
        </w:tc>
        <w:tc>
          <w:tcPr>
            <w:tcW w:w="851" w:type="dxa"/>
          </w:tcPr>
          <w:p w:rsidR="00303A2A" w:rsidRPr="00C91A98" w:rsidRDefault="00960A4F" w:rsidP="00303A2A">
            <w:pPr>
              <w:jc w:val="both"/>
              <w:rPr>
                <w:i/>
                <w:sz w:val="20"/>
                <w:szCs w:val="20"/>
              </w:rPr>
            </w:pPr>
            <w:r w:rsidRPr="00C91A98">
              <w:rPr>
                <w:i/>
                <w:sz w:val="20"/>
                <w:szCs w:val="20"/>
              </w:rPr>
              <w:t>1</w:t>
            </w:r>
          </w:p>
        </w:tc>
        <w:tc>
          <w:tcPr>
            <w:tcW w:w="2693" w:type="dxa"/>
            <w:vMerge/>
          </w:tcPr>
          <w:p w:rsidR="00303A2A" w:rsidRPr="0034255C" w:rsidRDefault="00303A2A" w:rsidP="00303A2A">
            <w:pPr>
              <w:jc w:val="both"/>
              <w:rPr>
                <w:i/>
                <w:sz w:val="20"/>
                <w:szCs w:val="20"/>
              </w:rPr>
            </w:pPr>
          </w:p>
        </w:tc>
      </w:tr>
      <w:tr w:rsidR="00A823DE" w:rsidRPr="0034255C" w:rsidTr="00AB1664">
        <w:trPr>
          <w:trHeight w:val="1840"/>
        </w:trPr>
        <w:tc>
          <w:tcPr>
            <w:tcW w:w="1985" w:type="dxa"/>
          </w:tcPr>
          <w:p w:rsidR="00A823DE" w:rsidRPr="0034255C" w:rsidRDefault="00A823DE" w:rsidP="00303A2A">
            <w:pPr>
              <w:jc w:val="both"/>
              <w:rPr>
                <w:bCs/>
                <w:sz w:val="20"/>
                <w:szCs w:val="20"/>
              </w:rPr>
            </w:pPr>
            <w:r w:rsidRPr="0034255C">
              <w:rPr>
                <w:bCs/>
                <w:sz w:val="20"/>
                <w:szCs w:val="20"/>
              </w:rPr>
              <w:t>Из истории изучаемого языка.</w:t>
            </w:r>
          </w:p>
          <w:p w:rsidR="00A823DE" w:rsidRPr="0034255C" w:rsidRDefault="00A823DE" w:rsidP="00303A2A">
            <w:pPr>
              <w:jc w:val="both"/>
              <w:rPr>
                <w:bCs/>
                <w:sz w:val="20"/>
                <w:szCs w:val="20"/>
              </w:rPr>
            </w:pPr>
            <w:r w:rsidRPr="0034255C">
              <w:rPr>
                <w:bCs/>
                <w:sz w:val="20"/>
                <w:szCs w:val="20"/>
              </w:rPr>
              <w:t>Важнейшие города стран изучаемого языка.</w:t>
            </w:r>
          </w:p>
          <w:p w:rsidR="00A823DE" w:rsidRPr="0034255C" w:rsidRDefault="00A823DE" w:rsidP="00FD44C4">
            <w:pPr>
              <w:jc w:val="both"/>
              <w:rPr>
                <w:bCs/>
                <w:sz w:val="20"/>
                <w:szCs w:val="20"/>
              </w:rPr>
            </w:pPr>
          </w:p>
        </w:tc>
        <w:tc>
          <w:tcPr>
            <w:tcW w:w="1134" w:type="dxa"/>
          </w:tcPr>
          <w:p w:rsidR="00A823DE" w:rsidRPr="0034255C" w:rsidRDefault="00A823DE" w:rsidP="00303A2A">
            <w:pPr>
              <w:jc w:val="both"/>
              <w:rPr>
                <w:i/>
                <w:sz w:val="20"/>
                <w:szCs w:val="20"/>
              </w:rPr>
            </w:pPr>
          </w:p>
        </w:tc>
        <w:tc>
          <w:tcPr>
            <w:tcW w:w="567" w:type="dxa"/>
          </w:tcPr>
          <w:p w:rsidR="00A823DE" w:rsidRPr="0034255C" w:rsidRDefault="00A823DE" w:rsidP="00303A2A">
            <w:pPr>
              <w:jc w:val="both"/>
              <w:rPr>
                <w:i/>
                <w:sz w:val="20"/>
                <w:szCs w:val="20"/>
              </w:rPr>
            </w:pPr>
          </w:p>
        </w:tc>
        <w:tc>
          <w:tcPr>
            <w:tcW w:w="5245" w:type="dxa"/>
            <w:vAlign w:val="center"/>
          </w:tcPr>
          <w:p w:rsidR="00A823DE" w:rsidRPr="0034255C" w:rsidRDefault="00A823DE" w:rsidP="004D7121">
            <w:pPr>
              <w:tabs>
                <w:tab w:val="right" w:leader="underscore" w:pos="9639"/>
              </w:tabs>
              <w:ind w:hanging="15"/>
              <w:jc w:val="both"/>
              <w:rPr>
                <w:bCs/>
                <w:sz w:val="20"/>
                <w:szCs w:val="20"/>
              </w:rPr>
            </w:pPr>
            <w:r w:rsidRPr="0034255C">
              <w:rPr>
                <w:bCs/>
                <w:sz w:val="20"/>
                <w:szCs w:val="20"/>
              </w:rPr>
              <w:t>Употребление предлогов. Устная речь: презентация</w:t>
            </w:r>
            <w:r>
              <w:rPr>
                <w:bCs/>
                <w:sz w:val="20"/>
                <w:szCs w:val="20"/>
              </w:rPr>
              <w:t xml:space="preserve"> докладов</w:t>
            </w:r>
            <w:r w:rsidRPr="0034255C">
              <w:rPr>
                <w:bCs/>
                <w:sz w:val="20"/>
                <w:szCs w:val="20"/>
              </w:rPr>
              <w:t>.</w:t>
            </w:r>
          </w:p>
          <w:p w:rsidR="00A823DE" w:rsidRPr="0034255C" w:rsidRDefault="00A823DE" w:rsidP="00960A4F">
            <w:pPr>
              <w:tabs>
                <w:tab w:val="right" w:leader="underscore" w:pos="9639"/>
              </w:tabs>
              <w:ind w:hanging="15"/>
              <w:jc w:val="both"/>
              <w:rPr>
                <w:bCs/>
                <w:sz w:val="20"/>
                <w:szCs w:val="20"/>
              </w:rPr>
            </w:pPr>
            <w:r w:rsidRPr="0034255C">
              <w:rPr>
                <w:bCs/>
                <w:sz w:val="20"/>
                <w:szCs w:val="20"/>
              </w:rPr>
              <w:t xml:space="preserve">Безличные предложения. Имена собственные. Страноведческий аспект. Беседа по теме. </w:t>
            </w:r>
            <w:r>
              <w:rPr>
                <w:bCs/>
                <w:sz w:val="20"/>
                <w:szCs w:val="20"/>
              </w:rPr>
              <w:t xml:space="preserve">Повторение лексического и грамматического материала. </w:t>
            </w:r>
            <w:r w:rsidRPr="0034255C">
              <w:rPr>
                <w:bCs/>
                <w:sz w:val="20"/>
                <w:szCs w:val="20"/>
              </w:rPr>
              <w:t>Подготовка к зачету.</w:t>
            </w:r>
          </w:p>
        </w:tc>
        <w:tc>
          <w:tcPr>
            <w:tcW w:w="567" w:type="dxa"/>
          </w:tcPr>
          <w:p w:rsidR="00A823DE" w:rsidRPr="0034255C" w:rsidRDefault="00960A4F" w:rsidP="00FD44C4">
            <w:pPr>
              <w:jc w:val="both"/>
              <w:rPr>
                <w:i/>
                <w:sz w:val="20"/>
                <w:szCs w:val="20"/>
              </w:rPr>
            </w:pPr>
            <w:r>
              <w:rPr>
                <w:i/>
                <w:sz w:val="20"/>
                <w:szCs w:val="20"/>
              </w:rPr>
              <w:t>2</w:t>
            </w:r>
          </w:p>
        </w:tc>
        <w:tc>
          <w:tcPr>
            <w:tcW w:w="1275" w:type="dxa"/>
          </w:tcPr>
          <w:p w:rsidR="00A823DE" w:rsidRPr="0034255C" w:rsidRDefault="00A823DE" w:rsidP="00303A2A">
            <w:pPr>
              <w:jc w:val="both"/>
              <w:rPr>
                <w:i/>
                <w:sz w:val="20"/>
                <w:szCs w:val="20"/>
              </w:rPr>
            </w:pPr>
          </w:p>
        </w:tc>
        <w:tc>
          <w:tcPr>
            <w:tcW w:w="567" w:type="dxa"/>
          </w:tcPr>
          <w:p w:rsidR="00A823DE" w:rsidRPr="0034255C" w:rsidRDefault="00A823DE" w:rsidP="00303A2A">
            <w:pPr>
              <w:jc w:val="both"/>
              <w:rPr>
                <w:i/>
                <w:sz w:val="20"/>
                <w:szCs w:val="20"/>
              </w:rPr>
            </w:pPr>
          </w:p>
        </w:tc>
        <w:tc>
          <w:tcPr>
            <w:tcW w:w="851" w:type="dxa"/>
          </w:tcPr>
          <w:p w:rsidR="00A823DE" w:rsidRPr="00C91A98" w:rsidRDefault="00960A4F" w:rsidP="00FD44C4">
            <w:pPr>
              <w:jc w:val="both"/>
              <w:rPr>
                <w:i/>
                <w:sz w:val="20"/>
                <w:szCs w:val="20"/>
              </w:rPr>
            </w:pPr>
            <w:r w:rsidRPr="00C91A98">
              <w:rPr>
                <w:i/>
                <w:sz w:val="20"/>
                <w:szCs w:val="20"/>
              </w:rPr>
              <w:t>2</w:t>
            </w:r>
          </w:p>
        </w:tc>
        <w:tc>
          <w:tcPr>
            <w:tcW w:w="2693" w:type="dxa"/>
            <w:vMerge/>
          </w:tcPr>
          <w:p w:rsidR="00A823DE" w:rsidRPr="0034255C" w:rsidRDefault="00A823DE" w:rsidP="00303A2A">
            <w:pPr>
              <w:jc w:val="both"/>
              <w:rPr>
                <w:i/>
                <w:sz w:val="20"/>
                <w:szCs w:val="20"/>
              </w:rPr>
            </w:pPr>
          </w:p>
        </w:tc>
      </w:tr>
      <w:tr w:rsidR="00FD44C4" w:rsidRPr="0034255C" w:rsidTr="0042307B">
        <w:trPr>
          <w:trHeight w:val="327"/>
        </w:trPr>
        <w:tc>
          <w:tcPr>
            <w:tcW w:w="3119" w:type="dxa"/>
            <w:gridSpan w:val="2"/>
          </w:tcPr>
          <w:p w:rsidR="00FD44C4" w:rsidRPr="00FD44C4" w:rsidRDefault="00FD44C4" w:rsidP="00FD44C4">
            <w:pPr>
              <w:jc w:val="right"/>
              <w:rPr>
                <w:sz w:val="20"/>
                <w:szCs w:val="20"/>
              </w:rPr>
            </w:pPr>
            <w:r w:rsidRPr="00FD44C4">
              <w:rPr>
                <w:sz w:val="20"/>
                <w:szCs w:val="20"/>
              </w:rPr>
              <w:t>Всего:</w:t>
            </w:r>
          </w:p>
        </w:tc>
        <w:tc>
          <w:tcPr>
            <w:tcW w:w="567" w:type="dxa"/>
          </w:tcPr>
          <w:p w:rsidR="00FD44C4" w:rsidRPr="00FD44C4" w:rsidRDefault="00FD44C4" w:rsidP="00FD44C4">
            <w:pPr>
              <w:jc w:val="both"/>
              <w:rPr>
                <w:i/>
                <w:sz w:val="20"/>
                <w:szCs w:val="20"/>
              </w:rPr>
            </w:pPr>
          </w:p>
        </w:tc>
        <w:tc>
          <w:tcPr>
            <w:tcW w:w="5245" w:type="dxa"/>
          </w:tcPr>
          <w:p w:rsidR="00FD44C4" w:rsidRPr="00FD44C4" w:rsidRDefault="00FD44C4" w:rsidP="00FD44C4">
            <w:pPr>
              <w:jc w:val="both"/>
              <w:rPr>
                <w:i/>
                <w:sz w:val="20"/>
                <w:szCs w:val="20"/>
              </w:rPr>
            </w:pPr>
            <w:r w:rsidRPr="00FD44C4">
              <w:rPr>
                <w:sz w:val="20"/>
                <w:szCs w:val="20"/>
              </w:rPr>
              <w:t>Всего:</w:t>
            </w:r>
          </w:p>
        </w:tc>
        <w:tc>
          <w:tcPr>
            <w:tcW w:w="567" w:type="dxa"/>
          </w:tcPr>
          <w:p w:rsidR="00FD44C4" w:rsidRPr="00FD44C4" w:rsidRDefault="00CB769C" w:rsidP="00C40C14">
            <w:pPr>
              <w:jc w:val="both"/>
              <w:rPr>
                <w:i/>
                <w:sz w:val="20"/>
                <w:szCs w:val="20"/>
              </w:rPr>
            </w:pPr>
            <w:r>
              <w:rPr>
                <w:i/>
                <w:sz w:val="20"/>
                <w:szCs w:val="20"/>
              </w:rPr>
              <w:t>17</w:t>
            </w:r>
          </w:p>
        </w:tc>
        <w:tc>
          <w:tcPr>
            <w:tcW w:w="1275" w:type="dxa"/>
          </w:tcPr>
          <w:p w:rsidR="00FD44C4" w:rsidRPr="00FD44C4" w:rsidRDefault="00FD44C4" w:rsidP="00FD44C4">
            <w:pPr>
              <w:jc w:val="both"/>
              <w:rPr>
                <w:i/>
                <w:sz w:val="20"/>
                <w:szCs w:val="20"/>
              </w:rPr>
            </w:pPr>
            <w:r w:rsidRPr="00FD44C4">
              <w:rPr>
                <w:sz w:val="20"/>
                <w:szCs w:val="20"/>
              </w:rPr>
              <w:t>Всего:</w:t>
            </w:r>
          </w:p>
        </w:tc>
        <w:tc>
          <w:tcPr>
            <w:tcW w:w="567" w:type="dxa"/>
          </w:tcPr>
          <w:p w:rsidR="00FD44C4" w:rsidRPr="00FD44C4" w:rsidRDefault="00FD44C4" w:rsidP="00FD44C4">
            <w:pPr>
              <w:jc w:val="both"/>
              <w:rPr>
                <w:i/>
                <w:sz w:val="20"/>
                <w:szCs w:val="20"/>
              </w:rPr>
            </w:pPr>
          </w:p>
        </w:tc>
        <w:tc>
          <w:tcPr>
            <w:tcW w:w="851" w:type="dxa"/>
          </w:tcPr>
          <w:p w:rsidR="00FD44C4" w:rsidRPr="00C91A98" w:rsidRDefault="00CB769C" w:rsidP="00C40C14">
            <w:pPr>
              <w:jc w:val="both"/>
              <w:rPr>
                <w:i/>
                <w:sz w:val="20"/>
                <w:szCs w:val="20"/>
              </w:rPr>
            </w:pPr>
            <w:r w:rsidRPr="00C91A98">
              <w:rPr>
                <w:i/>
                <w:sz w:val="20"/>
                <w:szCs w:val="20"/>
              </w:rPr>
              <w:t>17</w:t>
            </w:r>
          </w:p>
        </w:tc>
        <w:tc>
          <w:tcPr>
            <w:tcW w:w="2693" w:type="dxa"/>
            <w:vMerge/>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FD44C4" w:rsidRPr="00C91A98" w:rsidRDefault="00FD44C4" w:rsidP="00FD44C4">
            <w:pPr>
              <w:jc w:val="center"/>
              <w:rPr>
                <w:i/>
                <w:sz w:val="20"/>
                <w:szCs w:val="20"/>
              </w:rPr>
            </w:pPr>
            <w:r w:rsidRPr="00C91A98">
              <w:rPr>
                <w:b/>
                <w:sz w:val="20"/>
                <w:szCs w:val="20"/>
              </w:rPr>
              <w:t>Семестр № 2</w:t>
            </w:r>
          </w:p>
        </w:tc>
        <w:tc>
          <w:tcPr>
            <w:tcW w:w="2693" w:type="dxa"/>
            <w:vMerge/>
          </w:tcPr>
          <w:p w:rsidR="00FD44C4" w:rsidRPr="0034255C" w:rsidRDefault="00FD44C4" w:rsidP="00FD44C4">
            <w:pPr>
              <w:jc w:val="both"/>
              <w:rPr>
                <w:i/>
                <w:sz w:val="20"/>
                <w:szCs w:val="20"/>
              </w:rPr>
            </w:pPr>
          </w:p>
        </w:tc>
      </w:tr>
      <w:tr w:rsidR="009377F4" w:rsidRPr="0034255C" w:rsidTr="00AB1664">
        <w:trPr>
          <w:trHeight w:val="1840"/>
        </w:trPr>
        <w:tc>
          <w:tcPr>
            <w:tcW w:w="1985" w:type="dxa"/>
          </w:tcPr>
          <w:p w:rsidR="009377F4" w:rsidRDefault="009377F4" w:rsidP="009377F4">
            <w:pPr>
              <w:tabs>
                <w:tab w:val="right" w:leader="underscore" w:pos="9639"/>
              </w:tabs>
              <w:ind w:left="-57" w:right="-113"/>
              <w:rPr>
                <w:bCs/>
                <w:sz w:val="20"/>
                <w:szCs w:val="20"/>
              </w:rPr>
            </w:pPr>
            <w:r w:rsidRPr="0034255C">
              <w:rPr>
                <w:bCs/>
                <w:sz w:val="20"/>
                <w:szCs w:val="20"/>
              </w:rPr>
              <w:t xml:space="preserve">Страны изучаемого языка (США, Бельгия, Австрия). </w:t>
            </w:r>
          </w:p>
          <w:p w:rsidR="009377F4" w:rsidRPr="0034255C" w:rsidRDefault="009377F4" w:rsidP="009377F4">
            <w:pPr>
              <w:tabs>
                <w:tab w:val="right" w:leader="underscore" w:pos="9639"/>
              </w:tabs>
              <w:ind w:left="-57" w:right="-113"/>
              <w:rPr>
                <w:bCs/>
                <w:sz w:val="20"/>
                <w:szCs w:val="20"/>
              </w:rPr>
            </w:pPr>
            <w:r w:rsidRPr="0034255C">
              <w:rPr>
                <w:bCs/>
                <w:sz w:val="20"/>
                <w:szCs w:val="20"/>
              </w:rPr>
              <w:t>Важнейшие города США, Австрии и Бельгии</w:t>
            </w:r>
          </w:p>
        </w:tc>
        <w:tc>
          <w:tcPr>
            <w:tcW w:w="1134" w:type="dxa"/>
          </w:tcPr>
          <w:p w:rsidR="009377F4" w:rsidRPr="0034255C" w:rsidRDefault="009377F4" w:rsidP="00FD44C4">
            <w:pPr>
              <w:tabs>
                <w:tab w:val="left" w:pos="1950"/>
              </w:tabs>
              <w:jc w:val="both"/>
              <w:rPr>
                <w:sz w:val="20"/>
                <w:szCs w:val="20"/>
              </w:rPr>
            </w:pPr>
          </w:p>
        </w:tc>
        <w:tc>
          <w:tcPr>
            <w:tcW w:w="567" w:type="dxa"/>
          </w:tcPr>
          <w:p w:rsidR="009377F4" w:rsidRPr="0034255C" w:rsidRDefault="009377F4" w:rsidP="00FD44C4">
            <w:pPr>
              <w:jc w:val="both"/>
              <w:rPr>
                <w:sz w:val="20"/>
                <w:szCs w:val="20"/>
              </w:rPr>
            </w:pPr>
          </w:p>
        </w:tc>
        <w:tc>
          <w:tcPr>
            <w:tcW w:w="5245" w:type="dxa"/>
            <w:vAlign w:val="center"/>
          </w:tcPr>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Повелительные наклонения. Диалоги. Ознакомительное чтение. Понимание основных фактов. </w:t>
            </w:r>
          </w:p>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Выражение просьбы с помощью побудительных предложений. Изучающее чтение. Ответы на вопросы по содержанию. </w:t>
            </w:r>
          </w:p>
        </w:tc>
        <w:tc>
          <w:tcPr>
            <w:tcW w:w="567" w:type="dxa"/>
          </w:tcPr>
          <w:p w:rsidR="009377F4" w:rsidRPr="0034255C" w:rsidRDefault="009377F4" w:rsidP="00FD44C4">
            <w:pPr>
              <w:jc w:val="both"/>
              <w:rPr>
                <w:sz w:val="20"/>
                <w:szCs w:val="20"/>
              </w:rPr>
            </w:pPr>
            <w:r>
              <w:rPr>
                <w:sz w:val="20"/>
                <w:szCs w:val="20"/>
              </w:rPr>
              <w:t>2</w:t>
            </w:r>
          </w:p>
          <w:p w:rsidR="009377F4" w:rsidRPr="0034255C" w:rsidRDefault="009377F4" w:rsidP="00FD44C4">
            <w:pPr>
              <w:jc w:val="both"/>
              <w:rPr>
                <w:sz w:val="20"/>
                <w:szCs w:val="20"/>
              </w:rPr>
            </w:pPr>
          </w:p>
        </w:tc>
        <w:tc>
          <w:tcPr>
            <w:tcW w:w="1275" w:type="dxa"/>
          </w:tcPr>
          <w:p w:rsidR="009377F4" w:rsidRPr="0034255C" w:rsidRDefault="009377F4" w:rsidP="00FD44C4">
            <w:pPr>
              <w:jc w:val="both"/>
              <w:rPr>
                <w:i/>
                <w:sz w:val="20"/>
                <w:szCs w:val="20"/>
                <w:u w:val="single"/>
              </w:rPr>
            </w:pPr>
          </w:p>
        </w:tc>
        <w:tc>
          <w:tcPr>
            <w:tcW w:w="567" w:type="dxa"/>
          </w:tcPr>
          <w:p w:rsidR="009377F4" w:rsidRPr="0034255C" w:rsidRDefault="009377F4" w:rsidP="00FD44C4">
            <w:pPr>
              <w:jc w:val="both"/>
              <w:rPr>
                <w:sz w:val="20"/>
                <w:szCs w:val="20"/>
              </w:rPr>
            </w:pPr>
          </w:p>
        </w:tc>
        <w:tc>
          <w:tcPr>
            <w:tcW w:w="851" w:type="dxa"/>
          </w:tcPr>
          <w:p w:rsidR="009377F4" w:rsidRPr="00C91A98" w:rsidRDefault="009377F4" w:rsidP="00FD44C4">
            <w:pPr>
              <w:jc w:val="both"/>
              <w:rPr>
                <w:i/>
                <w:sz w:val="20"/>
                <w:szCs w:val="20"/>
              </w:rPr>
            </w:pPr>
            <w:r w:rsidRPr="00C91A98">
              <w:rPr>
                <w:i/>
                <w:sz w:val="20"/>
                <w:szCs w:val="20"/>
              </w:rPr>
              <w:t>2</w:t>
            </w:r>
          </w:p>
          <w:p w:rsidR="009377F4" w:rsidRPr="00C91A98" w:rsidRDefault="009377F4" w:rsidP="00FD44C4">
            <w:pPr>
              <w:jc w:val="both"/>
              <w:rPr>
                <w:i/>
                <w:sz w:val="20"/>
                <w:szCs w:val="20"/>
              </w:rPr>
            </w:pPr>
          </w:p>
        </w:tc>
        <w:tc>
          <w:tcPr>
            <w:tcW w:w="2693" w:type="dxa"/>
            <w:vMerge/>
          </w:tcPr>
          <w:p w:rsidR="009377F4" w:rsidRPr="0034255C" w:rsidRDefault="009377F4" w:rsidP="00FD44C4">
            <w:pPr>
              <w:jc w:val="both"/>
              <w:rPr>
                <w:i/>
                <w:sz w:val="20"/>
                <w:szCs w:val="20"/>
              </w:rPr>
            </w:pPr>
          </w:p>
        </w:tc>
      </w:tr>
      <w:tr w:rsidR="009377F4" w:rsidRPr="0034255C" w:rsidTr="00AB1664">
        <w:trPr>
          <w:trHeight w:val="1150"/>
        </w:trPr>
        <w:tc>
          <w:tcPr>
            <w:tcW w:w="1985" w:type="dxa"/>
          </w:tcPr>
          <w:p w:rsidR="009377F4" w:rsidRPr="0034255C" w:rsidRDefault="009377F4" w:rsidP="00FD44C4">
            <w:pPr>
              <w:tabs>
                <w:tab w:val="right" w:leader="underscore" w:pos="9639"/>
              </w:tabs>
              <w:ind w:left="-57" w:right="-113"/>
              <w:rPr>
                <w:bCs/>
                <w:sz w:val="20"/>
                <w:szCs w:val="20"/>
              </w:rPr>
            </w:pPr>
            <w:r w:rsidRPr="0034255C">
              <w:rPr>
                <w:bCs/>
                <w:sz w:val="20"/>
                <w:szCs w:val="20"/>
              </w:rPr>
              <w:lastRenderedPageBreak/>
              <w:t>Праздники в странах изучаемого языка</w:t>
            </w:r>
          </w:p>
          <w:p w:rsidR="009377F4" w:rsidRPr="0034255C" w:rsidRDefault="009377F4" w:rsidP="009377F4">
            <w:pPr>
              <w:tabs>
                <w:tab w:val="right" w:leader="underscore" w:pos="9639"/>
              </w:tabs>
              <w:ind w:left="-57" w:right="-113"/>
              <w:rPr>
                <w:bCs/>
                <w:sz w:val="20"/>
                <w:szCs w:val="20"/>
              </w:rPr>
            </w:pPr>
            <w:r w:rsidRPr="0034255C">
              <w:rPr>
                <w:bCs/>
                <w:sz w:val="20"/>
                <w:szCs w:val="20"/>
              </w:rPr>
              <w:t>Культура. Поэты и писатели.</w:t>
            </w:r>
          </w:p>
        </w:tc>
        <w:tc>
          <w:tcPr>
            <w:tcW w:w="1134" w:type="dxa"/>
          </w:tcPr>
          <w:p w:rsidR="009377F4" w:rsidRPr="0034255C" w:rsidRDefault="009377F4" w:rsidP="00FD44C4">
            <w:pPr>
              <w:tabs>
                <w:tab w:val="left" w:pos="1950"/>
              </w:tabs>
              <w:jc w:val="both"/>
              <w:rPr>
                <w:sz w:val="20"/>
                <w:szCs w:val="20"/>
              </w:rPr>
            </w:pPr>
          </w:p>
        </w:tc>
        <w:tc>
          <w:tcPr>
            <w:tcW w:w="567" w:type="dxa"/>
          </w:tcPr>
          <w:p w:rsidR="009377F4" w:rsidRPr="0034255C" w:rsidRDefault="009377F4" w:rsidP="00FD44C4">
            <w:pPr>
              <w:jc w:val="both"/>
              <w:rPr>
                <w:sz w:val="20"/>
                <w:szCs w:val="20"/>
              </w:rPr>
            </w:pPr>
          </w:p>
        </w:tc>
        <w:tc>
          <w:tcPr>
            <w:tcW w:w="5245" w:type="dxa"/>
            <w:vAlign w:val="center"/>
          </w:tcPr>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Сложноподчиненные предложения. Монологическое высказывание по теме с элементами рассуждения. </w:t>
            </w:r>
            <w:r>
              <w:rPr>
                <w:bCs/>
                <w:sz w:val="20"/>
                <w:szCs w:val="20"/>
              </w:rPr>
              <w:t>СБ1</w:t>
            </w:r>
          </w:p>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Сложноподчиненные предложения. Аудирование по теме. Изложение содержания аудиотекста. </w:t>
            </w:r>
          </w:p>
        </w:tc>
        <w:tc>
          <w:tcPr>
            <w:tcW w:w="567" w:type="dxa"/>
          </w:tcPr>
          <w:p w:rsidR="009377F4" w:rsidRPr="0034255C" w:rsidRDefault="009377F4" w:rsidP="00FD44C4">
            <w:pPr>
              <w:jc w:val="both"/>
              <w:rPr>
                <w:sz w:val="20"/>
                <w:szCs w:val="20"/>
              </w:rPr>
            </w:pPr>
            <w:r>
              <w:rPr>
                <w:sz w:val="20"/>
                <w:szCs w:val="20"/>
              </w:rPr>
              <w:t>2</w:t>
            </w:r>
          </w:p>
          <w:p w:rsidR="009377F4" w:rsidRPr="0034255C" w:rsidRDefault="009377F4" w:rsidP="00FD44C4">
            <w:pPr>
              <w:jc w:val="both"/>
              <w:rPr>
                <w:sz w:val="20"/>
                <w:szCs w:val="20"/>
              </w:rPr>
            </w:pPr>
          </w:p>
        </w:tc>
        <w:tc>
          <w:tcPr>
            <w:tcW w:w="1275" w:type="dxa"/>
          </w:tcPr>
          <w:p w:rsidR="009377F4" w:rsidRPr="0034255C" w:rsidRDefault="009377F4" w:rsidP="00FD44C4">
            <w:pPr>
              <w:jc w:val="both"/>
              <w:rPr>
                <w:i/>
                <w:sz w:val="20"/>
                <w:szCs w:val="20"/>
                <w:u w:val="single"/>
              </w:rPr>
            </w:pPr>
          </w:p>
        </w:tc>
        <w:tc>
          <w:tcPr>
            <w:tcW w:w="567" w:type="dxa"/>
          </w:tcPr>
          <w:p w:rsidR="009377F4" w:rsidRPr="0034255C" w:rsidRDefault="009377F4" w:rsidP="00FD44C4">
            <w:pPr>
              <w:jc w:val="both"/>
              <w:rPr>
                <w:sz w:val="20"/>
                <w:szCs w:val="20"/>
              </w:rPr>
            </w:pPr>
          </w:p>
        </w:tc>
        <w:tc>
          <w:tcPr>
            <w:tcW w:w="851" w:type="dxa"/>
          </w:tcPr>
          <w:p w:rsidR="009377F4" w:rsidRPr="00C91A98" w:rsidRDefault="009377F4" w:rsidP="00FD44C4">
            <w:pPr>
              <w:jc w:val="both"/>
              <w:rPr>
                <w:i/>
                <w:sz w:val="20"/>
                <w:szCs w:val="20"/>
              </w:rPr>
            </w:pPr>
            <w:r w:rsidRPr="00C91A98">
              <w:rPr>
                <w:i/>
                <w:sz w:val="20"/>
                <w:szCs w:val="20"/>
              </w:rPr>
              <w:t>2</w:t>
            </w:r>
          </w:p>
          <w:p w:rsidR="009377F4" w:rsidRPr="00C91A98" w:rsidRDefault="009377F4" w:rsidP="00FD44C4">
            <w:pPr>
              <w:jc w:val="both"/>
              <w:rPr>
                <w:i/>
                <w:sz w:val="20"/>
                <w:szCs w:val="20"/>
              </w:rPr>
            </w:pPr>
          </w:p>
        </w:tc>
        <w:tc>
          <w:tcPr>
            <w:tcW w:w="2693" w:type="dxa"/>
            <w:vMerge/>
          </w:tcPr>
          <w:p w:rsidR="009377F4" w:rsidRPr="0034255C" w:rsidRDefault="009377F4" w:rsidP="00FD44C4">
            <w:pPr>
              <w:jc w:val="both"/>
              <w:rPr>
                <w:i/>
                <w:sz w:val="20"/>
                <w:szCs w:val="20"/>
              </w:rPr>
            </w:pPr>
          </w:p>
        </w:tc>
      </w:tr>
      <w:tr w:rsidR="009377F4" w:rsidRPr="0034255C" w:rsidTr="00AB1664">
        <w:trPr>
          <w:trHeight w:val="920"/>
        </w:trPr>
        <w:tc>
          <w:tcPr>
            <w:tcW w:w="1985" w:type="dxa"/>
          </w:tcPr>
          <w:p w:rsidR="009377F4" w:rsidRPr="0034255C" w:rsidRDefault="009377F4" w:rsidP="00FD44C4">
            <w:pPr>
              <w:tabs>
                <w:tab w:val="right" w:leader="underscore" w:pos="9639"/>
              </w:tabs>
              <w:ind w:left="-57" w:right="-113"/>
              <w:rPr>
                <w:bCs/>
                <w:sz w:val="20"/>
                <w:szCs w:val="20"/>
              </w:rPr>
            </w:pPr>
            <w:r w:rsidRPr="0034255C">
              <w:rPr>
                <w:bCs/>
                <w:sz w:val="20"/>
                <w:szCs w:val="20"/>
              </w:rPr>
              <w:t xml:space="preserve">Путешествия. </w:t>
            </w:r>
          </w:p>
          <w:p w:rsidR="009377F4" w:rsidRPr="0034255C" w:rsidRDefault="009377F4" w:rsidP="00FD44C4">
            <w:pPr>
              <w:tabs>
                <w:tab w:val="right" w:leader="underscore" w:pos="9639"/>
              </w:tabs>
              <w:ind w:left="-57" w:right="-113"/>
              <w:rPr>
                <w:bCs/>
                <w:sz w:val="20"/>
                <w:szCs w:val="20"/>
              </w:rPr>
            </w:pPr>
            <w:r w:rsidRPr="0034255C">
              <w:rPr>
                <w:bCs/>
                <w:sz w:val="20"/>
                <w:szCs w:val="20"/>
              </w:rPr>
              <w:t>Аренда машин.</w:t>
            </w:r>
          </w:p>
        </w:tc>
        <w:tc>
          <w:tcPr>
            <w:tcW w:w="1134" w:type="dxa"/>
          </w:tcPr>
          <w:p w:rsidR="009377F4" w:rsidRPr="0034255C" w:rsidRDefault="009377F4" w:rsidP="00FD44C4">
            <w:pPr>
              <w:tabs>
                <w:tab w:val="left" w:pos="1950"/>
              </w:tabs>
              <w:jc w:val="both"/>
              <w:rPr>
                <w:sz w:val="20"/>
                <w:szCs w:val="20"/>
              </w:rPr>
            </w:pPr>
          </w:p>
        </w:tc>
        <w:tc>
          <w:tcPr>
            <w:tcW w:w="567" w:type="dxa"/>
          </w:tcPr>
          <w:p w:rsidR="009377F4" w:rsidRPr="0034255C" w:rsidRDefault="009377F4" w:rsidP="00FD44C4">
            <w:pPr>
              <w:jc w:val="both"/>
              <w:rPr>
                <w:sz w:val="20"/>
                <w:szCs w:val="20"/>
              </w:rPr>
            </w:pPr>
          </w:p>
        </w:tc>
        <w:tc>
          <w:tcPr>
            <w:tcW w:w="5245" w:type="dxa"/>
            <w:vAlign w:val="center"/>
          </w:tcPr>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Имя прилагательное в роли определения. Монологическое высказывание с опорой на заданные тезисы. </w:t>
            </w:r>
          </w:p>
          <w:p w:rsidR="009377F4" w:rsidRPr="0034255C" w:rsidRDefault="009377F4" w:rsidP="0052416B">
            <w:pPr>
              <w:tabs>
                <w:tab w:val="right" w:leader="underscore" w:pos="9639"/>
              </w:tabs>
              <w:ind w:hanging="15"/>
              <w:jc w:val="both"/>
              <w:rPr>
                <w:bCs/>
                <w:sz w:val="20"/>
                <w:szCs w:val="20"/>
              </w:rPr>
            </w:pPr>
            <w:r w:rsidRPr="0034255C">
              <w:rPr>
                <w:bCs/>
                <w:sz w:val="20"/>
                <w:szCs w:val="20"/>
              </w:rPr>
              <w:t xml:space="preserve">Степени сравнения прилагательны. Изучающее чтение текстов. Чтение и перевод фрагментов текста. </w:t>
            </w:r>
          </w:p>
        </w:tc>
        <w:tc>
          <w:tcPr>
            <w:tcW w:w="567" w:type="dxa"/>
          </w:tcPr>
          <w:p w:rsidR="009377F4" w:rsidRPr="0034255C" w:rsidRDefault="009377F4" w:rsidP="00FD44C4">
            <w:pPr>
              <w:jc w:val="both"/>
              <w:rPr>
                <w:sz w:val="20"/>
                <w:szCs w:val="20"/>
              </w:rPr>
            </w:pPr>
            <w:r>
              <w:rPr>
                <w:sz w:val="20"/>
                <w:szCs w:val="20"/>
              </w:rPr>
              <w:t>2</w:t>
            </w:r>
          </w:p>
          <w:p w:rsidR="009377F4" w:rsidRPr="0034255C" w:rsidRDefault="009377F4" w:rsidP="00FD44C4">
            <w:pPr>
              <w:jc w:val="both"/>
              <w:rPr>
                <w:sz w:val="20"/>
                <w:szCs w:val="20"/>
              </w:rPr>
            </w:pPr>
          </w:p>
        </w:tc>
        <w:tc>
          <w:tcPr>
            <w:tcW w:w="1275" w:type="dxa"/>
          </w:tcPr>
          <w:p w:rsidR="009377F4" w:rsidRPr="0034255C" w:rsidRDefault="009377F4" w:rsidP="00FD44C4">
            <w:pPr>
              <w:jc w:val="both"/>
              <w:rPr>
                <w:i/>
                <w:sz w:val="20"/>
                <w:szCs w:val="20"/>
                <w:u w:val="single"/>
              </w:rPr>
            </w:pPr>
          </w:p>
        </w:tc>
        <w:tc>
          <w:tcPr>
            <w:tcW w:w="567" w:type="dxa"/>
          </w:tcPr>
          <w:p w:rsidR="009377F4" w:rsidRPr="0034255C" w:rsidRDefault="009377F4" w:rsidP="00FD44C4">
            <w:pPr>
              <w:jc w:val="both"/>
              <w:rPr>
                <w:sz w:val="20"/>
                <w:szCs w:val="20"/>
              </w:rPr>
            </w:pPr>
          </w:p>
        </w:tc>
        <w:tc>
          <w:tcPr>
            <w:tcW w:w="851" w:type="dxa"/>
          </w:tcPr>
          <w:p w:rsidR="009377F4" w:rsidRPr="00C91A98" w:rsidRDefault="009377F4" w:rsidP="00FD44C4">
            <w:pPr>
              <w:jc w:val="both"/>
              <w:rPr>
                <w:i/>
                <w:sz w:val="20"/>
                <w:szCs w:val="20"/>
              </w:rPr>
            </w:pPr>
            <w:r w:rsidRPr="00C91A98">
              <w:rPr>
                <w:i/>
                <w:sz w:val="20"/>
                <w:szCs w:val="20"/>
              </w:rPr>
              <w:t>2</w:t>
            </w:r>
          </w:p>
          <w:p w:rsidR="009377F4" w:rsidRPr="00C91A98" w:rsidRDefault="009377F4" w:rsidP="00FD44C4">
            <w:pPr>
              <w:jc w:val="both"/>
              <w:rPr>
                <w:i/>
                <w:sz w:val="20"/>
                <w:szCs w:val="20"/>
              </w:rPr>
            </w:pPr>
          </w:p>
        </w:tc>
        <w:tc>
          <w:tcPr>
            <w:tcW w:w="2693" w:type="dxa"/>
            <w:vMerge/>
          </w:tcPr>
          <w:p w:rsidR="009377F4" w:rsidRPr="0034255C" w:rsidRDefault="009377F4" w:rsidP="00FD44C4">
            <w:pPr>
              <w:jc w:val="both"/>
              <w:rPr>
                <w:i/>
                <w:sz w:val="20"/>
                <w:szCs w:val="20"/>
              </w:rPr>
            </w:pPr>
          </w:p>
        </w:tc>
      </w:tr>
      <w:tr w:rsidR="009377F4" w:rsidRPr="0034255C" w:rsidTr="00AB1664">
        <w:trPr>
          <w:trHeight w:val="920"/>
        </w:trPr>
        <w:tc>
          <w:tcPr>
            <w:tcW w:w="1985" w:type="dxa"/>
          </w:tcPr>
          <w:p w:rsidR="009377F4" w:rsidRPr="0034255C" w:rsidRDefault="009377F4" w:rsidP="00FD44C4">
            <w:pPr>
              <w:tabs>
                <w:tab w:val="right" w:leader="underscore" w:pos="9639"/>
              </w:tabs>
              <w:ind w:left="-57" w:right="-113"/>
              <w:rPr>
                <w:bCs/>
                <w:sz w:val="20"/>
                <w:szCs w:val="20"/>
              </w:rPr>
            </w:pPr>
            <w:r w:rsidRPr="0034255C">
              <w:rPr>
                <w:bCs/>
                <w:sz w:val="20"/>
                <w:szCs w:val="20"/>
              </w:rPr>
              <w:t>Проживание в отеле. Бронирование номера в отеле.</w:t>
            </w:r>
          </w:p>
          <w:p w:rsidR="009377F4" w:rsidRPr="0034255C" w:rsidRDefault="009377F4" w:rsidP="00FD44C4">
            <w:pPr>
              <w:tabs>
                <w:tab w:val="right" w:leader="underscore" w:pos="9639"/>
              </w:tabs>
              <w:ind w:left="-57" w:right="-113"/>
              <w:rPr>
                <w:bCs/>
                <w:sz w:val="20"/>
                <w:szCs w:val="20"/>
              </w:rPr>
            </w:pPr>
          </w:p>
        </w:tc>
        <w:tc>
          <w:tcPr>
            <w:tcW w:w="1134" w:type="dxa"/>
          </w:tcPr>
          <w:p w:rsidR="009377F4" w:rsidRPr="0034255C" w:rsidRDefault="009377F4" w:rsidP="00FD44C4">
            <w:pPr>
              <w:tabs>
                <w:tab w:val="left" w:pos="1950"/>
              </w:tabs>
              <w:jc w:val="both"/>
              <w:rPr>
                <w:sz w:val="20"/>
                <w:szCs w:val="20"/>
              </w:rPr>
            </w:pPr>
          </w:p>
        </w:tc>
        <w:tc>
          <w:tcPr>
            <w:tcW w:w="567" w:type="dxa"/>
          </w:tcPr>
          <w:p w:rsidR="009377F4" w:rsidRPr="0034255C" w:rsidRDefault="009377F4" w:rsidP="00FD44C4">
            <w:pPr>
              <w:jc w:val="both"/>
              <w:rPr>
                <w:sz w:val="20"/>
                <w:szCs w:val="20"/>
              </w:rPr>
            </w:pPr>
          </w:p>
        </w:tc>
        <w:tc>
          <w:tcPr>
            <w:tcW w:w="5245" w:type="dxa"/>
            <w:vAlign w:val="center"/>
          </w:tcPr>
          <w:p w:rsidR="009377F4" w:rsidRPr="0034255C" w:rsidRDefault="009377F4" w:rsidP="009316B4">
            <w:pPr>
              <w:tabs>
                <w:tab w:val="right" w:leader="underscore" w:pos="9639"/>
              </w:tabs>
              <w:ind w:hanging="15"/>
              <w:jc w:val="both"/>
              <w:rPr>
                <w:bCs/>
                <w:sz w:val="20"/>
                <w:szCs w:val="20"/>
              </w:rPr>
            </w:pPr>
            <w:r w:rsidRPr="0034255C">
              <w:rPr>
                <w:bCs/>
                <w:sz w:val="20"/>
                <w:szCs w:val="20"/>
              </w:rPr>
              <w:t>Возвратные местоимения. Тематические лексические единицы. Краткое сообщение по заданной про</w:t>
            </w:r>
            <w:r w:rsidR="009316B4">
              <w:rPr>
                <w:bCs/>
                <w:sz w:val="20"/>
                <w:szCs w:val="20"/>
              </w:rPr>
              <w:t xml:space="preserve">блеме в рамках изучаемой темы. </w:t>
            </w:r>
            <w:r w:rsidRPr="0034255C">
              <w:rPr>
                <w:bCs/>
                <w:sz w:val="20"/>
                <w:szCs w:val="20"/>
              </w:rPr>
              <w:t xml:space="preserve">Неопределенные местоимения. </w:t>
            </w:r>
            <w:r>
              <w:rPr>
                <w:bCs/>
                <w:sz w:val="20"/>
                <w:szCs w:val="20"/>
              </w:rPr>
              <w:t>ТСп</w:t>
            </w:r>
          </w:p>
        </w:tc>
        <w:tc>
          <w:tcPr>
            <w:tcW w:w="567" w:type="dxa"/>
          </w:tcPr>
          <w:p w:rsidR="009377F4" w:rsidRPr="0034255C" w:rsidRDefault="009377F4" w:rsidP="00FD44C4">
            <w:pPr>
              <w:jc w:val="both"/>
              <w:rPr>
                <w:sz w:val="20"/>
                <w:szCs w:val="20"/>
              </w:rPr>
            </w:pPr>
            <w:r>
              <w:rPr>
                <w:sz w:val="20"/>
                <w:szCs w:val="20"/>
              </w:rPr>
              <w:t>2</w:t>
            </w:r>
          </w:p>
          <w:p w:rsidR="009377F4" w:rsidRPr="0034255C" w:rsidRDefault="009377F4" w:rsidP="00FD44C4">
            <w:pPr>
              <w:jc w:val="both"/>
              <w:rPr>
                <w:sz w:val="20"/>
                <w:szCs w:val="20"/>
              </w:rPr>
            </w:pPr>
          </w:p>
        </w:tc>
        <w:tc>
          <w:tcPr>
            <w:tcW w:w="1275" w:type="dxa"/>
          </w:tcPr>
          <w:p w:rsidR="009377F4" w:rsidRPr="0034255C" w:rsidRDefault="009377F4" w:rsidP="00FD44C4">
            <w:pPr>
              <w:jc w:val="both"/>
              <w:rPr>
                <w:i/>
                <w:sz w:val="20"/>
                <w:szCs w:val="20"/>
                <w:u w:val="single"/>
              </w:rPr>
            </w:pPr>
          </w:p>
        </w:tc>
        <w:tc>
          <w:tcPr>
            <w:tcW w:w="567" w:type="dxa"/>
          </w:tcPr>
          <w:p w:rsidR="009377F4" w:rsidRPr="0034255C" w:rsidRDefault="009377F4" w:rsidP="00FD44C4">
            <w:pPr>
              <w:jc w:val="both"/>
              <w:rPr>
                <w:sz w:val="20"/>
                <w:szCs w:val="20"/>
              </w:rPr>
            </w:pPr>
          </w:p>
        </w:tc>
        <w:tc>
          <w:tcPr>
            <w:tcW w:w="851" w:type="dxa"/>
          </w:tcPr>
          <w:p w:rsidR="009377F4" w:rsidRPr="00C91A98" w:rsidRDefault="009377F4" w:rsidP="00FD44C4">
            <w:pPr>
              <w:jc w:val="both"/>
              <w:rPr>
                <w:i/>
                <w:sz w:val="20"/>
                <w:szCs w:val="20"/>
              </w:rPr>
            </w:pPr>
            <w:r w:rsidRPr="00C91A98">
              <w:rPr>
                <w:i/>
                <w:sz w:val="20"/>
                <w:szCs w:val="20"/>
              </w:rPr>
              <w:t>2</w:t>
            </w:r>
          </w:p>
          <w:p w:rsidR="009377F4" w:rsidRPr="00C91A98" w:rsidRDefault="009377F4" w:rsidP="00FD44C4">
            <w:pPr>
              <w:jc w:val="both"/>
              <w:rPr>
                <w:i/>
                <w:sz w:val="20"/>
                <w:szCs w:val="20"/>
              </w:rPr>
            </w:pPr>
          </w:p>
        </w:tc>
        <w:tc>
          <w:tcPr>
            <w:tcW w:w="2693" w:type="dxa"/>
            <w:vMerge/>
          </w:tcPr>
          <w:p w:rsidR="009377F4" w:rsidRPr="0034255C" w:rsidRDefault="009377F4" w:rsidP="00FD44C4">
            <w:pPr>
              <w:jc w:val="both"/>
              <w:rPr>
                <w:i/>
                <w:sz w:val="20"/>
                <w:szCs w:val="20"/>
              </w:rPr>
            </w:pPr>
          </w:p>
        </w:tc>
      </w:tr>
      <w:tr w:rsidR="009377F4" w:rsidRPr="0034255C" w:rsidTr="00AB1664">
        <w:trPr>
          <w:trHeight w:val="920"/>
        </w:trPr>
        <w:tc>
          <w:tcPr>
            <w:tcW w:w="1985" w:type="dxa"/>
          </w:tcPr>
          <w:p w:rsidR="009377F4" w:rsidRPr="0034255C" w:rsidRDefault="009377F4" w:rsidP="00FD44C4">
            <w:pPr>
              <w:tabs>
                <w:tab w:val="right" w:leader="underscore" w:pos="9639"/>
              </w:tabs>
              <w:ind w:left="-57" w:right="-113"/>
              <w:rPr>
                <w:bCs/>
                <w:sz w:val="20"/>
                <w:szCs w:val="20"/>
              </w:rPr>
            </w:pPr>
            <w:r w:rsidRPr="0034255C">
              <w:rPr>
                <w:bCs/>
                <w:sz w:val="20"/>
                <w:szCs w:val="20"/>
              </w:rPr>
              <w:t>Покупки. Магазины. Виды товаров.</w:t>
            </w:r>
          </w:p>
        </w:tc>
        <w:tc>
          <w:tcPr>
            <w:tcW w:w="1134" w:type="dxa"/>
          </w:tcPr>
          <w:p w:rsidR="009377F4" w:rsidRPr="0034255C" w:rsidRDefault="009377F4" w:rsidP="00FD44C4">
            <w:pPr>
              <w:tabs>
                <w:tab w:val="left" w:pos="1950"/>
              </w:tabs>
              <w:jc w:val="both"/>
              <w:rPr>
                <w:sz w:val="20"/>
                <w:szCs w:val="20"/>
              </w:rPr>
            </w:pPr>
          </w:p>
        </w:tc>
        <w:tc>
          <w:tcPr>
            <w:tcW w:w="567" w:type="dxa"/>
          </w:tcPr>
          <w:p w:rsidR="009377F4" w:rsidRPr="0034255C" w:rsidRDefault="009377F4" w:rsidP="00FD44C4">
            <w:pPr>
              <w:jc w:val="both"/>
              <w:rPr>
                <w:sz w:val="20"/>
                <w:szCs w:val="20"/>
              </w:rPr>
            </w:pPr>
          </w:p>
        </w:tc>
        <w:tc>
          <w:tcPr>
            <w:tcW w:w="5245" w:type="dxa"/>
            <w:vAlign w:val="center"/>
          </w:tcPr>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Вопросительные местоимения. Сравнение двух текстов по одной проблеме в рамках темы. </w:t>
            </w:r>
          </w:p>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Относительные местоимения. Устное высказывание по теме с использованием ключевых слов. </w:t>
            </w:r>
            <w:r>
              <w:rPr>
                <w:bCs/>
                <w:sz w:val="20"/>
                <w:szCs w:val="20"/>
              </w:rPr>
              <w:t>СБ2</w:t>
            </w:r>
          </w:p>
        </w:tc>
        <w:tc>
          <w:tcPr>
            <w:tcW w:w="567" w:type="dxa"/>
          </w:tcPr>
          <w:p w:rsidR="009377F4" w:rsidRPr="0034255C" w:rsidRDefault="009377F4" w:rsidP="00FD44C4">
            <w:pPr>
              <w:jc w:val="both"/>
              <w:rPr>
                <w:sz w:val="20"/>
                <w:szCs w:val="20"/>
              </w:rPr>
            </w:pPr>
            <w:r>
              <w:rPr>
                <w:sz w:val="20"/>
                <w:szCs w:val="20"/>
              </w:rPr>
              <w:t>2</w:t>
            </w:r>
          </w:p>
          <w:p w:rsidR="009377F4" w:rsidRPr="0034255C" w:rsidRDefault="009377F4" w:rsidP="00FD44C4">
            <w:pPr>
              <w:jc w:val="both"/>
              <w:rPr>
                <w:sz w:val="20"/>
                <w:szCs w:val="20"/>
              </w:rPr>
            </w:pPr>
          </w:p>
        </w:tc>
        <w:tc>
          <w:tcPr>
            <w:tcW w:w="1275" w:type="dxa"/>
          </w:tcPr>
          <w:p w:rsidR="009377F4" w:rsidRPr="0034255C" w:rsidRDefault="009377F4" w:rsidP="00FD44C4">
            <w:pPr>
              <w:jc w:val="both"/>
              <w:rPr>
                <w:i/>
                <w:sz w:val="20"/>
                <w:szCs w:val="20"/>
                <w:u w:val="single"/>
              </w:rPr>
            </w:pPr>
          </w:p>
        </w:tc>
        <w:tc>
          <w:tcPr>
            <w:tcW w:w="567" w:type="dxa"/>
          </w:tcPr>
          <w:p w:rsidR="009377F4" w:rsidRPr="0034255C" w:rsidRDefault="009377F4" w:rsidP="00FD44C4">
            <w:pPr>
              <w:jc w:val="both"/>
              <w:rPr>
                <w:sz w:val="20"/>
                <w:szCs w:val="20"/>
              </w:rPr>
            </w:pPr>
          </w:p>
        </w:tc>
        <w:tc>
          <w:tcPr>
            <w:tcW w:w="851" w:type="dxa"/>
          </w:tcPr>
          <w:p w:rsidR="009377F4" w:rsidRPr="00C91A98" w:rsidRDefault="009377F4" w:rsidP="00FD44C4">
            <w:pPr>
              <w:jc w:val="both"/>
              <w:rPr>
                <w:i/>
                <w:sz w:val="20"/>
                <w:szCs w:val="20"/>
              </w:rPr>
            </w:pPr>
            <w:r w:rsidRPr="00C91A98">
              <w:rPr>
                <w:i/>
                <w:sz w:val="20"/>
                <w:szCs w:val="20"/>
              </w:rPr>
              <w:t>2</w:t>
            </w:r>
          </w:p>
          <w:p w:rsidR="009377F4" w:rsidRPr="00C91A98" w:rsidRDefault="009377F4" w:rsidP="00FD44C4">
            <w:pPr>
              <w:jc w:val="both"/>
              <w:rPr>
                <w:i/>
                <w:sz w:val="20"/>
                <w:szCs w:val="20"/>
              </w:rPr>
            </w:pPr>
          </w:p>
        </w:tc>
        <w:tc>
          <w:tcPr>
            <w:tcW w:w="2693" w:type="dxa"/>
            <w:vMerge/>
          </w:tcPr>
          <w:p w:rsidR="009377F4" w:rsidRPr="0034255C" w:rsidRDefault="009377F4" w:rsidP="00FD44C4">
            <w:pPr>
              <w:jc w:val="both"/>
              <w:rPr>
                <w:i/>
                <w:sz w:val="20"/>
                <w:szCs w:val="20"/>
              </w:rPr>
            </w:pPr>
          </w:p>
        </w:tc>
      </w:tr>
      <w:tr w:rsidR="009377F4" w:rsidRPr="0034255C" w:rsidTr="00AB1664">
        <w:trPr>
          <w:trHeight w:val="1150"/>
        </w:trPr>
        <w:tc>
          <w:tcPr>
            <w:tcW w:w="1985" w:type="dxa"/>
          </w:tcPr>
          <w:p w:rsidR="009377F4" w:rsidRPr="0034255C" w:rsidRDefault="009377F4" w:rsidP="00FD44C4">
            <w:pPr>
              <w:tabs>
                <w:tab w:val="right" w:leader="underscore" w:pos="9639"/>
              </w:tabs>
              <w:ind w:left="-57" w:right="-113"/>
              <w:rPr>
                <w:bCs/>
                <w:sz w:val="20"/>
                <w:szCs w:val="20"/>
              </w:rPr>
            </w:pPr>
            <w:r w:rsidRPr="0034255C">
              <w:rPr>
                <w:bCs/>
                <w:sz w:val="20"/>
                <w:szCs w:val="20"/>
              </w:rPr>
              <w:t xml:space="preserve">Еда. </w:t>
            </w:r>
          </w:p>
          <w:p w:rsidR="009377F4" w:rsidRPr="0034255C" w:rsidRDefault="009377F4" w:rsidP="00FD44C4">
            <w:pPr>
              <w:tabs>
                <w:tab w:val="right" w:leader="underscore" w:pos="9639"/>
              </w:tabs>
              <w:ind w:right="-113"/>
              <w:rPr>
                <w:bCs/>
                <w:sz w:val="20"/>
                <w:szCs w:val="20"/>
              </w:rPr>
            </w:pPr>
            <w:r w:rsidRPr="0034255C">
              <w:rPr>
                <w:bCs/>
                <w:sz w:val="20"/>
                <w:szCs w:val="20"/>
              </w:rPr>
              <w:t>Традиционная русская, английская, немецкая и французская кухня.</w:t>
            </w:r>
          </w:p>
        </w:tc>
        <w:tc>
          <w:tcPr>
            <w:tcW w:w="1134" w:type="dxa"/>
          </w:tcPr>
          <w:p w:rsidR="009377F4" w:rsidRPr="0034255C" w:rsidRDefault="009377F4" w:rsidP="00FD44C4">
            <w:pPr>
              <w:tabs>
                <w:tab w:val="left" w:pos="1950"/>
              </w:tabs>
              <w:jc w:val="both"/>
              <w:rPr>
                <w:sz w:val="20"/>
                <w:szCs w:val="20"/>
              </w:rPr>
            </w:pPr>
          </w:p>
        </w:tc>
        <w:tc>
          <w:tcPr>
            <w:tcW w:w="567" w:type="dxa"/>
          </w:tcPr>
          <w:p w:rsidR="009377F4" w:rsidRPr="0034255C" w:rsidRDefault="009377F4" w:rsidP="00FD44C4">
            <w:pPr>
              <w:jc w:val="both"/>
              <w:rPr>
                <w:sz w:val="20"/>
                <w:szCs w:val="20"/>
              </w:rPr>
            </w:pPr>
          </w:p>
        </w:tc>
        <w:tc>
          <w:tcPr>
            <w:tcW w:w="5245" w:type="dxa"/>
            <w:vAlign w:val="center"/>
          </w:tcPr>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Придаточные определительные речевые формулы. Аудирование по теме. </w:t>
            </w:r>
          </w:p>
          <w:p w:rsidR="009377F4" w:rsidRPr="0034255C" w:rsidRDefault="009377F4" w:rsidP="0052416B">
            <w:pPr>
              <w:tabs>
                <w:tab w:val="right" w:leader="underscore" w:pos="9639"/>
              </w:tabs>
              <w:ind w:hanging="15"/>
              <w:jc w:val="both"/>
              <w:rPr>
                <w:bCs/>
                <w:sz w:val="20"/>
                <w:szCs w:val="20"/>
              </w:rPr>
            </w:pPr>
            <w:r w:rsidRPr="0034255C">
              <w:rPr>
                <w:bCs/>
                <w:sz w:val="20"/>
                <w:szCs w:val="20"/>
              </w:rPr>
              <w:t xml:space="preserve">Образование и употребление прошедшего времени. Наречия. Монологическая речь. </w:t>
            </w:r>
          </w:p>
        </w:tc>
        <w:tc>
          <w:tcPr>
            <w:tcW w:w="567" w:type="dxa"/>
          </w:tcPr>
          <w:p w:rsidR="009377F4" w:rsidRPr="0034255C" w:rsidRDefault="00647A24" w:rsidP="00FD44C4">
            <w:pPr>
              <w:jc w:val="both"/>
              <w:rPr>
                <w:sz w:val="20"/>
                <w:szCs w:val="20"/>
              </w:rPr>
            </w:pPr>
            <w:r>
              <w:rPr>
                <w:sz w:val="20"/>
                <w:szCs w:val="20"/>
              </w:rPr>
              <w:t>2</w:t>
            </w:r>
          </w:p>
        </w:tc>
        <w:tc>
          <w:tcPr>
            <w:tcW w:w="1275" w:type="dxa"/>
          </w:tcPr>
          <w:p w:rsidR="009377F4" w:rsidRPr="0034255C" w:rsidRDefault="009377F4" w:rsidP="00FD44C4">
            <w:pPr>
              <w:jc w:val="both"/>
              <w:rPr>
                <w:i/>
                <w:sz w:val="20"/>
                <w:szCs w:val="20"/>
                <w:u w:val="single"/>
              </w:rPr>
            </w:pPr>
          </w:p>
        </w:tc>
        <w:tc>
          <w:tcPr>
            <w:tcW w:w="567" w:type="dxa"/>
          </w:tcPr>
          <w:p w:rsidR="009377F4" w:rsidRPr="0034255C" w:rsidRDefault="009377F4" w:rsidP="00FD44C4">
            <w:pPr>
              <w:jc w:val="both"/>
              <w:rPr>
                <w:sz w:val="20"/>
                <w:szCs w:val="20"/>
              </w:rPr>
            </w:pPr>
          </w:p>
        </w:tc>
        <w:tc>
          <w:tcPr>
            <w:tcW w:w="851" w:type="dxa"/>
          </w:tcPr>
          <w:p w:rsidR="009377F4" w:rsidRPr="00C91A98" w:rsidRDefault="00647A24" w:rsidP="00FD44C4">
            <w:pPr>
              <w:jc w:val="both"/>
              <w:rPr>
                <w:i/>
                <w:sz w:val="20"/>
                <w:szCs w:val="20"/>
              </w:rPr>
            </w:pPr>
            <w:r w:rsidRPr="00C91A98">
              <w:rPr>
                <w:i/>
                <w:sz w:val="20"/>
                <w:szCs w:val="20"/>
              </w:rPr>
              <w:t>2</w:t>
            </w:r>
          </w:p>
        </w:tc>
        <w:tc>
          <w:tcPr>
            <w:tcW w:w="2693" w:type="dxa"/>
            <w:vMerge/>
          </w:tcPr>
          <w:p w:rsidR="009377F4" w:rsidRPr="0034255C" w:rsidRDefault="009377F4" w:rsidP="00FD44C4">
            <w:pPr>
              <w:jc w:val="both"/>
              <w:rPr>
                <w:i/>
                <w:sz w:val="20"/>
                <w:szCs w:val="20"/>
              </w:rPr>
            </w:pPr>
          </w:p>
        </w:tc>
      </w:tr>
      <w:tr w:rsidR="009377F4" w:rsidRPr="0034255C" w:rsidTr="00AB1664">
        <w:trPr>
          <w:trHeight w:val="1150"/>
        </w:trPr>
        <w:tc>
          <w:tcPr>
            <w:tcW w:w="1985" w:type="dxa"/>
          </w:tcPr>
          <w:p w:rsidR="009377F4" w:rsidRPr="0034255C" w:rsidRDefault="009377F4" w:rsidP="00FD44C4">
            <w:pPr>
              <w:tabs>
                <w:tab w:val="right" w:leader="underscore" w:pos="9639"/>
              </w:tabs>
              <w:ind w:left="-57" w:right="-113"/>
              <w:rPr>
                <w:bCs/>
                <w:sz w:val="20"/>
                <w:szCs w:val="20"/>
              </w:rPr>
            </w:pPr>
            <w:r w:rsidRPr="0034255C">
              <w:rPr>
                <w:bCs/>
                <w:sz w:val="20"/>
                <w:szCs w:val="20"/>
              </w:rPr>
              <w:t xml:space="preserve">Швейцария, Австралия и Канада. Общие сведения. </w:t>
            </w:r>
          </w:p>
          <w:p w:rsidR="009377F4" w:rsidRPr="0034255C" w:rsidRDefault="009377F4" w:rsidP="00FD44C4">
            <w:pPr>
              <w:tabs>
                <w:tab w:val="right" w:leader="underscore" w:pos="9639"/>
              </w:tabs>
              <w:ind w:left="-57" w:right="-113"/>
              <w:rPr>
                <w:bCs/>
                <w:sz w:val="20"/>
                <w:szCs w:val="20"/>
              </w:rPr>
            </w:pPr>
            <w:r w:rsidRPr="0034255C">
              <w:rPr>
                <w:bCs/>
                <w:sz w:val="20"/>
                <w:szCs w:val="20"/>
              </w:rPr>
              <w:t>Охрана окружающей среды.</w:t>
            </w:r>
          </w:p>
        </w:tc>
        <w:tc>
          <w:tcPr>
            <w:tcW w:w="1134" w:type="dxa"/>
          </w:tcPr>
          <w:p w:rsidR="009377F4" w:rsidRPr="0034255C" w:rsidRDefault="009377F4" w:rsidP="00FD44C4">
            <w:pPr>
              <w:tabs>
                <w:tab w:val="left" w:pos="1950"/>
              </w:tabs>
              <w:jc w:val="both"/>
              <w:rPr>
                <w:sz w:val="20"/>
                <w:szCs w:val="20"/>
              </w:rPr>
            </w:pPr>
          </w:p>
        </w:tc>
        <w:tc>
          <w:tcPr>
            <w:tcW w:w="567" w:type="dxa"/>
          </w:tcPr>
          <w:p w:rsidR="009377F4" w:rsidRPr="0034255C" w:rsidRDefault="009377F4" w:rsidP="00FD44C4">
            <w:pPr>
              <w:jc w:val="both"/>
              <w:rPr>
                <w:sz w:val="20"/>
                <w:szCs w:val="20"/>
              </w:rPr>
            </w:pPr>
          </w:p>
        </w:tc>
        <w:tc>
          <w:tcPr>
            <w:tcW w:w="5245" w:type="dxa"/>
            <w:vAlign w:val="center"/>
          </w:tcPr>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Прилагательное и наречие. Изучающее чтение. </w:t>
            </w:r>
            <w:r>
              <w:rPr>
                <w:bCs/>
                <w:sz w:val="20"/>
                <w:szCs w:val="20"/>
              </w:rPr>
              <w:t>Устная речь: презентация докладов.</w:t>
            </w:r>
          </w:p>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Монологическое высказывание с элементами рассуждения и доказательства. Перевод текста. </w:t>
            </w:r>
          </w:p>
        </w:tc>
        <w:tc>
          <w:tcPr>
            <w:tcW w:w="567" w:type="dxa"/>
          </w:tcPr>
          <w:p w:rsidR="009377F4" w:rsidRPr="0034255C" w:rsidRDefault="00647A24" w:rsidP="00FD44C4">
            <w:pPr>
              <w:jc w:val="both"/>
              <w:rPr>
                <w:sz w:val="20"/>
                <w:szCs w:val="20"/>
              </w:rPr>
            </w:pPr>
            <w:r>
              <w:rPr>
                <w:sz w:val="20"/>
                <w:szCs w:val="20"/>
              </w:rPr>
              <w:t>2</w:t>
            </w:r>
          </w:p>
        </w:tc>
        <w:tc>
          <w:tcPr>
            <w:tcW w:w="1275" w:type="dxa"/>
          </w:tcPr>
          <w:p w:rsidR="009377F4" w:rsidRPr="0034255C" w:rsidRDefault="009377F4" w:rsidP="00FD44C4">
            <w:pPr>
              <w:jc w:val="both"/>
              <w:rPr>
                <w:i/>
                <w:sz w:val="20"/>
                <w:szCs w:val="20"/>
                <w:u w:val="single"/>
              </w:rPr>
            </w:pPr>
          </w:p>
        </w:tc>
        <w:tc>
          <w:tcPr>
            <w:tcW w:w="567" w:type="dxa"/>
          </w:tcPr>
          <w:p w:rsidR="009377F4" w:rsidRPr="0034255C" w:rsidRDefault="009377F4" w:rsidP="00FD44C4">
            <w:pPr>
              <w:jc w:val="both"/>
              <w:rPr>
                <w:sz w:val="20"/>
                <w:szCs w:val="20"/>
              </w:rPr>
            </w:pPr>
          </w:p>
        </w:tc>
        <w:tc>
          <w:tcPr>
            <w:tcW w:w="851" w:type="dxa"/>
          </w:tcPr>
          <w:p w:rsidR="009377F4" w:rsidRPr="00C91A98" w:rsidRDefault="00647A24" w:rsidP="00FD44C4">
            <w:pPr>
              <w:jc w:val="both"/>
              <w:rPr>
                <w:i/>
                <w:sz w:val="20"/>
                <w:szCs w:val="20"/>
              </w:rPr>
            </w:pPr>
            <w:r w:rsidRPr="00C91A98">
              <w:rPr>
                <w:i/>
                <w:sz w:val="20"/>
                <w:szCs w:val="20"/>
              </w:rPr>
              <w:t>2</w:t>
            </w:r>
          </w:p>
        </w:tc>
        <w:tc>
          <w:tcPr>
            <w:tcW w:w="2693" w:type="dxa"/>
            <w:vMerge/>
          </w:tcPr>
          <w:p w:rsidR="009377F4" w:rsidRPr="0034255C" w:rsidRDefault="009377F4" w:rsidP="00FD44C4">
            <w:pPr>
              <w:jc w:val="both"/>
              <w:rPr>
                <w:i/>
                <w:sz w:val="20"/>
                <w:szCs w:val="20"/>
              </w:rPr>
            </w:pPr>
          </w:p>
        </w:tc>
      </w:tr>
      <w:tr w:rsidR="00FD44C4" w:rsidRPr="0034255C" w:rsidTr="0042307B">
        <w:tc>
          <w:tcPr>
            <w:tcW w:w="1985" w:type="dxa"/>
          </w:tcPr>
          <w:p w:rsidR="00FD44C4" w:rsidRPr="0034255C" w:rsidRDefault="00FD44C4" w:rsidP="00FD44C4">
            <w:pPr>
              <w:tabs>
                <w:tab w:val="right" w:leader="underscore" w:pos="9639"/>
              </w:tabs>
              <w:ind w:left="-57" w:right="-113"/>
              <w:rPr>
                <w:bCs/>
                <w:sz w:val="20"/>
                <w:szCs w:val="20"/>
              </w:rPr>
            </w:pPr>
            <w:r w:rsidRPr="0034255C">
              <w:rPr>
                <w:bCs/>
                <w:sz w:val="20"/>
                <w:szCs w:val="20"/>
              </w:rPr>
              <w:t>Переработка отходов в легкой промышленности.</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Pr>
                <w:bCs/>
                <w:sz w:val="20"/>
                <w:szCs w:val="20"/>
              </w:rPr>
              <w:t>Контрольная работа.</w:t>
            </w:r>
          </w:p>
        </w:tc>
        <w:tc>
          <w:tcPr>
            <w:tcW w:w="567" w:type="dxa"/>
          </w:tcPr>
          <w:p w:rsidR="00FD44C4" w:rsidRPr="0034255C" w:rsidRDefault="00FD44C4" w:rsidP="00FD44C4">
            <w:pPr>
              <w:jc w:val="both"/>
              <w:rPr>
                <w:sz w:val="20"/>
                <w:szCs w:val="20"/>
              </w:rPr>
            </w:pPr>
            <w:r>
              <w:rPr>
                <w:sz w:val="20"/>
                <w:szCs w:val="20"/>
              </w:rPr>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C91A98" w:rsidRDefault="00FD44C4" w:rsidP="00FD44C4">
            <w:pPr>
              <w:jc w:val="both"/>
              <w:rPr>
                <w:i/>
                <w:sz w:val="20"/>
                <w:szCs w:val="20"/>
              </w:rPr>
            </w:pPr>
            <w:r w:rsidRPr="00C91A98">
              <w:rPr>
                <w:i/>
                <w:sz w:val="20"/>
                <w:szCs w:val="20"/>
              </w:rPr>
              <w:t>2</w:t>
            </w:r>
          </w:p>
        </w:tc>
        <w:tc>
          <w:tcPr>
            <w:tcW w:w="2693" w:type="dxa"/>
            <w:vMerge/>
          </w:tcPr>
          <w:p w:rsidR="00FD44C4" w:rsidRPr="0034255C" w:rsidRDefault="00FD44C4" w:rsidP="00FD44C4">
            <w:pPr>
              <w:jc w:val="both"/>
              <w:rPr>
                <w:i/>
                <w:sz w:val="20"/>
                <w:szCs w:val="20"/>
              </w:rPr>
            </w:pPr>
          </w:p>
        </w:tc>
      </w:tr>
      <w:tr w:rsidR="009377F4" w:rsidRPr="0034255C" w:rsidTr="0042307B">
        <w:trPr>
          <w:trHeight w:val="230"/>
        </w:trPr>
        <w:tc>
          <w:tcPr>
            <w:tcW w:w="1985" w:type="dxa"/>
            <w:vMerge w:val="restart"/>
          </w:tcPr>
          <w:p w:rsidR="009377F4" w:rsidRPr="0034255C" w:rsidRDefault="009377F4" w:rsidP="00FD44C4">
            <w:pPr>
              <w:tabs>
                <w:tab w:val="right" w:leader="underscore" w:pos="9639"/>
              </w:tabs>
              <w:ind w:left="-57" w:right="-113"/>
              <w:rPr>
                <w:bCs/>
                <w:sz w:val="20"/>
                <w:szCs w:val="20"/>
              </w:rPr>
            </w:pPr>
            <w:r w:rsidRPr="0034255C">
              <w:rPr>
                <w:bCs/>
                <w:sz w:val="20"/>
                <w:szCs w:val="20"/>
              </w:rPr>
              <w:t>Научно-технический прогресс, информационные технологии 21 века.</w:t>
            </w:r>
          </w:p>
          <w:p w:rsidR="009377F4" w:rsidRPr="0034255C" w:rsidRDefault="009377F4" w:rsidP="00C51BD7">
            <w:pPr>
              <w:tabs>
                <w:tab w:val="right" w:leader="underscore" w:pos="9639"/>
              </w:tabs>
              <w:ind w:left="-57" w:right="-113"/>
              <w:rPr>
                <w:bCs/>
                <w:sz w:val="20"/>
                <w:szCs w:val="20"/>
              </w:rPr>
            </w:pPr>
            <w:r w:rsidRPr="0034255C">
              <w:rPr>
                <w:bCs/>
                <w:sz w:val="20"/>
                <w:szCs w:val="20"/>
              </w:rPr>
              <w:t>Повторение.</w:t>
            </w:r>
          </w:p>
        </w:tc>
        <w:tc>
          <w:tcPr>
            <w:tcW w:w="1134" w:type="dxa"/>
            <w:vMerge w:val="restart"/>
          </w:tcPr>
          <w:p w:rsidR="009377F4" w:rsidRPr="0034255C" w:rsidRDefault="009377F4" w:rsidP="00FD44C4">
            <w:pPr>
              <w:tabs>
                <w:tab w:val="left" w:pos="1950"/>
              </w:tabs>
              <w:jc w:val="both"/>
              <w:rPr>
                <w:sz w:val="20"/>
                <w:szCs w:val="20"/>
              </w:rPr>
            </w:pPr>
          </w:p>
        </w:tc>
        <w:tc>
          <w:tcPr>
            <w:tcW w:w="567" w:type="dxa"/>
            <w:vMerge w:val="restart"/>
          </w:tcPr>
          <w:p w:rsidR="009377F4" w:rsidRPr="0034255C" w:rsidRDefault="009377F4" w:rsidP="00FD44C4">
            <w:pPr>
              <w:jc w:val="both"/>
              <w:rPr>
                <w:sz w:val="20"/>
                <w:szCs w:val="20"/>
              </w:rPr>
            </w:pPr>
          </w:p>
        </w:tc>
        <w:tc>
          <w:tcPr>
            <w:tcW w:w="5245" w:type="dxa"/>
            <w:vMerge w:val="restart"/>
            <w:vAlign w:val="center"/>
          </w:tcPr>
          <w:p w:rsidR="009377F4" w:rsidRPr="0034255C" w:rsidRDefault="009377F4" w:rsidP="00FD44C4">
            <w:pPr>
              <w:tabs>
                <w:tab w:val="right" w:leader="underscore" w:pos="9639"/>
              </w:tabs>
              <w:ind w:hanging="15"/>
              <w:jc w:val="both"/>
              <w:rPr>
                <w:bCs/>
                <w:sz w:val="20"/>
                <w:szCs w:val="20"/>
              </w:rPr>
            </w:pPr>
            <w:r w:rsidRPr="0034255C">
              <w:rPr>
                <w:bCs/>
                <w:sz w:val="20"/>
                <w:szCs w:val="20"/>
              </w:rPr>
              <w:t xml:space="preserve">Прошедшее время. Ознакомительное чтение по теме. </w:t>
            </w:r>
          </w:p>
          <w:p w:rsidR="009377F4" w:rsidRPr="0034255C" w:rsidRDefault="009377F4" w:rsidP="00C51BD7">
            <w:pPr>
              <w:tabs>
                <w:tab w:val="right" w:leader="underscore" w:pos="9639"/>
              </w:tabs>
              <w:ind w:hanging="15"/>
              <w:jc w:val="both"/>
              <w:rPr>
                <w:bCs/>
                <w:sz w:val="20"/>
                <w:szCs w:val="20"/>
              </w:rPr>
            </w:pPr>
            <w:r>
              <w:rPr>
                <w:bCs/>
                <w:sz w:val="20"/>
                <w:szCs w:val="20"/>
              </w:rPr>
              <w:t xml:space="preserve">Повторение лексического и грамматического материала. </w:t>
            </w:r>
            <w:r w:rsidRPr="0034255C">
              <w:rPr>
                <w:bCs/>
                <w:sz w:val="20"/>
                <w:szCs w:val="20"/>
              </w:rPr>
              <w:t>Подготовка к зачету.</w:t>
            </w:r>
          </w:p>
        </w:tc>
        <w:tc>
          <w:tcPr>
            <w:tcW w:w="567" w:type="dxa"/>
            <w:vMerge w:val="restart"/>
          </w:tcPr>
          <w:p w:rsidR="009377F4" w:rsidRPr="0034255C" w:rsidRDefault="009377F4" w:rsidP="00C51BD7">
            <w:pPr>
              <w:jc w:val="both"/>
              <w:rPr>
                <w:sz w:val="20"/>
                <w:szCs w:val="20"/>
              </w:rPr>
            </w:pPr>
            <w:r>
              <w:rPr>
                <w:sz w:val="20"/>
                <w:szCs w:val="20"/>
              </w:rPr>
              <w:t>1</w:t>
            </w:r>
          </w:p>
        </w:tc>
        <w:tc>
          <w:tcPr>
            <w:tcW w:w="1275" w:type="dxa"/>
            <w:vMerge w:val="restart"/>
          </w:tcPr>
          <w:p w:rsidR="009377F4" w:rsidRPr="0034255C" w:rsidRDefault="009377F4" w:rsidP="00FD44C4">
            <w:pPr>
              <w:jc w:val="both"/>
              <w:rPr>
                <w:i/>
                <w:sz w:val="20"/>
                <w:szCs w:val="20"/>
                <w:u w:val="single"/>
              </w:rPr>
            </w:pPr>
          </w:p>
        </w:tc>
        <w:tc>
          <w:tcPr>
            <w:tcW w:w="567" w:type="dxa"/>
            <w:vMerge w:val="restart"/>
          </w:tcPr>
          <w:p w:rsidR="009377F4" w:rsidRPr="0034255C" w:rsidRDefault="009377F4" w:rsidP="00FD44C4">
            <w:pPr>
              <w:jc w:val="both"/>
              <w:rPr>
                <w:sz w:val="20"/>
                <w:szCs w:val="20"/>
              </w:rPr>
            </w:pPr>
          </w:p>
        </w:tc>
        <w:tc>
          <w:tcPr>
            <w:tcW w:w="851" w:type="dxa"/>
            <w:vMerge w:val="restart"/>
          </w:tcPr>
          <w:p w:rsidR="009377F4" w:rsidRPr="00C91A98" w:rsidRDefault="009377F4" w:rsidP="00C51BD7">
            <w:pPr>
              <w:jc w:val="both"/>
              <w:rPr>
                <w:i/>
                <w:sz w:val="20"/>
                <w:szCs w:val="20"/>
              </w:rPr>
            </w:pPr>
            <w:r w:rsidRPr="00C91A98">
              <w:rPr>
                <w:i/>
                <w:sz w:val="20"/>
                <w:szCs w:val="20"/>
              </w:rPr>
              <w:t>1</w:t>
            </w:r>
          </w:p>
        </w:tc>
        <w:tc>
          <w:tcPr>
            <w:tcW w:w="2693" w:type="dxa"/>
            <w:vMerge/>
          </w:tcPr>
          <w:p w:rsidR="009377F4" w:rsidRPr="0034255C" w:rsidRDefault="009377F4" w:rsidP="00FD44C4">
            <w:pPr>
              <w:jc w:val="both"/>
              <w:rPr>
                <w:i/>
                <w:sz w:val="20"/>
                <w:szCs w:val="20"/>
              </w:rPr>
            </w:pPr>
          </w:p>
        </w:tc>
      </w:tr>
      <w:tr w:rsidR="009377F4" w:rsidRPr="0034255C" w:rsidTr="009377F4">
        <w:tc>
          <w:tcPr>
            <w:tcW w:w="1985" w:type="dxa"/>
            <w:vMerge/>
          </w:tcPr>
          <w:p w:rsidR="009377F4" w:rsidRPr="0034255C" w:rsidRDefault="009377F4" w:rsidP="00C51BD7">
            <w:pPr>
              <w:tabs>
                <w:tab w:val="right" w:leader="underscore" w:pos="9639"/>
              </w:tabs>
              <w:ind w:left="-57" w:right="-113"/>
              <w:rPr>
                <w:bCs/>
                <w:sz w:val="20"/>
                <w:szCs w:val="20"/>
              </w:rPr>
            </w:pPr>
          </w:p>
        </w:tc>
        <w:tc>
          <w:tcPr>
            <w:tcW w:w="1134" w:type="dxa"/>
            <w:vMerge/>
          </w:tcPr>
          <w:p w:rsidR="009377F4" w:rsidRPr="0034255C" w:rsidRDefault="009377F4" w:rsidP="00C51BD7">
            <w:pPr>
              <w:tabs>
                <w:tab w:val="left" w:pos="1950"/>
              </w:tabs>
              <w:jc w:val="both"/>
              <w:rPr>
                <w:sz w:val="20"/>
                <w:szCs w:val="20"/>
              </w:rPr>
            </w:pPr>
          </w:p>
        </w:tc>
        <w:tc>
          <w:tcPr>
            <w:tcW w:w="567" w:type="dxa"/>
            <w:vMerge/>
          </w:tcPr>
          <w:p w:rsidR="009377F4" w:rsidRPr="0034255C" w:rsidRDefault="009377F4" w:rsidP="00C51BD7">
            <w:pPr>
              <w:jc w:val="both"/>
              <w:rPr>
                <w:sz w:val="20"/>
                <w:szCs w:val="20"/>
              </w:rPr>
            </w:pPr>
          </w:p>
        </w:tc>
        <w:tc>
          <w:tcPr>
            <w:tcW w:w="5245" w:type="dxa"/>
            <w:vMerge/>
            <w:vAlign w:val="center"/>
          </w:tcPr>
          <w:p w:rsidR="009377F4" w:rsidRPr="0034255C" w:rsidRDefault="009377F4" w:rsidP="00C51BD7">
            <w:pPr>
              <w:tabs>
                <w:tab w:val="right" w:leader="underscore" w:pos="9639"/>
              </w:tabs>
              <w:ind w:hanging="15"/>
              <w:jc w:val="both"/>
              <w:rPr>
                <w:bCs/>
                <w:sz w:val="20"/>
                <w:szCs w:val="20"/>
              </w:rPr>
            </w:pPr>
          </w:p>
        </w:tc>
        <w:tc>
          <w:tcPr>
            <w:tcW w:w="567" w:type="dxa"/>
            <w:vMerge/>
          </w:tcPr>
          <w:p w:rsidR="009377F4" w:rsidRDefault="009377F4" w:rsidP="00C51BD7">
            <w:pPr>
              <w:jc w:val="both"/>
              <w:rPr>
                <w:sz w:val="20"/>
                <w:szCs w:val="20"/>
              </w:rPr>
            </w:pPr>
          </w:p>
        </w:tc>
        <w:tc>
          <w:tcPr>
            <w:tcW w:w="1275" w:type="dxa"/>
            <w:vMerge/>
          </w:tcPr>
          <w:p w:rsidR="009377F4" w:rsidRPr="0034255C" w:rsidRDefault="009377F4" w:rsidP="00C51BD7">
            <w:pPr>
              <w:jc w:val="both"/>
              <w:rPr>
                <w:i/>
                <w:sz w:val="20"/>
                <w:szCs w:val="20"/>
                <w:u w:val="single"/>
              </w:rPr>
            </w:pPr>
          </w:p>
        </w:tc>
        <w:tc>
          <w:tcPr>
            <w:tcW w:w="567" w:type="dxa"/>
            <w:vMerge/>
          </w:tcPr>
          <w:p w:rsidR="009377F4" w:rsidRPr="0034255C" w:rsidRDefault="009377F4" w:rsidP="00C51BD7">
            <w:pPr>
              <w:jc w:val="both"/>
              <w:rPr>
                <w:sz w:val="20"/>
                <w:szCs w:val="20"/>
              </w:rPr>
            </w:pPr>
          </w:p>
        </w:tc>
        <w:tc>
          <w:tcPr>
            <w:tcW w:w="851" w:type="dxa"/>
            <w:vMerge/>
          </w:tcPr>
          <w:p w:rsidR="009377F4" w:rsidRPr="00C91A98" w:rsidRDefault="009377F4" w:rsidP="00C51BD7">
            <w:pPr>
              <w:jc w:val="both"/>
              <w:rPr>
                <w:i/>
                <w:sz w:val="20"/>
                <w:szCs w:val="20"/>
              </w:rPr>
            </w:pPr>
          </w:p>
        </w:tc>
        <w:tc>
          <w:tcPr>
            <w:tcW w:w="2693" w:type="dxa"/>
            <w:tcBorders>
              <w:top w:val="nil"/>
            </w:tcBorders>
          </w:tcPr>
          <w:p w:rsidR="009377F4" w:rsidRPr="0034255C" w:rsidRDefault="009377F4" w:rsidP="00C51BD7">
            <w:pPr>
              <w:jc w:val="both"/>
              <w:rPr>
                <w:i/>
                <w:sz w:val="20"/>
                <w:szCs w:val="20"/>
              </w:rPr>
            </w:pPr>
          </w:p>
        </w:tc>
      </w:tr>
      <w:tr w:rsidR="00FD44C4" w:rsidRPr="0034255C" w:rsidTr="0042307B">
        <w:trPr>
          <w:trHeight w:val="388"/>
        </w:trPr>
        <w:tc>
          <w:tcPr>
            <w:tcW w:w="1985" w:type="dxa"/>
          </w:tcPr>
          <w:p w:rsidR="00FD44C4" w:rsidRPr="0034255C" w:rsidRDefault="00647A24" w:rsidP="00FD44C4">
            <w:pPr>
              <w:tabs>
                <w:tab w:val="left" w:pos="1950"/>
              </w:tabs>
              <w:jc w:val="both"/>
              <w:rPr>
                <w:sz w:val="20"/>
                <w:szCs w:val="20"/>
              </w:rPr>
            </w:pPr>
            <w:r w:rsidRPr="0034255C">
              <w:rPr>
                <w:sz w:val="20"/>
                <w:szCs w:val="20"/>
              </w:rPr>
              <w:t>Всего:</w:t>
            </w:r>
          </w:p>
        </w:tc>
        <w:tc>
          <w:tcPr>
            <w:tcW w:w="1134" w:type="dxa"/>
          </w:tcPr>
          <w:p w:rsidR="00FD44C4" w:rsidRPr="0034255C" w:rsidRDefault="00FD44C4" w:rsidP="00FD44C4">
            <w:pPr>
              <w:jc w:val="right"/>
              <w:rPr>
                <w:sz w:val="20"/>
                <w:szCs w:val="20"/>
              </w:rPr>
            </w:pP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i/>
                <w:sz w:val="20"/>
                <w:szCs w:val="20"/>
              </w:rPr>
            </w:pPr>
            <w:r w:rsidRPr="0034255C">
              <w:rPr>
                <w:sz w:val="20"/>
                <w:szCs w:val="20"/>
              </w:rPr>
              <w:t xml:space="preserve">  Всего:</w:t>
            </w:r>
          </w:p>
        </w:tc>
        <w:tc>
          <w:tcPr>
            <w:tcW w:w="567" w:type="dxa"/>
          </w:tcPr>
          <w:p w:rsidR="00FD44C4" w:rsidRPr="0034255C" w:rsidRDefault="009377F4" w:rsidP="00EF6FCE">
            <w:pPr>
              <w:jc w:val="both"/>
              <w:rPr>
                <w:i/>
                <w:sz w:val="20"/>
                <w:szCs w:val="20"/>
              </w:rPr>
            </w:pPr>
            <w:r>
              <w:rPr>
                <w:i/>
                <w:sz w:val="20"/>
                <w:szCs w:val="20"/>
              </w:rPr>
              <w:t>17</w:t>
            </w:r>
          </w:p>
        </w:tc>
        <w:tc>
          <w:tcPr>
            <w:tcW w:w="1275" w:type="dxa"/>
          </w:tcPr>
          <w:p w:rsidR="00FD44C4" w:rsidRPr="0034255C" w:rsidRDefault="00FD44C4" w:rsidP="00FD44C4">
            <w:pPr>
              <w:jc w:val="both"/>
              <w:rPr>
                <w:i/>
                <w:sz w:val="20"/>
                <w:szCs w:val="20"/>
              </w:rPr>
            </w:pPr>
            <w:r w:rsidRPr="0034255C">
              <w:rPr>
                <w:sz w:val="20"/>
                <w:szCs w:val="20"/>
              </w:rPr>
              <w:t xml:space="preserve"> Всего:</w:t>
            </w:r>
          </w:p>
        </w:tc>
        <w:tc>
          <w:tcPr>
            <w:tcW w:w="567" w:type="dxa"/>
          </w:tcPr>
          <w:p w:rsidR="00FD44C4" w:rsidRPr="0034255C" w:rsidRDefault="00FD44C4" w:rsidP="00FD44C4">
            <w:pPr>
              <w:jc w:val="both"/>
              <w:rPr>
                <w:sz w:val="20"/>
                <w:szCs w:val="20"/>
              </w:rPr>
            </w:pPr>
          </w:p>
        </w:tc>
        <w:tc>
          <w:tcPr>
            <w:tcW w:w="851" w:type="dxa"/>
          </w:tcPr>
          <w:p w:rsidR="00FD44C4" w:rsidRPr="00C91A98" w:rsidRDefault="009377F4" w:rsidP="00EF6FCE">
            <w:pPr>
              <w:jc w:val="both"/>
              <w:rPr>
                <w:i/>
                <w:sz w:val="20"/>
                <w:szCs w:val="20"/>
              </w:rPr>
            </w:pPr>
            <w:r w:rsidRPr="00C91A98">
              <w:rPr>
                <w:i/>
                <w:sz w:val="20"/>
                <w:szCs w:val="20"/>
              </w:rPr>
              <w:t>17</w:t>
            </w:r>
          </w:p>
        </w:tc>
        <w:tc>
          <w:tcPr>
            <w:tcW w:w="2693" w:type="dxa"/>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154F9F" w:rsidRPr="00C91A98" w:rsidRDefault="00154F9F" w:rsidP="00FD44C4">
            <w:pPr>
              <w:jc w:val="center"/>
              <w:rPr>
                <w:b/>
                <w:sz w:val="20"/>
                <w:szCs w:val="20"/>
              </w:rPr>
            </w:pPr>
          </w:p>
          <w:p w:rsidR="00FD44C4" w:rsidRPr="00C91A98" w:rsidRDefault="00FD44C4" w:rsidP="00FD44C4">
            <w:pPr>
              <w:jc w:val="center"/>
              <w:rPr>
                <w:i/>
                <w:sz w:val="20"/>
                <w:szCs w:val="20"/>
              </w:rPr>
            </w:pPr>
            <w:r w:rsidRPr="00C91A98">
              <w:rPr>
                <w:b/>
                <w:sz w:val="20"/>
                <w:szCs w:val="20"/>
              </w:rPr>
              <w:t>Семестр № 3</w:t>
            </w:r>
          </w:p>
        </w:tc>
        <w:tc>
          <w:tcPr>
            <w:tcW w:w="2693" w:type="dxa"/>
            <w:vMerge w:val="restart"/>
          </w:tcPr>
          <w:p w:rsidR="00FD44C4" w:rsidRPr="0034255C" w:rsidRDefault="00FD44C4" w:rsidP="00FD44C4">
            <w:pPr>
              <w:jc w:val="both"/>
              <w:rPr>
                <w:i/>
                <w:sz w:val="20"/>
                <w:szCs w:val="20"/>
              </w:rPr>
            </w:pPr>
          </w:p>
        </w:tc>
      </w:tr>
      <w:tr w:rsidR="00FD44C4" w:rsidRPr="0034255C" w:rsidTr="0042307B">
        <w:tc>
          <w:tcPr>
            <w:tcW w:w="1985" w:type="dxa"/>
          </w:tcPr>
          <w:p w:rsidR="00FD44C4" w:rsidRPr="00C153A0" w:rsidRDefault="00B6075A" w:rsidP="00FD44C4">
            <w:pPr>
              <w:tabs>
                <w:tab w:val="right" w:leader="underscore" w:pos="9639"/>
              </w:tabs>
              <w:ind w:right="-57"/>
              <w:rPr>
                <w:bCs/>
                <w:sz w:val="20"/>
                <w:szCs w:val="20"/>
              </w:rPr>
            </w:pPr>
            <w:r>
              <w:rPr>
                <w:bCs/>
                <w:sz w:val="20"/>
                <w:szCs w:val="20"/>
              </w:rPr>
              <w:t xml:space="preserve">Планирование </w:t>
            </w:r>
            <w:r>
              <w:rPr>
                <w:bCs/>
                <w:sz w:val="20"/>
                <w:szCs w:val="20"/>
              </w:rPr>
              <w:lastRenderedPageBreak/>
              <w:t>гардероба</w:t>
            </w:r>
          </w:p>
        </w:tc>
        <w:tc>
          <w:tcPr>
            <w:tcW w:w="1134" w:type="dxa"/>
          </w:tcPr>
          <w:p w:rsidR="00FD44C4" w:rsidRPr="0034255C" w:rsidRDefault="00FD44C4" w:rsidP="00FD44C4">
            <w:pPr>
              <w:tabs>
                <w:tab w:val="left" w:pos="1950"/>
              </w:tabs>
              <w:jc w:val="both"/>
              <w:rPr>
                <w:sz w:val="20"/>
                <w:szCs w:val="20"/>
              </w:rPr>
            </w:pPr>
          </w:p>
        </w:tc>
        <w:tc>
          <w:tcPr>
            <w:tcW w:w="567" w:type="dxa"/>
          </w:tcPr>
          <w:p w:rsidR="00FD44C4" w:rsidRPr="0034255C" w:rsidRDefault="00FD44C4" w:rsidP="00FD44C4">
            <w:pPr>
              <w:jc w:val="both"/>
              <w:rPr>
                <w:sz w:val="20"/>
                <w:szCs w:val="20"/>
              </w:rPr>
            </w:pPr>
          </w:p>
        </w:tc>
        <w:tc>
          <w:tcPr>
            <w:tcW w:w="5245" w:type="dxa"/>
            <w:vAlign w:val="center"/>
          </w:tcPr>
          <w:p w:rsidR="00FD44C4" w:rsidRPr="0034255C" w:rsidRDefault="00FD44C4" w:rsidP="00FD44C4">
            <w:pPr>
              <w:tabs>
                <w:tab w:val="right" w:leader="underscore" w:pos="9639"/>
              </w:tabs>
              <w:ind w:hanging="15"/>
              <w:jc w:val="both"/>
              <w:rPr>
                <w:bCs/>
                <w:sz w:val="20"/>
                <w:szCs w:val="20"/>
              </w:rPr>
            </w:pPr>
            <w:r w:rsidRPr="0034255C">
              <w:rPr>
                <w:bCs/>
                <w:sz w:val="20"/>
                <w:szCs w:val="20"/>
              </w:rPr>
              <w:t xml:space="preserve">Модальные глаголы. Ознакомительное чтение текстов. </w:t>
            </w:r>
            <w:r w:rsidRPr="0034255C">
              <w:rPr>
                <w:bCs/>
                <w:sz w:val="20"/>
                <w:szCs w:val="20"/>
              </w:rPr>
              <w:lastRenderedPageBreak/>
              <w:t xml:space="preserve">Установление логико-смысловой структуры текста. </w:t>
            </w:r>
          </w:p>
        </w:tc>
        <w:tc>
          <w:tcPr>
            <w:tcW w:w="567" w:type="dxa"/>
          </w:tcPr>
          <w:p w:rsidR="00FD44C4" w:rsidRPr="0034255C" w:rsidRDefault="00FD44C4" w:rsidP="00FD44C4">
            <w:pPr>
              <w:jc w:val="both"/>
              <w:rPr>
                <w:sz w:val="20"/>
                <w:szCs w:val="20"/>
              </w:rPr>
            </w:pPr>
            <w:r w:rsidRPr="0034255C">
              <w:rPr>
                <w:sz w:val="20"/>
                <w:szCs w:val="20"/>
              </w:rPr>
              <w:lastRenderedPageBreak/>
              <w:t>2</w:t>
            </w:r>
          </w:p>
        </w:tc>
        <w:tc>
          <w:tcPr>
            <w:tcW w:w="1275" w:type="dxa"/>
          </w:tcPr>
          <w:p w:rsidR="00FD44C4" w:rsidRPr="0034255C" w:rsidRDefault="00FD44C4" w:rsidP="00FD44C4">
            <w:pPr>
              <w:jc w:val="both"/>
              <w:rPr>
                <w:i/>
                <w:sz w:val="20"/>
                <w:szCs w:val="20"/>
                <w:u w:val="single"/>
              </w:rPr>
            </w:pPr>
          </w:p>
        </w:tc>
        <w:tc>
          <w:tcPr>
            <w:tcW w:w="567" w:type="dxa"/>
          </w:tcPr>
          <w:p w:rsidR="00FD44C4" w:rsidRPr="0034255C" w:rsidRDefault="00FD44C4" w:rsidP="00FD44C4">
            <w:pPr>
              <w:jc w:val="both"/>
              <w:rPr>
                <w:sz w:val="20"/>
                <w:szCs w:val="20"/>
              </w:rPr>
            </w:pPr>
          </w:p>
        </w:tc>
        <w:tc>
          <w:tcPr>
            <w:tcW w:w="851" w:type="dxa"/>
          </w:tcPr>
          <w:p w:rsidR="00FD44C4" w:rsidRPr="00C91A98" w:rsidRDefault="00FD44C4" w:rsidP="00FD44C4">
            <w:pPr>
              <w:jc w:val="both"/>
              <w:rPr>
                <w:i/>
                <w:sz w:val="20"/>
                <w:szCs w:val="20"/>
              </w:rPr>
            </w:pPr>
            <w:r w:rsidRPr="00C91A98">
              <w:rPr>
                <w:i/>
                <w:sz w:val="20"/>
                <w:szCs w:val="20"/>
              </w:rPr>
              <w:t>2</w:t>
            </w:r>
          </w:p>
        </w:tc>
        <w:tc>
          <w:tcPr>
            <w:tcW w:w="2693" w:type="dxa"/>
            <w:vMerge/>
          </w:tcPr>
          <w:p w:rsidR="00FD44C4" w:rsidRPr="0034255C" w:rsidRDefault="00FD44C4" w:rsidP="00FD44C4">
            <w:pPr>
              <w:jc w:val="both"/>
              <w:rPr>
                <w:i/>
                <w:sz w:val="20"/>
                <w:szCs w:val="20"/>
              </w:rPr>
            </w:pPr>
          </w:p>
        </w:tc>
      </w:tr>
      <w:tr w:rsidR="00794508" w:rsidRPr="0034255C" w:rsidTr="00AB1664">
        <w:trPr>
          <w:trHeight w:val="1150"/>
        </w:trPr>
        <w:tc>
          <w:tcPr>
            <w:tcW w:w="1985" w:type="dxa"/>
          </w:tcPr>
          <w:p w:rsidR="00794508" w:rsidRPr="00C153A0" w:rsidRDefault="00794508" w:rsidP="00FD44C4">
            <w:pPr>
              <w:tabs>
                <w:tab w:val="right" w:leader="underscore" w:pos="9639"/>
              </w:tabs>
              <w:ind w:left="-57" w:right="-57"/>
              <w:rPr>
                <w:bCs/>
                <w:sz w:val="20"/>
                <w:szCs w:val="20"/>
              </w:rPr>
            </w:pPr>
            <w:r>
              <w:rPr>
                <w:bCs/>
                <w:sz w:val="20"/>
                <w:szCs w:val="20"/>
              </w:rPr>
              <w:t>Базовый гардероб женщины</w:t>
            </w:r>
          </w:p>
          <w:p w:rsidR="00794508" w:rsidRPr="00C153A0" w:rsidRDefault="00794508" w:rsidP="00FD44C4">
            <w:pPr>
              <w:tabs>
                <w:tab w:val="right" w:leader="underscore" w:pos="9639"/>
              </w:tabs>
              <w:ind w:left="-57" w:right="-57"/>
              <w:rPr>
                <w:bCs/>
                <w:sz w:val="20"/>
                <w:szCs w:val="20"/>
              </w:rPr>
            </w:pPr>
            <w:r>
              <w:rPr>
                <w:bCs/>
                <w:sz w:val="20"/>
                <w:szCs w:val="20"/>
              </w:rPr>
              <w:t>Базовый гардероб мужчины</w:t>
            </w:r>
          </w:p>
        </w:tc>
        <w:tc>
          <w:tcPr>
            <w:tcW w:w="1134" w:type="dxa"/>
          </w:tcPr>
          <w:p w:rsidR="00794508" w:rsidRPr="0034255C" w:rsidRDefault="00794508" w:rsidP="00FD44C4">
            <w:pPr>
              <w:tabs>
                <w:tab w:val="left" w:pos="1950"/>
              </w:tabs>
              <w:jc w:val="both"/>
              <w:rPr>
                <w:sz w:val="20"/>
                <w:szCs w:val="20"/>
              </w:rPr>
            </w:pPr>
          </w:p>
        </w:tc>
        <w:tc>
          <w:tcPr>
            <w:tcW w:w="567" w:type="dxa"/>
          </w:tcPr>
          <w:p w:rsidR="00794508" w:rsidRPr="0034255C" w:rsidRDefault="00794508" w:rsidP="00FD44C4">
            <w:pPr>
              <w:jc w:val="both"/>
              <w:rPr>
                <w:sz w:val="20"/>
                <w:szCs w:val="20"/>
              </w:rPr>
            </w:pPr>
          </w:p>
        </w:tc>
        <w:tc>
          <w:tcPr>
            <w:tcW w:w="5245" w:type="dxa"/>
            <w:vAlign w:val="center"/>
          </w:tcPr>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Причастие </w:t>
            </w:r>
            <w:r w:rsidRPr="0034255C">
              <w:rPr>
                <w:bCs/>
                <w:sz w:val="20"/>
                <w:szCs w:val="20"/>
                <w:lang w:val="en-US"/>
              </w:rPr>
              <w:t>II</w:t>
            </w:r>
            <w:r w:rsidRPr="0034255C">
              <w:rPr>
                <w:bCs/>
                <w:sz w:val="20"/>
                <w:szCs w:val="20"/>
              </w:rPr>
              <w:t>. Изучающее чтение текстов. Составление аннотации.</w:t>
            </w:r>
          </w:p>
          <w:p w:rsidR="00794508" w:rsidRPr="0034255C" w:rsidRDefault="00794508" w:rsidP="00FD44C4">
            <w:pPr>
              <w:tabs>
                <w:tab w:val="right" w:leader="underscore" w:pos="9639"/>
              </w:tabs>
              <w:ind w:hanging="15"/>
              <w:jc w:val="both"/>
              <w:rPr>
                <w:bCs/>
                <w:sz w:val="20"/>
                <w:szCs w:val="20"/>
              </w:rPr>
            </w:pPr>
            <w:r w:rsidRPr="0034255C">
              <w:rPr>
                <w:bCs/>
                <w:sz w:val="20"/>
                <w:szCs w:val="20"/>
              </w:rPr>
              <w:t>Временные формы глагола для выражения прошедшего. Монологическое высказывание по теме с опорой на рисунки/</w:t>
            </w:r>
            <w:r w:rsidRPr="0034255C">
              <w:rPr>
                <w:bCs/>
                <w:sz w:val="20"/>
                <w:szCs w:val="20"/>
                <w:lang w:val="de-DE"/>
              </w:rPr>
              <w:t>c</w:t>
            </w:r>
            <w:r w:rsidRPr="0034255C">
              <w:rPr>
                <w:bCs/>
                <w:sz w:val="20"/>
                <w:szCs w:val="20"/>
              </w:rPr>
              <w:t xml:space="preserve">хемы. </w:t>
            </w:r>
          </w:p>
        </w:tc>
        <w:tc>
          <w:tcPr>
            <w:tcW w:w="567" w:type="dxa"/>
          </w:tcPr>
          <w:p w:rsidR="00794508" w:rsidRPr="0034255C" w:rsidRDefault="00794508" w:rsidP="00FD44C4">
            <w:pPr>
              <w:jc w:val="both"/>
              <w:rPr>
                <w:sz w:val="20"/>
                <w:szCs w:val="20"/>
              </w:rPr>
            </w:pPr>
            <w:r w:rsidRPr="0034255C">
              <w:rPr>
                <w:sz w:val="20"/>
                <w:szCs w:val="20"/>
              </w:rPr>
              <w:t>2</w:t>
            </w:r>
          </w:p>
          <w:p w:rsidR="00794508" w:rsidRPr="0034255C" w:rsidRDefault="00794508" w:rsidP="00FD44C4">
            <w:pPr>
              <w:jc w:val="both"/>
              <w:rPr>
                <w:sz w:val="20"/>
                <w:szCs w:val="20"/>
              </w:rPr>
            </w:pPr>
          </w:p>
        </w:tc>
        <w:tc>
          <w:tcPr>
            <w:tcW w:w="1275" w:type="dxa"/>
          </w:tcPr>
          <w:p w:rsidR="00794508" w:rsidRPr="0034255C" w:rsidRDefault="00794508" w:rsidP="00FD44C4">
            <w:pPr>
              <w:jc w:val="both"/>
              <w:rPr>
                <w:i/>
                <w:sz w:val="20"/>
                <w:szCs w:val="20"/>
                <w:u w:val="single"/>
              </w:rPr>
            </w:pPr>
          </w:p>
        </w:tc>
        <w:tc>
          <w:tcPr>
            <w:tcW w:w="567" w:type="dxa"/>
          </w:tcPr>
          <w:p w:rsidR="00794508" w:rsidRPr="0034255C" w:rsidRDefault="00794508" w:rsidP="00FD44C4">
            <w:pPr>
              <w:jc w:val="both"/>
              <w:rPr>
                <w:sz w:val="20"/>
                <w:szCs w:val="20"/>
              </w:rPr>
            </w:pPr>
          </w:p>
        </w:tc>
        <w:tc>
          <w:tcPr>
            <w:tcW w:w="851" w:type="dxa"/>
          </w:tcPr>
          <w:p w:rsidR="00794508" w:rsidRPr="00C91A98" w:rsidRDefault="00794508" w:rsidP="00FD44C4">
            <w:pPr>
              <w:jc w:val="both"/>
              <w:rPr>
                <w:i/>
                <w:sz w:val="20"/>
                <w:szCs w:val="20"/>
              </w:rPr>
            </w:pPr>
            <w:r w:rsidRPr="00C91A98">
              <w:rPr>
                <w:i/>
                <w:sz w:val="20"/>
                <w:szCs w:val="20"/>
              </w:rPr>
              <w:t>2</w:t>
            </w:r>
          </w:p>
          <w:p w:rsidR="00794508" w:rsidRPr="00C91A98" w:rsidRDefault="00794508" w:rsidP="00FD44C4">
            <w:pPr>
              <w:jc w:val="both"/>
              <w:rPr>
                <w:i/>
                <w:sz w:val="20"/>
                <w:szCs w:val="20"/>
              </w:rPr>
            </w:pPr>
          </w:p>
        </w:tc>
        <w:tc>
          <w:tcPr>
            <w:tcW w:w="2693" w:type="dxa"/>
            <w:vMerge/>
          </w:tcPr>
          <w:p w:rsidR="00794508" w:rsidRPr="0034255C" w:rsidRDefault="00794508" w:rsidP="00FD44C4">
            <w:pPr>
              <w:jc w:val="both"/>
              <w:rPr>
                <w:i/>
                <w:sz w:val="20"/>
                <w:szCs w:val="20"/>
              </w:rPr>
            </w:pPr>
          </w:p>
        </w:tc>
      </w:tr>
      <w:tr w:rsidR="00794508" w:rsidRPr="0034255C" w:rsidTr="00AB1664">
        <w:trPr>
          <w:trHeight w:val="690"/>
        </w:trPr>
        <w:tc>
          <w:tcPr>
            <w:tcW w:w="1985" w:type="dxa"/>
          </w:tcPr>
          <w:p w:rsidR="00794508" w:rsidRPr="00C153A0" w:rsidRDefault="00794508" w:rsidP="00FD44C4">
            <w:pPr>
              <w:tabs>
                <w:tab w:val="right" w:leader="underscore" w:pos="9639"/>
              </w:tabs>
              <w:ind w:left="-57" w:right="-57"/>
              <w:rPr>
                <w:bCs/>
                <w:sz w:val="20"/>
                <w:szCs w:val="20"/>
              </w:rPr>
            </w:pPr>
            <w:r>
              <w:rPr>
                <w:bCs/>
                <w:sz w:val="20"/>
                <w:szCs w:val="20"/>
              </w:rPr>
              <w:t>Типы одежды</w:t>
            </w:r>
          </w:p>
          <w:p w:rsidR="00794508" w:rsidRPr="00C153A0" w:rsidRDefault="00794508" w:rsidP="00FD44C4">
            <w:pPr>
              <w:tabs>
                <w:tab w:val="right" w:leader="underscore" w:pos="9639"/>
              </w:tabs>
              <w:ind w:left="-57" w:right="-57"/>
              <w:rPr>
                <w:bCs/>
                <w:sz w:val="20"/>
                <w:szCs w:val="20"/>
              </w:rPr>
            </w:pPr>
            <w:r>
              <w:rPr>
                <w:bCs/>
                <w:sz w:val="20"/>
                <w:szCs w:val="20"/>
              </w:rPr>
              <w:t>Цвета базового гардероба</w:t>
            </w:r>
          </w:p>
        </w:tc>
        <w:tc>
          <w:tcPr>
            <w:tcW w:w="1134" w:type="dxa"/>
          </w:tcPr>
          <w:p w:rsidR="00794508" w:rsidRPr="0034255C" w:rsidRDefault="00794508" w:rsidP="00FD44C4">
            <w:pPr>
              <w:tabs>
                <w:tab w:val="left" w:pos="1950"/>
              </w:tabs>
              <w:jc w:val="both"/>
              <w:rPr>
                <w:sz w:val="20"/>
                <w:szCs w:val="20"/>
              </w:rPr>
            </w:pPr>
          </w:p>
        </w:tc>
        <w:tc>
          <w:tcPr>
            <w:tcW w:w="567" w:type="dxa"/>
          </w:tcPr>
          <w:p w:rsidR="00794508" w:rsidRPr="0034255C" w:rsidRDefault="00794508" w:rsidP="00FD44C4">
            <w:pPr>
              <w:jc w:val="both"/>
              <w:rPr>
                <w:sz w:val="20"/>
                <w:szCs w:val="20"/>
              </w:rPr>
            </w:pPr>
          </w:p>
        </w:tc>
        <w:tc>
          <w:tcPr>
            <w:tcW w:w="5245" w:type="dxa"/>
            <w:vAlign w:val="center"/>
          </w:tcPr>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Придаточное условное. Чтение текстов по теме. </w:t>
            </w:r>
            <w:r>
              <w:rPr>
                <w:bCs/>
                <w:sz w:val="20"/>
                <w:szCs w:val="20"/>
              </w:rPr>
              <w:t>СБ1</w:t>
            </w:r>
          </w:p>
          <w:p w:rsidR="00794508" w:rsidRPr="0034255C" w:rsidRDefault="00794508" w:rsidP="00FD44C4">
            <w:pPr>
              <w:tabs>
                <w:tab w:val="right" w:leader="underscore" w:pos="9639"/>
              </w:tabs>
              <w:ind w:hanging="15"/>
              <w:jc w:val="both"/>
              <w:rPr>
                <w:bCs/>
                <w:sz w:val="20"/>
                <w:szCs w:val="20"/>
              </w:rPr>
            </w:pPr>
            <w:r w:rsidRPr="0034255C">
              <w:rPr>
                <w:bCs/>
                <w:sz w:val="20"/>
                <w:szCs w:val="20"/>
              </w:rPr>
              <w:t>Временные формы глагола и их функции. Придаточные предложения времени. Аннотации текстов.</w:t>
            </w:r>
          </w:p>
        </w:tc>
        <w:tc>
          <w:tcPr>
            <w:tcW w:w="567" w:type="dxa"/>
          </w:tcPr>
          <w:p w:rsidR="00794508" w:rsidRPr="0034255C" w:rsidRDefault="00794508" w:rsidP="00FD44C4">
            <w:pPr>
              <w:jc w:val="both"/>
              <w:rPr>
                <w:sz w:val="20"/>
                <w:szCs w:val="20"/>
              </w:rPr>
            </w:pPr>
            <w:r w:rsidRPr="0034255C">
              <w:rPr>
                <w:sz w:val="20"/>
                <w:szCs w:val="20"/>
              </w:rPr>
              <w:t>2</w:t>
            </w:r>
          </w:p>
          <w:p w:rsidR="00794508" w:rsidRPr="0034255C" w:rsidRDefault="00794508" w:rsidP="00FD44C4">
            <w:pPr>
              <w:jc w:val="both"/>
              <w:rPr>
                <w:sz w:val="20"/>
                <w:szCs w:val="20"/>
              </w:rPr>
            </w:pPr>
          </w:p>
        </w:tc>
        <w:tc>
          <w:tcPr>
            <w:tcW w:w="1275" w:type="dxa"/>
          </w:tcPr>
          <w:p w:rsidR="00794508" w:rsidRPr="0034255C" w:rsidRDefault="00794508" w:rsidP="00FD44C4">
            <w:pPr>
              <w:jc w:val="both"/>
              <w:rPr>
                <w:i/>
                <w:sz w:val="20"/>
                <w:szCs w:val="20"/>
                <w:u w:val="single"/>
              </w:rPr>
            </w:pPr>
          </w:p>
        </w:tc>
        <w:tc>
          <w:tcPr>
            <w:tcW w:w="567" w:type="dxa"/>
          </w:tcPr>
          <w:p w:rsidR="00794508" w:rsidRPr="0034255C" w:rsidRDefault="00794508" w:rsidP="00FD44C4">
            <w:pPr>
              <w:jc w:val="both"/>
              <w:rPr>
                <w:sz w:val="20"/>
                <w:szCs w:val="20"/>
              </w:rPr>
            </w:pPr>
          </w:p>
        </w:tc>
        <w:tc>
          <w:tcPr>
            <w:tcW w:w="851" w:type="dxa"/>
          </w:tcPr>
          <w:p w:rsidR="00794508" w:rsidRPr="00C91A98" w:rsidRDefault="00794508" w:rsidP="00FD44C4">
            <w:pPr>
              <w:jc w:val="both"/>
              <w:rPr>
                <w:i/>
                <w:sz w:val="20"/>
                <w:szCs w:val="20"/>
              </w:rPr>
            </w:pPr>
            <w:r w:rsidRPr="00C91A98">
              <w:rPr>
                <w:i/>
                <w:sz w:val="20"/>
                <w:szCs w:val="20"/>
              </w:rPr>
              <w:t>2</w:t>
            </w:r>
          </w:p>
          <w:p w:rsidR="00794508" w:rsidRPr="00C91A98" w:rsidRDefault="00794508" w:rsidP="00FD44C4">
            <w:pPr>
              <w:jc w:val="both"/>
              <w:rPr>
                <w:i/>
                <w:sz w:val="20"/>
                <w:szCs w:val="20"/>
              </w:rPr>
            </w:pPr>
          </w:p>
        </w:tc>
        <w:tc>
          <w:tcPr>
            <w:tcW w:w="2693" w:type="dxa"/>
            <w:vMerge/>
          </w:tcPr>
          <w:p w:rsidR="00794508" w:rsidRPr="0034255C" w:rsidRDefault="00794508" w:rsidP="00FD44C4">
            <w:pPr>
              <w:jc w:val="both"/>
              <w:rPr>
                <w:i/>
                <w:sz w:val="20"/>
                <w:szCs w:val="20"/>
              </w:rPr>
            </w:pPr>
          </w:p>
        </w:tc>
      </w:tr>
      <w:tr w:rsidR="00794508" w:rsidRPr="0034255C" w:rsidTr="00AB1664">
        <w:trPr>
          <w:trHeight w:val="1150"/>
        </w:trPr>
        <w:tc>
          <w:tcPr>
            <w:tcW w:w="1985" w:type="dxa"/>
          </w:tcPr>
          <w:p w:rsidR="00794508" w:rsidRPr="00C153A0" w:rsidRDefault="00794508" w:rsidP="00FD44C4">
            <w:pPr>
              <w:tabs>
                <w:tab w:val="right" w:leader="underscore" w:pos="9639"/>
              </w:tabs>
              <w:ind w:right="-57"/>
              <w:rPr>
                <w:bCs/>
                <w:sz w:val="20"/>
                <w:szCs w:val="20"/>
              </w:rPr>
            </w:pPr>
            <w:r>
              <w:rPr>
                <w:bCs/>
                <w:sz w:val="20"/>
                <w:szCs w:val="20"/>
              </w:rPr>
              <w:t>Теория цвета</w:t>
            </w:r>
          </w:p>
          <w:p w:rsidR="00794508" w:rsidRPr="00C153A0" w:rsidRDefault="00794508" w:rsidP="00FD44C4">
            <w:pPr>
              <w:tabs>
                <w:tab w:val="right" w:leader="underscore" w:pos="9639"/>
              </w:tabs>
              <w:ind w:left="-57" w:right="-57"/>
              <w:rPr>
                <w:bCs/>
                <w:sz w:val="20"/>
                <w:szCs w:val="20"/>
              </w:rPr>
            </w:pPr>
            <w:r>
              <w:rPr>
                <w:bCs/>
                <w:sz w:val="20"/>
                <w:szCs w:val="20"/>
              </w:rPr>
              <w:t>Как выразить себя при помощи цвета</w:t>
            </w:r>
          </w:p>
        </w:tc>
        <w:tc>
          <w:tcPr>
            <w:tcW w:w="1134" w:type="dxa"/>
          </w:tcPr>
          <w:p w:rsidR="00794508" w:rsidRPr="0034255C" w:rsidRDefault="00794508" w:rsidP="00FD44C4">
            <w:pPr>
              <w:tabs>
                <w:tab w:val="left" w:pos="1950"/>
              </w:tabs>
              <w:jc w:val="both"/>
              <w:rPr>
                <w:sz w:val="20"/>
                <w:szCs w:val="20"/>
              </w:rPr>
            </w:pPr>
          </w:p>
        </w:tc>
        <w:tc>
          <w:tcPr>
            <w:tcW w:w="567" w:type="dxa"/>
          </w:tcPr>
          <w:p w:rsidR="00794508" w:rsidRPr="0034255C" w:rsidRDefault="00794508" w:rsidP="00FD44C4">
            <w:pPr>
              <w:jc w:val="both"/>
              <w:rPr>
                <w:sz w:val="20"/>
                <w:szCs w:val="20"/>
              </w:rPr>
            </w:pPr>
          </w:p>
        </w:tc>
        <w:tc>
          <w:tcPr>
            <w:tcW w:w="5245" w:type="dxa"/>
            <w:vAlign w:val="center"/>
          </w:tcPr>
          <w:p w:rsidR="00794508" w:rsidRPr="0034255C" w:rsidRDefault="00794508" w:rsidP="00FD44C4">
            <w:pPr>
              <w:tabs>
                <w:tab w:val="right" w:leader="underscore" w:pos="9639"/>
              </w:tabs>
              <w:ind w:hanging="15"/>
              <w:jc w:val="both"/>
              <w:rPr>
                <w:bCs/>
                <w:sz w:val="20"/>
                <w:szCs w:val="20"/>
              </w:rPr>
            </w:pPr>
            <w:r w:rsidRPr="0034255C">
              <w:rPr>
                <w:bCs/>
                <w:sz w:val="20"/>
                <w:szCs w:val="20"/>
              </w:rPr>
              <w:t>Чтение и перевод профессионально-ориентированных текстов. Специализированная терминология. Поисковое чтение.</w:t>
            </w:r>
          </w:p>
          <w:p w:rsidR="00794508" w:rsidRPr="0034255C" w:rsidRDefault="00794508" w:rsidP="00FD44C4">
            <w:pPr>
              <w:tabs>
                <w:tab w:val="right" w:leader="underscore" w:pos="9639"/>
              </w:tabs>
              <w:ind w:hanging="15"/>
              <w:jc w:val="both"/>
              <w:rPr>
                <w:bCs/>
                <w:sz w:val="20"/>
                <w:szCs w:val="20"/>
              </w:rPr>
            </w:pPr>
            <w:r w:rsidRPr="0034255C">
              <w:rPr>
                <w:bCs/>
                <w:sz w:val="20"/>
                <w:szCs w:val="20"/>
              </w:rPr>
              <w:t>Временные формы глагола для выражения будущего. Изучающее чтение текстов. Аудирование.</w:t>
            </w:r>
          </w:p>
        </w:tc>
        <w:tc>
          <w:tcPr>
            <w:tcW w:w="567" w:type="dxa"/>
          </w:tcPr>
          <w:p w:rsidR="00794508" w:rsidRPr="0034255C" w:rsidRDefault="00794508" w:rsidP="00FD44C4">
            <w:pPr>
              <w:jc w:val="both"/>
              <w:rPr>
                <w:sz w:val="20"/>
                <w:szCs w:val="20"/>
              </w:rPr>
            </w:pPr>
            <w:r w:rsidRPr="0034255C">
              <w:rPr>
                <w:sz w:val="20"/>
                <w:szCs w:val="20"/>
              </w:rPr>
              <w:t>2</w:t>
            </w:r>
          </w:p>
          <w:p w:rsidR="00794508" w:rsidRPr="0034255C" w:rsidRDefault="00794508" w:rsidP="00FD44C4">
            <w:pPr>
              <w:jc w:val="both"/>
              <w:rPr>
                <w:sz w:val="20"/>
                <w:szCs w:val="20"/>
              </w:rPr>
            </w:pPr>
          </w:p>
        </w:tc>
        <w:tc>
          <w:tcPr>
            <w:tcW w:w="1275" w:type="dxa"/>
          </w:tcPr>
          <w:p w:rsidR="00794508" w:rsidRPr="0034255C" w:rsidRDefault="00794508" w:rsidP="00FD44C4">
            <w:pPr>
              <w:jc w:val="both"/>
              <w:rPr>
                <w:i/>
                <w:sz w:val="20"/>
                <w:szCs w:val="20"/>
                <w:u w:val="single"/>
              </w:rPr>
            </w:pPr>
          </w:p>
        </w:tc>
        <w:tc>
          <w:tcPr>
            <w:tcW w:w="567" w:type="dxa"/>
          </w:tcPr>
          <w:p w:rsidR="00794508" w:rsidRPr="0034255C" w:rsidRDefault="00794508" w:rsidP="00FD44C4">
            <w:pPr>
              <w:jc w:val="both"/>
              <w:rPr>
                <w:sz w:val="20"/>
                <w:szCs w:val="20"/>
              </w:rPr>
            </w:pPr>
          </w:p>
        </w:tc>
        <w:tc>
          <w:tcPr>
            <w:tcW w:w="851" w:type="dxa"/>
          </w:tcPr>
          <w:p w:rsidR="00794508" w:rsidRPr="00C91A98" w:rsidRDefault="00794508" w:rsidP="00FD44C4">
            <w:pPr>
              <w:jc w:val="both"/>
              <w:rPr>
                <w:i/>
                <w:sz w:val="20"/>
                <w:szCs w:val="20"/>
              </w:rPr>
            </w:pPr>
            <w:r w:rsidRPr="00C91A98">
              <w:rPr>
                <w:i/>
                <w:sz w:val="20"/>
                <w:szCs w:val="20"/>
              </w:rPr>
              <w:t>2</w:t>
            </w:r>
          </w:p>
          <w:p w:rsidR="00794508" w:rsidRPr="00C91A98" w:rsidRDefault="00794508" w:rsidP="00FD44C4">
            <w:pPr>
              <w:jc w:val="both"/>
              <w:rPr>
                <w:i/>
                <w:sz w:val="20"/>
                <w:szCs w:val="20"/>
              </w:rPr>
            </w:pPr>
          </w:p>
        </w:tc>
        <w:tc>
          <w:tcPr>
            <w:tcW w:w="2693" w:type="dxa"/>
            <w:vMerge/>
          </w:tcPr>
          <w:p w:rsidR="00794508" w:rsidRPr="0034255C" w:rsidRDefault="00794508" w:rsidP="00FD44C4">
            <w:pPr>
              <w:jc w:val="both"/>
              <w:rPr>
                <w:i/>
                <w:sz w:val="20"/>
                <w:szCs w:val="20"/>
              </w:rPr>
            </w:pPr>
          </w:p>
        </w:tc>
      </w:tr>
      <w:tr w:rsidR="00794508" w:rsidRPr="0034255C" w:rsidTr="00AB1664">
        <w:trPr>
          <w:trHeight w:val="690"/>
        </w:trPr>
        <w:tc>
          <w:tcPr>
            <w:tcW w:w="1985" w:type="dxa"/>
          </w:tcPr>
          <w:p w:rsidR="00794508" w:rsidRPr="00CD6DD1" w:rsidRDefault="00794508" w:rsidP="00FD44C4">
            <w:pPr>
              <w:tabs>
                <w:tab w:val="right" w:leader="underscore" w:pos="9639"/>
              </w:tabs>
              <w:ind w:left="-57" w:right="-57"/>
              <w:rPr>
                <w:bCs/>
                <w:sz w:val="20"/>
                <w:szCs w:val="20"/>
              </w:rPr>
            </w:pPr>
            <w:r>
              <w:rPr>
                <w:bCs/>
                <w:sz w:val="20"/>
                <w:szCs w:val="20"/>
              </w:rPr>
              <w:t>Текстильные волокна</w:t>
            </w:r>
          </w:p>
          <w:p w:rsidR="00794508" w:rsidRPr="00CD6DD1" w:rsidRDefault="00794508" w:rsidP="00FD44C4">
            <w:pPr>
              <w:tabs>
                <w:tab w:val="right" w:leader="underscore" w:pos="9639"/>
              </w:tabs>
              <w:ind w:left="-57" w:right="-57"/>
              <w:rPr>
                <w:bCs/>
                <w:sz w:val="20"/>
                <w:szCs w:val="20"/>
              </w:rPr>
            </w:pPr>
            <w:r>
              <w:rPr>
                <w:bCs/>
                <w:sz w:val="20"/>
                <w:szCs w:val="20"/>
              </w:rPr>
              <w:t>Натуральные волокна</w:t>
            </w:r>
          </w:p>
        </w:tc>
        <w:tc>
          <w:tcPr>
            <w:tcW w:w="1134" w:type="dxa"/>
          </w:tcPr>
          <w:p w:rsidR="00794508" w:rsidRPr="0034255C" w:rsidRDefault="00794508" w:rsidP="00FD44C4">
            <w:pPr>
              <w:tabs>
                <w:tab w:val="left" w:pos="1950"/>
              </w:tabs>
              <w:jc w:val="both"/>
              <w:rPr>
                <w:sz w:val="20"/>
                <w:szCs w:val="20"/>
              </w:rPr>
            </w:pPr>
          </w:p>
        </w:tc>
        <w:tc>
          <w:tcPr>
            <w:tcW w:w="567" w:type="dxa"/>
          </w:tcPr>
          <w:p w:rsidR="00794508" w:rsidRPr="0034255C" w:rsidRDefault="00794508" w:rsidP="00FD44C4">
            <w:pPr>
              <w:jc w:val="both"/>
              <w:rPr>
                <w:sz w:val="20"/>
                <w:szCs w:val="20"/>
              </w:rPr>
            </w:pPr>
          </w:p>
        </w:tc>
        <w:tc>
          <w:tcPr>
            <w:tcW w:w="5245" w:type="dxa"/>
            <w:vAlign w:val="center"/>
          </w:tcPr>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Пассив. Функции пассива. </w:t>
            </w:r>
            <w:r>
              <w:rPr>
                <w:bCs/>
                <w:sz w:val="20"/>
                <w:szCs w:val="20"/>
              </w:rPr>
              <w:t>ТСп</w:t>
            </w:r>
          </w:p>
          <w:p w:rsidR="00794508" w:rsidRPr="0034255C" w:rsidRDefault="00794508" w:rsidP="0052416B">
            <w:pPr>
              <w:tabs>
                <w:tab w:val="right" w:leader="underscore" w:pos="9639"/>
              </w:tabs>
              <w:ind w:hanging="15"/>
              <w:jc w:val="both"/>
              <w:rPr>
                <w:bCs/>
                <w:sz w:val="20"/>
                <w:szCs w:val="20"/>
              </w:rPr>
            </w:pPr>
            <w:r w:rsidRPr="0034255C">
              <w:rPr>
                <w:bCs/>
                <w:sz w:val="20"/>
                <w:szCs w:val="20"/>
              </w:rPr>
              <w:t xml:space="preserve">Пассив. Образование и употребление. Диалоги с использованием активного словаря по теме. </w:t>
            </w:r>
          </w:p>
        </w:tc>
        <w:tc>
          <w:tcPr>
            <w:tcW w:w="567" w:type="dxa"/>
          </w:tcPr>
          <w:p w:rsidR="00794508" w:rsidRPr="0034255C" w:rsidRDefault="00794508" w:rsidP="00FD44C4">
            <w:pPr>
              <w:jc w:val="both"/>
              <w:rPr>
                <w:sz w:val="20"/>
                <w:szCs w:val="20"/>
              </w:rPr>
            </w:pPr>
            <w:r w:rsidRPr="0034255C">
              <w:rPr>
                <w:sz w:val="20"/>
                <w:szCs w:val="20"/>
              </w:rPr>
              <w:t>2</w:t>
            </w:r>
          </w:p>
          <w:p w:rsidR="00794508" w:rsidRPr="0034255C" w:rsidRDefault="00794508" w:rsidP="00FD44C4">
            <w:pPr>
              <w:jc w:val="both"/>
              <w:rPr>
                <w:sz w:val="20"/>
                <w:szCs w:val="20"/>
              </w:rPr>
            </w:pPr>
          </w:p>
        </w:tc>
        <w:tc>
          <w:tcPr>
            <w:tcW w:w="1275" w:type="dxa"/>
          </w:tcPr>
          <w:p w:rsidR="00794508" w:rsidRPr="0034255C" w:rsidRDefault="00794508" w:rsidP="00FD44C4">
            <w:pPr>
              <w:jc w:val="both"/>
              <w:rPr>
                <w:i/>
                <w:sz w:val="20"/>
                <w:szCs w:val="20"/>
                <w:u w:val="single"/>
              </w:rPr>
            </w:pPr>
          </w:p>
        </w:tc>
        <w:tc>
          <w:tcPr>
            <w:tcW w:w="567" w:type="dxa"/>
          </w:tcPr>
          <w:p w:rsidR="00794508" w:rsidRPr="0034255C" w:rsidRDefault="00794508" w:rsidP="00FD44C4">
            <w:pPr>
              <w:jc w:val="both"/>
              <w:rPr>
                <w:sz w:val="20"/>
                <w:szCs w:val="20"/>
              </w:rPr>
            </w:pPr>
          </w:p>
        </w:tc>
        <w:tc>
          <w:tcPr>
            <w:tcW w:w="851" w:type="dxa"/>
          </w:tcPr>
          <w:p w:rsidR="00794508" w:rsidRPr="00C91A98" w:rsidRDefault="00794508" w:rsidP="00FD44C4">
            <w:pPr>
              <w:jc w:val="both"/>
              <w:rPr>
                <w:i/>
                <w:sz w:val="20"/>
                <w:szCs w:val="20"/>
              </w:rPr>
            </w:pPr>
            <w:r w:rsidRPr="00C91A98">
              <w:rPr>
                <w:i/>
                <w:sz w:val="20"/>
                <w:szCs w:val="20"/>
              </w:rPr>
              <w:t>2</w:t>
            </w:r>
          </w:p>
          <w:p w:rsidR="00794508" w:rsidRPr="00C91A98" w:rsidRDefault="00794508" w:rsidP="00FD44C4">
            <w:pPr>
              <w:jc w:val="both"/>
              <w:rPr>
                <w:i/>
                <w:sz w:val="20"/>
                <w:szCs w:val="20"/>
              </w:rPr>
            </w:pPr>
          </w:p>
        </w:tc>
        <w:tc>
          <w:tcPr>
            <w:tcW w:w="2693" w:type="dxa"/>
            <w:vMerge/>
          </w:tcPr>
          <w:p w:rsidR="00794508" w:rsidRPr="0034255C" w:rsidRDefault="00794508" w:rsidP="00FD44C4">
            <w:pPr>
              <w:jc w:val="both"/>
              <w:rPr>
                <w:i/>
                <w:sz w:val="20"/>
                <w:szCs w:val="20"/>
              </w:rPr>
            </w:pPr>
          </w:p>
        </w:tc>
      </w:tr>
      <w:tr w:rsidR="00794508" w:rsidRPr="0034255C" w:rsidTr="00AB1664">
        <w:trPr>
          <w:trHeight w:val="1150"/>
        </w:trPr>
        <w:tc>
          <w:tcPr>
            <w:tcW w:w="1985" w:type="dxa"/>
          </w:tcPr>
          <w:p w:rsidR="00794508" w:rsidRPr="00C153A0" w:rsidRDefault="00794508" w:rsidP="00FD44C4">
            <w:pPr>
              <w:tabs>
                <w:tab w:val="right" w:leader="underscore" w:pos="9639"/>
              </w:tabs>
              <w:ind w:left="-57" w:right="-57"/>
              <w:rPr>
                <w:bCs/>
                <w:sz w:val="20"/>
                <w:szCs w:val="20"/>
              </w:rPr>
            </w:pPr>
            <w:r>
              <w:rPr>
                <w:bCs/>
                <w:sz w:val="20"/>
                <w:szCs w:val="20"/>
              </w:rPr>
              <w:t>Синтетические волокна</w:t>
            </w:r>
          </w:p>
          <w:p w:rsidR="00794508" w:rsidRPr="00C153A0" w:rsidRDefault="00794508" w:rsidP="00FD44C4">
            <w:pPr>
              <w:tabs>
                <w:tab w:val="right" w:leader="underscore" w:pos="9639"/>
              </w:tabs>
              <w:ind w:left="-57" w:right="-57"/>
              <w:rPr>
                <w:bCs/>
                <w:sz w:val="20"/>
                <w:szCs w:val="20"/>
              </w:rPr>
            </w:pPr>
            <w:r>
              <w:rPr>
                <w:bCs/>
                <w:sz w:val="20"/>
                <w:szCs w:val="20"/>
              </w:rPr>
              <w:t>Виды переплетений</w:t>
            </w:r>
          </w:p>
        </w:tc>
        <w:tc>
          <w:tcPr>
            <w:tcW w:w="1134" w:type="dxa"/>
          </w:tcPr>
          <w:p w:rsidR="00794508" w:rsidRPr="0034255C" w:rsidRDefault="00794508" w:rsidP="00FD44C4">
            <w:pPr>
              <w:tabs>
                <w:tab w:val="left" w:pos="1950"/>
              </w:tabs>
              <w:jc w:val="both"/>
              <w:rPr>
                <w:sz w:val="20"/>
                <w:szCs w:val="20"/>
              </w:rPr>
            </w:pPr>
          </w:p>
        </w:tc>
        <w:tc>
          <w:tcPr>
            <w:tcW w:w="567" w:type="dxa"/>
          </w:tcPr>
          <w:p w:rsidR="00794508" w:rsidRPr="0034255C" w:rsidRDefault="00794508" w:rsidP="00FD44C4">
            <w:pPr>
              <w:jc w:val="both"/>
              <w:rPr>
                <w:sz w:val="20"/>
                <w:szCs w:val="20"/>
              </w:rPr>
            </w:pPr>
          </w:p>
        </w:tc>
        <w:tc>
          <w:tcPr>
            <w:tcW w:w="5245" w:type="dxa"/>
            <w:vAlign w:val="center"/>
          </w:tcPr>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Способы перевода пассивных конструкций. Подготовленное монологическое высказывание профессионального характера. </w:t>
            </w:r>
          </w:p>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Пассивные конструкции. Обсуждение проблемы общенаучного характера. </w:t>
            </w:r>
            <w:r>
              <w:rPr>
                <w:bCs/>
                <w:sz w:val="20"/>
                <w:szCs w:val="20"/>
              </w:rPr>
              <w:t>СБ2</w:t>
            </w:r>
          </w:p>
        </w:tc>
        <w:tc>
          <w:tcPr>
            <w:tcW w:w="567" w:type="dxa"/>
          </w:tcPr>
          <w:p w:rsidR="00794508" w:rsidRPr="0034255C" w:rsidRDefault="00794508" w:rsidP="00FD44C4">
            <w:pPr>
              <w:jc w:val="both"/>
              <w:rPr>
                <w:sz w:val="20"/>
                <w:szCs w:val="20"/>
              </w:rPr>
            </w:pPr>
            <w:r w:rsidRPr="0034255C">
              <w:rPr>
                <w:sz w:val="20"/>
                <w:szCs w:val="20"/>
              </w:rPr>
              <w:t>2</w:t>
            </w:r>
          </w:p>
          <w:p w:rsidR="00794508" w:rsidRPr="0034255C" w:rsidRDefault="00794508" w:rsidP="00FD44C4">
            <w:pPr>
              <w:jc w:val="both"/>
              <w:rPr>
                <w:sz w:val="20"/>
                <w:szCs w:val="20"/>
              </w:rPr>
            </w:pPr>
          </w:p>
        </w:tc>
        <w:tc>
          <w:tcPr>
            <w:tcW w:w="1275" w:type="dxa"/>
          </w:tcPr>
          <w:p w:rsidR="00794508" w:rsidRPr="0034255C" w:rsidRDefault="00794508" w:rsidP="00FD44C4">
            <w:pPr>
              <w:jc w:val="both"/>
              <w:rPr>
                <w:i/>
                <w:sz w:val="20"/>
                <w:szCs w:val="20"/>
                <w:u w:val="single"/>
              </w:rPr>
            </w:pPr>
          </w:p>
        </w:tc>
        <w:tc>
          <w:tcPr>
            <w:tcW w:w="567" w:type="dxa"/>
          </w:tcPr>
          <w:p w:rsidR="00794508" w:rsidRPr="0034255C" w:rsidRDefault="00794508" w:rsidP="00FD44C4">
            <w:pPr>
              <w:jc w:val="both"/>
              <w:rPr>
                <w:sz w:val="20"/>
                <w:szCs w:val="20"/>
              </w:rPr>
            </w:pPr>
          </w:p>
        </w:tc>
        <w:tc>
          <w:tcPr>
            <w:tcW w:w="851" w:type="dxa"/>
          </w:tcPr>
          <w:p w:rsidR="00794508" w:rsidRPr="00C91A98" w:rsidRDefault="00794508" w:rsidP="00FD44C4">
            <w:pPr>
              <w:jc w:val="both"/>
              <w:rPr>
                <w:i/>
                <w:sz w:val="20"/>
                <w:szCs w:val="20"/>
              </w:rPr>
            </w:pPr>
            <w:r w:rsidRPr="00C91A98">
              <w:rPr>
                <w:i/>
                <w:sz w:val="20"/>
                <w:szCs w:val="20"/>
              </w:rPr>
              <w:t>2</w:t>
            </w:r>
          </w:p>
          <w:p w:rsidR="00794508" w:rsidRPr="00C91A98" w:rsidRDefault="00794508" w:rsidP="00FD44C4">
            <w:pPr>
              <w:jc w:val="both"/>
              <w:rPr>
                <w:i/>
                <w:sz w:val="20"/>
                <w:szCs w:val="20"/>
              </w:rPr>
            </w:pPr>
          </w:p>
        </w:tc>
        <w:tc>
          <w:tcPr>
            <w:tcW w:w="2693" w:type="dxa"/>
            <w:vMerge/>
          </w:tcPr>
          <w:p w:rsidR="00794508" w:rsidRPr="0034255C" w:rsidRDefault="00794508" w:rsidP="00FD44C4">
            <w:pPr>
              <w:jc w:val="both"/>
              <w:rPr>
                <w:i/>
                <w:sz w:val="20"/>
                <w:szCs w:val="20"/>
              </w:rPr>
            </w:pPr>
          </w:p>
        </w:tc>
      </w:tr>
      <w:tr w:rsidR="00794508" w:rsidRPr="0034255C" w:rsidTr="00AB1664">
        <w:trPr>
          <w:trHeight w:val="920"/>
        </w:trPr>
        <w:tc>
          <w:tcPr>
            <w:tcW w:w="1985" w:type="dxa"/>
          </w:tcPr>
          <w:p w:rsidR="00794508" w:rsidRPr="00C153A0" w:rsidRDefault="00794508" w:rsidP="00FD44C4">
            <w:pPr>
              <w:tabs>
                <w:tab w:val="right" w:leader="underscore" w:pos="9639"/>
              </w:tabs>
              <w:ind w:right="-57"/>
              <w:rPr>
                <w:bCs/>
                <w:sz w:val="20"/>
                <w:szCs w:val="20"/>
              </w:rPr>
            </w:pPr>
            <w:r>
              <w:rPr>
                <w:bCs/>
                <w:sz w:val="20"/>
                <w:szCs w:val="20"/>
              </w:rPr>
              <w:t>Ткани и трикотаж</w:t>
            </w:r>
          </w:p>
          <w:p w:rsidR="00794508" w:rsidRPr="00C153A0" w:rsidRDefault="00794508" w:rsidP="00CD6DD1">
            <w:pPr>
              <w:tabs>
                <w:tab w:val="right" w:leader="underscore" w:pos="9639"/>
              </w:tabs>
              <w:ind w:right="-57"/>
              <w:rPr>
                <w:bCs/>
                <w:sz w:val="20"/>
                <w:szCs w:val="20"/>
              </w:rPr>
            </w:pPr>
            <w:r>
              <w:rPr>
                <w:bCs/>
                <w:sz w:val="20"/>
                <w:szCs w:val="20"/>
              </w:rPr>
              <w:t>Нетканые материалы</w:t>
            </w:r>
          </w:p>
        </w:tc>
        <w:tc>
          <w:tcPr>
            <w:tcW w:w="1134" w:type="dxa"/>
          </w:tcPr>
          <w:p w:rsidR="00794508" w:rsidRPr="0034255C" w:rsidRDefault="00794508" w:rsidP="00FD44C4">
            <w:pPr>
              <w:tabs>
                <w:tab w:val="left" w:pos="1950"/>
              </w:tabs>
              <w:jc w:val="both"/>
              <w:rPr>
                <w:sz w:val="20"/>
                <w:szCs w:val="20"/>
              </w:rPr>
            </w:pPr>
          </w:p>
        </w:tc>
        <w:tc>
          <w:tcPr>
            <w:tcW w:w="567" w:type="dxa"/>
          </w:tcPr>
          <w:p w:rsidR="00794508" w:rsidRPr="0034255C" w:rsidRDefault="00794508" w:rsidP="00FD44C4">
            <w:pPr>
              <w:jc w:val="both"/>
              <w:rPr>
                <w:sz w:val="20"/>
                <w:szCs w:val="20"/>
              </w:rPr>
            </w:pPr>
          </w:p>
        </w:tc>
        <w:tc>
          <w:tcPr>
            <w:tcW w:w="5245" w:type="dxa"/>
            <w:vAlign w:val="center"/>
          </w:tcPr>
          <w:p w:rsidR="00794508" w:rsidRPr="0034255C" w:rsidRDefault="00794508" w:rsidP="00FD44C4">
            <w:pPr>
              <w:tabs>
                <w:tab w:val="right" w:leader="underscore" w:pos="9639"/>
              </w:tabs>
              <w:ind w:hanging="15"/>
              <w:jc w:val="both"/>
              <w:rPr>
                <w:bCs/>
                <w:sz w:val="20"/>
                <w:szCs w:val="20"/>
              </w:rPr>
            </w:pPr>
            <w:r w:rsidRPr="0034255C">
              <w:rPr>
                <w:bCs/>
                <w:sz w:val="20"/>
                <w:szCs w:val="20"/>
              </w:rPr>
              <w:t>Передача содержания текста профессионального характера. Диалоги по теме.</w:t>
            </w:r>
          </w:p>
          <w:p w:rsidR="00794508" w:rsidRPr="0034255C" w:rsidRDefault="00794508" w:rsidP="00FD44C4">
            <w:pPr>
              <w:tabs>
                <w:tab w:val="right" w:leader="underscore" w:pos="9639"/>
              </w:tabs>
              <w:ind w:hanging="15"/>
              <w:jc w:val="both"/>
              <w:rPr>
                <w:bCs/>
                <w:sz w:val="20"/>
                <w:szCs w:val="20"/>
              </w:rPr>
            </w:pPr>
            <w:r>
              <w:rPr>
                <w:bCs/>
                <w:sz w:val="20"/>
                <w:szCs w:val="20"/>
              </w:rPr>
              <w:t>Придаточные цели.</w:t>
            </w:r>
            <w:r w:rsidRPr="0034255C">
              <w:rPr>
                <w:bCs/>
                <w:sz w:val="20"/>
                <w:szCs w:val="20"/>
              </w:rPr>
              <w:t xml:space="preserve"> Просмотровое чтение текста по теме.</w:t>
            </w:r>
            <w:r>
              <w:rPr>
                <w:bCs/>
                <w:sz w:val="20"/>
                <w:szCs w:val="20"/>
              </w:rPr>
              <w:t xml:space="preserve"> Устная речь: презентация докладов.</w:t>
            </w:r>
          </w:p>
        </w:tc>
        <w:tc>
          <w:tcPr>
            <w:tcW w:w="567" w:type="dxa"/>
          </w:tcPr>
          <w:p w:rsidR="00794508" w:rsidRPr="0034255C" w:rsidRDefault="00794508" w:rsidP="00FD44C4">
            <w:pPr>
              <w:jc w:val="both"/>
              <w:rPr>
                <w:sz w:val="20"/>
                <w:szCs w:val="20"/>
              </w:rPr>
            </w:pPr>
            <w:r w:rsidRPr="0034255C">
              <w:rPr>
                <w:sz w:val="20"/>
                <w:szCs w:val="20"/>
              </w:rPr>
              <w:t>2</w:t>
            </w:r>
          </w:p>
          <w:p w:rsidR="00794508" w:rsidRPr="0034255C" w:rsidRDefault="00794508" w:rsidP="00FD44C4">
            <w:pPr>
              <w:jc w:val="both"/>
              <w:rPr>
                <w:sz w:val="20"/>
                <w:szCs w:val="20"/>
              </w:rPr>
            </w:pPr>
          </w:p>
        </w:tc>
        <w:tc>
          <w:tcPr>
            <w:tcW w:w="1275" w:type="dxa"/>
          </w:tcPr>
          <w:p w:rsidR="00794508" w:rsidRPr="0034255C" w:rsidRDefault="00794508" w:rsidP="00FD44C4">
            <w:pPr>
              <w:jc w:val="both"/>
              <w:rPr>
                <w:i/>
                <w:sz w:val="20"/>
                <w:szCs w:val="20"/>
                <w:u w:val="single"/>
              </w:rPr>
            </w:pPr>
          </w:p>
        </w:tc>
        <w:tc>
          <w:tcPr>
            <w:tcW w:w="567" w:type="dxa"/>
          </w:tcPr>
          <w:p w:rsidR="00794508" w:rsidRPr="0034255C" w:rsidRDefault="00794508" w:rsidP="00FD44C4">
            <w:pPr>
              <w:jc w:val="both"/>
              <w:rPr>
                <w:sz w:val="20"/>
                <w:szCs w:val="20"/>
              </w:rPr>
            </w:pPr>
          </w:p>
        </w:tc>
        <w:tc>
          <w:tcPr>
            <w:tcW w:w="851" w:type="dxa"/>
          </w:tcPr>
          <w:p w:rsidR="00794508" w:rsidRPr="00C91A98" w:rsidRDefault="00794508" w:rsidP="00FD44C4">
            <w:pPr>
              <w:jc w:val="both"/>
              <w:rPr>
                <w:i/>
                <w:sz w:val="20"/>
                <w:szCs w:val="20"/>
              </w:rPr>
            </w:pPr>
            <w:r w:rsidRPr="00C91A98">
              <w:rPr>
                <w:i/>
                <w:sz w:val="20"/>
                <w:szCs w:val="20"/>
              </w:rPr>
              <w:t>2</w:t>
            </w:r>
          </w:p>
          <w:p w:rsidR="00794508" w:rsidRPr="00C91A98" w:rsidRDefault="00794508" w:rsidP="00FD44C4">
            <w:pPr>
              <w:jc w:val="both"/>
              <w:rPr>
                <w:i/>
                <w:sz w:val="20"/>
                <w:szCs w:val="20"/>
              </w:rPr>
            </w:pPr>
          </w:p>
        </w:tc>
        <w:tc>
          <w:tcPr>
            <w:tcW w:w="2693" w:type="dxa"/>
            <w:vMerge/>
          </w:tcPr>
          <w:p w:rsidR="00794508" w:rsidRPr="0034255C" w:rsidRDefault="00794508" w:rsidP="00FD44C4">
            <w:pPr>
              <w:jc w:val="both"/>
              <w:rPr>
                <w:i/>
                <w:sz w:val="20"/>
                <w:szCs w:val="20"/>
              </w:rPr>
            </w:pPr>
          </w:p>
        </w:tc>
      </w:tr>
      <w:tr w:rsidR="00794508" w:rsidRPr="0034255C" w:rsidTr="00AB1664">
        <w:trPr>
          <w:trHeight w:val="690"/>
        </w:trPr>
        <w:tc>
          <w:tcPr>
            <w:tcW w:w="1985" w:type="dxa"/>
          </w:tcPr>
          <w:p w:rsidR="00794508" w:rsidRPr="00075918" w:rsidRDefault="00794508" w:rsidP="00075918">
            <w:pPr>
              <w:tabs>
                <w:tab w:val="right" w:leader="underscore" w:pos="9639"/>
              </w:tabs>
              <w:ind w:right="-57"/>
              <w:rPr>
                <w:bCs/>
                <w:sz w:val="20"/>
                <w:szCs w:val="20"/>
              </w:rPr>
            </w:pPr>
            <w:r>
              <w:rPr>
                <w:bCs/>
                <w:sz w:val="20"/>
                <w:szCs w:val="20"/>
              </w:rPr>
              <w:t>Хлопок х</w:t>
            </w:r>
            <w:r w:rsidRPr="00794508">
              <w:rPr>
                <w:bCs/>
                <w:sz w:val="20"/>
                <w:szCs w:val="20"/>
              </w:rPr>
              <w:t>/</w:t>
            </w:r>
            <w:r>
              <w:rPr>
                <w:bCs/>
                <w:sz w:val="20"/>
                <w:szCs w:val="20"/>
              </w:rPr>
              <w:t>б ткани</w:t>
            </w:r>
          </w:p>
          <w:p w:rsidR="00794508" w:rsidRPr="00075918" w:rsidRDefault="00794508" w:rsidP="00075918">
            <w:pPr>
              <w:tabs>
                <w:tab w:val="right" w:leader="underscore" w:pos="9639"/>
              </w:tabs>
              <w:ind w:left="-57" w:right="-57"/>
              <w:rPr>
                <w:bCs/>
                <w:sz w:val="20"/>
                <w:szCs w:val="20"/>
              </w:rPr>
            </w:pPr>
            <w:r>
              <w:rPr>
                <w:bCs/>
                <w:sz w:val="20"/>
                <w:szCs w:val="20"/>
              </w:rPr>
              <w:t>Лен и льняные ткани</w:t>
            </w:r>
          </w:p>
        </w:tc>
        <w:tc>
          <w:tcPr>
            <w:tcW w:w="1134" w:type="dxa"/>
          </w:tcPr>
          <w:p w:rsidR="00794508" w:rsidRPr="0034255C" w:rsidRDefault="00794508" w:rsidP="00FD44C4">
            <w:pPr>
              <w:tabs>
                <w:tab w:val="left" w:pos="1950"/>
              </w:tabs>
              <w:jc w:val="both"/>
              <w:rPr>
                <w:sz w:val="20"/>
                <w:szCs w:val="20"/>
              </w:rPr>
            </w:pPr>
          </w:p>
        </w:tc>
        <w:tc>
          <w:tcPr>
            <w:tcW w:w="567" w:type="dxa"/>
          </w:tcPr>
          <w:p w:rsidR="00794508" w:rsidRPr="0034255C" w:rsidRDefault="00794508" w:rsidP="00FD44C4">
            <w:pPr>
              <w:jc w:val="both"/>
              <w:rPr>
                <w:sz w:val="20"/>
                <w:szCs w:val="20"/>
              </w:rPr>
            </w:pPr>
          </w:p>
        </w:tc>
        <w:tc>
          <w:tcPr>
            <w:tcW w:w="5245" w:type="dxa"/>
            <w:vAlign w:val="center"/>
          </w:tcPr>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Изучающее чтение текста по теме. </w:t>
            </w:r>
            <w:r>
              <w:rPr>
                <w:bCs/>
                <w:sz w:val="20"/>
                <w:szCs w:val="20"/>
              </w:rPr>
              <w:t>Контрольная работа.</w:t>
            </w:r>
          </w:p>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Сослагательные наклонения. Аудирование без опоры на текст. Аннотирование текстов. </w:t>
            </w:r>
          </w:p>
        </w:tc>
        <w:tc>
          <w:tcPr>
            <w:tcW w:w="567" w:type="dxa"/>
          </w:tcPr>
          <w:p w:rsidR="00794508" w:rsidRPr="0034255C" w:rsidRDefault="00794508" w:rsidP="00FD44C4">
            <w:pPr>
              <w:jc w:val="both"/>
              <w:rPr>
                <w:sz w:val="20"/>
                <w:szCs w:val="20"/>
              </w:rPr>
            </w:pPr>
            <w:r w:rsidRPr="0034255C">
              <w:rPr>
                <w:sz w:val="20"/>
                <w:szCs w:val="20"/>
              </w:rPr>
              <w:t>2</w:t>
            </w:r>
          </w:p>
          <w:p w:rsidR="00794508" w:rsidRPr="0034255C" w:rsidRDefault="00794508" w:rsidP="00FD44C4">
            <w:pPr>
              <w:jc w:val="both"/>
              <w:rPr>
                <w:sz w:val="20"/>
                <w:szCs w:val="20"/>
              </w:rPr>
            </w:pPr>
          </w:p>
        </w:tc>
        <w:tc>
          <w:tcPr>
            <w:tcW w:w="1275" w:type="dxa"/>
          </w:tcPr>
          <w:p w:rsidR="00794508" w:rsidRPr="0034255C" w:rsidRDefault="00794508" w:rsidP="00FD44C4">
            <w:pPr>
              <w:jc w:val="both"/>
              <w:rPr>
                <w:i/>
                <w:sz w:val="20"/>
                <w:szCs w:val="20"/>
                <w:u w:val="single"/>
              </w:rPr>
            </w:pPr>
          </w:p>
        </w:tc>
        <w:tc>
          <w:tcPr>
            <w:tcW w:w="567" w:type="dxa"/>
          </w:tcPr>
          <w:p w:rsidR="00794508" w:rsidRPr="0034255C" w:rsidRDefault="00794508" w:rsidP="00FD44C4">
            <w:pPr>
              <w:jc w:val="both"/>
              <w:rPr>
                <w:sz w:val="20"/>
                <w:szCs w:val="20"/>
              </w:rPr>
            </w:pPr>
          </w:p>
        </w:tc>
        <w:tc>
          <w:tcPr>
            <w:tcW w:w="851" w:type="dxa"/>
          </w:tcPr>
          <w:p w:rsidR="00794508" w:rsidRPr="00C91A98" w:rsidRDefault="00794508" w:rsidP="00FD44C4">
            <w:pPr>
              <w:jc w:val="both"/>
              <w:rPr>
                <w:i/>
                <w:sz w:val="20"/>
                <w:szCs w:val="20"/>
              </w:rPr>
            </w:pPr>
            <w:r w:rsidRPr="00C91A98">
              <w:rPr>
                <w:i/>
                <w:sz w:val="20"/>
                <w:szCs w:val="20"/>
              </w:rPr>
              <w:t>2</w:t>
            </w:r>
          </w:p>
          <w:p w:rsidR="00794508" w:rsidRPr="00C91A98" w:rsidRDefault="00794508" w:rsidP="00FD44C4">
            <w:pPr>
              <w:jc w:val="both"/>
              <w:rPr>
                <w:i/>
                <w:sz w:val="20"/>
                <w:szCs w:val="20"/>
              </w:rPr>
            </w:pPr>
          </w:p>
        </w:tc>
        <w:tc>
          <w:tcPr>
            <w:tcW w:w="2693" w:type="dxa"/>
            <w:vMerge/>
          </w:tcPr>
          <w:p w:rsidR="00794508" w:rsidRPr="0034255C" w:rsidRDefault="00794508" w:rsidP="00FD44C4">
            <w:pPr>
              <w:jc w:val="both"/>
              <w:rPr>
                <w:i/>
                <w:sz w:val="20"/>
                <w:szCs w:val="20"/>
              </w:rPr>
            </w:pPr>
          </w:p>
        </w:tc>
      </w:tr>
      <w:tr w:rsidR="00794508" w:rsidRPr="0034255C" w:rsidTr="00AB1664">
        <w:trPr>
          <w:trHeight w:val="920"/>
        </w:trPr>
        <w:tc>
          <w:tcPr>
            <w:tcW w:w="1985" w:type="dxa"/>
          </w:tcPr>
          <w:p w:rsidR="00794508" w:rsidRPr="00C153A0" w:rsidRDefault="00794508" w:rsidP="00FD44C4">
            <w:pPr>
              <w:tabs>
                <w:tab w:val="right" w:leader="underscore" w:pos="9639"/>
              </w:tabs>
              <w:ind w:right="-57"/>
              <w:rPr>
                <w:bCs/>
                <w:sz w:val="20"/>
                <w:szCs w:val="20"/>
              </w:rPr>
            </w:pPr>
            <w:r>
              <w:rPr>
                <w:bCs/>
                <w:sz w:val="20"/>
                <w:szCs w:val="20"/>
              </w:rPr>
              <w:t>Шерсть и шерстяные ткани</w:t>
            </w:r>
          </w:p>
          <w:p w:rsidR="00794508" w:rsidRPr="00C153A0" w:rsidRDefault="00794508" w:rsidP="00075918">
            <w:pPr>
              <w:tabs>
                <w:tab w:val="right" w:leader="underscore" w:pos="9639"/>
              </w:tabs>
              <w:ind w:right="-57"/>
              <w:rPr>
                <w:bCs/>
                <w:sz w:val="20"/>
                <w:szCs w:val="20"/>
              </w:rPr>
            </w:pPr>
            <w:r>
              <w:rPr>
                <w:bCs/>
                <w:sz w:val="20"/>
                <w:szCs w:val="20"/>
              </w:rPr>
              <w:t>Шелк и шелковые ткани. Повторение</w:t>
            </w:r>
          </w:p>
        </w:tc>
        <w:tc>
          <w:tcPr>
            <w:tcW w:w="1134" w:type="dxa"/>
          </w:tcPr>
          <w:p w:rsidR="00794508" w:rsidRPr="0034255C" w:rsidRDefault="00794508" w:rsidP="00FD44C4">
            <w:pPr>
              <w:tabs>
                <w:tab w:val="left" w:pos="1950"/>
              </w:tabs>
              <w:jc w:val="both"/>
              <w:rPr>
                <w:sz w:val="20"/>
                <w:szCs w:val="20"/>
              </w:rPr>
            </w:pPr>
          </w:p>
        </w:tc>
        <w:tc>
          <w:tcPr>
            <w:tcW w:w="567" w:type="dxa"/>
          </w:tcPr>
          <w:p w:rsidR="00794508" w:rsidRPr="0034255C" w:rsidRDefault="00794508" w:rsidP="00FD44C4">
            <w:pPr>
              <w:jc w:val="both"/>
              <w:rPr>
                <w:sz w:val="20"/>
                <w:szCs w:val="20"/>
              </w:rPr>
            </w:pPr>
          </w:p>
        </w:tc>
        <w:tc>
          <w:tcPr>
            <w:tcW w:w="5245" w:type="dxa"/>
            <w:vAlign w:val="center"/>
          </w:tcPr>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w:t>
            </w:r>
            <w:r w:rsidRPr="0034255C">
              <w:rPr>
                <w:bCs/>
                <w:sz w:val="20"/>
                <w:szCs w:val="20"/>
              </w:rPr>
              <w:t>. Аудирование. Диалоги по теме. Терминология по теме.</w:t>
            </w:r>
          </w:p>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Образование и употребление причастия </w:t>
            </w:r>
            <w:r w:rsidRPr="0034255C">
              <w:rPr>
                <w:bCs/>
                <w:sz w:val="20"/>
                <w:szCs w:val="20"/>
                <w:lang w:val="en-US"/>
              </w:rPr>
              <w:t>II</w:t>
            </w:r>
            <w:r w:rsidRPr="0034255C">
              <w:rPr>
                <w:bCs/>
                <w:sz w:val="20"/>
                <w:szCs w:val="20"/>
              </w:rPr>
              <w:t>. Изучающее чтение. Подготовка к зачету.</w:t>
            </w:r>
          </w:p>
        </w:tc>
        <w:tc>
          <w:tcPr>
            <w:tcW w:w="567" w:type="dxa"/>
          </w:tcPr>
          <w:p w:rsidR="00794508" w:rsidRPr="0034255C" w:rsidRDefault="00794508" w:rsidP="00FD44C4">
            <w:pPr>
              <w:jc w:val="both"/>
              <w:rPr>
                <w:sz w:val="20"/>
                <w:szCs w:val="20"/>
              </w:rPr>
            </w:pPr>
            <w:r>
              <w:rPr>
                <w:sz w:val="20"/>
                <w:szCs w:val="20"/>
              </w:rPr>
              <w:t>1</w:t>
            </w:r>
          </w:p>
          <w:p w:rsidR="00794508" w:rsidRPr="0034255C" w:rsidRDefault="00794508" w:rsidP="00FD44C4">
            <w:pPr>
              <w:jc w:val="both"/>
              <w:rPr>
                <w:sz w:val="20"/>
                <w:szCs w:val="20"/>
              </w:rPr>
            </w:pPr>
          </w:p>
        </w:tc>
        <w:tc>
          <w:tcPr>
            <w:tcW w:w="1275" w:type="dxa"/>
          </w:tcPr>
          <w:p w:rsidR="00794508" w:rsidRPr="0034255C" w:rsidRDefault="00794508" w:rsidP="00FD44C4">
            <w:pPr>
              <w:jc w:val="both"/>
              <w:rPr>
                <w:i/>
                <w:sz w:val="20"/>
                <w:szCs w:val="20"/>
                <w:u w:val="single"/>
              </w:rPr>
            </w:pPr>
          </w:p>
        </w:tc>
        <w:tc>
          <w:tcPr>
            <w:tcW w:w="567" w:type="dxa"/>
          </w:tcPr>
          <w:p w:rsidR="00794508" w:rsidRPr="0034255C" w:rsidRDefault="00794508" w:rsidP="00FD44C4">
            <w:pPr>
              <w:jc w:val="both"/>
              <w:rPr>
                <w:sz w:val="20"/>
                <w:szCs w:val="20"/>
              </w:rPr>
            </w:pPr>
          </w:p>
        </w:tc>
        <w:tc>
          <w:tcPr>
            <w:tcW w:w="851" w:type="dxa"/>
          </w:tcPr>
          <w:p w:rsidR="00794508" w:rsidRPr="00C91A98" w:rsidRDefault="00794508" w:rsidP="00FD44C4">
            <w:pPr>
              <w:jc w:val="both"/>
              <w:rPr>
                <w:i/>
                <w:sz w:val="20"/>
                <w:szCs w:val="20"/>
              </w:rPr>
            </w:pPr>
            <w:r w:rsidRPr="00C91A98">
              <w:rPr>
                <w:i/>
                <w:sz w:val="20"/>
                <w:szCs w:val="20"/>
              </w:rPr>
              <w:t>1</w:t>
            </w:r>
          </w:p>
          <w:p w:rsidR="00794508" w:rsidRPr="00C91A98" w:rsidRDefault="00794508" w:rsidP="00FD44C4">
            <w:pPr>
              <w:jc w:val="both"/>
              <w:rPr>
                <w:i/>
                <w:sz w:val="20"/>
                <w:szCs w:val="20"/>
              </w:rPr>
            </w:pPr>
          </w:p>
        </w:tc>
        <w:tc>
          <w:tcPr>
            <w:tcW w:w="2693" w:type="dxa"/>
            <w:vMerge/>
          </w:tcPr>
          <w:p w:rsidR="00794508" w:rsidRPr="0034255C" w:rsidRDefault="00794508" w:rsidP="00FD44C4">
            <w:pPr>
              <w:jc w:val="both"/>
              <w:rPr>
                <w:i/>
                <w:sz w:val="20"/>
                <w:szCs w:val="20"/>
              </w:rPr>
            </w:pPr>
          </w:p>
        </w:tc>
      </w:tr>
      <w:tr w:rsidR="00FD44C4" w:rsidRPr="0034255C" w:rsidTr="0042307B">
        <w:trPr>
          <w:trHeight w:val="388"/>
        </w:trPr>
        <w:tc>
          <w:tcPr>
            <w:tcW w:w="1985" w:type="dxa"/>
          </w:tcPr>
          <w:p w:rsidR="00FD44C4" w:rsidRPr="0034255C" w:rsidRDefault="00FD44C4" w:rsidP="00FD44C4">
            <w:pPr>
              <w:tabs>
                <w:tab w:val="left" w:pos="1950"/>
              </w:tabs>
              <w:jc w:val="both"/>
              <w:rPr>
                <w:sz w:val="20"/>
                <w:szCs w:val="20"/>
              </w:rPr>
            </w:pPr>
          </w:p>
        </w:tc>
        <w:tc>
          <w:tcPr>
            <w:tcW w:w="1134" w:type="dxa"/>
          </w:tcPr>
          <w:p w:rsidR="00FD44C4" w:rsidRPr="0034255C" w:rsidRDefault="00FD44C4" w:rsidP="00FD44C4">
            <w:pPr>
              <w:jc w:val="right"/>
              <w:rPr>
                <w:sz w:val="20"/>
                <w:szCs w:val="20"/>
              </w:rPr>
            </w:pPr>
            <w:r w:rsidRPr="0034255C">
              <w:rPr>
                <w:sz w:val="20"/>
                <w:szCs w:val="20"/>
              </w:rPr>
              <w:t>Всего:</w:t>
            </w:r>
          </w:p>
        </w:tc>
        <w:tc>
          <w:tcPr>
            <w:tcW w:w="567" w:type="dxa"/>
          </w:tcPr>
          <w:p w:rsidR="00FD44C4" w:rsidRPr="0034255C" w:rsidRDefault="00FD44C4" w:rsidP="00FD44C4">
            <w:pPr>
              <w:jc w:val="both"/>
              <w:rPr>
                <w:i/>
                <w:sz w:val="20"/>
                <w:szCs w:val="20"/>
              </w:rPr>
            </w:pPr>
          </w:p>
        </w:tc>
        <w:tc>
          <w:tcPr>
            <w:tcW w:w="5245" w:type="dxa"/>
          </w:tcPr>
          <w:p w:rsidR="00FD44C4" w:rsidRPr="0034255C" w:rsidRDefault="00FD44C4" w:rsidP="00FD44C4">
            <w:pPr>
              <w:jc w:val="both"/>
              <w:rPr>
                <w:sz w:val="20"/>
                <w:szCs w:val="20"/>
              </w:rPr>
            </w:pPr>
            <w:r w:rsidRPr="0034255C">
              <w:rPr>
                <w:sz w:val="20"/>
                <w:szCs w:val="20"/>
              </w:rPr>
              <w:t xml:space="preserve">  Всего:</w:t>
            </w:r>
          </w:p>
        </w:tc>
        <w:tc>
          <w:tcPr>
            <w:tcW w:w="567" w:type="dxa"/>
          </w:tcPr>
          <w:p w:rsidR="00FD44C4" w:rsidRPr="009B7ABC" w:rsidRDefault="00794508" w:rsidP="00CF06D6">
            <w:pPr>
              <w:jc w:val="both"/>
              <w:rPr>
                <w:i/>
                <w:sz w:val="20"/>
                <w:szCs w:val="20"/>
              </w:rPr>
            </w:pPr>
            <w:r>
              <w:rPr>
                <w:i/>
                <w:sz w:val="20"/>
                <w:szCs w:val="20"/>
              </w:rPr>
              <w:t>17</w:t>
            </w:r>
          </w:p>
        </w:tc>
        <w:tc>
          <w:tcPr>
            <w:tcW w:w="1275" w:type="dxa"/>
          </w:tcPr>
          <w:p w:rsidR="00FD44C4" w:rsidRPr="0034255C" w:rsidRDefault="00FD44C4" w:rsidP="00FD44C4">
            <w:pPr>
              <w:jc w:val="both"/>
              <w:rPr>
                <w:sz w:val="20"/>
                <w:szCs w:val="20"/>
              </w:rPr>
            </w:pPr>
            <w:r w:rsidRPr="0034255C">
              <w:rPr>
                <w:sz w:val="20"/>
                <w:szCs w:val="20"/>
              </w:rPr>
              <w:t>Всего:</w:t>
            </w:r>
          </w:p>
        </w:tc>
        <w:tc>
          <w:tcPr>
            <w:tcW w:w="567" w:type="dxa"/>
          </w:tcPr>
          <w:p w:rsidR="00FD44C4" w:rsidRPr="0034255C" w:rsidRDefault="00FD44C4" w:rsidP="00FD44C4">
            <w:pPr>
              <w:jc w:val="both"/>
              <w:rPr>
                <w:sz w:val="20"/>
                <w:szCs w:val="20"/>
              </w:rPr>
            </w:pPr>
          </w:p>
        </w:tc>
        <w:tc>
          <w:tcPr>
            <w:tcW w:w="851" w:type="dxa"/>
          </w:tcPr>
          <w:p w:rsidR="00FD44C4" w:rsidRPr="00C91A98" w:rsidRDefault="00794508" w:rsidP="00CF06D6">
            <w:pPr>
              <w:jc w:val="both"/>
              <w:rPr>
                <w:i/>
                <w:sz w:val="20"/>
                <w:szCs w:val="20"/>
              </w:rPr>
            </w:pPr>
            <w:r w:rsidRPr="00C91A98">
              <w:rPr>
                <w:i/>
                <w:sz w:val="20"/>
                <w:szCs w:val="20"/>
              </w:rPr>
              <w:t>17</w:t>
            </w:r>
          </w:p>
        </w:tc>
        <w:tc>
          <w:tcPr>
            <w:tcW w:w="2693" w:type="dxa"/>
          </w:tcPr>
          <w:p w:rsidR="00FD44C4" w:rsidRPr="0034255C" w:rsidRDefault="00FD44C4" w:rsidP="00FD44C4">
            <w:pPr>
              <w:jc w:val="both"/>
              <w:rPr>
                <w:i/>
                <w:sz w:val="20"/>
                <w:szCs w:val="20"/>
              </w:rPr>
            </w:pPr>
          </w:p>
        </w:tc>
      </w:tr>
      <w:tr w:rsidR="00FD44C4" w:rsidRPr="0034255C" w:rsidTr="0042307B">
        <w:trPr>
          <w:trHeight w:val="21"/>
        </w:trPr>
        <w:tc>
          <w:tcPr>
            <w:tcW w:w="12191" w:type="dxa"/>
            <w:gridSpan w:val="8"/>
          </w:tcPr>
          <w:p w:rsidR="00154F9F" w:rsidRDefault="00154F9F" w:rsidP="00FD44C4">
            <w:pPr>
              <w:jc w:val="center"/>
              <w:rPr>
                <w:b/>
                <w:sz w:val="20"/>
                <w:szCs w:val="20"/>
              </w:rPr>
            </w:pPr>
          </w:p>
          <w:p w:rsidR="00154F9F" w:rsidRDefault="00154F9F" w:rsidP="00FD44C4">
            <w:pPr>
              <w:jc w:val="center"/>
              <w:rPr>
                <w:b/>
                <w:sz w:val="20"/>
                <w:szCs w:val="20"/>
              </w:rPr>
            </w:pPr>
          </w:p>
          <w:p w:rsidR="00FD44C4" w:rsidRPr="0034255C" w:rsidRDefault="00FD44C4" w:rsidP="00FD44C4">
            <w:pPr>
              <w:jc w:val="center"/>
              <w:rPr>
                <w:i/>
                <w:sz w:val="20"/>
                <w:szCs w:val="20"/>
              </w:rPr>
            </w:pPr>
            <w:r w:rsidRPr="0034255C">
              <w:rPr>
                <w:b/>
                <w:sz w:val="20"/>
                <w:szCs w:val="20"/>
              </w:rPr>
              <w:t>Семестр № 4</w:t>
            </w:r>
          </w:p>
        </w:tc>
        <w:tc>
          <w:tcPr>
            <w:tcW w:w="2693" w:type="dxa"/>
            <w:vMerge w:val="restart"/>
          </w:tcPr>
          <w:p w:rsidR="00FD44C4" w:rsidRPr="0034255C" w:rsidRDefault="00FD44C4" w:rsidP="00FD44C4">
            <w:pPr>
              <w:jc w:val="both"/>
              <w:rPr>
                <w:i/>
                <w:sz w:val="20"/>
                <w:szCs w:val="20"/>
              </w:rPr>
            </w:pPr>
          </w:p>
        </w:tc>
      </w:tr>
      <w:tr w:rsidR="00794508" w:rsidRPr="0034255C" w:rsidTr="00AB1664">
        <w:trPr>
          <w:trHeight w:val="1150"/>
        </w:trPr>
        <w:tc>
          <w:tcPr>
            <w:tcW w:w="1985" w:type="dxa"/>
          </w:tcPr>
          <w:p w:rsidR="00794508" w:rsidRPr="00C153A0" w:rsidRDefault="00794508" w:rsidP="00FD44C4">
            <w:pPr>
              <w:tabs>
                <w:tab w:val="right" w:leader="underscore" w:pos="9639"/>
              </w:tabs>
              <w:ind w:left="-57" w:right="-57"/>
              <w:rPr>
                <w:bCs/>
                <w:sz w:val="20"/>
                <w:szCs w:val="20"/>
              </w:rPr>
            </w:pPr>
            <w:r>
              <w:rPr>
                <w:bCs/>
                <w:sz w:val="20"/>
                <w:szCs w:val="20"/>
              </w:rPr>
              <w:lastRenderedPageBreak/>
              <w:t>Дизайн одежды</w:t>
            </w:r>
          </w:p>
          <w:p w:rsidR="00794508" w:rsidRPr="00C153A0" w:rsidRDefault="00794508" w:rsidP="00FD44C4">
            <w:pPr>
              <w:tabs>
                <w:tab w:val="right" w:leader="underscore" w:pos="9639"/>
              </w:tabs>
              <w:ind w:left="-57" w:right="-57"/>
              <w:rPr>
                <w:bCs/>
                <w:sz w:val="20"/>
                <w:szCs w:val="20"/>
              </w:rPr>
            </w:pPr>
            <w:r>
              <w:rPr>
                <w:bCs/>
                <w:sz w:val="20"/>
                <w:szCs w:val="20"/>
              </w:rPr>
              <w:t>Искусство и мода</w:t>
            </w:r>
          </w:p>
        </w:tc>
        <w:tc>
          <w:tcPr>
            <w:tcW w:w="1134" w:type="dxa"/>
          </w:tcPr>
          <w:p w:rsidR="00794508" w:rsidRPr="0034255C" w:rsidRDefault="00794508" w:rsidP="00FD44C4">
            <w:pPr>
              <w:tabs>
                <w:tab w:val="left" w:pos="1950"/>
              </w:tabs>
              <w:jc w:val="both"/>
              <w:rPr>
                <w:sz w:val="20"/>
                <w:szCs w:val="20"/>
              </w:rPr>
            </w:pPr>
          </w:p>
        </w:tc>
        <w:tc>
          <w:tcPr>
            <w:tcW w:w="567" w:type="dxa"/>
          </w:tcPr>
          <w:p w:rsidR="00794508" w:rsidRPr="0034255C" w:rsidRDefault="00794508" w:rsidP="00FD44C4">
            <w:pPr>
              <w:jc w:val="both"/>
              <w:rPr>
                <w:sz w:val="20"/>
                <w:szCs w:val="20"/>
              </w:rPr>
            </w:pPr>
          </w:p>
        </w:tc>
        <w:tc>
          <w:tcPr>
            <w:tcW w:w="5245" w:type="dxa"/>
            <w:vAlign w:val="center"/>
          </w:tcPr>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Диалоги по теме с использованием речевых клише. Устное сообщение по теме. </w:t>
            </w:r>
          </w:p>
          <w:p w:rsidR="00794508" w:rsidRPr="0034255C" w:rsidRDefault="00794508" w:rsidP="00FD44C4">
            <w:pPr>
              <w:tabs>
                <w:tab w:val="right" w:leader="underscore" w:pos="9639"/>
              </w:tabs>
              <w:ind w:hanging="15"/>
              <w:jc w:val="both"/>
              <w:rPr>
                <w:bCs/>
                <w:sz w:val="20"/>
                <w:szCs w:val="20"/>
              </w:rPr>
            </w:pPr>
            <w:r w:rsidRPr="0034255C">
              <w:rPr>
                <w:bCs/>
                <w:sz w:val="20"/>
                <w:szCs w:val="20"/>
              </w:rPr>
              <w:t xml:space="preserve">Ознакомительное чтение. Сравнение содержания двух текстов для установления информационных различий в этих текстах. Аудирование. </w:t>
            </w:r>
          </w:p>
        </w:tc>
        <w:tc>
          <w:tcPr>
            <w:tcW w:w="567" w:type="dxa"/>
          </w:tcPr>
          <w:p w:rsidR="00794508" w:rsidRPr="0034255C" w:rsidRDefault="00794508" w:rsidP="00FD44C4">
            <w:pPr>
              <w:jc w:val="both"/>
              <w:rPr>
                <w:sz w:val="20"/>
                <w:szCs w:val="20"/>
              </w:rPr>
            </w:pPr>
          </w:p>
          <w:p w:rsidR="00794508" w:rsidRPr="0034255C" w:rsidRDefault="00794508" w:rsidP="00FD44C4">
            <w:pPr>
              <w:jc w:val="both"/>
              <w:rPr>
                <w:sz w:val="20"/>
                <w:szCs w:val="20"/>
              </w:rPr>
            </w:pPr>
            <w:r w:rsidRPr="0034255C">
              <w:rPr>
                <w:sz w:val="20"/>
                <w:szCs w:val="20"/>
              </w:rPr>
              <w:t>2</w:t>
            </w:r>
          </w:p>
        </w:tc>
        <w:tc>
          <w:tcPr>
            <w:tcW w:w="1275" w:type="dxa"/>
          </w:tcPr>
          <w:p w:rsidR="00794508" w:rsidRPr="0034255C" w:rsidRDefault="00794508" w:rsidP="00FD44C4">
            <w:pPr>
              <w:jc w:val="both"/>
              <w:rPr>
                <w:i/>
                <w:sz w:val="20"/>
                <w:szCs w:val="20"/>
                <w:u w:val="single"/>
              </w:rPr>
            </w:pPr>
          </w:p>
        </w:tc>
        <w:tc>
          <w:tcPr>
            <w:tcW w:w="567" w:type="dxa"/>
          </w:tcPr>
          <w:p w:rsidR="00794508" w:rsidRPr="0034255C" w:rsidRDefault="00794508" w:rsidP="00FD44C4">
            <w:pPr>
              <w:jc w:val="both"/>
              <w:rPr>
                <w:sz w:val="20"/>
                <w:szCs w:val="20"/>
              </w:rPr>
            </w:pPr>
          </w:p>
        </w:tc>
        <w:tc>
          <w:tcPr>
            <w:tcW w:w="851" w:type="dxa"/>
          </w:tcPr>
          <w:p w:rsidR="00794508" w:rsidRPr="0034255C" w:rsidRDefault="00794508" w:rsidP="00FD44C4">
            <w:pPr>
              <w:jc w:val="both"/>
              <w:rPr>
                <w:i/>
                <w:sz w:val="20"/>
                <w:szCs w:val="20"/>
              </w:rPr>
            </w:pPr>
          </w:p>
          <w:p w:rsidR="00794508" w:rsidRPr="0034255C" w:rsidRDefault="00794508" w:rsidP="00FD44C4">
            <w:pPr>
              <w:jc w:val="both"/>
              <w:rPr>
                <w:i/>
                <w:sz w:val="20"/>
                <w:szCs w:val="20"/>
              </w:rPr>
            </w:pPr>
            <w:r w:rsidRPr="0034255C">
              <w:rPr>
                <w:i/>
                <w:sz w:val="20"/>
                <w:szCs w:val="20"/>
              </w:rPr>
              <w:t>2</w:t>
            </w:r>
          </w:p>
        </w:tc>
        <w:tc>
          <w:tcPr>
            <w:tcW w:w="2693" w:type="dxa"/>
            <w:vMerge/>
          </w:tcPr>
          <w:p w:rsidR="00794508" w:rsidRPr="0034255C" w:rsidRDefault="00794508" w:rsidP="00FD44C4">
            <w:pPr>
              <w:jc w:val="both"/>
              <w:rPr>
                <w:i/>
                <w:sz w:val="20"/>
                <w:szCs w:val="20"/>
              </w:rPr>
            </w:pPr>
          </w:p>
        </w:tc>
      </w:tr>
      <w:tr w:rsidR="006022F3" w:rsidRPr="0034255C" w:rsidTr="00AB1664">
        <w:trPr>
          <w:trHeight w:val="920"/>
        </w:trPr>
        <w:tc>
          <w:tcPr>
            <w:tcW w:w="1985" w:type="dxa"/>
          </w:tcPr>
          <w:p w:rsidR="006022F3" w:rsidRPr="00C153A0" w:rsidRDefault="006022F3" w:rsidP="00FD44C4">
            <w:pPr>
              <w:tabs>
                <w:tab w:val="right" w:leader="underscore" w:pos="9639"/>
              </w:tabs>
              <w:ind w:left="-57" w:right="-57"/>
              <w:rPr>
                <w:bCs/>
                <w:sz w:val="20"/>
                <w:szCs w:val="20"/>
              </w:rPr>
            </w:pPr>
            <w:r>
              <w:rPr>
                <w:bCs/>
                <w:sz w:val="20"/>
                <w:szCs w:val="20"/>
              </w:rPr>
              <w:t>Новые технологии в дизайне</w:t>
            </w:r>
          </w:p>
          <w:p w:rsidR="006022F3" w:rsidRPr="00C153A0" w:rsidRDefault="006022F3" w:rsidP="00FD44C4">
            <w:pPr>
              <w:tabs>
                <w:tab w:val="right" w:leader="underscore" w:pos="9639"/>
              </w:tabs>
              <w:ind w:left="-57" w:right="-57"/>
              <w:rPr>
                <w:bCs/>
                <w:sz w:val="20"/>
                <w:szCs w:val="20"/>
              </w:rPr>
            </w:pPr>
            <w:r>
              <w:rPr>
                <w:bCs/>
                <w:sz w:val="20"/>
                <w:szCs w:val="20"/>
              </w:rPr>
              <w:t>Новые ткани и материалы</w:t>
            </w:r>
          </w:p>
        </w:tc>
        <w:tc>
          <w:tcPr>
            <w:tcW w:w="1134" w:type="dxa"/>
          </w:tcPr>
          <w:p w:rsidR="006022F3" w:rsidRPr="0034255C" w:rsidRDefault="006022F3" w:rsidP="00FD44C4">
            <w:pPr>
              <w:tabs>
                <w:tab w:val="left" w:pos="1950"/>
              </w:tabs>
              <w:jc w:val="both"/>
              <w:rPr>
                <w:sz w:val="20"/>
                <w:szCs w:val="20"/>
              </w:rPr>
            </w:pPr>
          </w:p>
        </w:tc>
        <w:tc>
          <w:tcPr>
            <w:tcW w:w="567" w:type="dxa"/>
          </w:tcPr>
          <w:p w:rsidR="006022F3" w:rsidRPr="0034255C" w:rsidRDefault="006022F3" w:rsidP="00FD44C4">
            <w:pPr>
              <w:jc w:val="both"/>
              <w:rPr>
                <w:sz w:val="20"/>
                <w:szCs w:val="20"/>
              </w:rPr>
            </w:pPr>
          </w:p>
        </w:tc>
        <w:tc>
          <w:tcPr>
            <w:tcW w:w="5245" w:type="dxa"/>
            <w:vAlign w:val="center"/>
          </w:tcPr>
          <w:p w:rsidR="006022F3" w:rsidRPr="0034255C" w:rsidRDefault="006022F3" w:rsidP="00FD44C4">
            <w:pPr>
              <w:tabs>
                <w:tab w:val="right" w:leader="underscore" w:pos="9639"/>
              </w:tabs>
              <w:ind w:hanging="15"/>
              <w:jc w:val="both"/>
              <w:rPr>
                <w:bCs/>
                <w:sz w:val="20"/>
                <w:szCs w:val="20"/>
              </w:rPr>
            </w:pPr>
            <w:r w:rsidRPr="0034255C">
              <w:rPr>
                <w:bCs/>
                <w:sz w:val="20"/>
                <w:szCs w:val="20"/>
              </w:rPr>
              <w:t xml:space="preserve">Инфинитивные обороты. Изучающее чтение. Чтение и перевод фрагментов текста. </w:t>
            </w:r>
          </w:p>
          <w:p w:rsidR="006022F3" w:rsidRPr="0034255C" w:rsidRDefault="006022F3" w:rsidP="00FD44C4">
            <w:pPr>
              <w:tabs>
                <w:tab w:val="right" w:leader="underscore" w:pos="9639"/>
              </w:tabs>
              <w:ind w:hanging="15"/>
              <w:jc w:val="both"/>
              <w:rPr>
                <w:bCs/>
                <w:sz w:val="20"/>
                <w:szCs w:val="20"/>
              </w:rPr>
            </w:pPr>
            <w:r w:rsidRPr="0034255C">
              <w:rPr>
                <w:bCs/>
                <w:sz w:val="20"/>
                <w:szCs w:val="20"/>
              </w:rPr>
              <w:t>Инфинитивные конструкции. Изучающее чтение. Составление аннотации.</w:t>
            </w:r>
            <w:r>
              <w:rPr>
                <w:bCs/>
                <w:sz w:val="20"/>
                <w:szCs w:val="20"/>
              </w:rPr>
              <w:t xml:space="preserve"> СБ1</w:t>
            </w:r>
          </w:p>
        </w:tc>
        <w:tc>
          <w:tcPr>
            <w:tcW w:w="567" w:type="dxa"/>
          </w:tcPr>
          <w:p w:rsidR="006022F3" w:rsidRPr="0034255C" w:rsidRDefault="006022F3" w:rsidP="00FD44C4">
            <w:pPr>
              <w:jc w:val="both"/>
              <w:rPr>
                <w:sz w:val="20"/>
                <w:szCs w:val="20"/>
              </w:rPr>
            </w:pPr>
          </w:p>
          <w:p w:rsidR="006022F3" w:rsidRPr="0034255C" w:rsidRDefault="006022F3" w:rsidP="00FD44C4">
            <w:pPr>
              <w:jc w:val="both"/>
              <w:rPr>
                <w:sz w:val="20"/>
                <w:szCs w:val="20"/>
              </w:rPr>
            </w:pPr>
            <w:r w:rsidRPr="0034255C">
              <w:rPr>
                <w:sz w:val="20"/>
                <w:szCs w:val="20"/>
              </w:rPr>
              <w:t>2</w:t>
            </w:r>
          </w:p>
        </w:tc>
        <w:tc>
          <w:tcPr>
            <w:tcW w:w="1275" w:type="dxa"/>
          </w:tcPr>
          <w:p w:rsidR="006022F3" w:rsidRPr="0034255C" w:rsidRDefault="006022F3" w:rsidP="00FD44C4">
            <w:pPr>
              <w:jc w:val="both"/>
              <w:rPr>
                <w:i/>
                <w:sz w:val="20"/>
                <w:szCs w:val="20"/>
                <w:u w:val="single"/>
              </w:rPr>
            </w:pPr>
          </w:p>
        </w:tc>
        <w:tc>
          <w:tcPr>
            <w:tcW w:w="567" w:type="dxa"/>
          </w:tcPr>
          <w:p w:rsidR="006022F3" w:rsidRPr="0034255C" w:rsidRDefault="006022F3" w:rsidP="00FD44C4">
            <w:pPr>
              <w:jc w:val="both"/>
              <w:rPr>
                <w:sz w:val="20"/>
                <w:szCs w:val="20"/>
              </w:rPr>
            </w:pPr>
          </w:p>
        </w:tc>
        <w:tc>
          <w:tcPr>
            <w:tcW w:w="851" w:type="dxa"/>
          </w:tcPr>
          <w:p w:rsidR="006022F3" w:rsidRPr="0034255C" w:rsidRDefault="006022F3" w:rsidP="00FD44C4">
            <w:pPr>
              <w:jc w:val="both"/>
              <w:rPr>
                <w:i/>
                <w:sz w:val="20"/>
                <w:szCs w:val="20"/>
              </w:rPr>
            </w:pPr>
          </w:p>
          <w:p w:rsidR="006022F3" w:rsidRPr="0034255C" w:rsidRDefault="006022F3" w:rsidP="00FD44C4">
            <w:pPr>
              <w:jc w:val="both"/>
              <w:rPr>
                <w:i/>
                <w:sz w:val="20"/>
                <w:szCs w:val="20"/>
              </w:rPr>
            </w:pPr>
            <w:r w:rsidRPr="0034255C">
              <w:rPr>
                <w:i/>
                <w:sz w:val="20"/>
                <w:szCs w:val="20"/>
              </w:rPr>
              <w:t>2</w:t>
            </w:r>
          </w:p>
        </w:tc>
        <w:tc>
          <w:tcPr>
            <w:tcW w:w="2693" w:type="dxa"/>
            <w:vMerge/>
          </w:tcPr>
          <w:p w:rsidR="006022F3" w:rsidRPr="0034255C" w:rsidRDefault="006022F3" w:rsidP="00FD44C4">
            <w:pPr>
              <w:jc w:val="both"/>
              <w:rPr>
                <w:i/>
                <w:sz w:val="20"/>
                <w:szCs w:val="20"/>
              </w:rPr>
            </w:pPr>
          </w:p>
        </w:tc>
      </w:tr>
      <w:tr w:rsidR="00AB1664" w:rsidRPr="0034255C" w:rsidTr="00AB1664">
        <w:trPr>
          <w:trHeight w:val="1150"/>
        </w:trPr>
        <w:tc>
          <w:tcPr>
            <w:tcW w:w="1985" w:type="dxa"/>
          </w:tcPr>
          <w:p w:rsidR="00AB1664" w:rsidRPr="00C153A0" w:rsidRDefault="00AB1664" w:rsidP="00FD44C4">
            <w:pPr>
              <w:tabs>
                <w:tab w:val="right" w:leader="underscore" w:pos="9639"/>
              </w:tabs>
              <w:ind w:left="-57" w:right="-57"/>
              <w:rPr>
                <w:bCs/>
                <w:sz w:val="20"/>
                <w:szCs w:val="20"/>
              </w:rPr>
            </w:pPr>
            <w:r>
              <w:rPr>
                <w:bCs/>
                <w:sz w:val="20"/>
                <w:szCs w:val="20"/>
              </w:rPr>
              <w:t>Стили  выбор тканей для повседневной одежды</w:t>
            </w:r>
          </w:p>
          <w:p w:rsidR="00AB1664" w:rsidRPr="00C153A0" w:rsidRDefault="00AB1664" w:rsidP="00FD44C4">
            <w:pPr>
              <w:tabs>
                <w:tab w:val="right" w:leader="underscore" w:pos="9639"/>
              </w:tabs>
              <w:ind w:left="-57" w:right="-57"/>
              <w:rPr>
                <w:bCs/>
                <w:sz w:val="20"/>
                <w:szCs w:val="20"/>
              </w:rPr>
            </w:pPr>
            <w:r>
              <w:rPr>
                <w:bCs/>
                <w:sz w:val="20"/>
                <w:szCs w:val="20"/>
              </w:rPr>
              <w:t>Дизайнеры одежды. Высокая мода</w:t>
            </w:r>
          </w:p>
        </w:tc>
        <w:tc>
          <w:tcPr>
            <w:tcW w:w="1134" w:type="dxa"/>
          </w:tcPr>
          <w:p w:rsidR="00AB1664" w:rsidRPr="0034255C" w:rsidRDefault="00AB1664" w:rsidP="00FD44C4">
            <w:pPr>
              <w:tabs>
                <w:tab w:val="left" w:pos="1950"/>
              </w:tabs>
              <w:jc w:val="both"/>
              <w:rPr>
                <w:sz w:val="20"/>
                <w:szCs w:val="20"/>
              </w:rPr>
            </w:pPr>
          </w:p>
        </w:tc>
        <w:tc>
          <w:tcPr>
            <w:tcW w:w="567" w:type="dxa"/>
          </w:tcPr>
          <w:p w:rsidR="00AB1664" w:rsidRPr="0034255C" w:rsidRDefault="00AB1664" w:rsidP="00FD44C4">
            <w:pPr>
              <w:jc w:val="both"/>
              <w:rPr>
                <w:sz w:val="20"/>
                <w:szCs w:val="20"/>
              </w:rPr>
            </w:pPr>
          </w:p>
        </w:tc>
        <w:tc>
          <w:tcPr>
            <w:tcW w:w="5245" w:type="dxa"/>
            <w:vAlign w:val="center"/>
          </w:tcPr>
          <w:p w:rsidR="00AB1664" w:rsidRPr="0034255C" w:rsidRDefault="00AB1664" w:rsidP="0052416B">
            <w:pPr>
              <w:tabs>
                <w:tab w:val="right" w:leader="underscore" w:pos="9639"/>
              </w:tabs>
              <w:ind w:hanging="15"/>
              <w:jc w:val="both"/>
              <w:rPr>
                <w:bCs/>
                <w:sz w:val="20"/>
                <w:szCs w:val="20"/>
              </w:rPr>
            </w:pPr>
            <w:r w:rsidRPr="0034255C">
              <w:rPr>
                <w:bCs/>
                <w:sz w:val="20"/>
                <w:szCs w:val="20"/>
              </w:rPr>
              <w:t xml:space="preserve">Монологическое высказывание: пересказ текста. Изучающее чтение.  Обособленные причастные обороты. Устная речь:презентация. Диалог-обсуждение услышанного. </w:t>
            </w:r>
          </w:p>
        </w:tc>
        <w:tc>
          <w:tcPr>
            <w:tcW w:w="567" w:type="dxa"/>
          </w:tcPr>
          <w:p w:rsidR="00AB1664" w:rsidRPr="0034255C" w:rsidRDefault="00AB1664" w:rsidP="00FD44C4">
            <w:pPr>
              <w:jc w:val="both"/>
              <w:rPr>
                <w:sz w:val="20"/>
                <w:szCs w:val="20"/>
              </w:rPr>
            </w:pPr>
          </w:p>
          <w:p w:rsidR="00AB1664" w:rsidRPr="0034255C" w:rsidRDefault="00AB1664" w:rsidP="00FD44C4">
            <w:pPr>
              <w:jc w:val="both"/>
              <w:rPr>
                <w:sz w:val="20"/>
                <w:szCs w:val="20"/>
              </w:rPr>
            </w:pPr>
            <w:r w:rsidRPr="0034255C">
              <w:rPr>
                <w:sz w:val="20"/>
                <w:szCs w:val="20"/>
              </w:rPr>
              <w:t>2</w:t>
            </w:r>
          </w:p>
          <w:p w:rsidR="00AB1664" w:rsidRPr="0034255C" w:rsidRDefault="00AB1664" w:rsidP="00FD44C4">
            <w:pPr>
              <w:jc w:val="both"/>
              <w:rPr>
                <w:sz w:val="20"/>
                <w:szCs w:val="20"/>
              </w:rPr>
            </w:pPr>
          </w:p>
        </w:tc>
        <w:tc>
          <w:tcPr>
            <w:tcW w:w="1275" w:type="dxa"/>
          </w:tcPr>
          <w:p w:rsidR="00AB1664" w:rsidRPr="0034255C" w:rsidRDefault="00AB1664" w:rsidP="00FD44C4">
            <w:pPr>
              <w:jc w:val="both"/>
              <w:rPr>
                <w:i/>
                <w:sz w:val="20"/>
                <w:szCs w:val="20"/>
                <w:u w:val="single"/>
              </w:rPr>
            </w:pPr>
          </w:p>
        </w:tc>
        <w:tc>
          <w:tcPr>
            <w:tcW w:w="567" w:type="dxa"/>
          </w:tcPr>
          <w:p w:rsidR="00AB1664" w:rsidRPr="0034255C" w:rsidRDefault="00AB1664" w:rsidP="00FD44C4">
            <w:pPr>
              <w:jc w:val="both"/>
              <w:rPr>
                <w:sz w:val="20"/>
                <w:szCs w:val="20"/>
              </w:rPr>
            </w:pPr>
          </w:p>
        </w:tc>
        <w:tc>
          <w:tcPr>
            <w:tcW w:w="851" w:type="dxa"/>
          </w:tcPr>
          <w:p w:rsidR="00AB1664" w:rsidRPr="0034255C" w:rsidRDefault="00AB1664" w:rsidP="00FD44C4">
            <w:pPr>
              <w:jc w:val="both"/>
              <w:rPr>
                <w:i/>
                <w:sz w:val="20"/>
                <w:szCs w:val="20"/>
              </w:rPr>
            </w:pPr>
          </w:p>
          <w:p w:rsidR="00AB1664" w:rsidRPr="0034255C" w:rsidRDefault="00AB1664" w:rsidP="00FD44C4">
            <w:pPr>
              <w:jc w:val="both"/>
              <w:rPr>
                <w:i/>
                <w:sz w:val="20"/>
                <w:szCs w:val="20"/>
              </w:rPr>
            </w:pPr>
            <w:r w:rsidRPr="0034255C">
              <w:rPr>
                <w:i/>
                <w:sz w:val="20"/>
                <w:szCs w:val="20"/>
              </w:rPr>
              <w:t>2</w:t>
            </w:r>
          </w:p>
          <w:p w:rsidR="00AB1664" w:rsidRPr="0034255C" w:rsidRDefault="00AB1664" w:rsidP="00FD44C4">
            <w:pPr>
              <w:jc w:val="both"/>
              <w:rPr>
                <w:i/>
                <w:sz w:val="20"/>
                <w:szCs w:val="20"/>
              </w:rPr>
            </w:pPr>
          </w:p>
        </w:tc>
        <w:tc>
          <w:tcPr>
            <w:tcW w:w="2693" w:type="dxa"/>
            <w:vMerge/>
          </w:tcPr>
          <w:p w:rsidR="00AB1664" w:rsidRPr="0034255C" w:rsidRDefault="00AB1664" w:rsidP="00FD44C4">
            <w:pPr>
              <w:jc w:val="both"/>
              <w:rPr>
                <w:i/>
                <w:sz w:val="20"/>
                <w:szCs w:val="20"/>
              </w:rPr>
            </w:pPr>
          </w:p>
        </w:tc>
      </w:tr>
      <w:tr w:rsidR="006022F3" w:rsidRPr="0034255C" w:rsidTr="00AB1664">
        <w:trPr>
          <w:trHeight w:val="690"/>
        </w:trPr>
        <w:tc>
          <w:tcPr>
            <w:tcW w:w="1985" w:type="dxa"/>
          </w:tcPr>
          <w:p w:rsidR="006022F3" w:rsidRPr="00C153A0" w:rsidRDefault="006022F3" w:rsidP="00675917">
            <w:pPr>
              <w:tabs>
                <w:tab w:val="right" w:leader="underscore" w:pos="9639"/>
              </w:tabs>
              <w:ind w:right="-57"/>
              <w:rPr>
                <w:bCs/>
                <w:sz w:val="20"/>
                <w:szCs w:val="20"/>
              </w:rPr>
            </w:pPr>
            <w:r>
              <w:rPr>
                <w:bCs/>
                <w:sz w:val="20"/>
                <w:szCs w:val="20"/>
              </w:rPr>
              <w:t>Кристиан Диор</w:t>
            </w:r>
          </w:p>
          <w:p w:rsidR="006022F3" w:rsidRPr="00C153A0" w:rsidRDefault="006022F3" w:rsidP="00FD44C4">
            <w:pPr>
              <w:tabs>
                <w:tab w:val="right" w:leader="underscore" w:pos="9639"/>
              </w:tabs>
              <w:ind w:left="-57" w:right="-57"/>
              <w:rPr>
                <w:bCs/>
                <w:sz w:val="20"/>
                <w:szCs w:val="20"/>
              </w:rPr>
            </w:pPr>
            <w:r>
              <w:rPr>
                <w:bCs/>
                <w:sz w:val="20"/>
                <w:szCs w:val="20"/>
              </w:rPr>
              <w:t>Лагерфильд, Гальяно, Кензо</w:t>
            </w:r>
          </w:p>
        </w:tc>
        <w:tc>
          <w:tcPr>
            <w:tcW w:w="1134" w:type="dxa"/>
          </w:tcPr>
          <w:p w:rsidR="006022F3" w:rsidRPr="0034255C" w:rsidRDefault="006022F3" w:rsidP="00FD44C4">
            <w:pPr>
              <w:tabs>
                <w:tab w:val="left" w:pos="1950"/>
              </w:tabs>
              <w:jc w:val="both"/>
              <w:rPr>
                <w:sz w:val="20"/>
                <w:szCs w:val="20"/>
              </w:rPr>
            </w:pPr>
          </w:p>
        </w:tc>
        <w:tc>
          <w:tcPr>
            <w:tcW w:w="567" w:type="dxa"/>
          </w:tcPr>
          <w:p w:rsidR="006022F3" w:rsidRPr="0034255C" w:rsidRDefault="006022F3" w:rsidP="00FD44C4">
            <w:pPr>
              <w:jc w:val="both"/>
              <w:rPr>
                <w:sz w:val="20"/>
                <w:szCs w:val="20"/>
              </w:rPr>
            </w:pPr>
          </w:p>
        </w:tc>
        <w:tc>
          <w:tcPr>
            <w:tcW w:w="5245" w:type="dxa"/>
            <w:vAlign w:val="center"/>
          </w:tcPr>
          <w:p w:rsidR="006022F3" w:rsidRPr="0034255C" w:rsidRDefault="006022F3" w:rsidP="00154F9F">
            <w:pPr>
              <w:tabs>
                <w:tab w:val="right" w:leader="underscore" w:pos="9639"/>
              </w:tabs>
              <w:ind w:hanging="15"/>
              <w:jc w:val="both"/>
              <w:rPr>
                <w:bCs/>
                <w:sz w:val="20"/>
                <w:szCs w:val="20"/>
              </w:rPr>
            </w:pPr>
            <w:r w:rsidRPr="0034255C">
              <w:rPr>
                <w:bCs/>
                <w:sz w:val="20"/>
                <w:szCs w:val="20"/>
              </w:rPr>
              <w:t xml:space="preserve">Предлоги: систематизация. Ознакомительное чтение. Сравнение текста и аннотаций. Монолог: устный реферат. </w:t>
            </w:r>
          </w:p>
          <w:p w:rsidR="006022F3" w:rsidRPr="0034255C" w:rsidRDefault="006022F3" w:rsidP="00FD44C4">
            <w:pPr>
              <w:tabs>
                <w:tab w:val="right" w:leader="underscore" w:pos="9639"/>
              </w:tabs>
              <w:ind w:hanging="15"/>
              <w:jc w:val="both"/>
              <w:rPr>
                <w:bCs/>
                <w:sz w:val="20"/>
                <w:szCs w:val="20"/>
              </w:rPr>
            </w:pPr>
            <w:r w:rsidRPr="0034255C">
              <w:rPr>
                <w:bCs/>
                <w:sz w:val="20"/>
                <w:szCs w:val="20"/>
              </w:rPr>
              <w:t xml:space="preserve">Союзы. </w:t>
            </w:r>
            <w:r>
              <w:rPr>
                <w:bCs/>
                <w:sz w:val="20"/>
                <w:szCs w:val="20"/>
              </w:rPr>
              <w:t>ТСп</w:t>
            </w:r>
          </w:p>
        </w:tc>
        <w:tc>
          <w:tcPr>
            <w:tcW w:w="567" w:type="dxa"/>
          </w:tcPr>
          <w:p w:rsidR="006022F3" w:rsidRPr="0034255C" w:rsidRDefault="006022F3" w:rsidP="00FD44C4">
            <w:pPr>
              <w:jc w:val="both"/>
              <w:rPr>
                <w:sz w:val="20"/>
                <w:szCs w:val="20"/>
              </w:rPr>
            </w:pPr>
          </w:p>
          <w:p w:rsidR="006022F3" w:rsidRPr="0034255C" w:rsidRDefault="006022F3" w:rsidP="00FD44C4">
            <w:pPr>
              <w:jc w:val="both"/>
              <w:rPr>
                <w:sz w:val="20"/>
                <w:szCs w:val="20"/>
              </w:rPr>
            </w:pPr>
            <w:r w:rsidRPr="0034255C">
              <w:rPr>
                <w:sz w:val="20"/>
                <w:szCs w:val="20"/>
              </w:rPr>
              <w:t>2</w:t>
            </w:r>
          </w:p>
        </w:tc>
        <w:tc>
          <w:tcPr>
            <w:tcW w:w="1275" w:type="dxa"/>
          </w:tcPr>
          <w:p w:rsidR="006022F3" w:rsidRPr="0034255C" w:rsidRDefault="006022F3" w:rsidP="00FD44C4">
            <w:pPr>
              <w:jc w:val="both"/>
              <w:rPr>
                <w:i/>
                <w:sz w:val="20"/>
                <w:szCs w:val="20"/>
                <w:u w:val="single"/>
              </w:rPr>
            </w:pPr>
          </w:p>
        </w:tc>
        <w:tc>
          <w:tcPr>
            <w:tcW w:w="567" w:type="dxa"/>
          </w:tcPr>
          <w:p w:rsidR="006022F3" w:rsidRPr="0034255C" w:rsidRDefault="006022F3" w:rsidP="00FD44C4">
            <w:pPr>
              <w:jc w:val="both"/>
              <w:rPr>
                <w:sz w:val="20"/>
                <w:szCs w:val="20"/>
              </w:rPr>
            </w:pPr>
          </w:p>
        </w:tc>
        <w:tc>
          <w:tcPr>
            <w:tcW w:w="851" w:type="dxa"/>
          </w:tcPr>
          <w:p w:rsidR="006022F3" w:rsidRPr="0034255C" w:rsidRDefault="006022F3" w:rsidP="00FD44C4">
            <w:pPr>
              <w:jc w:val="both"/>
              <w:rPr>
                <w:i/>
                <w:sz w:val="20"/>
                <w:szCs w:val="20"/>
              </w:rPr>
            </w:pPr>
          </w:p>
          <w:p w:rsidR="006022F3" w:rsidRPr="0034255C" w:rsidRDefault="006022F3" w:rsidP="00FD44C4">
            <w:pPr>
              <w:jc w:val="both"/>
              <w:rPr>
                <w:i/>
                <w:sz w:val="20"/>
                <w:szCs w:val="20"/>
              </w:rPr>
            </w:pPr>
            <w:r w:rsidRPr="0034255C">
              <w:rPr>
                <w:i/>
                <w:sz w:val="20"/>
                <w:szCs w:val="20"/>
              </w:rPr>
              <w:t>2</w:t>
            </w:r>
          </w:p>
        </w:tc>
        <w:tc>
          <w:tcPr>
            <w:tcW w:w="2693" w:type="dxa"/>
            <w:vMerge/>
          </w:tcPr>
          <w:p w:rsidR="006022F3" w:rsidRPr="0034255C" w:rsidRDefault="006022F3" w:rsidP="00FD44C4">
            <w:pPr>
              <w:jc w:val="both"/>
              <w:rPr>
                <w:i/>
                <w:sz w:val="20"/>
                <w:szCs w:val="20"/>
              </w:rPr>
            </w:pPr>
          </w:p>
        </w:tc>
      </w:tr>
      <w:tr w:rsidR="006022F3" w:rsidRPr="0034255C" w:rsidTr="00AB1664">
        <w:trPr>
          <w:trHeight w:val="1150"/>
        </w:trPr>
        <w:tc>
          <w:tcPr>
            <w:tcW w:w="1985" w:type="dxa"/>
          </w:tcPr>
          <w:p w:rsidR="006022F3" w:rsidRPr="00EF2E4C" w:rsidRDefault="006022F3" w:rsidP="00CF2587">
            <w:pPr>
              <w:tabs>
                <w:tab w:val="right" w:leader="underscore" w:pos="9639"/>
              </w:tabs>
              <w:ind w:left="-57" w:right="-57"/>
              <w:rPr>
                <w:bCs/>
                <w:sz w:val="20"/>
                <w:szCs w:val="20"/>
              </w:rPr>
            </w:pPr>
            <w:r>
              <w:rPr>
                <w:bCs/>
                <w:sz w:val="20"/>
                <w:szCs w:val="20"/>
              </w:rPr>
              <w:t>Создание одежды</w:t>
            </w:r>
          </w:p>
          <w:p w:rsidR="006022F3" w:rsidRPr="00EF2E4C" w:rsidRDefault="006022F3" w:rsidP="00CF2587">
            <w:pPr>
              <w:tabs>
                <w:tab w:val="right" w:leader="underscore" w:pos="9639"/>
              </w:tabs>
              <w:ind w:left="-57" w:right="-57"/>
              <w:rPr>
                <w:bCs/>
                <w:sz w:val="20"/>
                <w:szCs w:val="20"/>
              </w:rPr>
            </w:pPr>
            <w:r>
              <w:rPr>
                <w:bCs/>
                <w:sz w:val="20"/>
                <w:szCs w:val="20"/>
              </w:rPr>
              <w:t>Одежда для разных возрастов</w:t>
            </w:r>
          </w:p>
        </w:tc>
        <w:tc>
          <w:tcPr>
            <w:tcW w:w="1134" w:type="dxa"/>
          </w:tcPr>
          <w:p w:rsidR="006022F3" w:rsidRPr="0034255C" w:rsidRDefault="006022F3" w:rsidP="00FD44C4">
            <w:pPr>
              <w:tabs>
                <w:tab w:val="left" w:pos="1950"/>
              </w:tabs>
              <w:jc w:val="both"/>
              <w:rPr>
                <w:sz w:val="20"/>
                <w:szCs w:val="20"/>
              </w:rPr>
            </w:pPr>
          </w:p>
        </w:tc>
        <w:tc>
          <w:tcPr>
            <w:tcW w:w="567" w:type="dxa"/>
          </w:tcPr>
          <w:p w:rsidR="006022F3" w:rsidRPr="0034255C" w:rsidRDefault="006022F3" w:rsidP="00FD44C4">
            <w:pPr>
              <w:jc w:val="both"/>
              <w:rPr>
                <w:sz w:val="20"/>
                <w:szCs w:val="20"/>
              </w:rPr>
            </w:pPr>
          </w:p>
        </w:tc>
        <w:tc>
          <w:tcPr>
            <w:tcW w:w="5245" w:type="dxa"/>
            <w:vAlign w:val="center"/>
          </w:tcPr>
          <w:p w:rsidR="006022F3" w:rsidRPr="0034255C" w:rsidRDefault="006022F3" w:rsidP="0052416B">
            <w:pPr>
              <w:tabs>
                <w:tab w:val="right" w:leader="underscore" w:pos="9639"/>
              </w:tabs>
              <w:ind w:hanging="15"/>
              <w:jc w:val="both"/>
              <w:rPr>
                <w:bCs/>
                <w:sz w:val="20"/>
                <w:szCs w:val="20"/>
              </w:rPr>
            </w:pPr>
            <w:r w:rsidRPr="0034255C">
              <w:rPr>
                <w:bCs/>
                <w:sz w:val="20"/>
                <w:szCs w:val="20"/>
              </w:rPr>
              <w:t>Формальные признаки логико-смысловых связей между элементами текста. Союзы, союзные слова, клишированные фразы. Придаточные времени. Поисковое чтение. Монолог.</w:t>
            </w:r>
            <w:r w:rsidR="00AB1664">
              <w:rPr>
                <w:bCs/>
                <w:sz w:val="20"/>
                <w:szCs w:val="20"/>
              </w:rPr>
              <w:t xml:space="preserve"> </w:t>
            </w:r>
          </w:p>
        </w:tc>
        <w:tc>
          <w:tcPr>
            <w:tcW w:w="567" w:type="dxa"/>
          </w:tcPr>
          <w:p w:rsidR="006022F3" w:rsidRPr="0034255C" w:rsidRDefault="006022F3" w:rsidP="00FD44C4">
            <w:pPr>
              <w:jc w:val="both"/>
              <w:rPr>
                <w:sz w:val="20"/>
                <w:szCs w:val="20"/>
              </w:rPr>
            </w:pPr>
          </w:p>
          <w:p w:rsidR="006022F3" w:rsidRPr="0034255C" w:rsidRDefault="006022F3" w:rsidP="00FD44C4">
            <w:pPr>
              <w:jc w:val="both"/>
              <w:rPr>
                <w:sz w:val="20"/>
                <w:szCs w:val="20"/>
              </w:rPr>
            </w:pPr>
            <w:r w:rsidRPr="0034255C">
              <w:rPr>
                <w:sz w:val="20"/>
                <w:szCs w:val="20"/>
              </w:rPr>
              <w:t>2</w:t>
            </w:r>
          </w:p>
        </w:tc>
        <w:tc>
          <w:tcPr>
            <w:tcW w:w="1275" w:type="dxa"/>
          </w:tcPr>
          <w:p w:rsidR="006022F3" w:rsidRPr="0034255C" w:rsidRDefault="006022F3" w:rsidP="00FD44C4">
            <w:pPr>
              <w:jc w:val="both"/>
              <w:rPr>
                <w:i/>
                <w:sz w:val="20"/>
                <w:szCs w:val="20"/>
                <w:u w:val="single"/>
              </w:rPr>
            </w:pPr>
          </w:p>
        </w:tc>
        <w:tc>
          <w:tcPr>
            <w:tcW w:w="567" w:type="dxa"/>
          </w:tcPr>
          <w:p w:rsidR="006022F3" w:rsidRPr="0034255C" w:rsidRDefault="006022F3" w:rsidP="00FD44C4">
            <w:pPr>
              <w:jc w:val="both"/>
              <w:rPr>
                <w:sz w:val="20"/>
                <w:szCs w:val="20"/>
              </w:rPr>
            </w:pPr>
          </w:p>
        </w:tc>
        <w:tc>
          <w:tcPr>
            <w:tcW w:w="851" w:type="dxa"/>
          </w:tcPr>
          <w:p w:rsidR="006022F3" w:rsidRPr="0034255C" w:rsidRDefault="006022F3" w:rsidP="00FD44C4">
            <w:pPr>
              <w:jc w:val="both"/>
              <w:rPr>
                <w:i/>
                <w:sz w:val="20"/>
                <w:szCs w:val="20"/>
              </w:rPr>
            </w:pPr>
          </w:p>
          <w:p w:rsidR="006022F3" w:rsidRPr="0034255C" w:rsidRDefault="006022F3" w:rsidP="00FD44C4">
            <w:pPr>
              <w:jc w:val="both"/>
              <w:rPr>
                <w:i/>
                <w:sz w:val="20"/>
                <w:szCs w:val="20"/>
              </w:rPr>
            </w:pPr>
            <w:r w:rsidRPr="0034255C">
              <w:rPr>
                <w:i/>
                <w:sz w:val="20"/>
                <w:szCs w:val="20"/>
              </w:rPr>
              <w:t>2</w:t>
            </w:r>
          </w:p>
        </w:tc>
        <w:tc>
          <w:tcPr>
            <w:tcW w:w="2693" w:type="dxa"/>
            <w:vMerge/>
          </w:tcPr>
          <w:p w:rsidR="006022F3" w:rsidRPr="0034255C" w:rsidRDefault="006022F3" w:rsidP="00FD44C4">
            <w:pPr>
              <w:jc w:val="both"/>
              <w:rPr>
                <w:i/>
                <w:sz w:val="20"/>
                <w:szCs w:val="20"/>
              </w:rPr>
            </w:pPr>
          </w:p>
        </w:tc>
      </w:tr>
      <w:tr w:rsidR="006022F3" w:rsidRPr="0034255C" w:rsidTr="00AB1664">
        <w:trPr>
          <w:trHeight w:val="920"/>
        </w:trPr>
        <w:tc>
          <w:tcPr>
            <w:tcW w:w="1985" w:type="dxa"/>
          </w:tcPr>
          <w:p w:rsidR="006022F3" w:rsidRPr="00C153A0" w:rsidRDefault="006022F3" w:rsidP="00675917">
            <w:pPr>
              <w:tabs>
                <w:tab w:val="right" w:leader="underscore" w:pos="9639"/>
              </w:tabs>
              <w:ind w:left="-57" w:right="-57"/>
              <w:rPr>
                <w:bCs/>
                <w:sz w:val="20"/>
                <w:szCs w:val="20"/>
              </w:rPr>
            </w:pPr>
            <w:r>
              <w:rPr>
                <w:bCs/>
                <w:sz w:val="20"/>
                <w:szCs w:val="20"/>
              </w:rPr>
              <w:t>Крой и шитье, типы швов и застежек</w:t>
            </w:r>
          </w:p>
          <w:p w:rsidR="006022F3" w:rsidRPr="00C153A0" w:rsidRDefault="006022F3" w:rsidP="00CF2587">
            <w:pPr>
              <w:tabs>
                <w:tab w:val="right" w:leader="underscore" w:pos="9639"/>
              </w:tabs>
              <w:ind w:left="-57" w:right="-57"/>
              <w:rPr>
                <w:bCs/>
                <w:sz w:val="20"/>
                <w:szCs w:val="20"/>
              </w:rPr>
            </w:pPr>
            <w:r>
              <w:rPr>
                <w:bCs/>
                <w:sz w:val="20"/>
                <w:szCs w:val="20"/>
              </w:rPr>
              <w:t>Воротники, рукава и карманы</w:t>
            </w:r>
            <w:r w:rsidRPr="00C153A0">
              <w:rPr>
                <w:bCs/>
                <w:sz w:val="20"/>
                <w:szCs w:val="20"/>
              </w:rPr>
              <w:t xml:space="preserve"> </w:t>
            </w:r>
          </w:p>
        </w:tc>
        <w:tc>
          <w:tcPr>
            <w:tcW w:w="1134" w:type="dxa"/>
          </w:tcPr>
          <w:p w:rsidR="006022F3" w:rsidRPr="0034255C" w:rsidRDefault="006022F3" w:rsidP="00FD44C4">
            <w:pPr>
              <w:tabs>
                <w:tab w:val="left" w:pos="1950"/>
              </w:tabs>
              <w:jc w:val="both"/>
              <w:rPr>
                <w:sz w:val="20"/>
                <w:szCs w:val="20"/>
              </w:rPr>
            </w:pPr>
          </w:p>
        </w:tc>
        <w:tc>
          <w:tcPr>
            <w:tcW w:w="567" w:type="dxa"/>
          </w:tcPr>
          <w:p w:rsidR="006022F3" w:rsidRPr="0034255C" w:rsidRDefault="006022F3" w:rsidP="00FD44C4">
            <w:pPr>
              <w:jc w:val="both"/>
              <w:rPr>
                <w:sz w:val="20"/>
                <w:szCs w:val="20"/>
              </w:rPr>
            </w:pPr>
          </w:p>
        </w:tc>
        <w:tc>
          <w:tcPr>
            <w:tcW w:w="5245" w:type="dxa"/>
            <w:vAlign w:val="center"/>
          </w:tcPr>
          <w:p w:rsidR="006022F3" w:rsidRPr="0034255C" w:rsidRDefault="006022F3" w:rsidP="00FD44C4">
            <w:pPr>
              <w:tabs>
                <w:tab w:val="right" w:leader="underscore" w:pos="9639"/>
              </w:tabs>
              <w:ind w:hanging="15"/>
              <w:jc w:val="both"/>
              <w:rPr>
                <w:bCs/>
                <w:sz w:val="20"/>
                <w:szCs w:val="20"/>
              </w:rPr>
            </w:pPr>
            <w:r w:rsidRPr="0034255C">
              <w:rPr>
                <w:bCs/>
                <w:sz w:val="20"/>
                <w:szCs w:val="20"/>
              </w:rPr>
              <w:t>Придаточные предложения времени. Употребление временных форм.</w:t>
            </w:r>
          </w:p>
          <w:p w:rsidR="006022F3" w:rsidRPr="0034255C" w:rsidRDefault="006022F3" w:rsidP="00FD44C4">
            <w:pPr>
              <w:tabs>
                <w:tab w:val="right" w:leader="underscore" w:pos="9639"/>
              </w:tabs>
              <w:ind w:hanging="15"/>
              <w:jc w:val="both"/>
              <w:rPr>
                <w:bCs/>
                <w:sz w:val="20"/>
                <w:szCs w:val="20"/>
              </w:rPr>
            </w:pPr>
            <w:r w:rsidRPr="0034255C">
              <w:rPr>
                <w:bCs/>
                <w:sz w:val="20"/>
                <w:szCs w:val="20"/>
              </w:rPr>
              <w:t xml:space="preserve">Придаточные предложения сравнения. Монолог: развернутое высказывание. Неподготовленная беседа. </w:t>
            </w:r>
          </w:p>
        </w:tc>
        <w:tc>
          <w:tcPr>
            <w:tcW w:w="567" w:type="dxa"/>
          </w:tcPr>
          <w:p w:rsidR="006022F3" w:rsidRPr="0034255C" w:rsidRDefault="006022F3" w:rsidP="00FD44C4">
            <w:pPr>
              <w:jc w:val="both"/>
              <w:rPr>
                <w:sz w:val="20"/>
                <w:szCs w:val="20"/>
              </w:rPr>
            </w:pPr>
          </w:p>
          <w:p w:rsidR="006022F3" w:rsidRPr="0034255C" w:rsidRDefault="006022F3" w:rsidP="00FD44C4">
            <w:pPr>
              <w:jc w:val="both"/>
              <w:rPr>
                <w:sz w:val="20"/>
                <w:szCs w:val="20"/>
              </w:rPr>
            </w:pPr>
            <w:r w:rsidRPr="0034255C">
              <w:rPr>
                <w:sz w:val="20"/>
                <w:szCs w:val="20"/>
              </w:rPr>
              <w:t>2</w:t>
            </w:r>
          </w:p>
        </w:tc>
        <w:tc>
          <w:tcPr>
            <w:tcW w:w="1275" w:type="dxa"/>
          </w:tcPr>
          <w:p w:rsidR="006022F3" w:rsidRPr="0034255C" w:rsidRDefault="006022F3" w:rsidP="00FD44C4">
            <w:pPr>
              <w:jc w:val="both"/>
              <w:rPr>
                <w:i/>
                <w:sz w:val="20"/>
                <w:szCs w:val="20"/>
                <w:u w:val="single"/>
              </w:rPr>
            </w:pPr>
          </w:p>
        </w:tc>
        <w:tc>
          <w:tcPr>
            <w:tcW w:w="567" w:type="dxa"/>
          </w:tcPr>
          <w:p w:rsidR="006022F3" w:rsidRPr="0034255C" w:rsidRDefault="006022F3" w:rsidP="00FD44C4">
            <w:pPr>
              <w:jc w:val="both"/>
              <w:rPr>
                <w:sz w:val="20"/>
                <w:szCs w:val="20"/>
              </w:rPr>
            </w:pPr>
          </w:p>
        </w:tc>
        <w:tc>
          <w:tcPr>
            <w:tcW w:w="851" w:type="dxa"/>
          </w:tcPr>
          <w:p w:rsidR="006022F3" w:rsidRPr="0034255C" w:rsidRDefault="006022F3" w:rsidP="00FD44C4">
            <w:pPr>
              <w:jc w:val="both"/>
              <w:rPr>
                <w:i/>
                <w:sz w:val="20"/>
                <w:szCs w:val="20"/>
              </w:rPr>
            </w:pPr>
          </w:p>
          <w:p w:rsidR="006022F3" w:rsidRPr="0034255C" w:rsidRDefault="006022F3" w:rsidP="00FD44C4">
            <w:pPr>
              <w:jc w:val="both"/>
              <w:rPr>
                <w:i/>
                <w:sz w:val="20"/>
                <w:szCs w:val="20"/>
              </w:rPr>
            </w:pPr>
            <w:r w:rsidRPr="0034255C">
              <w:rPr>
                <w:i/>
                <w:sz w:val="20"/>
                <w:szCs w:val="20"/>
              </w:rPr>
              <w:t>2</w:t>
            </w:r>
          </w:p>
        </w:tc>
        <w:tc>
          <w:tcPr>
            <w:tcW w:w="2693" w:type="dxa"/>
            <w:vMerge/>
          </w:tcPr>
          <w:p w:rsidR="006022F3" w:rsidRPr="0034255C" w:rsidRDefault="006022F3" w:rsidP="00FD44C4">
            <w:pPr>
              <w:jc w:val="both"/>
              <w:rPr>
                <w:i/>
                <w:sz w:val="20"/>
                <w:szCs w:val="20"/>
              </w:rPr>
            </w:pPr>
          </w:p>
        </w:tc>
      </w:tr>
      <w:tr w:rsidR="006022F3" w:rsidRPr="0034255C" w:rsidTr="00AB1664">
        <w:trPr>
          <w:trHeight w:val="690"/>
        </w:trPr>
        <w:tc>
          <w:tcPr>
            <w:tcW w:w="1985" w:type="dxa"/>
          </w:tcPr>
          <w:p w:rsidR="006022F3" w:rsidRPr="00C153A0" w:rsidRDefault="006022F3" w:rsidP="00CF2587">
            <w:pPr>
              <w:tabs>
                <w:tab w:val="right" w:leader="underscore" w:pos="9639"/>
              </w:tabs>
              <w:ind w:left="-57" w:right="-57"/>
              <w:rPr>
                <w:bCs/>
                <w:sz w:val="20"/>
                <w:szCs w:val="20"/>
              </w:rPr>
            </w:pPr>
            <w:r>
              <w:rPr>
                <w:bCs/>
                <w:sz w:val="20"/>
                <w:szCs w:val="20"/>
              </w:rPr>
              <w:t>Типы верхней одежды</w:t>
            </w:r>
          </w:p>
          <w:p w:rsidR="006022F3" w:rsidRPr="00C153A0" w:rsidRDefault="006022F3" w:rsidP="00154F9F">
            <w:pPr>
              <w:tabs>
                <w:tab w:val="right" w:leader="underscore" w:pos="9639"/>
              </w:tabs>
              <w:ind w:left="-57" w:right="-57"/>
              <w:rPr>
                <w:bCs/>
                <w:sz w:val="20"/>
                <w:szCs w:val="20"/>
              </w:rPr>
            </w:pPr>
            <w:r>
              <w:rPr>
                <w:bCs/>
                <w:sz w:val="20"/>
                <w:szCs w:val="20"/>
              </w:rPr>
              <w:t>Платьев и жакеты</w:t>
            </w:r>
          </w:p>
        </w:tc>
        <w:tc>
          <w:tcPr>
            <w:tcW w:w="1134" w:type="dxa"/>
          </w:tcPr>
          <w:p w:rsidR="006022F3" w:rsidRPr="0034255C" w:rsidRDefault="006022F3" w:rsidP="00FD44C4">
            <w:pPr>
              <w:tabs>
                <w:tab w:val="left" w:pos="1950"/>
              </w:tabs>
              <w:jc w:val="both"/>
              <w:rPr>
                <w:sz w:val="20"/>
                <w:szCs w:val="20"/>
              </w:rPr>
            </w:pPr>
          </w:p>
        </w:tc>
        <w:tc>
          <w:tcPr>
            <w:tcW w:w="567" w:type="dxa"/>
          </w:tcPr>
          <w:p w:rsidR="006022F3" w:rsidRPr="0034255C" w:rsidRDefault="006022F3" w:rsidP="00FD44C4">
            <w:pPr>
              <w:jc w:val="both"/>
              <w:rPr>
                <w:sz w:val="20"/>
                <w:szCs w:val="20"/>
              </w:rPr>
            </w:pPr>
          </w:p>
        </w:tc>
        <w:tc>
          <w:tcPr>
            <w:tcW w:w="5245" w:type="dxa"/>
            <w:vAlign w:val="center"/>
          </w:tcPr>
          <w:p w:rsidR="006022F3" w:rsidRPr="0034255C" w:rsidRDefault="006022F3" w:rsidP="00FD44C4">
            <w:pPr>
              <w:tabs>
                <w:tab w:val="right" w:leader="underscore" w:pos="9639"/>
              </w:tabs>
              <w:ind w:hanging="15"/>
              <w:jc w:val="both"/>
              <w:rPr>
                <w:bCs/>
                <w:sz w:val="20"/>
                <w:szCs w:val="20"/>
              </w:rPr>
            </w:pPr>
            <w:r w:rsidRPr="0034255C">
              <w:rPr>
                <w:bCs/>
                <w:sz w:val="20"/>
                <w:szCs w:val="20"/>
              </w:rPr>
              <w:t>Придаточные уступительные. Аудирование. Сослагательное наклонение.</w:t>
            </w:r>
          </w:p>
          <w:p w:rsidR="006022F3" w:rsidRPr="0034255C" w:rsidRDefault="006022F3" w:rsidP="00FD44C4">
            <w:pPr>
              <w:tabs>
                <w:tab w:val="right" w:leader="underscore" w:pos="9639"/>
              </w:tabs>
              <w:ind w:hanging="15"/>
              <w:jc w:val="both"/>
              <w:rPr>
                <w:bCs/>
                <w:sz w:val="20"/>
                <w:szCs w:val="20"/>
              </w:rPr>
            </w:pPr>
            <w:r>
              <w:rPr>
                <w:bCs/>
                <w:sz w:val="20"/>
                <w:szCs w:val="20"/>
              </w:rPr>
              <w:t>Контрольная работа.</w:t>
            </w:r>
            <w:r w:rsidRPr="0034255C">
              <w:rPr>
                <w:bCs/>
                <w:sz w:val="20"/>
                <w:szCs w:val="20"/>
              </w:rPr>
              <w:t xml:space="preserve"> </w:t>
            </w:r>
          </w:p>
        </w:tc>
        <w:tc>
          <w:tcPr>
            <w:tcW w:w="567" w:type="dxa"/>
          </w:tcPr>
          <w:p w:rsidR="006022F3" w:rsidRPr="0034255C" w:rsidRDefault="006022F3" w:rsidP="00FD44C4">
            <w:pPr>
              <w:jc w:val="both"/>
              <w:rPr>
                <w:sz w:val="20"/>
                <w:szCs w:val="20"/>
              </w:rPr>
            </w:pPr>
          </w:p>
          <w:p w:rsidR="006022F3" w:rsidRPr="0034255C" w:rsidRDefault="006022F3" w:rsidP="00FD44C4">
            <w:pPr>
              <w:jc w:val="both"/>
              <w:rPr>
                <w:sz w:val="20"/>
                <w:szCs w:val="20"/>
              </w:rPr>
            </w:pPr>
            <w:r w:rsidRPr="0034255C">
              <w:rPr>
                <w:sz w:val="20"/>
                <w:szCs w:val="20"/>
              </w:rPr>
              <w:t>2</w:t>
            </w:r>
          </w:p>
        </w:tc>
        <w:tc>
          <w:tcPr>
            <w:tcW w:w="1275" w:type="dxa"/>
          </w:tcPr>
          <w:p w:rsidR="006022F3" w:rsidRPr="0034255C" w:rsidRDefault="006022F3" w:rsidP="00FD44C4">
            <w:pPr>
              <w:jc w:val="both"/>
              <w:rPr>
                <w:i/>
                <w:sz w:val="20"/>
                <w:szCs w:val="20"/>
                <w:u w:val="single"/>
              </w:rPr>
            </w:pPr>
          </w:p>
        </w:tc>
        <w:tc>
          <w:tcPr>
            <w:tcW w:w="567" w:type="dxa"/>
          </w:tcPr>
          <w:p w:rsidR="006022F3" w:rsidRPr="0034255C" w:rsidRDefault="006022F3" w:rsidP="00FD44C4">
            <w:pPr>
              <w:jc w:val="both"/>
              <w:rPr>
                <w:sz w:val="20"/>
                <w:szCs w:val="20"/>
              </w:rPr>
            </w:pPr>
          </w:p>
        </w:tc>
        <w:tc>
          <w:tcPr>
            <w:tcW w:w="851" w:type="dxa"/>
          </w:tcPr>
          <w:p w:rsidR="006022F3" w:rsidRPr="0034255C" w:rsidRDefault="006022F3" w:rsidP="00FD44C4">
            <w:pPr>
              <w:jc w:val="both"/>
              <w:rPr>
                <w:i/>
                <w:sz w:val="20"/>
                <w:szCs w:val="20"/>
              </w:rPr>
            </w:pPr>
          </w:p>
          <w:p w:rsidR="006022F3" w:rsidRPr="0034255C" w:rsidRDefault="006022F3" w:rsidP="00FD44C4">
            <w:pPr>
              <w:jc w:val="both"/>
              <w:rPr>
                <w:i/>
                <w:sz w:val="20"/>
                <w:szCs w:val="20"/>
              </w:rPr>
            </w:pPr>
            <w:r w:rsidRPr="0034255C">
              <w:rPr>
                <w:i/>
                <w:sz w:val="20"/>
                <w:szCs w:val="20"/>
              </w:rPr>
              <w:t>2</w:t>
            </w:r>
          </w:p>
        </w:tc>
        <w:tc>
          <w:tcPr>
            <w:tcW w:w="2693" w:type="dxa"/>
            <w:vMerge/>
          </w:tcPr>
          <w:p w:rsidR="006022F3" w:rsidRPr="0034255C" w:rsidRDefault="006022F3" w:rsidP="00FD44C4">
            <w:pPr>
              <w:jc w:val="both"/>
              <w:rPr>
                <w:i/>
                <w:sz w:val="20"/>
                <w:szCs w:val="20"/>
              </w:rPr>
            </w:pPr>
          </w:p>
        </w:tc>
      </w:tr>
      <w:tr w:rsidR="00467740" w:rsidRPr="0034255C" w:rsidTr="00AB1664">
        <w:trPr>
          <w:trHeight w:val="690"/>
        </w:trPr>
        <w:tc>
          <w:tcPr>
            <w:tcW w:w="1985" w:type="dxa"/>
          </w:tcPr>
          <w:p w:rsidR="00467740" w:rsidRPr="00C153A0" w:rsidRDefault="00467740" w:rsidP="00675917">
            <w:pPr>
              <w:tabs>
                <w:tab w:val="right" w:leader="underscore" w:pos="9639"/>
              </w:tabs>
              <w:ind w:left="-57" w:right="-57"/>
              <w:rPr>
                <w:bCs/>
                <w:sz w:val="20"/>
                <w:szCs w:val="20"/>
              </w:rPr>
            </w:pPr>
            <w:r>
              <w:rPr>
                <w:bCs/>
                <w:sz w:val="20"/>
                <w:szCs w:val="20"/>
              </w:rPr>
              <w:t xml:space="preserve">Аксессуары. </w:t>
            </w:r>
          </w:p>
          <w:p w:rsidR="00467740" w:rsidRPr="00C153A0" w:rsidRDefault="00467740" w:rsidP="00675917">
            <w:pPr>
              <w:tabs>
                <w:tab w:val="right" w:leader="underscore" w:pos="9639"/>
              </w:tabs>
              <w:ind w:left="-57" w:right="-57"/>
              <w:rPr>
                <w:bCs/>
                <w:sz w:val="20"/>
                <w:szCs w:val="20"/>
              </w:rPr>
            </w:pPr>
            <w:r>
              <w:rPr>
                <w:bCs/>
                <w:sz w:val="20"/>
                <w:szCs w:val="20"/>
              </w:rPr>
              <w:t xml:space="preserve">Повторение </w:t>
            </w:r>
          </w:p>
        </w:tc>
        <w:tc>
          <w:tcPr>
            <w:tcW w:w="1134" w:type="dxa"/>
          </w:tcPr>
          <w:p w:rsidR="00467740" w:rsidRPr="0034255C" w:rsidRDefault="00467740" w:rsidP="00FD44C4">
            <w:pPr>
              <w:tabs>
                <w:tab w:val="left" w:pos="1950"/>
              </w:tabs>
              <w:jc w:val="both"/>
              <w:rPr>
                <w:sz w:val="20"/>
                <w:szCs w:val="20"/>
              </w:rPr>
            </w:pPr>
          </w:p>
        </w:tc>
        <w:tc>
          <w:tcPr>
            <w:tcW w:w="567" w:type="dxa"/>
          </w:tcPr>
          <w:p w:rsidR="00467740" w:rsidRPr="0034255C" w:rsidRDefault="00467740" w:rsidP="00FD44C4">
            <w:pPr>
              <w:jc w:val="both"/>
              <w:rPr>
                <w:sz w:val="20"/>
                <w:szCs w:val="20"/>
              </w:rPr>
            </w:pPr>
          </w:p>
        </w:tc>
        <w:tc>
          <w:tcPr>
            <w:tcW w:w="5245" w:type="dxa"/>
            <w:vAlign w:val="center"/>
          </w:tcPr>
          <w:p w:rsidR="00467740" w:rsidRPr="0034255C" w:rsidRDefault="00467740" w:rsidP="00FD44C4">
            <w:pPr>
              <w:tabs>
                <w:tab w:val="right" w:leader="underscore" w:pos="9639"/>
              </w:tabs>
              <w:ind w:hanging="15"/>
              <w:jc w:val="both"/>
              <w:rPr>
                <w:bCs/>
                <w:sz w:val="20"/>
                <w:szCs w:val="20"/>
              </w:rPr>
            </w:pPr>
            <w:r w:rsidRPr="0034255C">
              <w:rPr>
                <w:bCs/>
                <w:sz w:val="20"/>
                <w:szCs w:val="20"/>
              </w:rPr>
              <w:t xml:space="preserve">Употребление сослагательного наклонения в простых предложениях. </w:t>
            </w:r>
            <w:r>
              <w:rPr>
                <w:bCs/>
                <w:sz w:val="20"/>
                <w:szCs w:val="20"/>
              </w:rPr>
              <w:t>Устная речь: презентация д</w:t>
            </w:r>
            <w:r w:rsidRPr="0034255C">
              <w:rPr>
                <w:bCs/>
                <w:sz w:val="20"/>
                <w:szCs w:val="20"/>
              </w:rPr>
              <w:t>оклад</w:t>
            </w:r>
            <w:r>
              <w:rPr>
                <w:bCs/>
                <w:sz w:val="20"/>
                <w:szCs w:val="20"/>
              </w:rPr>
              <w:t>ов</w:t>
            </w:r>
            <w:r w:rsidRPr="0034255C">
              <w:rPr>
                <w:bCs/>
                <w:sz w:val="20"/>
                <w:szCs w:val="20"/>
              </w:rPr>
              <w:t>.</w:t>
            </w:r>
          </w:p>
          <w:p w:rsidR="00467740" w:rsidRPr="0034255C" w:rsidRDefault="00467740" w:rsidP="00CD361D">
            <w:pPr>
              <w:tabs>
                <w:tab w:val="right" w:leader="underscore" w:pos="9639"/>
              </w:tabs>
              <w:ind w:hanging="15"/>
              <w:jc w:val="both"/>
              <w:rPr>
                <w:bCs/>
                <w:sz w:val="20"/>
                <w:szCs w:val="20"/>
              </w:rPr>
            </w:pPr>
            <w:r w:rsidRPr="0034255C">
              <w:rPr>
                <w:bCs/>
                <w:sz w:val="20"/>
                <w:szCs w:val="20"/>
              </w:rPr>
              <w:t xml:space="preserve">Аудирование. Беседа по </w:t>
            </w:r>
            <w:r>
              <w:rPr>
                <w:bCs/>
                <w:sz w:val="20"/>
                <w:szCs w:val="20"/>
              </w:rPr>
              <w:t xml:space="preserve">всем </w:t>
            </w:r>
            <w:r w:rsidRPr="0034255C">
              <w:rPr>
                <w:bCs/>
                <w:sz w:val="20"/>
                <w:szCs w:val="20"/>
              </w:rPr>
              <w:t>тем</w:t>
            </w:r>
            <w:r>
              <w:rPr>
                <w:bCs/>
                <w:sz w:val="20"/>
                <w:szCs w:val="20"/>
              </w:rPr>
              <w:t>ам</w:t>
            </w:r>
            <w:r w:rsidRPr="0034255C">
              <w:rPr>
                <w:bCs/>
                <w:sz w:val="20"/>
                <w:szCs w:val="20"/>
              </w:rPr>
              <w:t>.</w:t>
            </w:r>
          </w:p>
        </w:tc>
        <w:tc>
          <w:tcPr>
            <w:tcW w:w="567" w:type="dxa"/>
          </w:tcPr>
          <w:p w:rsidR="00467740" w:rsidRPr="0034255C" w:rsidRDefault="00AB1664" w:rsidP="00FD44C4">
            <w:pPr>
              <w:jc w:val="both"/>
              <w:rPr>
                <w:sz w:val="20"/>
                <w:szCs w:val="20"/>
              </w:rPr>
            </w:pPr>
            <w:r>
              <w:rPr>
                <w:sz w:val="20"/>
                <w:szCs w:val="20"/>
              </w:rPr>
              <w:t>2</w:t>
            </w:r>
          </w:p>
        </w:tc>
        <w:tc>
          <w:tcPr>
            <w:tcW w:w="1275" w:type="dxa"/>
          </w:tcPr>
          <w:p w:rsidR="00467740" w:rsidRPr="0034255C" w:rsidRDefault="00467740" w:rsidP="00FD44C4">
            <w:pPr>
              <w:jc w:val="both"/>
              <w:rPr>
                <w:i/>
                <w:sz w:val="20"/>
                <w:szCs w:val="20"/>
                <w:u w:val="single"/>
              </w:rPr>
            </w:pPr>
          </w:p>
        </w:tc>
        <w:tc>
          <w:tcPr>
            <w:tcW w:w="567" w:type="dxa"/>
          </w:tcPr>
          <w:p w:rsidR="00467740" w:rsidRPr="0034255C" w:rsidRDefault="00467740" w:rsidP="00FD44C4">
            <w:pPr>
              <w:jc w:val="both"/>
              <w:rPr>
                <w:sz w:val="20"/>
                <w:szCs w:val="20"/>
              </w:rPr>
            </w:pPr>
          </w:p>
        </w:tc>
        <w:tc>
          <w:tcPr>
            <w:tcW w:w="851" w:type="dxa"/>
          </w:tcPr>
          <w:p w:rsidR="00467740" w:rsidRPr="0034255C" w:rsidRDefault="00AB1664" w:rsidP="00FD44C4">
            <w:pPr>
              <w:jc w:val="both"/>
              <w:rPr>
                <w:i/>
                <w:sz w:val="20"/>
                <w:szCs w:val="20"/>
              </w:rPr>
            </w:pPr>
            <w:r>
              <w:rPr>
                <w:i/>
                <w:sz w:val="20"/>
                <w:szCs w:val="20"/>
              </w:rPr>
              <w:t>2</w:t>
            </w:r>
          </w:p>
        </w:tc>
        <w:tc>
          <w:tcPr>
            <w:tcW w:w="2693" w:type="dxa"/>
            <w:vMerge/>
          </w:tcPr>
          <w:p w:rsidR="00467740" w:rsidRPr="0034255C" w:rsidRDefault="00467740" w:rsidP="00FD44C4">
            <w:pPr>
              <w:jc w:val="both"/>
              <w:rPr>
                <w:i/>
                <w:sz w:val="20"/>
                <w:szCs w:val="20"/>
              </w:rPr>
            </w:pPr>
          </w:p>
        </w:tc>
      </w:tr>
      <w:tr w:rsidR="00675917" w:rsidRPr="0034255C" w:rsidTr="0042307B">
        <w:trPr>
          <w:trHeight w:val="388"/>
        </w:trPr>
        <w:tc>
          <w:tcPr>
            <w:tcW w:w="1985" w:type="dxa"/>
          </w:tcPr>
          <w:p w:rsidR="00675917" w:rsidRPr="0034255C" w:rsidRDefault="00675917" w:rsidP="00FD44C4">
            <w:pPr>
              <w:tabs>
                <w:tab w:val="left" w:pos="1950"/>
              </w:tabs>
              <w:jc w:val="both"/>
              <w:rPr>
                <w:sz w:val="20"/>
                <w:szCs w:val="20"/>
              </w:rPr>
            </w:pPr>
          </w:p>
        </w:tc>
        <w:tc>
          <w:tcPr>
            <w:tcW w:w="1134" w:type="dxa"/>
          </w:tcPr>
          <w:p w:rsidR="00675917" w:rsidRPr="0034255C" w:rsidRDefault="00675917" w:rsidP="00FD44C4">
            <w:pPr>
              <w:jc w:val="right"/>
              <w:rPr>
                <w:sz w:val="20"/>
                <w:szCs w:val="20"/>
              </w:rPr>
            </w:pPr>
            <w:r w:rsidRPr="0034255C">
              <w:rPr>
                <w:sz w:val="20"/>
                <w:szCs w:val="20"/>
              </w:rPr>
              <w:t>Всего:</w:t>
            </w:r>
          </w:p>
        </w:tc>
        <w:tc>
          <w:tcPr>
            <w:tcW w:w="567" w:type="dxa"/>
          </w:tcPr>
          <w:p w:rsidR="00675917" w:rsidRPr="0034255C" w:rsidRDefault="00675917" w:rsidP="00FD44C4">
            <w:pPr>
              <w:jc w:val="both"/>
              <w:rPr>
                <w:i/>
                <w:sz w:val="20"/>
                <w:szCs w:val="20"/>
              </w:rPr>
            </w:pPr>
          </w:p>
        </w:tc>
        <w:tc>
          <w:tcPr>
            <w:tcW w:w="5245" w:type="dxa"/>
          </w:tcPr>
          <w:p w:rsidR="00675917" w:rsidRPr="0034255C" w:rsidRDefault="00675917" w:rsidP="00FD44C4">
            <w:pPr>
              <w:jc w:val="both"/>
              <w:rPr>
                <w:i/>
                <w:sz w:val="20"/>
                <w:szCs w:val="20"/>
              </w:rPr>
            </w:pPr>
            <w:r w:rsidRPr="0034255C">
              <w:rPr>
                <w:sz w:val="20"/>
                <w:szCs w:val="20"/>
              </w:rPr>
              <w:t>Всего:</w:t>
            </w:r>
          </w:p>
        </w:tc>
        <w:tc>
          <w:tcPr>
            <w:tcW w:w="567" w:type="dxa"/>
          </w:tcPr>
          <w:p w:rsidR="00675917" w:rsidRPr="00F15F4B" w:rsidRDefault="00AB1664" w:rsidP="00675917">
            <w:pPr>
              <w:jc w:val="both"/>
              <w:rPr>
                <w:i/>
                <w:sz w:val="20"/>
                <w:szCs w:val="20"/>
              </w:rPr>
            </w:pPr>
            <w:r>
              <w:rPr>
                <w:i/>
                <w:sz w:val="20"/>
                <w:szCs w:val="20"/>
              </w:rPr>
              <w:t>16</w:t>
            </w:r>
          </w:p>
        </w:tc>
        <w:tc>
          <w:tcPr>
            <w:tcW w:w="1275" w:type="dxa"/>
          </w:tcPr>
          <w:p w:rsidR="00675917" w:rsidRPr="0034255C" w:rsidRDefault="00675917" w:rsidP="00FD44C4">
            <w:pPr>
              <w:jc w:val="both"/>
              <w:rPr>
                <w:i/>
                <w:sz w:val="20"/>
                <w:szCs w:val="20"/>
              </w:rPr>
            </w:pPr>
            <w:r w:rsidRPr="0034255C">
              <w:rPr>
                <w:sz w:val="20"/>
                <w:szCs w:val="20"/>
              </w:rPr>
              <w:t xml:space="preserve"> Всего:</w:t>
            </w:r>
          </w:p>
        </w:tc>
        <w:tc>
          <w:tcPr>
            <w:tcW w:w="567" w:type="dxa"/>
          </w:tcPr>
          <w:p w:rsidR="00675917" w:rsidRPr="0034255C" w:rsidRDefault="00675917" w:rsidP="00FD44C4">
            <w:pPr>
              <w:jc w:val="both"/>
              <w:rPr>
                <w:sz w:val="20"/>
                <w:szCs w:val="20"/>
              </w:rPr>
            </w:pPr>
          </w:p>
        </w:tc>
        <w:tc>
          <w:tcPr>
            <w:tcW w:w="851" w:type="dxa"/>
          </w:tcPr>
          <w:p w:rsidR="00675917" w:rsidRPr="0034255C" w:rsidRDefault="00AB1664" w:rsidP="00CF06D6">
            <w:pPr>
              <w:jc w:val="both"/>
              <w:rPr>
                <w:i/>
                <w:sz w:val="20"/>
                <w:szCs w:val="20"/>
              </w:rPr>
            </w:pPr>
            <w:r>
              <w:rPr>
                <w:i/>
                <w:sz w:val="20"/>
                <w:szCs w:val="20"/>
              </w:rPr>
              <w:t>16</w:t>
            </w:r>
          </w:p>
        </w:tc>
        <w:tc>
          <w:tcPr>
            <w:tcW w:w="2693" w:type="dxa"/>
            <w:vMerge/>
          </w:tcPr>
          <w:p w:rsidR="00675917" w:rsidRPr="0034255C" w:rsidRDefault="00675917" w:rsidP="00FD44C4">
            <w:pPr>
              <w:jc w:val="both"/>
              <w:rPr>
                <w:i/>
                <w:sz w:val="20"/>
                <w:szCs w:val="20"/>
              </w:rPr>
            </w:pPr>
          </w:p>
        </w:tc>
      </w:tr>
      <w:tr w:rsidR="00675917" w:rsidRPr="0034255C" w:rsidTr="0042307B">
        <w:trPr>
          <w:trHeight w:val="369"/>
        </w:trPr>
        <w:tc>
          <w:tcPr>
            <w:tcW w:w="11340" w:type="dxa"/>
            <w:gridSpan w:val="7"/>
          </w:tcPr>
          <w:p w:rsidR="00675917" w:rsidRPr="0034255C" w:rsidRDefault="00675917" w:rsidP="00FD44C4">
            <w:pPr>
              <w:jc w:val="center"/>
              <w:rPr>
                <w:sz w:val="20"/>
                <w:szCs w:val="20"/>
              </w:rPr>
            </w:pPr>
            <w:r w:rsidRPr="0034255C">
              <w:rPr>
                <w:b/>
                <w:sz w:val="20"/>
                <w:szCs w:val="20"/>
              </w:rPr>
              <w:t>Общая трудоемкость в часах</w:t>
            </w:r>
          </w:p>
        </w:tc>
        <w:tc>
          <w:tcPr>
            <w:tcW w:w="851" w:type="dxa"/>
          </w:tcPr>
          <w:p w:rsidR="00675917" w:rsidRPr="0034255C" w:rsidRDefault="00675917" w:rsidP="00FD44C4">
            <w:pPr>
              <w:jc w:val="both"/>
              <w:rPr>
                <w:i/>
                <w:sz w:val="20"/>
                <w:szCs w:val="20"/>
              </w:rPr>
            </w:pPr>
            <w:r>
              <w:rPr>
                <w:sz w:val="20"/>
                <w:szCs w:val="20"/>
              </w:rPr>
              <w:t>144</w:t>
            </w:r>
          </w:p>
        </w:tc>
        <w:tc>
          <w:tcPr>
            <w:tcW w:w="2693" w:type="dxa"/>
          </w:tcPr>
          <w:p w:rsidR="00675917" w:rsidRPr="0034255C" w:rsidRDefault="00675917" w:rsidP="00FD44C4">
            <w:pPr>
              <w:jc w:val="both"/>
              <w:rPr>
                <w:i/>
                <w:sz w:val="20"/>
                <w:szCs w:val="20"/>
              </w:rPr>
            </w:pPr>
          </w:p>
        </w:tc>
      </w:tr>
    </w:tbl>
    <w:p w:rsidR="00BD3856" w:rsidRDefault="00BD3856" w:rsidP="00A60E81">
      <w:pPr>
        <w:tabs>
          <w:tab w:val="right" w:leader="underscore" w:pos="9639"/>
        </w:tabs>
        <w:jc w:val="both"/>
        <w:rPr>
          <w:b/>
          <w:bCs/>
        </w:rPr>
      </w:pPr>
    </w:p>
    <w:p w:rsidR="009316B4" w:rsidRDefault="009316B4" w:rsidP="00470E29">
      <w:pPr>
        <w:rPr>
          <w:b/>
        </w:rPr>
      </w:pPr>
    </w:p>
    <w:p w:rsidR="009316B4" w:rsidRDefault="009316B4" w:rsidP="00470E29">
      <w:pPr>
        <w:rPr>
          <w:b/>
        </w:rPr>
      </w:pPr>
    </w:p>
    <w:p w:rsidR="00470E29" w:rsidRDefault="00470E29" w:rsidP="00470E29">
      <w:pPr>
        <w:rPr>
          <w:b/>
        </w:rPr>
      </w:pPr>
      <w:r>
        <w:rPr>
          <w:b/>
        </w:rPr>
        <w:lastRenderedPageBreak/>
        <w:t xml:space="preserve">5. </w:t>
      </w:r>
      <w:r w:rsidRPr="00213064">
        <w:rPr>
          <w:b/>
        </w:rPr>
        <w:t>САМОСТОЯТЕЛЬНАЯ РАБОТА ОБУЧАЮЩИХСЯ</w:t>
      </w:r>
    </w:p>
    <w:p w:rsidR="00324F58" w:rsidRPr="00BC568B" w:rsidRDefault="00324F58" w:rsidP="00324F58">
      <w:pPr>
        <w:widowControl w:val="0"/>
        <w:rPr>
          <w:b/>
        </w:rPr>
      </w:pPr>
      <w:r>
        <w:rPr>
          <w:b/>
          <w:vertAlign w:val="superscript"/>
        </w:rPr>
        <w:t xml:space="preserve">   </w:t>
      </w:r>
      <w:r>
        <w:rPr>
          <w:b/>
        </w:rPr>
        <w:t xml:space="preserve">5.1. </w:t>
      </w:r>
      <w:r w:rsidRPr="00213064">
        <w:rPr>
          <w:b/>
        </w:rPr>
        <w:t>Самостоятельная работа обучающихся</w:t>
      </w:r>
      <w:r>
        <w:rPr>
          <w:b/>
        </w:rPr>
        <w:t xml:space="preserve"> очной формы обучения</w:t>
      </w:r>
    </w:p>
    <w:p w:rsidR="00470E29" w:rsidRPr="00064DC3" w:rsidRDefault="00470E29" w:rsidP="00470E29">
      <w:pPr>
        <w:rPr>
          <w:b/>
          <w:vertAlign w:val="superscript"/>
        </w:rPr>
      </w:pPr>
      <w:r>
        <w:rPr>
          <w:b/>
          <w:vertAlign w:val="superscript"/>
        </w:rPr>
        <w:t xml:space="preserve">                                                                                                                                                                                                                                                                                                                                                         </w:t>
      </w:r>
      <w:r w:rsidRPr="00213064">
        <w:rPr>
          <w:b/>
          <w:bCs/>
          <w:sz w:val="20"/>
          <w:szCs w:val="20"/>
        </w:rPr>
        <w:t>Таблица 4</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3465"/>
        <w:gridCol w:w="9072"/>
        <w:gridCol w:w="1369"/>
      </w:tblGrid>
      <w:tr w:rsidR="00470E29" w:rsidRPr="00277B6C" w:rsidTr="00277B6C">
        <w:trPr>
          <w:trHeight w:val="912"/>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 п/п</w:t>
            </w:r>
          </w:p>
        </w:tc>
        <w:tc>
          <w:tcPr>
            <w:tcW w:w="3465" w:type="dxa"/>
            <w:vAlign w:val="center"/>
          </w:tcPr>
          <w:p w:rsidR="00470E29" w:rsidRPr="00277B6C" w:rsidRDefault="00470E29" w:rsidP="006E47DC">
            <w:pPr>
              <w:tabs>
                <w:tab w:val="right" w:leader="underscore" w:pos="9639"/>
              </w:tabs>
              <w:jc w:val="center"/>
              <w:rPr>
                <w:b/>
                <w:bCs/>
                <w:sz w:val="20"/>
                <w:szCs w:val="20"/>
              </w:rPr>
            </w:pPr>
            <w:r w:rsidRPr="00277B6C">
              <w:rPr>
                <w:b/>
                <w:bCs/>
                <w:sz w:val="20"/>
                <w:szCs w:val="20"/>
              </w:rPr>
              <w:t>Наименование раздела учебной дисциплины</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Содержание самостоятельной работы</w:t>
            </w:r>
          </w:p>
        </w:tc>
        <w:tc>
          <w:tcPr>
            <w:tcW w:w="1369" w:type="dxa"/>
            <w:vAlign w:val="center"/>
          </w:tcPr>
          <w:p w:rsidR="00470E29" w:rsidRPr="00277B6C" w:rsidRDefault="00470E29" w:rsidP="00D16E39">
            <w:pPr>
              <w:tabs>
                <w:tab w:val="right" w:leader="underscore" w:pos="9639"/>
              </w:tabs>
              <w:jc w:val="center"/>
              <w:rPr>
                <w:b/>
                <w:bCs/>
                <w:sz w:val="20"/>
                <w:szCs w:val="20"/>
                <w:vertAlign w:val="superscript"/>
              </w:rPr>
            </w:pPr>
            <w:r w:rsidRPr="00277B6C">
              <w:rPr>
                <w:b/>
                <w:bCs/>
                <w:sz w:val="20"/>
                <w:szCs w:val="20"/>
              </w:rPr>
              <w:t>Трудоемкость в часах</w:t>
            </w:r>
          </w:p>
        </w:tc>
      </w:tr>
      <w:tr w:rsidR="00470E29" w:rsidRPr="00277B6C" w:rsidTr="00277B6C">
        <w:trPr>
          <w:jc w:val="center"/>
        </w:trPr>
        <w:tc>
          <w:tcPr>
            <w:tcW w:w="913"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1</w:t>
            </w:r>
          </w:p>
        </w:tc>
        <w:tc>
          <w:tcPr>
            <w:tcW w:w="3465"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3</w:t>
            </w:r>
          </w:p>
        </w:tc>
        <w:tc>
          <w:tcPr>
            <w:tcW w:w="9072"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4</w:t>
            </w:r>
          </w:p>
        </w:tc>
        <w:tc>
          <w:tcPr>
            <w:tcW w:w="1369" w:type="dxa"/>
            <w:vAlign w:val="center"/>
          </w:tcPr>
          <w:p w:rsidR="00470E29" w:rsidRPr="00277B6C" w:rsidRDefault="00470E29" w:rsidP="00D16E39">
            <w:pPr>
              <w:tabs>
                <w:tab w:val="right" w:leader="underscore" w:pos="9639"/>
              </w:tabs>
              <w:jc w:val="center"/>
              <w:rPr>
                <w:b/>
                <w:bCs/>
                <w:sz w:val="20"/>
                <w:szCs w:val="20"/>
              </w:rPr>
            </w:pPr>
            <w:r w:rsidRPr="00277B6C">
              <w:rPr>
                <w:b/>
                <w:bCs/>
                <w:sz w:val="20"/>
                <w:szCs w:val="20"/>
              </w:rPr>
              <w:t>5</w:t>
            </w:r>
          </w:p>
        </w:tc>
      </w:tr>
      <w:tr w:rsidR="00470E29" w:rsidRPr="00277B6C" w:rsidTr="00470E29">
        <w:trPr>
          <w:jc w:val="center"/>
        </w:trPr>
        <w:tc>
          <w:tcPr>
            <w:tcW w:w="14819" w:type="dxa"/>
            <w:gridSpan w:val="4"/>
            <w:vAlign w:val="center"/>
          </w:tcPr>
          <w:p w:rsidR="00470E29" w:rsidRPr="00277B6C" w:rsidRDefault="00470E29" w:rsidP="004D2C33">
            <w:pPr>
              <w:tabs>
                <w:tab w:val="right" w:leader="underscore" w:pos="9639"/>
              </w:tabs>
              <w:jc w:val="center"/>
              <w:rPr>
                <w:b/>
                <w:bCs/>
                <w:sz w:val="20"/>
                <w:szCs w:val="20"/>
              </w:rPr>
            </w:pPr>
            <w:r w:rsidRPr="00277B6C">
              <w:rPr>
                <w:b/>
                <w:bCs/>
                <w:sz w:val="20"/>
                <w:szCs w:val="20"/>
              </w:rPr>
              <w:t xml:space="preserve">Семестр № </w:t>
            </w:r>
            <w:r w:rsidR="004D2C33" w:rsidRPr="00277B6C">
              <w:rPr>
                <w:b/>
                <w:bCs/>
                <w:sz w:val="20"/>
                <w:szCs w:val="20"/>
              </w:rPr>
              <w:t>1</w:t>
            </w:r>
          </w:p>
        </w:tc>
      </w:tr>
      <w:tr w:rsidR="001B0984" w:rsidRPr="00277B6C" w:rsidTr="00AB1664">
        <w:trPr>
          <w:trHeight w:val="920"/>
          <w:jc w:val="center"/>
        </w:trPr>
        <w:tc>
          <w:tcPr>
            <w:tcW w:w="913" w:type="dxa"/>
            <w:vAlign w:val="center"/>
          </w:tcPr>
          <w:p w:rsidR="001B0984" w:rsidRPr="00277B6C" w:rsidRDefault="001B0984" w:rsidP="006E47DC">
            <w:pPr>
              <w:tabs>
                <w:tab w:val="right" w:leader="underscore" w:pos="9639"/>
              </w:tabs>
              <w:jc w:val="center"/>
              <w:rPr>
                <w:bCs/>
                <w:sz w:val="20"/>
                <w:szCs w:val="20"/>
              </w:rPr>
            </w:pPr>
            <w:r w:rsidRPr="00277B6C">
              <w:rPr>
                <w:bCs/>
                <w:sz w:val="20"/>
                <w:szCs w:val="20"/>
              </w:rPr>
              <w:t>1</w:t>
            </w:r>
          </w:p>
          <w:p w:rsidR="001B0984" w:rsidRPr="00277B6C" w:rsidRDefault="001B0984" w:rsidP="00D802A8">
            <w:pPr>
              <w:tabs>
                <w:tab w:val="right" w:leader="underscore" w:pos="9639"/>
              </w:tabs>
              <w:jc w:val="center"/>
              <w:rPr>
                <w:bCs/>
                <w:sz w:val="20"/>
                <w:szCs w:val="20"/>
              </w:rPr>
            </w:pPr>
          </w:p>
        </w:tc>
        <w:tc>
          <w:tcPr>
            <w:tcW w:w="3465" w:type="dxa"/>
          </w:tcPr>
          <w:p w:rsidR="001B0984" w:rsidRPr="009316B4" w:rsidRDefault="001B0984" w:rsidP="006E47DC">
            <w:pPr>
              <w:jc w:val="both"/>
              <w:rPr>
                <w:i/>
                <w:sz w:val="20"/>
                <w:szCs w:val="20"/>
              </w:rPr>
            </w:pPr>
            <w:r w:rsidRPr="009316B4">
              <w:rPr>
                <w:bCs/>
                <w:sz w:val="20"/>
                <w:szCs w:val="20"/>
              </w:rPr>
              <w:t>Знакомство. Формы обращения.</w:t>
            </w:r>
          </w:p>
          <w:p w:rsidR="001B0984" w:rsidRPr="009316B4" w:rsidRDefault="001B0984" w:rsidP="00D802A8">
            <w:pPr>
              <w:jc w:val="both"/>
              <w:rPr>
                <w:i/>
                <w:sz w:val="20"/>
                <w:szCs w:val="20"/>
              </w:rPr>
            </w:pPr>
            <w:r w:rsidRPr="009316B4">
              <w:rPr>
                <w:bCs/>
                <w:sz w:val="20"/>
                <w:szCs w:val="20"/>
              </w:rPr>
              <w:t>Биография. Устная тема: о себе.</w:t>
            </w:r>
          </w:p>
          <w:p w:rsidR="001B0984" w:rsidRPr="009316B4" w:rsidRDefault="001B0984" w:rsidP="00D802A8">
            <w:pPr>
              <w:jc w:val="both"/>
              <w:rPr>
                <w:i/>
                <w:sz w:val="20"/>
                <w:szCs w:val="20"/>
              </w:rPr>
            </w:pPr>
            <w:r w:rsidRPr="009316B4">
              <w:rPr>
                <w:bCs/>
                <w:sz w:val="20"/>
                <w:szCs w:val="20"/>
              </w:rPr>
              <w:t>Мои друзья. Письмо к другу.</w:t>
            </w:r>
          </w:p>
        </w:tc>
        <w:tc>
          <w:tcPr>
            <w:tcW w:w="9072" w:type="dxa"/>
          </w:tcPr>
          <w:p w:rsidR="001B0984" w:rsidRPr="009316B4" w:rsidRDefault="001B0984" w:rsidP="001B0984">
            <w:pPr>
              <w:tabs>
                <w:tab w:val="right" w:leader="underscore" w:pos="9639"/>
              </w:tabs>
              <w:rPr>
                <w:sz w:val="20"/>
                <w:szCs w:val="20"/>
              </w:rPr>
            </w:pPr>
            <w:r w:rsidRPr="009316B4">
              <w:rPr>
                <w:bCs/>
                <w:sz w:val="20"/>
                <w:szCs w:val="20"/>
              </w:rPr>
              <w:t>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 Изучение текстов учебника по темам. Подготовка к СБ1.</w:t>
            </w:r>
          </w:p>
        </w:tc>
        <w:tc>
          <w:tcPr>
            <w:tcW w:w="1369" w:type="dxa"/>
            <w:vAlign w:val="center"/>
          </w:tcPr>
          <w:p w:rsidR="001B0984" w:rsidRPr="009316B4" w:rsidRDefault="00856DE0" w:rsidP="00D802A8">
            <w:pPr>
              <w:tabs>
                <w:tab w:val="right" w:leader="underscore" w:pos="9639"/>
              </w:tabs>
              <w:jc w:val="center"/>
              <w:rPr>
                <w:bCs/>
                <w:sz w:val="20"/>
                <w:szCs w:val="20"/>
              </w:rPr>
            </w:pPr>
            <w:r w:rsidRPr="009316B4">
              <w:rPr>
                <w:bCs/>
                <w:sz w:val="20"/>
                <w:szCs w:val="20"/>
              </w:rPr>
              <w:t>6</w:t>
            </w:r>
          </w:p>
        </w:tc>
      </w:tr>
      <w:tr w:rsidR="00D802A8" w:rsidRPr="00277B6C" w:rsidTr="00277B6C">
        <w:trPr>
          <w:jc w:val="center"/>
        </w:trPr>
        <w:tc>
          <w:tcPr>
            <w:tcW w:w="913" w:type="dxa"/>
            <w:vAlign w:val="center"/>
          </w:tcPr>
          <w:p w:rsidR="00D802A8" w:rsidRPr="00277B6C" w:rsidRDefault="00960A4F" w:rsidP="00D802A8">
            <w:pPr>
              <w:tabs>
                <w:tab w:val="right" w:leader="underscore" w:pos="9639"/>
              </w:tabs>
              <w:jc w:val="center"/>
              <w:rPr>
                <w:bCs/>
                <w:sz w:val="20"/>
                <w:szCs w:val="20"/>
              </w:rPr>
            </w:pPr>
            <w:r>
              <w:rPr>
                <w:bCs/>
                <w:sz w:val="20"/>
                <w:szCs w:val="20"/>
              </w:rPr>
              <w:t>2</w:t>
            </w:r>
          </w:p>
        </w:tc>
        <w:tc>
          <w:tcPr>
            <w:tcW w:w="3465" w:type="dxa"/>
          </w:tcPr>
          <w:p w:rsidR="00D802A8" w:rsidRPr="009316B4" w:rsidRDefault="00D802A8" w:rsidP="00D802A8">
            <w:pPr>
              <w:jc w:val="both"/>
              <w:rPr>
                <w:bCs/>
                <w:sz w:val="20"/>
                <w:szCs w:val="20"/>
              </w:rPr>
            </w:pPr>
            <w:r w:rsidRPr="009316B4">
              <w:rPr>
                <w:bCs/>
                <w:sz w:val="20"/>
                <w:szCs w:val="20"/>
              </w:rPr>
              <w:t>Моя семья. Семейные обязанности.</w:t>
            </w:r>
          </w:p>
        </w:tc>
        <w:tc>
          <w:tcPr>
            <w:tcW w:w="9072" w:type="dxa"/>
          </w:tcPr>
          <w:p w:rsidR="00D802A8" w:rsidRPr="009316B4" w:rsidRDefault="00C94475" w:rsidP="00D802A8">
            <w:pPr>
              <w:tabs>
                <w:tab w:val="right" w:leader="underscore" w:pos="9639"/>
              </w:tabs>
              <w:rPr>
                <w:sz w:val="20"/>
                <w:szCs w:val="20"/>
              </w:rPr>
            </w:pPr>
            <w:r w:rsidRPr="009316B4">
              <w:rPr>
                <w:bCs/>
                <w:sz w:val="20"/>
                <w:szCs w:val="20"/>
              </w:rPr>
              <w:t>Выполнение заданий для подготовки к практическим занятиям</w:t>
            </w:r>
          </w:p>
        </w:tc>
        <w:tc>
          <w:tcPr>
            <w:tcW w:w="1369" w:type="dxa"/>
            <w:vAlign w:val="center"/>
          </w:tcPr>
          <w:p w:rsidR="00D802A8" w:rsidRPr="009316B4" w:rsidRDefault="00856DE0" w:rsidP="00D802A8">
            <w:pPr>
              <w:tabs>
                <w:tab w:val="right" w:leader="underscore" w:pos="9639"/>
              </w:tabs>
              <w:jc w:val="center"/>
              <w:rPr>
                <w:bCs/>
                <w:sz w:val="20"/>
                <w:szCs w:val="20"/>
              </w:rPr>
            </w:pPr>
            <w:r w:rsidRPr="009316B4">
              <w:rPr>
                <w:bCs/>
                <w:sz w:val="20"/>
                <w:szCs w:val="20"/>
              </w:rPr>
              <w:t>6</w:t>
            </w:r>
          </w:p>
        </w:tc>
      </w:tr>
      <w:tr w:rsidR="002A6396" w:rsidRPr="00277B6C" w:rsidTr="00960A4F">
        <w:trPr>
          <w:trHeight w:val="664"/>
          <w:jc w:val="center"/>
        </w:trPr>
        <w:tc>
          <w:tcPr>
            <w:tcW w:w="913" w:type="dxa"/>
            <w:vAlign w:val="center"/>
          </w:tcPr>
          <w:p w:rsidR="002A6396" w:rsidRPr="00D231A8" w:rsidRDefault="00960A4F" w:rsidP="00C94475">
            <w:pPr>
              <w:tabs>
                <w:tab w:val="right" w:leader="underscore" w:pos="9639"/>
              </w:tabs>
              <w:jc w:val="center"/>
              <w:rPr>
                <w:bCs/>
                <w:sz w:val="20"/>
                <w:szCs w:val="20"/>
              </w:rPr>
            </w:pPr>
            <w:r>
              <w:rPr>
                <w:bCs/>
                <w:sz w:val="20"/>
                <w:szCs w:val="20"/>
              </w:rPr>
              <w:t>3</w:t>
            </w:r>
          </w:p>
        </w:tc>
        <w:tc>
          <w:tcPr>
            <w:tcW w:w="3465" w:type="dxa"/>
          </w:tcPr>
          <w:p w:rsidR="002A6396" w:rsidRPr="009316B4" w:rsidRDefault="002A6396" w:rsidP="00C94475">
            <w:pPr>
              <w:tabs>
                <w:tab w:val="right" w:leader="underscore" w:pos="9639"/>
              </w:tabs>
              <w:ind w:left="-57" w:right="-113"/>
              <w:rPr>
                <w:bCs/>
                <w:sz w:val="20"/>
                <w:szCs w:val="20"/>
              </w:rPr>
            </w:pPr>
            <w:r w:rsidRPr="009316B4">
              <w:rPr>
                <w:bCs/>
                <w:sz w:val="20"/>
                <w:szCs w:val="20"/>
              </w:rPr>
              <w:t>Общественная, культурная и спортивная жизнь студентов.</w:t>
            </w:r>
          </w:p>
          <w:p w:rsidR="002A6396" w:rsidRPr="009316B4" w:rsidRDefault="002A6396" w:rsidP="002A6396">
            <w:pPr>
              <w:tabs>
                <w:tab w:val="right" w:leader="underscore" w:pos="9639"/>
              </w:tabs>
              <w:ind w:left="-57" w:right="-113"/>
              <w:rPr>
                <w:bCs/>
                <w:sz w:val="20"/>
                <w:szCs w:val="20"/>
              </w:rPr>
            </w:pPr>
            <w:r w:rsidRPr="009316B4">
              <w:rPr>
                <w:bCs/>
                <w:sz w:val="20"/>
                <w:szCs w:val="20"/>
              </w:rPr>
              <w:t xml:space="preserve">Активный и пассивный отдых. </w:t>
            </w:r>
          </w:p>
        </w:tc>
        <w:tc>
          <w:tcPr>
            <w:tcW w:w="9072" w:type="dxa"/>
          </w:tcPr>
          <w:p w:rsidR="002A6396" w:rsidRPr="009316B4" w:rsidRDefault="002A6396" w:rsidP="002A6396">
            <w:pPr>
              <w:tabs>
                <w:tab w:val="right" w:leader="underscore" w:pos="9639"/>
              </w:tabs>
              <w:rPr>
                <w:sz w:val="20"/>
                <w:szCs w:val="20"/>
              </w:rPr>
            </w:pPr>
            <w:r w:rsidRPr="009316B4">
              <w:rPr>
                <w:bCs/>
                <w:sz w:val="20"/>
                <w:szCs w:val="20"/>
              </w:rPr>
              <w:t>Изучение лексического и грамматического материала по темам, работа с текстами учебника и учебных пособий. Выполнение заданий для подготовки к практическим занятиям</w:t>
            </w:r>
            <w:r w:rsidR="00960A4F" w:rsidRPr="009316B4">
              <w:rPr>
                <w:bCs/>
                <w:sz w:val="20"/>
                <w:szCs w:val="20"/>
              </w:rPr>
              <w:t>. Подготовка к О1.</w:t>
            </w:r>
          </w:p>
        </w:tc>
        <w:tc>
          <w:tcPr>
            <w:tcW w:w="1369" w:type="dxa"/>
            <w:vAlign w:val="center"/>
          </w:tcPr>
          <w:p w:rsidR="002A6396" w:rsidRPr="009316B4" w:rsidRDefault="00856DE0" w:rsidP="00C94475">
            <w:pPr>
              <w:tabs>
                <w:tab w:val="right" w:leader="underscore" w:pos="9639"/>
              </w:tabs>
              <w:jc w:val="center"/>
              <w:rPr>
                <w:bCs/>
                <w:sz w:val="20"/>
                <w:szCs w:val="20"/>
              </w:rPr>
            </w:pPr>
            <w:r w:rsidRPr="009316B4">
              <w:rPr>
                <w:bCs/>
                <w:sz w:val="20"/>
                <w:szCs w:val="20"/>
              </w:rPr>
              <w:t>6</w:t>
            </w:r>
          </w:p>
        </w:tc>
      </w:tr>
      <w:tr w:rsidR="00C94475" w:rsidRPr="00277B6C" w:rsidTr="00A823DE">
        <w:trPr>
          <w:trHeight w:val="700"/>
          <w:jc w:val="center"/>
        </w:trPr>
        <w:tc>
          <w:tcPr>
            <w:tcW w:w="913" w:type="dxa"/>
            <w:tcBorders>
              <w:bottom w:val="single" w:sz="4" w:space="0" w:color="auto"/>
            </w:tcBorders>
            <w:vAlign w:val="center"/>
          </w:tcPr>
          <w:p w:rsidR="00C94475" w:rsidRPr="00D231A8" w:rsidRDefault="00960A4F" w:rsidP="00C94475">
            <w:pPr>
              <w:tabs>
                <w:tab w:val="right" w:leader="underscore" w:pos="9639"/>
              </w:tabs>
              <w:jc w:val="center"/>
              <w:rPr>
                <w:bCs/>
                <w:sz w:val="20"/>
                <w:szCs w:val="20"/>
              </w:rPr>
            </w:pPr>
            <w:r>
              <w:rPr>
                <w:bCs/>
                <w:sz w:val="20"/>
                <w:szCs w:val="20"/>
              </w:rPr>
              <w:t>4</w:t>
            </w:r>
          </w:p>
        </w:tc>
        <w:tc>
          <w:tcPr>
            <w:tcW w:w="3465" w:type="dxa"/>
            <w:tcBorders>
              <w:bottom w:val="single" w:sz="4" w:space="0" w:color="auto"/>
            </w:tcBorders>
          </w:tcPr>
          <w:p w:rsidR="00A823DE" w:rsidRPr="009316B4" w:rsidRDefault="00C94475" w:rsidP="00C94475">
            <w:pPr>
              <w:tabs>
                <w:tab w:val="right" w:leader="underscore" w:pos="9639"/>
              </w:tabs>
              <w:ind w:left="-57" w:right="-113"/>
              <w:rPr>
                <w:bCs/>
                <w:sz w:val="20"/>
                <w:szCs w:val="20"/>
              </w:rPr>
            </w:pPr>
            <w:r w:rsidRPr="009316B4">
              <w:rPr>
                <w:bCs/>
                <w:sz w:val="20"/>
                <w:szCs w:val="20"/>
              </w:rPr>
              <w:t xml:space="preserve">Высшее образование в России. </w:t>
            </w:r>
          </w:p>
          <w:p w:rsidR="00C94475" w:rsidRPr="009316B4" w:rsidRDefault="00A823DE" w:rsidP="00C94475">
            <w:pPr>
              <w:tabs>
                <w:tab w:val="right" w:leader="underscore" w:pos="9639"/>
              </w:tabs>
              <w:ind w:left="-57" w:right="-57"/>
              <w:rPr>
                <w:bCs/>
                <w:sz w:val="20"/>
                <w:szCs w:val="20"/>
              </w:rPr>
            </w:pPr>
            <w:r w:rsidRPr="009316B4">
              <w:rPr>
                <w:bCs/>
                <w:sz w:val="20"/>
                <w:szCs w:val="20"/>
              </w:rPr>
              <w:t>Университеты в России. Устная тема: мой университет.</w:t>
            </w:r>
          </w:p>
        </w:tc>
        <w:tc>
          <w:tcPr>
            <w:tcW w:w="9072" w:type="dxa"/>
            <w:tcBorders>
              <w:bottom w:val="single" w:sz="4" w:space="0" w:color="auto"/>
            </w:tcBorders>
          </w:tcPr>
          <w:p w:rsidR="00A823DE" w:rsidRPr="009316B4" w:rsidRDefault="00D231A8" w:rsidP="00C94475">
            <w:pPr>
              <w:tabs>
                <w:tab w:val="right" w:leader="underscore" w:pos="9639"/>
              </w:tabs>
              <w:rPr>
                <w:bCs/>
                <w:sz w:val="20"/>
                <w:szCs w:val="20"/>
              </w:rPr>
            </w:pPr>
            <w:r w:rsidRPr="009316B4">
              <w:rPr>
                <w:bCs/>
                <w:sz w:val="20"/>
                <w:szCs w:val="20"/>
              </w:rPr>
              <w:t>Подготовка к СБ2.</w:t>
            </w:r>
          </w:p>
          <w:p w:rsidR="00C94475" w:rsidRPr="009316B4" w:rsidRDefault="00A823DE" w:rsidP="00D231A8">
            <w:pPr>
              <w:tabs>
                <w:tab w:val="right" w:leader="underscore" w:pos="9639"/>
              </w:tabs>
              <w:rPr>
                <w:sz w:val="20"/>
                <w:szCs w:val="20"/>
              </w:rPr>
            </w:pPr>
            <w:r w:rsidRPr="009316B4">
              <w:rPr>
                <w:bCs/>
                <w:sz w:val="20"/>
                <w:szCs w:val="20"/>
              </w:rPr>
              <w:t xml:space="preserve">Выполнение заданий для подготовки к ТСп. </w:t>
            </w:r>
          </w:p>
        </w:tc>
        <w:tc>
          <w:tcPr>
            <w:tcW w:w="1369" w:type="dxa"/>
            <w:tcBorders>
              <w:bottom w:val="single" w:sz="4" w:space="0" w:color="auto"/>
            </w:tcBorders>
            <w:vAlign w:val="center"/>
          </w:tcPr>
          <w:p w:rsidR="00C94475" w:rsidRPr="009316B4" w:rsidRDefault="00856DE0" w:rsidP="00C94475">
            <w:pPr>
              <w:tabs>
                <w:tab w:val="right" w:leader="underscore" w:pos="9639"/>
              </w:tabs>
              <w:jc w:val="center"/>
              <w:rPr>
                <w:bCs/>
                <w:sz w:val="20"/>
                <w:szCs w:val="20"/>
              </w:rPr>
            </w:pPr>
            <w:r w:rsidRPr="009316B4">
              <w:rPr>
                <w:bCs/>
                <w:sz w:val="20"/>
                <w:szCs w:val="20"/>
              </w:rPr>
              <w:t>6</w:t>
            </w:r>
          </w:p>
        </w:tc>
      </w:tr>
      <w:tr w:rsidR="00C94475" w:rsidRPr="00277B6C" w:rsidTr="00A823DE">
        <w:trPr>
          <w:trHeight w:val="930"/>
          <w:jc w:val="center"/>
        </w:trPr>
        <w:tc>
          <w:tcPr>
            <w:tcW w:w="913" w:type="dxa"/>
            <w:tcBorders>
              <w:bottom w:val="single" w:sz="4" w:space="0" w:color="auto"/>
            </w:tcBorders>
            <w:vAlign w:val="center"/>
          </w:tcPr>
          <w:p w:rsidR="00C94475" w:rsidRPr="00D231A8" w:rsidRDefault="00960A4F" w:rsidP="00C94475">
            <w:pPr>
              <w:tabs>
                <w:tab w:val="right" w:leader="underscore" w:pos="9639"/>
              </w:tabs>
              <w:jc w:val="center"/>
              <w:rPr>
                <w:bCs/>
                <w:sz w:val="20"/>
                <w:szCs w:val="20"/>
              </w:rPr>
            </w:pPr>
            <w:r>
              <w:rPr>
                <w:bCs/>
                <w:sz w:val="20"/>
                <w:szCs w:val="20"/>
              </w:rPr>
              <w:t>5</w:t>
            </w:r>
          </w:p>
        </w:tc>
        <w:tc>
          <w:tcPr>
            <w:tcW w:w="3465" w:type="dxa"/>
            <w:tcBorders>
              <w:bottom w:val="single" w:sz="4" w:space="0" w:color="auto"/>
            </w:tcBorders>
          </w:tcPr>
          <w:p w:rsidR="00A823DE" w:rsidRPr="009316B4" w:rsidRDefault="00C94475" w:rsidP="00C94475">
            <w:pPr>
              <w:tabs>
                <w:tab w:val="right" w:leader="underscore" w:pos="9639"/>
              </w:tabs>
              <w:ind w:left="-57" w:right="-57"/>
              <w:rPr>
                <w:bCs/>
                <w:sz w:val="20"/>
                <w:szCs w:val="20"/>
              </w:rPr>
            </w:pPr>
            <w:r w:rsidRPr="009316B4">
              <w:rPr>
                <w:bCs/>
                <w:sz w:val="20"/>
                <w:szCs w:val="20"/>
              </w:rPr>
              <w:t>Высшее образование в странах изучаемого языка</w:t>
            </w:r>
          </w:p>
          <w:p w:rsidR="00C94475" w:rsidRPr="009316B4" w:rsidRDefault="00A823DE" w:rsidP="00C94475">
            <w:pPr>
              <w:tabs>
                <w:tab w:val="right" w:leader="underscore" w:pos="9639"/>
              </w:tabs>
              <w:ind w:left="-57" w:right="-57"/>
              <w:rPr>
                <w:bCs/>
                <w:sz w:val="20"/>
                <w:szCs w:val="20"/>
              </w:rPr>
            </w:pPr>
            <w:r w:rsidRPr="009316B4">
              <w:rPr>
                <w:bCs/>
                <w:sz w:val="20"/>
                <w:szCs w:val="20"/>
              </w:rPr>
              <w:t>Образование во Франции, США, Германии</w:t>
            </w:r>
          </w:p>
        </w:tc>
        <w:tc>
          <w:tcPr>
            <w:tcW w:w="9072" w:type="dxa"/>
            <w:tcBorders>
              <w:bottom w:val="single" w:sz="4" w:space="0" w:color="auto"/>
            </w:tcBorders>
          </w:tcPr>
          <w:p w:rsidR="00A823DE" w:rsidRPr="009316B4" w:rsidRDefault="00C94475" w:rsidP="00C94475">
            <w:pPr>
              <w:tabs>
                <w:tab w:val="right" w:leader="underscore" w:pos="9639"/>
              </w:tabs>
              <w:rPr>
                <w:bCs/>
                <w:sz w:val="20"/>
                <w:szCs w:val="20"/>
              </w:rPr>
            </w:pPr>
            <w:r w:rsidRPr="009316B4">
              <w:rPr>
                <w:bCs/>
                <w:sz w:val="20"/>
                <w:szCs w:val="20"/>
              </w:rPr>
              <w:t>Изучение лексического и грамматического материала по темам, работа с текстами учебника и учебных пособий</w:t>
            </w:r>
          </w:p>
          <w:p w:rsidR="00960A4F" w:rsidRPr="009316B4" w:rsidRDefault="00A823DE" w:rsidP="00960A4F">
            <w:pPr>
              <w:tabs>
                <w:tab w:val="right" w:leader="underscore" w:pos="9639"/>
              </w:tabs>
              <w:rPr>
                <w:bCs/>
                <w:sz w:val="20"/>
                <w:szCs w:val="20"/>
              </w:rPr>
            </w:pPr>
            <w:r w:rsidRPr="009316B4">
              <w:rPr>
                <w:bCs/>
                <w:sz w:val="20"/>
                <w:szCs w:val="20"/>
              </w:rPr>
              <w:t>Выполнение заданий для подготовки к практическим занятиям</w:t>
            </w:r>
            <w:r w:rsidR="00960A4F" w:rsidRPr="009316B4">
              <w:rPr>
                <w:bCs/>
                <w:sz w:val="20"/>
                <w:szCs w:val="20"/>
              </w:rPr>
              <w:t>. Подготовка к СБ3.</w:t>
            </w:r>
          </w:p>
          <w:p w:rsidR="00C94475" w:rsidRPr="009316B4" w:rsidRDefault="00C94475" w:rsidP="00C94475">
            <w:pPr>
              <w:tabs>
                <w:tab w:val="right" w:leader="underscore" w:pos="9639"/>
              </w:tabs>
              <w:rPr>
                <w:sz w:val="20"/>
                <w:szCs w:val="20"/>
              </w:rPr>
            </w:pPr>
          </w:p>
        </w:tc>
        <w:tc>
          <w:tcPr>
            <w:tcW w:w="1369" w:type="dxa"/>
            <w:tcBorders>
              <w:bottom w:val="single" w:sz="4" w:space="0" w:color="auto"/>
            </w:tcBorders>
            <w:vAlign w:val="center"/>
          </w:tcPr>
          <w:p w:rsidR="00C94475" w:rsidRPr="009316B4" w:rsidRDefault="00856DE0" w:rsidP="00C94475">
            <w:pPr>
              <w:tabs>
                <w:tab w:val="right" w:leader="underscore" w:pos="9639"/>
              </w:tabs>
              <w:jc w:val="center"/>
              <w:rPr>
                <w:bCs/>
                <w:sz w:val="20"/>
                <w:szCs w:val="20"/>
              </w:rPr>
            </w:pPr>
            <w:r w:rsidRPr="009316B4">
              <w:rPr>
                <w:bCs/>
                <w:sz w:val="20"/>
                <w:szCs w:val="20"/>
              </w:rPr>
              <w:t>6</w:t>
            </w:r>
          </w:p>
        </w:tc>
      </w:tr>
      <w:tr w:rsidR="00C94475" w:rsidRPr="00277B6C" w:rsidTr="00A823DE">
        <w:trPr>
          <w:trHeight w:val="700"/>
          <w:jc w:val="center"/>
        </w:trPr>
        <w:tc>
          <w:tcPr>
            <w:tcW w:w="913" w:type="dxa"/>
            <w:tcBorders>
              <w:bottom w:val="single" w:sz="4" w:space="0" w:color="auto"/>
            </w:tcBorders>
            <w:vAlign w:val="center"/>
          </w:tcPr>
          <w:p w:rsidR="00C94475" w:rsidRPr="00D231A8" w:rsidRDefault="00960A4F" w:rsidP="00C94475">
            <w:pPr>
              <w:tabs>
                <w:tab w:val="right" w:leader="underscore" w:pos="9639"/>
              </w:tabs>
              <w:jc w:val="center"/>
              <w:rPr>
                <w:bCs/>
                <w:sz w:val="20"/>
                <w:szCs w:val="20"/>
              </w:rPr>
            </w:pPr>
            <w:r>
              <w:rPr>
                <w:bCs/>
                <w:sz w:val="20"/>
                <w:szCs w:val="20"/>
              </w:rPr>
              <w:t>6</w:t>
            </w:r>
          </w:p>
        </w:tc>
        <w:tc>
          <w:tcPr>
            <w:tcW w:w="3465" w:type="dxa"/>
            <w:tcBorders>
              <w:bottom w:val="single" w:sz="4" w:space="0" w:color="auto"/>
            </w:tcBorders>
          </w:tcPr>
          <w:p w:rsidR="00A823DE" w:rsidRPr="009316B4" w:rsidRDefault="00C94475" w:rsidP="00C94475">
            <w:pPr>
              <w:tabs>
                <w:tab w:val="right" w:leader="underscore" w:pos="9639"/>
              </w:tabs>
              <w:ind w:left="-57" w:right="-113"/>
              <w:rPr>
                <w:bCs/>
                <w:sz w:val="20"/>
                <w:szCs w:val="20"/>
              </w:rPr>
            </w:pPr>
            <w:r w:rsidRPr="009316B4">
              <w:rPr>
                <w:bCs/>
                <w:sz w:val="20"/>
                <w:szCs w:val="20"/>
              </w:rPr>
              <w:t xml:space="preserve">Москва – столица нашей Родины. </w:t>
            </w:r>
          </w:p>
          <w:p w:rsidR="00C94475" w:rsidRDefault="00A823DE" w:rsidP="00C94475">
            <w:pPr>
              <w:tabs>
                <w:tab w:val="right" w:leader="underscore" w:pos="9639"/>
              </w:tabs>
              <w:ind w:left="-57" w:right="-113"/>
              <w:rPr>
                <w:bCs/>
                <w:sz w:val="20"/>
                <w:szCs w:val="20"/>
                <w:lang w:val="en-US"/>
              </w:rPr>
            </w:pPr>
            <w:r w:rsidRPr="009316B4">
              <w:rPr>
                <w:bCs/>
                <w:sz w:val="20"/>
                <w:szCs w:val="20"/>
              </w:rPr>
              <w:t>Достопримечательности Москвы. Мой родной город.</w:t>
            </w:r>
          </w:p>
          <w:p w:rsidR="001B66F2" w:rsidRPr="001B66F2" w:rsidRDefault="001B66F2" w:rsidP="00C94475">
            <w:pPr>
              <w:tabs>
                <w:tab w:val="right" w:leader="underscore" w:pos="9639"/>
              </w:tabs>
              <w:ind w:left="-57" w:right="-113"/>
              <w:rPr>
                <w:bCs/>
                <w:sz w:val="20"/>
                <w:szCs w:val="20"/>
                <w:lang w:val="en-US"/>
              </w:rPr>
            </w:pPr>
          </w:p>
        </w:tc>
        <w:tc>
          <w:tcPr>
            <w:tcW w:w="9072" w:type="dxa"/>
            <w:tcBorders>
              <w:bottom w:val="single" w:sz="4" w:space="0" w:color="auto"/>
            </w:tcBorders>
          </w:tcPr>
          <w:p w:rsidR="00C94475" w:rsidRPr="009316B4" w:rsidRDefault="00A823DE" w:rsidP="00C94475">
            <w:pPr>
              <w:tabs>
                <w:tab w:val="right" w:leader="underscore" w:pos="9639"/>
              </w:tabs>
              <w:rPr>
                <w:bCs/>
                <w:sz w:val="20"/>
                <w:szCs w:val="20"/>
              </w:rPr>
            </w:pPr>
            <w:r w:rsidRPr="009316B4">
              <w:rPr>
                <w:bCs/>
                <w:sz w:val="20"/>
                <w:szCs w:val="20"/>
              </w:rPr>
              <w:t>Выполнение заданий для подготовки к практическим занятиям</w:t>
            </w:r>
          </w:p>
          <w:p w:rsidR="00960A4F" w:rsidRPr="009316B4" w:rsidRDefault="00960A4F" w:rsidP="00C94475">
            <w:pPr>
              <w:tabs>
                <w:tab w:val="right" w:leader="underscore" w:pos="9639"/>
              </w:tabs>
              <w:rPr>
                <w:sz w:val="20"/>
                <w:szCs w:val="20"/>
              </w:rPr>
            </w:pPr>
            <w:r w:rsidRPr="009316B4">
              <w:rPr>
                <w:bCs/>
                <w:sz w:val="20"/>
                <w:szCs w:val="20"/>
              </w:rPr>
              <w:t>Подготовка к О2.</w:t>
            </w:r>
          </w:p>
        </w:tc>
        <w:tc>
          <w:tcPr>
            <w:tcW w:w="1369" w:type="dxa"/>
            <w:tcBorders>
              <w:bottom w:val="single" w:sz="4" w:space="0" w:color="auto"/>
            </w:tcBorders>
            <w:vAlign w:val="center"/>
          </w:tcPr>
          <w:p w:rsidR="00C94475" w:rsidRPr="009316B4" w:rsidRDefault="00856DE0" w:rsidP="00C94475">
            <w:pPr>
              <w:tabs>
                <w:tab w:val="right" w:leader="underscore" w:pos="9639"/>
              </w:tabs>
              <w:jc w:val="center"/>
              <w:rPr>
                <w:bCs/>
                <w:sz w:val="20"/>
                <w:szCs w:val="20"/>
              </w:rPr>
            </w:pPr>
            <w:r w:rsidRPr="009316B4">
              <w:rPr>
                <w:bCs/>
                <w:sz w:val="20"/>
                <w:szCs w:val="20"/>
              </w:rPr>
              <w:t>6</w:t>
            </w:r>
          </w:p>
        </w:tc>
      </w:tr>
      <w:tr w:rsidR="00D802A8" w:rsidRPr="00277B6C" w:rsidTr="00277B6C">
        <w:trPr>
          <w:jc w:val="center"/>
        </w:trPr>
        <w:tc>
          <w:tcPr>
            <w:tcW w:w="913" w:type="dxa"/>
            <w:vAlign w:val="center"/>
          </w:tcPr>
          <w:p w:rsidR="00D802A8" w:rsidRPr="00D231A8" w:rsidRDefault="00960A4F" w:rsidP="00D802A8">
            <w:pPr>
              <w:tabs>
                <w:tab w:val="right" w:leader="underscore" w:pos="9639"/>
              </w:tabs>
              <w:jc w:val="center"/>
              <w:rPr>
                <w:bCs/>
                <w:sz w:val="20"/>
                <w:szCs w:val="20"/>
              </w:rPr>
            </w:pPr>
            <w:r>
              <w:rPr>
                <w:bCs/>
                <w:sz w:val="20"/>
                <w:szCs w:val="20"/>
              </w:rPr>
              <w:t>7</w:t>
            </w:r>
          </w:p>
        </w:tc>
        <w:tc>
          <w:tcPr>
            <w:tcW w:w="3465" w:type="dxa"/>
          </w:tcPr>
          <w:p w:rsidR="00D802A8" w:rsidRPr="009316B4" w:rsidRDefault="00D802A8" w:rsidP="00D802A8">
            <w:pPr>
              <w:tabs>
                <w:tab w:val="right" w:leader="underscore" w:pos="9639"/>
              </w:tabs>
              <w:ind w:left="-57" w:right="-113"/>
              <w:rPr>
                <w:bCs/>
                <w:sz w:val="20"/>
                <w:szCs w:val="20"/>
              </w:rPr>
            </w:pPr>
            <w:r w:rsidRPr="009316B4">
              <w:rPr>
                <w:bCs/>
                <w:sz w:val="20"/>
                <w:szCs w:val="20"/>
              </w:rPr>
              <w:t>Роль иностранного языка в современной жизни. Значение международного общения.</w:t>
            </w:r>
          </w:p>
        </w:tc>
        <w:tc>
          <w:tcPr>
            <w:tcW w:w="9072" w:type="dxa"/>
          </w:tcPr>
          <w:p w:rsidR="00D802A8" w:rsidRPr="009316B4" w:rsidRDefault="00D231A8" w:rsidP="00D802A8">
            <w:pPr>
              <w:tabs>
                <w:tab w:val="right" w:leader="underscore" w:pos="9639"/>
              </w:tabs>
              <w:rPr>
                <w:sz w:val="20"/>
                <w:szCs w:val="20"/>
              </w:rPr>
            </w:pPr>
            <w:r w:rsidRPr="009316B4">
              <w:rPr>
                <w:bCs/>
                <w:sz w:val="20"/>
                <w:szCs w:val="20"/>
              </w:rPr>
              <w:t xml:space="preserve">Повторение </w:t>
            </w:r>
            <w:r w:rsidR="00D802A8" w:rsidRPr="009316B4">
              <w:rPr>
                <w:bCs/>
                <w:sz w:val="20"/>
                <w:szCs w:val="20"/>
              </w:rPr>
              <w:t>лексического и грамматического материала по темам, текстов учебника и учебных пособий</w:t>
            </w:r>
            <w:r w:rsidRPr="009316B4">
              <w:rPr>
                <w:bCs/>
                <w:sz w:val="20"/>
                <w:szCs w:val="20"/>
              </w:rPr>
              <w:t>. Подготовка к контрольной работе.</w:t>
            </w:r>
          </w:p>
        </w:tc>
        <w:tc>
          <w:tcPr>
            <w:tcW w:w="1369" w:type="dxa"/>
            <w:vAlign w:val="center"/>
          </w:tcPr>
          <w:p w:rsidR="00D802A8" w:rsidRPr="009316B4" w:rsidRDefault="00856DE0" w:rsidP="00D802A8">
            <w:pPr>
              <w:tabs>
                <w:tab w:val="right" w:leader="underscore" w:pos="9639"/>
              </w:tabs>
              <w:jc w:val="center"/>
              <w:rPr>
                <w:bCs/>
                <w:sz w:val="20"/>
                <w:szCs w:val="20"/>
              </w:rPr>
            </w:pPr>
            <w:r w:rsidRPr="009316B4">
              <w:rPr>
                <w:bCs/>
                <w:sz w:val="20"/>
                <w:szCs w:val="20"/>
              </w:rPr>
              <w:t>6</w:t>
            </w:r>
          </w:p>
        </w:tc>
      </w:tr>
      <w:tr w:rsidR="00D231A8" w:rsidRPr="00277B6C" w:rsidTr="00004822">
        <w:trPr>
          <w:jc w:val="center"/>
        </w:trPr>
        <w:tc>
          <w:tcPr>
            <w:tcW w:w="913" w:type="dxa"/>
            <w:vAlign w:val="center"/>
          </w:tcPr>
          <w:p w:rsidR="00D231A8" w:rsidRPr="00D231A8" w:rsidRDefault="00960A4F" w:rsidP="00D231A8">
            <w:pPr>
              <w:tabs>
                <w:tab w:val="right" w:leader="underscore" w:pos="9639"/>
              </w:tabs>
              <w:jc w:val="center"/>
              <w:rPr>
                <w:bCs/>
                <w:sz w:val="20"/>
                <w:szCs w:val="20"/>
              </w:rPr>
            </w:pPr>
            <w:r>
              <w:rPr>
                <w:bCs/>
                <w:sz w:val="20"/>
                <w:szCs w:val="20"/>
              </w:rPr>
              <w:t>8</w:t>
            </w:r>
          </w:p>
        </w:tc>
        <w:tc>
          <w:tcPr>
            <w:tcW w:w="3465" w:type="dxa"/>
          </w:tcPr>
          <w:p w:rsidR="00D231A8" w:rsidRPr="009316B4" w:rsidRDefault="00D231A8" w:rsidP="00D231A8">
            <w:pPr>
              <w:tabs>
                <w:tab w:val="right" w:leader="underscore" w:pos="9639"/>
              </w:tabs>
              <w:ind w:left="-57" w:right="-113"/>
              <w:rPr>
                <w:bCs/>
                <w:sz w:val="20"/>
                <w:szCs w:val="20"/>
              </w:rPr>
            </w:pPr>
            <w:r w:rsidRPr="009316B4">
              <w:rPr>
                <w:bCs/>
                <w:sz w:val="20"/>
                <w:szCs w:val="20"/>
              </w:rPr>
              <w:t>Страны изучаемого иностранного языка. Общие сведения.</w:t>
            </w:r>
          </w:p>
        </w:tc>
        <w:tc>
          <w:tcPr>
            <w:tcW w:w="9072" w:type="dxa"/>
          </w:tcPr>
          <w:p w:rsidR="00D231A8" w:rsidRPr="009316B4" w:rsidRDefault="00D231A8" w:rsidP="00D231A8">
            <w:pPr>
              <w:tabs>
                <w:tab w:val="right" w:leader="underscore" w:pos="9639"/>
              </w:tabs>
              <w:rPr>
                <w:sz w:val="20"/>
                <w:szCs w:val="20"/>
              </w:rPr>
            </w:pPr>
            <w:r w:rsidRPr="009316B4">
              <w:rPr>
                <w:bCs/>
                <w:sz w:val="20"/>
                <w:szCs w:val="20"/>
              </w:rPr>
              <w:t>Выполнение заданий для подготовки к докладам.</w:t>
            </w:r>
          </w:p>
        </w:tc>
        <w:tc>
          <w:tcPr>
            <w:tcW w:w="1369" w:type="dxa"/>
            <w:vAlign w:val="center"/>
          </w:tcPr>
          <w:p w:rsidR="00D231A8" w:rsidRPr="009316B4" w:rsidRDefault="00856DE0" w:rsidP="00D231A8">
            <w:pPr>
              <w:tabs>
                <w:tab w:val="right" w:leader="underscore" w:pos="9639"/>
              </w:tabs>
              <w:jc w:val="center"/>
              <w:rPr>
                <w:bCs/>
                <w:sz w:val="20"/>
                <w:szCs w:val="20"/>
              </w:rPr>
            </w:pPr>
            <w:r w:rsidRPr="009316B4">
              <w:rPr>
                <w:bCs/>
                <w:sz w:val="20"/>
                <w:szCs w:val="20"/>
              </w:rPr>
              <w:t>6</w:t>
            </w:r>
          </w:p>
        </w:tc>
      </w:tr>
      <w:tr w:rsidR="00D231A8" w:rsidRPr="00277B6C" w:rsidTr="001B0984">
        <w:trPr>
          <w:trHeight w:val="1170"/>
          <w:jc w:val="center"/>
        </w:trPr>
        <w:tc>
          <w:tcPr>
            <w:tcW w:w="913" w:type="dxa"/>
            <w:tcBorders>
              <w:bottom w:val="single" w:sz="4" w:space="0" w:color="auto"/>
            </w:tcBorders>
            <w:vAlign w:val="center"/>
          </w:tcPr>
          <w:p w:rsidR="00D231A8" w:rsidRPr="00D231A8" w:rsidRDefault="00960A4F" w:rsidP="002E06C8">
            <w:pPr>
              <w:tabs>
                <w:tab w:val="right" w:leader="underscore" w:pos="9639"/>
              </w:tabs>
              <w:jc w:val="center"/>
              <w:rPr>
                <w:bCs/>
                <w:sz w:val="20"/>
                <w:szCs w:val="20"/>
              </w:rPr>
            </w:pPr>
            <w:r>
              <w:rPr>
                <w:bCs/>
                <w:sz w:val="20"/>
                <w:szCs w:val="20"/>
              </w:rPr>
              <w:t>9</w:t>
            </w:r>
          </w:p>
        </w:tc>
        <w:tc>
          <w:tcPr>
            <w:tcW w:w="3465" w:type="dxa"/>
            <w:tcBorders>
              <w:bottom w:val="single" w:sz="4" w:space="0" w:color="auto"/>
            </w:tcBorders>
          </w:tcPr>
          <w:p w:rsidR="001B0984" w:rsidRPr="009316B4" w:rsidRDefault="00D231A8" w:rsidP="00D231A8">
            <w:pPr>
              <w:jc w:val="both"/>
              <w:rPr>
                <w:bCs/>
                <w:sz w:val="20"/>
                <w:szCs w:val="20"/>
              </w:rPr>
            </w:pPr>
            <w:r w:rsidRPr="009316B4">
              <w:rPr>
                <w:bCs/>
                <w:sz w:val="20"/>
                <w:szCs w:val="20"/>
              </w:rPr>
              <w:t>Из истории изучаемого языка.</w:t>
            </w:r>
          </w:p>
          <w:p w:rsidR="001B0984" w:rsidRPr="009316B4" w:rsidRDefault="001B0984" w:rsidP="00D231A8">
            <w:pPr>
              <w:jc w:val="both"/>
              <w:rPr>
                <w:bCs/>
                <w:sz w:val="20"/>
                <w:szCs w:val="20"/>
              </w:rPr>
            </w:pPr>
            <w:r w:rsidRPr="009316B4">
              <w:rPr>
                <w:bCs/>
                <w:sz w:val="20"/>
                <w:szCs w:val="20"/>
              </w:rPr>
              <w:t>Важнейшие города стран изучаемого языка.</w:t>
            </w:r>
          </w:p>
          <w:p w:rsidR="00D231A8" w:rsidRPr="009316B4" w:rsidRDefault="00D231A8" w:rsidP="002E06C8">
            <w:pPr>
              <w:jc w:val="both"/>
              <w:rPr>
                <w:bCs/>
                <w:sz w:val="20"/>
                <w:szCs w:val="20"/>
              </w:rPr>
            </w:pPr>
          </w:p>
        </w:tc>
        <w:tc>
          <w:tcPr>
            <w:tcW w:w="9072" w:type="dxa"/>
            <w:tcBorders>
              <w:bottom w:val="single" w:sz="4" w:space="0" w:color="auto"/>
            </w:tcBorders>
          </w:tcPr>
          <w:p w:rsidR="001B0984" w:rsidRPr="009316B4" w:rsidRDefault="001B0984" w:rsidP="00D231A8">
            <w:pPr>
              <w:tabs>
                <w:tab w:val="right" w:leader="underscore" w:pos="9639"/>
              </w:tabs>
              <w:rPr>
                <w:bCs/>
                <w:sz w:val="20"/>
                <w:szCs w:val="20"/>
              </w:rPr>
            </w:pPr>
            <w:r w:rsidRPr="009316B4">
              <w:rPr>
                <w:bCs/>
                <w:sz w:val="20"/>
                <w:szCs w:val="20"/>
              </w:rPr>
              <w:t>Изучение лексического и грамматического материала по темам, текстов учебника и учебных пособий</w:t>
            </w:r>
          </w:p>
          <w:p w:rsidR="00D231A8" w:rsidRPr="009316B4" w:rsidRDefault="001B0984" w:rsidP="00960A4F">
            <w:pPr>
              <w:tabs>
                <w:tab w:val="right" w:leader="underscore" w:pos="9639"/>
              </w:tabs>
              <w:rPr>
                <w:sz w:val="20"/>
                <w:szCs w:val="20"/>
              </w:rPr>
            </w:pPr>
            <w:r w:rsidRPr="009316B4">
              <w:rPr>
                <w:bCs/>
                <w:sz w:val="20"/>
                <w:szCs w:val="20"/>
              </w:rPr>
              <w:t>Повторение лексического и грамматического материала по темам. Подготовка к зачёту</w:t>
            </w:r>
          </w:p>
        </w:tc>
        <w:tc>
          <w:tcPr>
            <w:tcW w:w="1369" w:type="dxa"/>
            <w:tcBorders>
              <w:bottom w:val="single" w:sz="4" w:space="0" w:color="auto"/>
            </w:tcBorders>
            <w:vAlign w:val="center"/>
          </w:tcPr>
          <w:p w:rsidR="00D231A8" w:rsidRPr="009316B4" w:rsidRDefault="00856DE0" w:rsidP="002E06C8">
            <w:pPr>
              <w:tabs>
                <w:tab w:val="right" w:leader="underscore" w:pos="9639"/>
              </w:tabs>
              <w:jc w:val="center"/>
              <w:rPr>
                <w:bCs/>
                <w:sz w:val="20"/>
                <w:szCs w:val="20"/>
              </w:rPr>
            </w:pPr>
            <w:r w:rsidRPr="009316B4">
              <w:rPr>
                <w:bCs/>
                <w:sz w:val="20"/>
                <w:szCs w:val="20"/>
              </w:rPr>
              <w:t>7</w:t>
            </w:r>
          </w:p>
        </w:tc>
      </w:tr>
      <w:tr w:rsidR="00D231A8" w:rsidRPr="00277B6C" w:rsidTr="00277B6C">
        <w:trPr>
          <w:jc w:val="center"/>
        </w:trPr>
        <w:tc>
          <w:tcPr>
            <w:tcW w:w="13450" w:type="dxa"/>
            <w:gridSpan w:val="3"/>
            <w:vAlign w:val="center"/>
          </w:tcPr>
          <w:p w:rsidR="00D231A8" w:rsidRPr="009316B4" w:rsidRDefault="00D231A8" w:rsidP="00D231A8">
            <w:pPr>
              <w:tabs>
                <w:tab w:val="right" w:leader="underscore" w:pos="9639"/>
              </w:tabs>
              <w:rPr>
                <w:b/>
                <w:bCs/>
                <w:sz w:val="20"/>
                <w:szCs w:val="20"/>
              </w:rPr>
            </w:pPr>
            <w:r w:rsidRPr="009316B4">
              <w:rPr>
                <w:b/>
                <w:bCs/>
                <w:sz w:val="20"/>
                <w:szCs w:val="20"/>
              </w:rPr>
              <w:t>Всего часов в семестре по учебному плану</w:t>
            </w:r>
          </w:p>
        </w:tc>
        <w:tc>
          <w:tcPr>
            <w:tcW w:w="1369" w:type="dxa"/>
            <w:vAlign w:val="center"/>
          </w:tcPr>
          <w:p w:rsidR="00D231A8" w:rsidRPr="009316B4" w:rsidRDefault="00856DE0" w:rsidP="00EF6FCE">
            <w:pPr>
              <w:tabs>
                <w:tab w:val="right" w:leader="underscore" w:pos="9639"/>
              </w:tabs>
              <w:jc w:val="center"/>
              <w:rPr>
                <w:bCs/>
                <w:sz w:val="20"/>
                <w:szCs w:val="20"/>
              </w:rPr>
            </w:pPr>
            <w:r w:rsidRPr="009316B4">
              <w:rPr>
                <w:bCs/>
                <w:sz w:val="20"/>
                <w:szCs w:val="20"/>
              </w:rPr>
              <w:t>55</w:t>
            </w:r>
          </w:p>
        </w:tc>
      </w:tr>
      <w:tr w:rsidR="002E06C8" w:rsidRPr="00277B6C" w:rsidTr="00277B6C">
        <w:trPr>
          <w:jc w:val="center"/>
        </w:trPr>
        <w:tc>
          <w:tcPr>
            <w:tcW w:w="13450" w:type="dxa"/>
            <w:gridSpan w:val="3"/>
            <w:vAlign w:val="center"/>
          </w:tcPr>
          <w:p w:rsidR="002E06C8" w:rsidRPr="00277B6C" w:rsidRDefault="002E06C8" w:rsidP="00D231A8">
            <w:pPr>
              <w:tabs>
                <w:tab w:val="right" w:leader="underscore" w:pos="9639"/>
              </w:tabs>
              <w:rPr>
                <w:b/>
                <w:bCs/>
                <w:sz w:val="20"/>
                <w:szCs w:val="20"/>
              </w:rPr>
            </w:pPr>
          </w:p>
        </w:tc>
        <w:tc>
          <w:tcPr>
            <w:tcW w:w="1369" w:type="dxa"/>
            <w:vAlign w:val="center"/>
          </w:tcPr>
          <w:p w:rsidR="002E06C8" w:rsidRPr="00C153A0" w:rsidRDefault="002E06C8" w:rsidP="00D231A8">
            <w:pPr>
              <w:tabs>
                <w:tab w:val="right" w:leader="underscore" w:pos="9639"/>
              </w:tabs>
              <w:jc w:val="center"/>
              <w:rPr>
                <w:bCs/>
                <w:sz w:val="20"/>
                <w:szCs w:val="20"/>
                <w:highlight w:val="yellow"/>
              </w:rPr>
            </w:pPr>
          </w:p>
        </w:tc>
      </w:tr>
      <w:tr w:rsidR="00D231A8" w:rsidRPr="00277B6C" w:rsidTr="00470E29">
        <w:trPr>
          <w:jc w:val="center"/>
        </w:trPr>
        <w:tc>
          <w:tcPr>
            <w:tcW w:w="14819" w:type="dxa"/>
            <w:gridSpan w:val="4"/>
            <w:vAlign w:val="center"/>
          </w:tcPr>
          <w:p w:rsidR="00D231A8" w:rsidRPr="00277B6C" w:rsidRDefault="00D231A8" w:rsidP="00D231A8">
            <w:pPr>
              <w:tabs>
                <w:tab w:val="right" w:leader="underscore" w:pos="9639"/>
              </w:tabs>
              <w:jc w:val="center"/>
              <w:rPr>
                <w:b/>
                <w:bCs/>
                <w:sz w:val="20"/>
                <w:szCs w:val="20"/>
              </w:rPr>
            </w:pPr>
            <w:r w:rsidRPr="00277B6C">
              <w:rPr>
                <w:b/>
                <w:bCs/>
                <w:sz w:val="20"/>
                <w:szCs w:val="20"/>
              </w:rPr>
              <w:t>Семестр № 2</w:t>
            </w:r>
          </w:p>
        </w:tc>
      </w:tr>
      <w:tr w:rsidR="00D231A8" w:rsidRPr="00277B6C" w:rsidTr="00647A24">
        <w:trPr>
          <w:trHeight w:val="1160"/>
          <w:jc w:val="center"/>
        </w:trPr>
        <w:tc>
          <w:tcPr>
            <w:tcW w:w="913" w:type="dxa"/>
            <w:tcBorders>
              <w:bottom w:val="single" w:sz="4" w:space="0" w:color="auto"/>
            </w:tcBorders>
            <w:vAlign w:val="center"/>
          </w:tcPr>
          <w:p w:rsidR="00647A24" w:rsidRPr="00277B6C" w:rsidRDefault="00D231A8" w:rsidP="00D231A8">
            <w:pPr>
              <w:tabs>
                <w:tab w:val="right" w:leader="underscore" w:pos="9639"/>
              </w:tabs>
              <w:jc w:val="center"/>
              <w:rPr>
                <w:bCs/>
                <w:sz w:val="20"/>
                <w:szCs w:val="20"/>
              </w:rPr>
            </w:pPr>
            <w:r w:rsidRPr="00277B6C">
              <w:rPr>
                <w:bCs/>
                <w:sz w:val="20"/>
                <w:szCs w:val="20"/>
              </w:rPr>
              <w:t>1</w:t>
            </w:r>
          </w:p>
          <w:p w:rsidR="00D231A8" w:rsidRPr="00277B6C" w:rsidRDefault="00D231A8" w:rsidP="00D231A8">
            <w:pPr>
              <w:tabs>
                <w:tab w:val="right" w:leader="underscore" w:pos="9639"/>
              </w:tabs>
              <w:jc w:val="center"/>
              <w:rPr>
                <w:bCs/>
                <w:sz w:val="20"/>
                <w:szCs w:val="20"/>
              </w:rPr>
            </w:pPr>
          </w:p>
        </w:tc>
        <w:tc>
          <w:tcPr>
            <w:tcW w:w="3465" w:type="dxa"/>
            <w:tcBorders>
              <w:bottom w:val="single" w:sz="4" w:space="0" w:color="auto"/>
            </w:tcBorders>
          </w:tcPr>
          <w:p w:rsidR="00647A24" w:rsidRPr="00277B6C" w:rsidRDefault="00D231A8" w:rsidP="00D231A8">
            <w:pPr>
              <w:tabs>
                <w:tab w:val="right" w:leader="underscore" w:pos="9639"/>
              </w:tabs>
              <w:ind w:left="-57" w:right="-113"/>
              <w:rPr>
                <w:bCs/>
                <w:sz w:val="20"/>
                <w:szCs w:val="20"/>
              </w:rPr>
            </w:pPr>
            <w:r w:rsidRPr="00277B6C">
              <w:rPr>
                <w:bCs/>
                <w:sz w:val="20"/>
                <w:szCs w:val="20"/>
              </w:rPr>
              <w:t>Страны изучаемого иностранного языка (США, Бельгия, Австрия). Общие сведения.</w:t>
            </w:r>
          </w:p>
          <w:p w:rsidR="00D231A8" w:rsidRPr="00277B6C" w:rsidRDefault="00647A24" w:rsidP="00D231A8">
            <w:pPr>
              <w:tabs>
                <w:tab w:val="right" w:leader="underscore" w:pos="9639"/>
              </w:tabs>
              <w:ind w:left="-57" w:right="-113"/>
              <w:rPr>
                <w:bCs/>
                <w:sz w:val="20"/>
                <w:szCs w:val="20"/>
              </w:rPr>
            </w:pPr>
            <w:r w:rsidRPr="00277B6C">
              <w:rPr>
                <w:bCs/>
                <w:sz w:val="20"/>
                <w:szCs w:val="20"/>
              </w:rPr>
              <w:t>Важнейшие города США, Австрии и Бельгии</w:t>
            </w:r>
          </w:p>
        </w:tc>
        <w:tc>
          <w:tcPr>
            <w:tcW w:w="9072" w:type="dxa"/>
            <w:tcBorders>
              <w:bottom w:val="single" w:sz="4" w:space="0" w:color="auto"/>
            </w:tcBorders>
          </w:tcPr>
          <w:p w:rsidR="00647A24" w:rsidRPr="00277B6C" w:rsidRDefault="00D231A8" w:rsidP="00D231A8">
            <w:pPr>
              <w:tabs>
                <w:tab w:val="right" w:leader="underscore" w:pos="9639"/>
              </w:tabs>
              <w:rPr>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p w:rsidR="00D231A8" w:rsidRPr="00277B6C" w:rsidRDefault="00647A24"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Borders>
              <w:bottom w:val="single" w:sz="4" w:space="0" w:color="auto"/>
            </w:tcBorders>
            <w:vAlign w:val="center"/>
          </w:tcPr>
          <w:p w:rsidR="00D231A8" w:rsidRPr="008670EC" w:rsidRDefault="00647A24" w:rsidP="008670EC">
            <w:pPr>
              <w:jc w:val="center"/>
              <w:rPr>
                <w:bCs/>
                <w:color w:val="244061"/>
                <w:sz w:val="20"/>
                <w:szCs w:val="20"/>
              </w:rPr>
            </w:pPr>
            <w:r>
              <w:rPr>
                <w:bCs/>
                <w:color w:val="244061"/>
                <w:sz w:val="20"/>
                <w:szCs w:val="20"/>
              </w:rPr>
              <w:t>6</w:t>
            </w:r>
          </w:p>
        </w:tc>
      </w:tr>
      <w:tr w:rsidR="00F9200A" w:rsidRPr="00277B6C" w:rsidTr="00647A24">
        <w:trPr>
          <w:trHeight w:val="700"/>
          <w:jc w:val="center"/>
        </w:trPr>
        <w:tc>
          <w:tcPr>
            <w:tcW w:w="913" w:type="dxa"/>
            <w:tcBorders>
              <w:bottom w:val="single" w:sz="4" w:space="0" w:color="auto"/>
            </w:tcBorders>
            <w:vAlign w:val="center"/>
          </w:tcPr>
          <w:p w:rsidR="00F9200A" w:rsidRPr="00277B6C" w:rsidRDefault="00647A24" w:rsidP="00D231A8">
            <w:pPr>
              <w:tabs>
                <w:tab w:val="right" w:leader="underscore" w:pos="9639"/>
              </w:tabs>
              <w:jc w:val="center"/>
              <w:rPr>
                <w:bCs/>
                <w:sz w:val="20"/>
                <w:szCs w:val="20"/>
              </w:rPr>
            </w:pPr>
            <w:r>
              <w:rPr>
                <w:bCs/>
                <w:sz w:val="20"/>
                <w:szCs w:val="20"/>
              </w:rPr>
              <w:t>2</w:t>
            </w:r>
          </w:p>
        </w:tc>
        <w:tc>
          <w:tcPr>
            <w:tcW w:w="3465" w:type="dxa"/>
            <w:tcBorders>
              <w:bottom w:val="single" w:sz="4" w:space="0" w:color="auto"/>
            </w:tcBorders>
          </w:tcPr>
          <w:p w:rsidR="00647A24" w:rsidRPr="00277B6C" w:rsidRDefault="00F9200A" w:rsidP="00D231A8">
            <w:pPr>
              <w:tabs>
                <w:tab w:val="right" w:leader="underscore" w:pos="9639"/>
              </w:tabs>
              <w:ind w:left="-57" w:right="-113"/>
              <w:rPr>
                <w:bCs/>
                <w:sz w:val="20"/>
                <w:szCs w:val="20"/>
              </w:rPr>
            </w:pPr>
            <w:r w:rsidRPr="00277B6C">
              <w:rPr>
                <w:bCs/>
                <w:sz w:val="20"/>
                <w:szCs w:val="20"/>
              </w:rPr>
              <w:t>Праздники в странах изучаемого языка</w:t>
            </w:r>
          </w:p>
          <w:p w:rsidR="00F9200A" w:rsidRPr="00277B6C" w:rsidRDefault="00647A24" w:rsidP="00D231A8">
            <w:pPr>
              <w:tabs>
                <w:tab w:val="right" w:leader="underscore" w:pos="9639"/>
              </w:tabs>
              <w:ind w:left="-57" w:right="-113"/>
              <w:rPr>
                <w:bCs/>
                <w:sz w:val="20"/>
                <w:szCs w:val="20"/>
              </w:rPr>
            </w:pPr>
            <w:r w:rsidRPr="00277B6C">
              <w:rPr>
                <w:bCs/>
                <w:sz w:val="20"/>
                <w:szCs w:val="20"/>
              </w:rPr>
              <w:t>Культура стран изучаемого языка. Поэты и писатели.</w:t>
            </w:r>
          </w:p>
        </w:tc>
        <w:tc>
          <w:tcPr>
            <w:tcW w:w="9072" w:type="dxa"/>
            <w:tcBorders>
              <w:bottom w:val="single" w:sz="4" w:space="0" w:color="auto"/>
            </w:tcBorders>
          </w:tcPr>
          <w:p w:rsidR="00647A24" w:rsidRPr="00277B6C" w:rsidRDefault="00F9200A" w:rsidP="00D231A8">
            <w:pPr>
              <w:tabs>
                <w:tab w:val="right" w:leader="underscore" w:pos="9639"/>
              </w:tabs>
              <w:rPr>
                <w:bCs/>
                <w:sz w:val="20"/>
                <w:szCs w:val="20"/>
              </w:rPr>
            </w:pPr>
            <w:r w:rsidRPr="00277B6C">
              <w:rPr>
                <w:bCs/>
                <w:sz w:val="20"/>
                <w:szCs w:val="20"/>
              </w:rPr>
              <w:t>Изучение текстов учебника и учебных пособий по темам</w:t>
            </w:r>
            <w:r>
              <w:rPr>
                <w:bCs/>
                <w:sz w:val="20"/>
                <w:szCs w:val="20"/>
              </w:rPr>
              <w:t>. Подготовка к СБ1.</w:t>
            </w:r>
          </w:p>
          <w:p w:rsidR="00F9200A" w:rsidRPr="00277B6C" w:rsidRDefault="00647A24"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Borders>
              <w:bottom w:val="single" w:sz="4" w:space="0" w:color="auto"/>
            </w:tcBorders>
          </w:tcPr>
          <w:p w:rsidR="00F9200A" w:rsidRPr="008670EC" w:rsidRDefault="00647A24" w:rsidP="008670EC">
            <w:pPr>
              <w:jc w:val="center"/>
              <w:rPr>
                <w:color w:val="244061"/>
              </w:rPr>
            </w:pPr>
            <w:r>
              <w:rPr>
                <w:bCs/>
                <w:color w:val="244061"/>
                <w:sz w:val="20"/>
                <w:szCs w:val="20"/>
              </w:rPr>
              <w:t>6</w:t>
            </w:r>
          </w:p>
        </w:tc>
      </w:tr>
      <w:tr w:rsidR="00F9200A" w:rsidRPr="00277B6C" w:rsidTr="00647A24">
        <w:trPr>
          <w:trHeight w:val="930"/>
          <w:jc w:val="center"/>
        </w:trPr>
        <w:tc>
          <w:tcPr>
            <w:tcW w:w="913" w:type="dxa"/>
            <w:tcBorders>
              <w:bottom w:val="single" w:sz="4" w:space="0" w:color="auto"/>
            </w:tcBorders>
            <w:vAlign w:val="center"/>
          </w:tcPr>
          <w:p w:rsidR="00F9200A" w:rsidRPr="00277B6C" w:rsidRDefault="00647A24" w:rsidP="00D231A8">
            <w:pPr>
              <w:tabs>
                <w:tab w:val="right" w:leader="underscore" w:pos="9639"/>
              </w:tabs>
              <w:jc w:val="center"/>
              <w:rPr>
                <w:bCs/>
                <w:sz w:val="20"/>
                <w:szCs w:val="20"/>
              </w:rPr>
            </w:pPr>
            <w:r>
              <w:rPr>
                <w:bCs/>
                <w:sz w:val="20"/>
                <w:szCs w:val="20"/>
              </w:rPr>
              <w:t>3</w:t>
            </w:r>
          </w:p>
        </w:tc>
        <w:tc>
          <w:tcPr>
            <w:tcW w:w="3465" w:type="dxa"/>
            <w:tcBorders>
              <w:bottom w:val="single" w:sz="4" w:space="0" w:color="auto"/>
            </w:tcBorders>
          </w:tcPr>
          <w:p w:rsidR="00647A24" w:rsidRPr="00277B6C" w:rsidRDefault="00F9200A" w:rsidP="00D231A8">
            <w:pPr>
              <w:tabs>
                <w:tab w:val="right" w:leader="underscore" w:pos="9639"/>
              </w:tabs>
              <w:ind w:left="-57" w:right="-113"/>
              <w:rPr>
                <w:bCs/>
                <w:sz w:val="20"/>
                <w:szCs w:val="20"/>
              </w:rPr>
            </w:pPr>
            <w:r w:rsidRPr="00277B6C">
              <w:rPr>
                <w:bCs/>
                <w:sz w:val="20"/>
                <w:szCs w:val="20"/>
              </w:rPr>
              <w:t xml:space="preserve">Путешествия. </w:t>
            </w:r>
          </w:p>
          <w:p w:rsidR="00F9200A" w:rsidRPr="00277B6C" w:rsidRDefault="00647A24" w:rsidP="00D231A8">
            <w:pPr>
              <w:tabs>
                <w:tab w:val="right" w:leader="underscore" w:pos="9639"/>
              </w:tabs>
              <w:ind w:left="-57" w:right="-113"/>
              <w:rPr>
                <w:bCs/>
                <w:sz w:val="20"/>
                <w:szCs w:val="20"/>
              </w:rPr>
            </w:pPr>
            <w:r w:rsidRPr="00277B6C">
              <w:rPr>
                <w:bCs/>
                <w:sz w:val="20"/>
                <w:szCs w:val="20"/>
              </w:rPr>
              <w:t>Путешествие на машине. Аренда машин.</w:t>
            </w:r>
          </w:p>
        </w:tc>
        <w:tc>
          <w:tcPr>
            <w:tcW w:w="9072" w:type="dxa"/>
            <w:tcBorders>
              <w:bottom w:val="single" w:sz="4" w:space="0" w:color="auto"/>
            </w:tcBorders>
          </w:tcPr>
          <w:p w:rsidR="00647A24" w:rsidRPr="00277B6C" w:rsidRDefault="00F9200A" w:rsidP="00D231A8">
            <w:pPr>
              <w:tabs>
                <w:tab w:val="right" w:leader="underscore" w:pos="9639"/>
              </w:tabs>
              <w:rPr>
                <w:bCs/>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p w:rsidR="00F9200A" w:rsidRPr="00277B6C" w:rsidRDefault="00647A24"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Borders>
              <w:bottom w:val="single" w:sz="4" w:space="0" w:color="auto"/>
            </w:tcBorders>
          </w:tcPr>
          <w:p w:rsidR="00F9200A" w:rsidRPr="008670EC" w:rsidRDefault="00647A24" w:rsidP="008670EC">
            <w:pPr>
              <w:jc w:val="center"/>
              <w:rPr>
                <w:color w:val="244061"/>
              </w:rPr>
            </w:pPr>
            <w:r>
              <w:rPr>
                <w:bCs/>
                <w:color w:val="244061"/>
                <w:sz w:val="20"/>
                <w:szCs w:val="20"/>
              </w:rPr>
              <w:t>6</w:t>
            </w:r>
          </w:p>
        </w:tc>
      </w:tr>
      <w:tr w:rsidR="00647A24" w:rsidRPr="00277B6C" w:rsidTr="00AB1664">
        <w:trPr>
          <w:trHeight w:val="690"/>
          <w:jc w:val="center"/>
        </w:trPr>
        <w:tc>
          <w:tcPr>
            <w:tcW w:w="913" w:type="dxa"/>
            <w:vAlign w:val="center"/>
          </w:tcPr>
          <w:p w:rsidR="00647A24" w:rsidRPr="00277B6C" w:rsidRDefault="00647A24" w:rsidP="00D231A8">
            <w:pPr>
              <w:tabs>
                <w:tab w:val="right" w:leader="underscore" w:pos="9639"/>
              </w:tabs>
              <w:jc w:val="center"/>
              <w:rPr>
                <w:bCs/>
                <w:sz w:val="20"/>
                <w:szCs w:val="20"/>
              </w:rPr>
            </w:pPr>
            <w:r>
              <w:rPr>
                <w:bCs/>
                <w:sz w:val="20"/>
                <w:szCs w:val="20"/>
              </w:rPr>
              <w:t>4</w:t>
            </w:r>
          </w:p>
        </w:tc>
        <w:tc>
          <w:tcPr>
            <w:tcW w:w="3465" w:type="dxa"/>
          </w:tcPr>
          <w:p w:rsidR="00647A24" w:rsidRPr="00277B6C" w:rsidRDefault="00647A24" w:rsidP="00D231A8">
            <w:pPr>
              <w:tabs>
                <w:tab w:val="right" w:leader="underscore" w:pos="9639"/>
              </w:tabs>
              <w:ind w:left="-57" w:right="-113"/>
              <w:rPr>
                <w:bCs/>
                <w:sz w:val="20"/>
                <w:szCs w:val="20"/>
              </w:rPr>
            </w:pPr>
            <w:r w:rsidRPr="00277B6C">
              <w:rPr>
                <w:bCs/>
                <w:sz w:val="20"/>
                <w:szCs w:val="20"/>
              </w:rPr>
              <w:t>Проживание в отеле. Бронирование номера в отеле.</w:t>
            </w:r>
          </w:p>
          <w:p w:rsidR="00647A24" w:rsidRPr="00277B6C" w:rsidRDefault="00647A24" w:rsidP="00D231A8">
            <w:pPr>
              <w:tabs>
                <w:tab w:val="right" w:leader="underscore" w:pos="9639"/>
              </w:tabs>
              <w:ind w:left="-57" w:right="-113"/>
              <w:rPr>
                <w:bCs/>
                <w:sz w:val="20"/>
                <w:szCs w:val="20"/>
              </w:rPr>
            </w:pPr>
            <w:r w:rsidRPr="00277B6C">
              <w:rPr>
                <w:bCs/>
                <w:sz w:val="20"/>
                <w:szCs w:val="20"/>
              </w:rPr>
              <w:t>Проживание в отеле.</w:t>
            </w:r>
          </w:p>
        </w:tc>
        <w:tc>
          <w:tcPr>
            <w:tcW w:w="9072" w:type="dxa"/>
          </w:tcPr>
          <w:p w:rsidR="00647A24" w:rsidRPr="00277B6C" w:rsidRDefault="00647A24" w:rsidP="00D231A8">
            <w:pPr>
              <w:tabs>
                <w:tab w:val="right" w:leader="underscore" w:pos="9639"/>
              </w:tabs>
              <w:rPr>
                <w:sz w:val="20"/>
                <w:szCs w:val="20"/>
              </w:rPr>
            </w:pPr>
            <w:r>
              <w:rPr>
                <w:bCs/>
                <w:sz w:val="20"/>
                <w:szCs w:val="20"/>
              </w:rPr>
              <w:t>Подготовка к ТСп.</w:t>
            </w:r>
          </w:p>
          <w:p w:rsidR="00647A24" w:rsidRPr="00277B6C" w:rsidRDefault="00647A24"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tcPr>
          <w:p w:rsidR="00647A24" w:rsidRPr="008670EC" w:rsidRDefault="00647A24" w:rsidP="008670EC">
            <w:pPr>
              <w:jc w:val="center"/>
              <w:rPr>
                <w:color w:val="244061"/>
              </w:rPr>
            </w:pPr>
            <w:r>
              <w:rPr>
                <w:bCs/>
                <w:color w:val="244061"/>
                <w:sz w:val="20"/>
                <w:szCs w:val="20"/>
              </w:rPr>
              <w:t>6</w:t>
            </w:r>
          </w:p>
        </w:tc>
      </w:tr>
      <w:tr w:rsidR="00647A24" w:rsidRPr="00277B6C" w:rsidTr="00AB1664">
        <w:trPr>
          <w:trHeight w:val="470"/>
          <w:jc w:val="center"/>
        </w:trPr>
        <w:tc>
          <w:tcPr>
            <w:tcW w:w="913" w:type="dxa"/>
            <w:vAlign w:val="center"/>
          </w:tcPr>
          <w:p w:rsidR="00647A24" w:rsidRPr="00277B6C" w:rsidRDefault="00647A24" w:rsidP="00D231A8">
            <w:pPr>
              <w:tabs>
                <w:tab w:val="right" w:leader="underscore" w:pos="9639"/>
              </w:tabs>
              <w:jc w:val="center"/>
              <w:rPr>
                <w:bCs/>
                <w:sz w:val="20"/>
                <w:szCs w:val="20"/>
              </w:rPr>
            </w:pPr>
            <w:r>
              <w:rPr>
                <w:bCs/>
                <w:sz w:val="20"/>
                <w:szCs w:val="20"/>
              </w:rPr>
              <w:t>5</w:t>
            </w:r>
          </w:p>
        </w:tc>
        <w:tc>
          <w:tcPr>
            <w:tcW w:w="3465" w:type="dxa"/>
          </w:tcPr>
          <w:p w:rsidR="00647A24" w:rsidRPr="00277B6C" w:rsidRDefault="00647A24" w:rsidP="00D231A8">
            <w:pPr>
              <w:tabs>
                <w:tab w:val="right" w:leader="underscore" w:pos="9639"/>
              </w:tabs>
              <w:ind w:left="-57" w:right="-113"/>
              <w:rPr>
                <w:bCs/>
                <w:sz w:val="20"/>
                <w:szCs w:val="20"/>
              </w:rPr>
            </w:pPr>
            <w:r w:rsidRPr="00277B6C">
              <w:rPr>
                <w:bCs/>
                <w:sz w:val="20"/>
                <w:szCs w:val="20"/>
              </w:rPr>
              <w:t>Покупки.</w:t>
            </w:r>
          </w:p>
          <w:p w:rsidR="00647A24" w:rsidRPr="00277B6C" w:rsidRDefault="00647A24" w:rsidP="00D231A8">
            <w:pPr>
              <w:tabs>
                <w:tab w:val="right" w:leader="underscore" w:pos="9639"/>
              </w:tabs>
              <w:ind w:left="-57" w:right="-113"/>
              <w:rPr>
                <w:bCs/>
                <w:sz w:val="20"/>
                <w:szCs w:val="20"/>
              </w:rPr>
            </w:pPr>
            <w:r w:rsidRPr="00277B6C">
              <w:rPr>
                <w:bCs/>
                <w:sz w:val="20"/>
                <w:szCs w:val="20"/>
              </w:rPr>
              <w:t>Покупки. Магазины. Виды товаров.</w:t>
            </w:r>
          </w:p>
        </w:tc>
        <w:tc>
          <w:tcPr>
            <w:tcW w:w="9072" w:type="dxa"/>
          </w:tcPr>
          <w:p w:rsidR="00647A24" w:rsidRPr="00277B6C" w:rsidRDefault="00647A24" w:rsidP="00D231A8">
            <w:pPr>
              <w:tabs>
                <w:tab w:val="right" w:leader="underscore" w:pos="9639"/>
              </w:tabs>
              <w:rPr>
                <w:sz w:val="20"/>
                <w:szCs w:val="20"/>
              </w:rPr>
            </w:pPr>
            <w:r>
              <w:rPr>
                <w:bCs/>
                <w:sz w:val="20"/>
                <w:szCs w:val="20"/>
              </w:rPr>
              <w:t>Выполнение заданий для подготовки к СБ2.</w:t>
            </w:r>
          </w:p>
          <w:p w:rsidR="00647A24" w:rsidRPr="00277B6C" w:rsidRDefault="00647A24" w:rsidP="00D231A8">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Pr>
          <w:p w:rsidR="00647A24" w:rsidRPr="008670EC" w:rsidRDefault="00647A24" w:rsidP="008670EC">
            <w:pPr>
              <w:jc w:val="center"/>
              <w:rPr>
                <w:color w:val="244061"/>
              </w:rPr>
            </w:pPr>
            <w:r>
              <w:rPr>
                <w:bCs/>
                <w:color w:val="244061"/>
                <w:sz w:val="20"/>
                <w:szCs w:val="20"/>
              </w:rPr>
              <w:t>6</w:t>
            </w:r>
          </w:p>
        </w:tc>
      </w:tr>
      <w:tr w:rsidR="00647A24" w:rsidRPr="00277B6C" w:rsidTr="00AB1664">
        <w:trPr>
          <w:trHeight w:val="690"/>
          <w:jc w:val="center"/>
        </w:trPr>
        <w:tc>
          <w:tcPr>
            <w:tcW w:w="913" w:type="dxa"/>
            <w:vAlign w:val="center"/>
          </w:tcPr>
          <w:p w:rsidR="00647A24" w:rsidRPr="00277B6C" w:rsidRDefault="00647A24" w:rsidP="00D231A8">
            <w:pPr>
              <w:tabs>
                <w:tab w:val="right" w:leader="underscore" w:pos="9639"/>
              </w:tabs>
              <w:jc w:val="center"/>
              <w:rPr>
                <w:bCs/>
                <w:sz w:val="20"/>
                <w:szCs w:val="20"/>
              </w:rPr>
            </w:pPr>
            <w:r>
              <w:rPr>
                <w:bCs/>
                <w:sz w:val="20"/>
                <w:szCs w:val="20"/>
              </w:rPr>
              <w:t>6</w:t>
            </w:r>
          </w:p>
        </w:tc>
        <w:tc>
          <w:tcPr>
            <w:tcW w:w="3465" w:type="dxa"/>
          </w:tcPr>
          <w:p w:rsidR="00647A24" w:rsidRPr="00277B6C" w:rsidRDefault="00647A24" w:rsidP="00D231A8">
            <w:pPr>
              <w:tabs>
                <w:tab w:val="right" w:leader="underscore" w:pos="9639"/>
              </w:tabs>
              <w:ind w:left="-57" w:right="-113"/>
              <w:rPr>
                <w:bCs/>
                <w:sz w:val="20"/>
                <w:szCs w:val="20"/>
              </w:rPr>
            </w:pPr>
            <w:r w:rsidRPr="00277B6C">
              <w:rPr>
                <w:bCs/>
                <w:sz w:val="20"/>
                <w:szCs w:val="20"/>
              </w:rPr>
              <w:t xml:space="preserve">Еда. Одежда. </w:t>
            </w:r>
          </w:p>
          <w:p w:rsidR="00647A24" w:rsidRPr="00277B6C" w:rsidRDefault="00647A24" w:rsidP="00D231A8">
            <w:pPr>
              <w:tabs>
                <w:tab w:val="right" w:leader="underscore" w:pos="9639"/>
              </w:tabs>
              <w:ind w:right="-113"/>
              <w:rPr>
                <w:bCs/>
                <w:sz w:val="20"/>
                <w:szCs w:val="20"/>
              </w:rPr>
            </w:pPr>
            <w:r w:rsidRPr="00277B6C">
              <w:rPr>
                <w:bCs/>
                <w:sz w:val="20"/>
                <w:szCs w:val="20"/>
              </w:rPr>
              <w:t>Традиционная русская, английская, немецкая и французская кухня.</w:t>
            </w:r>
          </w:p>
        </w:tc>
        <w:tc>
          <w:tcPr>
            <w:tcW w:w="9072" w:type="dxa"/>
          </w:tcPr>
          <w:p w:rsidR="00647A24" w:rsidRPr="00277B6C" w:rsidRDefault="00647A24" w:rsidP="00D231A8">
            <w:pPr>
              <w:tabs>
                <w:tab w:val="right" w:leader="underscore" w:pos="9639"/>
              </w:tabs>
              <w:rPr>
                <w:sz w:val="20"/>
                <w:szCs w:val="20"/>
              </w:rPr>
            </w:pPr>
            <w:r w:rsidRPr="00277B6C">
              <w:rPr>
                <w:bCs/>
                <w:sz w:val="20"/>
                <w:szCs w:val="20"/>
              </w:rPr>
              <w:t>Изучение текстов учебника и учебных пособий по темам</w:t>
            </w:r>
          </w:p>
          <w:p w:rsidR="00647A24" w:rsidRPr="00277B6C" w:rsidRDefault="00647A24" w:rsidP="00D231A8">
            <w:pPr>
              <w:tabs>
                <w:tab w:val="right" w:leader="underscore" w:pos="9639"/>
              </w:tabs>
              <w:rPr>
                <w:sz w:val="20"/>
                <w:szCs w:val="20"/>
              </w:rPr>
            </w:pPr>
            <w:r>
              <w:rPr>
                <w:bCs/>
                <w:sz w:val="20"/>
                <w:szCs w:val="20"/>
              </w:rPr>
              <w:t>Подготовка докладов.</w:t>
            </w:r>
          </w:p>
        </w:tc>
        <w:tc>
          <w:tcPr>
            <w:tcW w:w="1369" w:type="dxa"/>
          </w:tcPr>
          <w:p w:rsidR="00647A24" w:rsidRPr="008670EC" w:rsidRDefault="00647A24" w:rsidP="008670EC">
            <w:pPr>
              <w:jc w:val="center"/>
              <w:rPr>
                <w:color w:val="244061"/>
              </w:rPr>
            </w:pPr>
            <w:r>
              <w:rPr>
                <w:bCs/>
                <w:color w:val="244061"/>
                <w:sz w:val="20"/>
                <w:szCs w:val="20"/>
              </w:rPr>
              <w:t>6</w:t>
            </w:r>
          </w:p>
        </w:tc>
      </w:tr>
      <w:tr w:rsidR="00647A24" w:rsidRPr="00277B6C" w:rsidTr="00AB1664">
        <w:trPr>
          <w:trHeight w:val="690"/>
          <w:jc w:val="center"/>
        </w:trPr>
        <w:tc>
          <w:tcPr>
            <w:tcW w:w="913" w:type="dxa"/>
            <w:vAlign w:val="center"/>
          </w:tcPr>
          <w:p w:rsidR="00647A24" w:rsidRPr="00277B6C" w:rsidRDefault="00647A24" w:rsidP="00D231A8">
            <w:pPr>
              <w:tabs>
                <w:tab w:val="right" w:leader="underscore" w:pos="9639"/>
              </w:tabs>
              <w:jc w:val="center"/>
              <w:rPr>
                <w:bCs/>
                <w:sz w:val="20"/>
                <w:szCs w:val="20"/>
              </w:rPr>
            </w:pPr>
            <w:r>
              <w:rPr>
                <w:bCs/>
                <w:sz w:val="20"/>
                <w:szCs w:val="20"/>
              </w:rPr>
              <w:t>7</w:t>
            </w:r>
          </w:p>
        </w:tc>
        <w:tc>
          <w:tcPr>
            <w:tcW w:w="3465" w:type="dxa"/>
          </w:tcPr>
          <w:p w:rsidR="00647A24" w:rsidRPr="00277B6C" w:rsidRDefault="00647A24" w:rsidP="00D231A8">
            <w:pPr>
              <w:tabs>
                <w:tab w:val="right" w:leader="underscore" w:pos="9639"/>
              </w:tabs>
              <w:ind w:left="-57" w:right="-113"/>
              <w:rPr>
                <w:bCs/>
                <w:sz w:val="20"/>
                <w:szCs w:val="20"/>
              </w:rPr>
            </w:pPr>
            <w:r w:rsidRPr="00277B6C">
              <w:rPr>
                <w:bCs/>
                <w:sz w:val="20"/>
                <w:szCs w:val="20"/>
              </w:rPr>
              <w:t xml:space="preserve">Швейцария, Австралия и Канада. Общие сведения. </w:t>
            </w:r>
          </w:p>
          <w:p w:rsidR="00647A24" w:rsidRPr="00277B6C" w:rsidRDefault="00647A24" w:rsidP="00D231A8">
            <w:pPr>
              <w:tabs>
                <w:tab w:val="right" w:leader="underscore" w:pos="9639"/>
              </w:tabs>
              <w:ind w:left="-57" w:right="-113"/>
              <w:rPr>
                <w:bCs/>
                <w:sz w:val="20"/>
                <w:szCs w:val="20"/>
              </w:rPr>
            </w:pPr>
            <w:r w:rsidRPr="00277B6C">
              <w:rPr>
                <w:bCs/>
                <w:sz w:val="20"/>
                <w:szCs w:val="20"/>
              </w:rPr>
              <w:t>Охрана окружающей среды.</w:t>
            </w:r>
          </w:p>
        </w:tc>
        <w:tc>
          <w:tcPr>
            <w:tcW w:w="9072" w:type="dxa"/>
            <w:vAlign w:val="center"/>
          </w:tcPr>
          <w:p w:rsidR="00647A24" w:rsidRPr="00277B6C" w:rsidRDefault="00647A24" w:rsidP="00D231A8">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p w:rsidR="00647A24" w:rsidRPr="00277B6C" w:rsidRDefault="00647A24" w:rsidP="00D231A8">
            <w:pPr>
              <w:tabs>
                <w:tab w:val="right" w:leader="underscore" w:pos="9639"/>
              </w:tabs>
              <w:rPr>
                <w:b/>
                <w:bCs/>
                <w:sz w:val="20"/>
                <w:szCs w:val="20"/>
              </w:rPr>
            </w:pPr>
            <w:r w:rsidRPr="00277B6C">
              <w:rPr>
                <w:bCs/>
                <w:sz w:val="20"/>
                <w:szCs w:val="20"/>
              </w:rPr>
              <w:t>Подготовка к контрольной работе.</w:t>
            </w:r>
          </w:p>
        </w:tc>
        <w:tc>
          <w:tcPr>
            <w:tcW w:w="1369" w:type="dxa"/>
          </w:tcPr>
          <w:p w:rsidR="00647A24" w:rsidRPr="008670EC" w:rsidRDefault="00647A24" w:rsidP="008670EC">
            <w:pPr>
              <w:jc w:val="center"/>
              <w:rPr>
                <w:color w:val="244061"/>
              </w:rPr>
            </w:pPr>
            <w:r>
              <w:rPr>
                <w:bCs/>
                <w:color w:val="244061"/>
                <w:sz w:val="20"/>
                <w:szCs w:val="20"/>
              </w:rPr>
              <w:t>6</w:t>
            </w:r>
          </w:p>
        </w:tc>
      </w:tr>
      <w:tr w:rsidR="00F9200A" w:rsidRPr="00277B6C" w:rsidTr="00CF2587">
        <w:trPr>
          <w:jc w:val="center"/>
        </w:trPr>
        <w:tc>
          <w:tcPr>
            <w:tcW w:w="913" w:type="dxa"/>
            <w:vAlign w:val="center"/>
          </w:tcPr>
          <w:p w:rsidR="00F9200A" w:rsidRPr="00277B6C" w:rsidRDefault="00647A24" w:rsidP="00D231A8">
            <w:pPr>
              <w:tabs>
                <w:tab w:val="right" w:leader="underscore" w:pos="9639"/>
              </w:tabs>
              <w:jc w:val="center"/>
              <w:rPr>
                <w:bCs/>
                <w:sz w:val="20"/>
                <w:szCs w:val="20"/>
              </w:rPr>
            </w:pPr>
            <w:r>
              <w:rPr>
                <w:bCs/>
                <w:sz w:val="20"/>
                <w:szCs w:val="20"/>
              </w:rPr>
              <w:t>8</w:t>
            </w:r>
          </w:p>
        </w:tc>
        <w:tc>
          <w:tcPr>
            <w:tcW w:w="3465" w:type="dxa"/>
          </w:tcPr>
          <w:p w:rsidR="00F9200A" w:rsidRPr="00277B6C" w:rsidRDefault="00F9200A" w:rsidP="00D231A8">
            <w:pPr>
              <w:tabs>
                <w:tab w:val="right" w:leader="underscore" w:pos="9639"/>
              </w:tabs>
              <w:ind w:left="-57" w:right="-113"/>
              <w:rPr>
                <w:bCs/>
                <w:sz w:val="20"/>
                <w:szCs w:val="20"/>
              </w:rPr>
            </w:pPr>
            <w:r w:rsidRPr="00277B6C">
              <w:rPr>
                <w:bCs/>
                <w:sz w:val="20"/>
                <w:szCs w:val="20"/>
              </w:rPr>
              <w:t>Переработка отходов в легкой промышленности.</w:t>
            </w:r>
          </w:p>
        </w:tc>
        <w:tc>
          <w:tcPr>
            <w:tcW w:w="9072" w:type="dxa"/>
          </w:tcPr>
          <w:p w:rsidR="00F9200A" w:rsidRPr="00277B6C" w:rsidRDefault="00F9200A" w:rsidP="00D231A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tcPr>
          <w:p w:rsidR="00F9200A" w:rsidRPr="008670EC" w:rsidRDefault="00647A24" w:rsidP="008670EC">
            <w:pPr>
              <w:jc w:val="center"/>
              <w:rPr>
                <w:color w:val="244061"/>
              </w:rPr>
            </w:pPr>
            <w:r>
              <w:rPr>
                <w:bCs/>
                <w:color w:val="244061"/>
                <w:sz w:val="20"/>
                <w:szCs w:val="20"/>
              </w:rPr>
              <w:t>6</w:t>
            </w:r>
          </w:p>
        </w:tc>
      </w:tr>
      <w:tr w:rsidR="00647A24" w:rsidRPr="00277B6C" w:rsidTr="00AB1664">
        <w:trPr>
          <w:trHeight w:val="690"/>
          <w:jc w:val="center"/>
        </w:trPr>
        <w:tc>
          <w:tcPr>
            <w:tcW w:w="913" w:type="dxa"/>
            <w:vAlign w:val="center"/>
          </w:tcPr>
          <w:p w:rsidR="00647A24" w:rsidRPr="00277B6C" w:rsidRDefault="00647A24" w:rsidP="00D231A8">
            <w:pPr>
              <w:tabs>
                <w:tab w:val="right" w:leader="underscore" w:pos="9639"/>
              </w:tabs>
              <w:jc w:val="center"/>
              <w:rPr>
                <w:bCs/>
                <w:sz w:val="20"/>
                <w:szCs w:val="20"/>
              </w:rPr>
            </w:pPr>
            <w:r>
              <w:rPr>
                <w:bCs/>
                <w:sz w:val="20"/>
                <w:szCs w:val="20"/>
              </w:rPr>
              <w:t>9</w:t>
            </w:r>
          </w:p>
        </w:tc>
        <w:tc>
          <w:tcPr>
            <w:tcW w:w="3465" w:type="dxa"/>
          </w:tcPr>
          <w:p w:rsidR="00647A24" w:rsidRPr="00277B6C" w:rsidRDefault="00647A24" w:rsidP="00D231A8">
            <w:pPr>
              <w:tabs>
                <w:tab w:val="right" w:leader="underscore" w:pos="9639"/>
              </w:tabs>
              <w:ind w:left="-57" w:right="-113"/>
              <w:rPr>
                <w:bCs/>
                <w:sz w:val="20"/>
                <w:szCs w:val="20"/>
              </w:rPr>
            </w:pPr>
            <w:r w:rsidRPr="00277B6C">
              <w:rPr>
                <w:bCs/>
                <w:sz w:val="20"/>
                <w:szCs w:val="20"/>
              </w:rPr>
              <w:t>Научно-технический прогресс, информационные технологии 21 века.</w:t>
            </w:r>
          </w:p>
          <w:p w:rsidR="00647A24" w:rsidRPr="00277B6C" w:rsidRDefault="00647A24" w:rsidP="00CF2587">
            <w:pPr>
              <w:tabs>
                <w:tab w:val="right" w:leader="underscore" w:pos="9639"/>
              </w:tabs>
              <w:ind w:left="-57" w:right="-113"/>
              <w:rPr>
                <w:bCs/>
                <w:sz w:val="20"/>
                <w:szCs w:val="20"/>
              </w:rPr>
            </w:pPr>
            <w:r w:rsidRPr="00277B6C">
              <w:rPr>
                <w:bCs/>
                <w:sz w:val="20"/>
                <w:szCs w:val="20"/>
              </w:rPr>
              <w:t>Повторение.</w:t>
            </w:r>
          </w:p>
        </w:tc>
        <w:tc>
          <w:tcPr>
            <w:tcW w:w="9072" w:type="dxa"/>
          </w:tcPr>
          <w:p w:rsidR="00647A24" w:rsidRPr="00277B6C" w:rsidRDefault="00647A24" w:rsidP="00D231A8">
            <w:pPr>
              <w:tabs>
                <w:tab w:val="right" w:leader="underscore" w:pos="9639"/>
              </w:tabs>
              <w:rPr>
                <w:sz w:val="20"/>
                <w:szCs w:val="20"/>
              </w:rPr>
            </w:pPr>
            <w:r>
              <w:rPr>
                <w:bCs/>
                <w:sz w:val="20"/>
                <w:szCs w:val="20"/>
              </w:rPr>
              <w:t>Выполнение заданий для подготовки к практическим занятиям</w:t>
            </w:r>
          </w:p>
          <w:p w:rsidR="00647A24" w:rsidRPr="00277B6C" w:rsidRDefault="00647A24" w:rsidP="00CF2587">
            <w:pPr>
              <w:tabs>
                <w:tab w:val="right" w:leader="underscore" w:pos="9639"/>
              </w:tabs>
              <w:rPr>
                <w:sz w:val="20"/>
                <w:szCs w:val="20"/>
              </w:rPr>
            </w:pPr>
            <w:r w:rsidRPr="00277B6C">
              <w:rPr>
                <w:bCs/>
                <w:sz w:val="20"/>
                <w:szCs w:val="20"/>
              </w:rPr>
              <w:t>Подготовка к зачёту.</w:t>
            </w:r>
          </w:p>
        </w:tc>
        <w:tc>
          <w:tcPr>
            <w:tcW w:w="1369" w:type="dxa"/>
          </w:tcPr>
          <w:p w:rsidR="00647A24" w:rsidRPr="008670EC" w:rsidRDefault="00647A24" w:rsidP="008670EC">
            <w:pPr>
              <w:jc w:val="center"/>
              <w:rPr>
                <w:color w:val="244061"/>
              </w:rPr>
            </w:pPr>
            <w:r>
              <w:rPr>
                <w:bCs/>
                <w:color w:val="244061"/>
                <w:sz w:val="20"/>
                <w:szCs w:val="20"/>
              </w:rPr>
              <w:t>7</w:t>
            </w:r>
          </w:p>
        </w:tc>
      </w:tr>
      <w:tr w:rsidR="007B70C6" w:rsidRPr="00277B6C" w:rsidTr="00277B6C">
        <w:trPr>
          <w:jc w:val="center"/>
        </w:trPr>
        <w:tc>
          <w:tcPr>
            <w:tcW w:w="13450" w:type="dxa"/>
            <w:gridSpan w:val="3"/>
            <w:vAlign w:val="center"/>
          </w:tcPr>
          <w:p w:rsidR="007B70C6" w:rsidRPr="00277B6C" w:rsidRDefault="007B70C6"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7B70C6" w:rsidRPr="008670EC" w:rsidRDefault="00647A24" w:rsidP="008670EC">
            <w:pPr>
              <w:tabs>
                <w:tab w:val="right" w:leader="underscore" w:pos="9639"/>
              </w:tabs>
              <w:jc w:val="center"/>
              <w:rPr>
                <w:bCs/>
                <w:color w:val="244061"/>
                <w:sz w:val="20"/>
                <w:szCs w:val="20"/>
              </w:rPr>
            </w:pPr>
            <w:r>
              <w:rPr>
                <w:bCs/>
                <w:color w:val="244061"/>
                <w:sz w:val="20"/>
                <w:szCs w:val="20"/>
              </w:rPr>
              <w:t>55</w:t>
            </w:r>
          </w:p>
        </w:tc>
      </w:tr>
      <w:tr w:rsidR="007B70C6" w:rsidRPr="00277B6C" w:rsidTr="00A0242D">
        <w:trPr>
          <w:jc w:val="center"/>
        </w:trPr>
        <w:tc>
          <w:tcPr>
            <w:tcW w:w="14819" w:type="dxa"/>
            <w:gridSpan w:val="4"/>
            <w:vAlign w:val="center"/>
          </w:tcPr>
          <w:p w:rsidR="007B70C6" w:rsidRPr="00277B6C" w:rsidRDefault="007B70C6" w:rsidP="00D231A8">
            <w:pPr>
              <w:tabs>
                <w:tab w:val="right" w:leader="underscore" w:pos="9639"/>
              </w:tabs>
              <w:jc w:val="center"/>
              <w:rPr>
                <w:b/>
                <w:bCs/>
                <w:sz w:val="20"/>
                <w:szCs w:val="20"/>
              </w:rPr>
            </w:pPr>
            <w:r w:rsidRPr="00277B6C">
              <w:rPr>
                <w:b/>
                <w:bCs/>
                <w:sz w:val="20"/>
                <w:szCs w:val="20"/>
              </w:rPr>
              <w:t>Семестр № 3</w:t>
            </w:r>
          </w:p>
        </w:tc>
      </w:tr>
      <w:tr w:rsidR="00647A24" w:rsidRPr="00277B6C" w:rsidTr="00AB1664">
        <w:trPr>
          <w:jc w:val="center"/>
        </w:trPr>
        <w:tc>
          <w:tcPr>
            <w:tcW w:w="913" w:type="dxa"/>
            <w:vAlign w:val="center"/>
          </w:tcPr>
          <w:p w:rsidR="00647A24" w:rsidRPr="00277B6C" w:rsidRDefault="00647A24" w:rsidP="00D173A2">
            <w:pPr>
              <w:tabs>
                <w:tab w:val="right" w:leader="underscore" w:pos="9639"/>
              </w:tabs>
              <w:jc w:val="center"/>
              <w:rPr>
                <w:bCs/>
                <w:sz w:val="20"/>
                <w:szCs w:val="20"/>
              </w:rPr>
            </w:pPr>
            <w:r w:rsidRPr="00277B6C">
              <w:rPr>
                <w:bCs/>
                <w:sz w:val="20"/>
                <w:szCs w:val="20"/>
              </w:rPr>
              <w:t>1</w:t>
            </w:r>
          </w:p>
        </w:tc>
        <w:tc>
          <w:tcPr>
            <w:tcW w:w="3465" w:type="dxa"/>
          </w:tcPr>
          <w:p w:rsidR="00647A24" w:rsidRPr="00C153A0" w:rsidRDefault="00647A24" w:rsidP="00CF2587">
            <w:pPr>
              <w:tabs>
                <w:tab w:val="right" w:leader="underscore" w:pos="9639"/>
              </w:tabs>
              <w:ind w:right="-57"/>
              <w:rPr>
                <w:bCs/>
                <w:sz w:val="20"/>
                <w:szCs w:val="20"/>
              </w:rPr>
            </w:pPr>
            <w:r>
              <w:rPr>
                <w:bCs/>
                <w:sz w:val="20"/>
                <w:szCs w:val="20"/>
              </w:rPr>
              <w:t>Планирование гардероба</w:t>
            </w:r>
          </w:p>
        </w:tc>
        <w:tc>
          <w:tcPr>
            <w:tcW w:w="9072" w:type="dxa"/>
          </w:tcPr>
          <w:p w:rsidR="00647A24" w:rsidRPr="00277B6C" w:rsidRDefault="00647A24"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tcPr>
          <w:p w:rsidR="00647A24" w:rsidRDefault="00647A24" w:rsidP="00647A24">
            <w:pPr>
              <w:jc w:val="center"/>
            </w:pPr>
            <w:r w:rsidRPr="00276C4D">
              <w:rPr>
                <w:bCs/>
                <w:sz w:val="20"/>
                <w:szCs w:val="20"/>
              </w:rPr>
              <w:t>6</w:t>
            </w:r>
          </w:p>
        </w:tc>
      </w:tr>
      <w:tr w:rsidR="00647A24" w:rsidRPr="00277B6C" w:rsidTr="00AB1664">
        <w:trPr>
          <w:trHeight w:val="470"/>
          <w:jc w:val="center"/>
        </w:trPr>
        <w:tc>
          <w:tcPr>
            <w:tcW w:w="913" w:type="dxa"/>
            <w:vAlign w:val="center"/>
          </w:tcPr>
          <w:p w:rsidR="00647A24" w:rsidRPr="00277B6C" w:rsidRDefault="00647A24" w:rsidP="00D173A2">
            <w:pPr>
              <w:tabs>
                <w:tab w:val="right" w:leader="underscore" w:pos="9639"/>
              </w:tabs>
              <w:jc w:val="center"/>
              <w:rPr>
                <w:bCs/>
                <w:sz w:val="20"/>
                <w:szCs w:val="20"/>
              </w:rPr>
            </w:pPr>
            <w:r w:rsidRPr="00277B6C">
              <w:rPr>
                <w:bCs/>
                <w:sz w:val="20"/>
                <w:szCs w:val="20"/>
              </w:rPr>
              <w:t>2</w:t>
            </w:r>
          </w:p>
          <w:p w:rsidR="00647A24" w:rsidRPr="00277B6C" w:rsidRDefault="00647A24" w:rsidP="00D173A2">
            <w:pPr>
              <w:tabs>
                <w:tab w:val="right" w:leader="underscore" w:pos="9639"/>
              </w:tabs>
              <w:jc w:val="center"/>
              <w:rPr>
                <w:bCs/>
                <w:sz w:val="20"/>
                <w:szCs w:val="20"/>
              </w:rPr>
            </w:pPr>
          </w:p>
        </w:tc>
        <w:tc>
          <w:tcPr>
            <w:tcW w:w="3465" w:type="dxa"/>
          </w:tcPr>
          <w:p w:rsidR="00647A24" w:rsidRPr="00C153A0" w:rsidRDefault="00647A24" w:rsidP="00CF2587">
            <w:pPr>
              <w:tabs>
                <w:tab w:val="right" w:leader="underscore" w:pos="9639"/>
              </w:tabs>
              <w:ind w:left="-57" w:right="-57"/>
              <w:rPr>
                <w:bCs/>
                <w:sz w:val="20"/>
                <w:szCs w:val="20"/>
              </w:rPr>
            </w:pPr>
            <w:r>
              <w:rPr>
                <w:bCs/>
                <w:sz w:val="20"/>
                <w:szCs w:val="20"/>
              </w:rPr>
              <w:t>Базовый гардероб женщины</w:t>
            </w:r>
          </w:p>
          <w:p w:rsidR="00647A24" w:rsidRPr="00C153A0" w:rsidRDefault="00647A24" w:rsidP="00CF2587">
            <w:pPr>
              <w:tabs>
                <w:tab w:val="right" w:leader="underscore" w:pos="9639"/>
              </w:tabs>
              <w:ind w:left="-57" w:right="-57"/>
              <w:rPr>
                <w:bCs/>
                <w:sz w:val="20"/>
                <w:szCs w:val="20"/>
              </w:rPr>
            </w:pPr>
            <w:r>
              <w:rPr>
                <w:bCs/>
                <w:sz w:val="20"/>
                <w:szCs w:val="20"/>
              </w:rPr>
              <w:t>Базовый гардероб мужчины</w:t>
            </w:r>
          </w:p>
        </w:tc>
        <w:tc>
          <w:tcPr>
            <w:tcW w:w="9072" w:type="dxa"/>
          </w:tcPr>
          <w:p w:rsidR="00647A24" w:rsidRPr="00277B6C" w:rsidRDefault="00647A24" w:rsidP="00D173A2">
            <w:pPr>
              <w:tabs>
                <w:tab w:val="right" w:leader="underscore" w:pos="9639"/>
              </w:tabs>
              <w:rPr>
                <w:sz w:val="20"/>
                <w:szCs w:val="20"/>
              </w:rPr>
            </w:pPr>
            <w:r>
              <w:rPr>
                <w:bCs/>
                <w:sz w:val="20"/>
                <w:szCs w:val="20"/>
              </w:rPr>
              <w:t>Выполнение заданий для подготовки к практическим занятиям</w:t>
            </w:r>
          </w:p>
          <w:p w:rsidR="00647A24" w:rsidRPr="00277B6C" w:rsidRDefault="00647A24" w:rsidP="00D173A2">
            <w:pPr>
              <w:tabs>
                <w:tab w:val="right" w:leader="underscore" w:pos="9639"/>
              </w:tabs>
              <w:rPr>
                <w:sz w:val="20"/>
                <w:szCs w:val="20"/>
              </w:rPr>
            </w:pPr>
            <w:r>
              <w:rPr>
                <w:bCs/>
                <w:sz w:val="20"/>
                <w:szCs w:val="20"/>
              </w:rPr>
              <w:t>Подготовка к СБ1.</w:t>
            </w:r>
          </w:p>
        </w:tc>
        <w:tc>
          <w:tcPr>
            <w:tcW w:w="1369" w:type="dxa"/>
          </w:tcPr>
          <w:p w:rsidR="00647A24" w:rsidRDefault="00647A24" w:rsidP="00647A24">
            <w:pPr>
              <w:jc w:val="center"/>
            </w:pPr>
            <w:r w:rsidRPr="00276C4D">
              <w:rPr>
                <w:bCs/>
                <w:sz w:val="20"/>
                <w:szCs w:val="20"/>
              </w:rPr>
              <w:t>6</w:t>
            </w:r>
          </w:p>
        </w:tc>
      </w:tr>
      <w:tr w:rsidR="00647A24" w:rsidRPr="00277B6C" w:rsidTr="00AB1664">
        <w:trPr>
          <w:trHeight w:val="690"/>
          <w:jc w:val="center"/>
        </w:trPr>
        <w:tc>
          <w:tcPr>
            <w:tcW w:w="913" w:type="dxa"/>
            <w:vAlign w:val="center"/>
          </w:tcPr>
          <w:p w:rsidR="00647A24" w:rsidRPr="00277B6C" w:rsidRDefault="00647A24" w:rsidP="00D173A2">
            <w:pPr>
              <w:tabs>
                <w:tab w:val="right" w:leader="underscore" w:pos="9639"/>
              </w:tabs>
              <w:jc w:val="center"/>
              <w:rPr>
                <w:bCs/>
                <w:sz w:val="20"/>
                <w:szCs w:val="20"/>
              </w:rPr>
            </w:pPr>
            <w:r>
              <w:rPr>
                <w:bCs/>
                <w:sz w:val="20"/>
                <w:szCs w:val="20"/>
              </w:rPr>
              <w:t>3</w:t>
            </w:r>
          </w:p>
        </w:tc>
        <w:tc>
          <w:tcPr>
            <w:tcW w:w="3465" w:type="dxa"/>
          </w:tcPr>
          <w:p w:rsidR="00647A24" w:rsidRPr="00C153A0" w:rsidRDefault="00647A24" w:rsidP="00CF2587">
            <w:pPr>
              <w:tabs>
                <w:tab w:val="right" w:leader="underscore" w:pos="9639"/>
              </w:tabs>
              <w:ind w:left="-57" w:right="-57"/>
              <w:rPr>
                <w:bCs/>
                <w:sz w:val="20"/>
                <w:szCs w:val="20"/>
              </w:rPr>
            </w:pPr>
            <w:r>
              <w:rPr>
                <w:bCs/>
                <w:sz w:val="20"/>
                <w:szCs w:val="20"/>
              </w:rPr>
              <w:t>Типы одежды</w:t>
            </w:r>
          </w:p>
          <w:p w:rsidR="00647A24" w:rsidRPr="00C153A0" w:rsidRDefault="00647A24" w:rsidP="00CF2587">
            <w:pPr>
              <w:tabs>
                <w:tab w:val="right" w:leader="underscore" w:pos="9639"/>
              </w:tabs>
              <w:ind w:left="-57" w:right="-57"/>
              <w:rPr>
                <w:bCs/>
                <w:sz w:val="20"/>
                <w:szCs w:val="20"/>
              </w:rPr>
            </w:pPr>
            <w:r>
              <w:rPr>
                <w:bCs/>
                <w:sz w:val="20"/>
                <w:szCs w:val="20"/>
              </w:rPr>
              <w:t>Цвета базового гардероба</w:t>
            </w:r>
          </w:p>
        </w:tc>
        <w:tc>
          <w:tcPr>
            <w:tcW w:w="9072" w:type="dxa"/>
          </w:tcPr>
          <w:p w:rsidR="00647A24" w:rsidRPr="00277B6C" w:rsidRDefault="00647A24" w:rsidP="00D173A2">
            <w:pPr>
              <w:tabs>
                <w:tab w:val="right" w:leader="underscore" w:pos="9639"/>
              </w:tabs>
              <w:rPr>
                <w:sz w:val="20"/>
                <w:szCs w:val="20"/>
              </w:rPr>
            </w:pPr>
            <w:r>
              <w:rPr>
                <w:bCs/>
                <w:sz w:val="20"/>
                <w:szCs w:val="20"/>
              </w:rPr>
              <w:t>Выполнение заданий для подготовки к практическим занятиям</w:t>
            </w:r>
          </w:p>
          <w:p w:rsidR="00647A24" w:rsidRPr="00277B6C" w:rsidRDefault="00647A24" w:rsidP="00794508">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sidR="00794508">
              <w:rPr>
                <w:bCs/>
                <w:sz w:val="20"/>
                <w:szCs w:val="20"/>
              </w:rPr>
              <w:t>. Подготовка к О1.</w:t>
            </w:r>
          </w:p>
        </w:tc>
        <w:tc>
          <w:tcPr>
            <w:tcW w:w="1369" w:type="dxa"/>
          </w:tcPr>
          <w:p w:rsidR="00647A24" w:rsidRDefault="00647A24" w:rsidP="00647A24">
            <w:pPr>
              <w:jc w:val="center"/>
            </w:pPr>
            <w:r w:rsidRPr="00276C4D">
              <w:rPr>
                <w:bCs/>
                <w:sz w:val="20"/>
                <w:szCs w:val="20"/>
              </w:rPr>
              <w:t>6</w:t>
            </w:r>
          </w:p>
        </w:tc>
      </w:tr>
      <w:tr w:rsidR="00647A24" w:rsidRPr="00277B6C" w:rsidTr="00AB1664">
        <w:trPr>
          <w:trHeight w:val="470"/>
          <w:jc w:val="center"/>
        </w:trPr>
        <w:tc>
          <w:tcPr>
            <w:tcW w:w="913" w:type="dxa"/>
            <w:vAlign w:val="center"/>
          </w:tcPr>
          <w:p w:rsidR="00647A24" w:rsidRPr="00277B6C" w:rsidRDefault="00647A24" w:rsidP="00D173A2">
            <w:pPr>
              <w:tabs>
                <w:tab w:val="right" w:leader="underscore" w:pos="9639"/>
              </w:tabs>
              <w:jc w:val="center"/>
              <w:rPr>
                <w:bCs/>
                <w:sz w:val="20"/>
                <w:szCs w:val="20"/>
              </w:rPr>
            </w:pPr>
            <w:r>
              <w:rPr>
                <w:bCs/>
                <w:sz w:val="20"/>
                <w:szCs w:val="20"/>
              </w:rPr>
              <w:lastRenderedPageBreak/>
              <w:t>4</w:t>
            </w:r>
          </w:p>
        </w:tc>
        <w:tc>
          <w:tcPr>
            <w:tcW w:w="3465" w:type="dxa"/>
          </w:tcPr>
          <w:p w:rsidR="00647A24" w:rsidRPr="00C153A0" w:rsidRDefault="00647A24" w:rsidP="00CF2587">
            <w:pPr>
              <w:tabs>
                <w:tab w:val="right" w:leader="underscore" w:pos="9639"/>
              </w:tabs>
              <w:ind w:right="-57"/>
              <w:rPr>
                <w:bCs/>
                <w:sz w:val="20"/>
                <w:szCs w:val="20"/>
              </w:rPr>
            </w:pPr>
            <w:r>
              <w:rPr>
                <w:bCs/>
                <w:sz w:val="20"/>
                <w:szCs w:val="20"/>
              </w:rPr>
              <w:t>Теория цвета</w:t>
            </w:r>
          </w:p>
          <w:p w:rsidR="00647A24" w:rsidRPr="00C153A0" w:rsidRDefault="00647A24" w:rsidP="00CF2587">
            <w:pPr>
              <w:tabs>
                <w:tab w:val="right" w:leader="underscore" w:pos="9639"/>
              </w:tabs>
              <w:ind w:left="-57" w:right="-57"/>
              <w:rPr>
                <w:bCs/>
                <w:sz w:val="20"/>
                <w:szCs w:val="20"/>
              </w:rPr>
            </w:pPr>
            <w:r>
              <w:rPr>
                <w:bCs/>
                <w:sz w:val="20"/>
                <w:szCs w:val="20"/>
              </w:rPr>
              <w:t>Как выразить себя при помощи цвета</w:t>
            </w:r>
          </w:p>
        </w:tc>
        <w:tc>
          <w:tcPr>
            <w:tcW w:w="9072" w:type="dxa"/>
          </w:tcPr>
          <w:p w:rsidR="00647A24" w:rsidRPr="00277B6C" w:rsidRDefault="00647A24" w:rsidP="00D173A2">
            <w:pPr>
              <w:tabs>
                <w:tab w:val="right" w:leader="underscore" w:pos="9639"/>
              </w:tabs>
              <w:rPr>
                <w:sz w:val="20"/>
                <w:szCs w:val="20"/>
              </w:rPr>
            </w:pPr>
            <w:r>
              <w:rPr>
                <w:bCs/>
                <w:sz w:val="20"/>
                <w:szCs w:val="20"/>
              </w:rPr>
              <w:t>Выполнение заданий для подготовки к практическим занятиям</w:t>
            </w:r>
            <w:r w:rsidR="00794508">
              <w:rPr>
                <w:bCs/>
                <w:sz w:val="20"/>
                <w:szCs w:val="20"/>
              </w:rPr>
              <w:t>. Подготовка к О2.</w:t>
            </w:r>
          </w:p>
          <w:p w:rsidR="00647A24" w:rsidRPr="00277B6C" w:rsidRDefault="00647A24" w:rsidP="00D173A2">
            <w:pPr>
              <w:tabs>
                <w:tab w:val="right" w:leader="underscore" w:pos="9639"/>
              </w:tabs>
              <w:rPr>
                <w:sz w:val="20"/>
                <w:szCs w:val="20"/>
              </w:rPr>
            </w:pPr>
            <w:r>
              <w:rPr>
                <w:bCs/>
                <w:sz w:val="20"/>
                <w:szCs w:val="20"/>
              </w:rPr>
              <w:t>Повторение. Подготовка к ТСп.</w:t>
            </w:r>
          </w:p>
        </w:tc>
        <w:tc>
          <w:tcPr>
            <w:tcW w:w="1369" w:type="dxa"/>
          </w:tcPr>
          <w:p w:rsidR="00647A24" w:rsidRDefault="00647A24" w:rsidP="00647A24">
            <w:pPr>
              <w:jc w:val="center"/>
            </w:pPr>
            <w:r w:rsidRPr="00276C4D">
              <w:rPr>
                <w:bCs/>
                <w:sz w:val="20"/>
                <w:szCs w:val="20"/>
              </w:rPr>
              <w:t>6</w:t>
            </w:r>
          </w:p>
        </w:tc>
      </w:tr>
      <w:tr w:rsidR="00647A24" w:rsidRPr="00277B6C" w:rsidTr="00AB1664">
        <w:trPr>
          <w:trHeight w:val="690"/>
          <w:jc w:val="center"/>
        </w:trPr>
        <w:tc>
          <w:tcPr>
            <w:tcW w:w="913" w:type="dxa"/>
            <w:vAlign w:val="center"/>
          </w:tcPr>
          <w:p w:rsidR="00647A24" w:rsidRPr="00277B6C" w:rsidRDefault="00647A24" w:rsidP="00D173A2">
            <w:pPr>
              <w:tabs>
                <w:tab w:val="right" w:leader="underscore" w:pos="9639"/>
              </w:tabs>
              <w:jc w:val="center"/>
              <w:rPr>
                <w:bCs/>
                <w:sz w:val="20"/>
                <w:szCs w:val="20"/>
              </w:rPr>
            </w:pPr>
            <w:r>
              <w:rPr>
                <w:bCs/>
                <w:sz w:val="20"/>
                <w:szCs w:val="20"/>
              </w:rPr>
              <w:t>5</w:t>
            </w:r>
          </w:p>
        </w:tc>
        <w:tc>
          <w:tcPr>
            <w:tcW w:w="3465" w:type="dxa"/>
          </w:tcPr>
          <w:p w:rsidR="00647A24" w:rsidRPr="00CD6DD1" w:rsidRDefault="00647A24" w:rsidP="00CF2587">
            <w:pPr>
              <w:tabs>
                <w:tab w:val="right" w:leader="underscore" w:pos="9639"/>
              </w:tabs>
              <w:ind w:left="-57" w:right="-57"/>
              <w:rPr>
                <w:bCs/>
                <w:sz w:val="20"/>
                <w:szCs w:val="20"/>
              </w:rPr>
            </w:pPr>
            <w:r>
              <w:rPr>
                <w:bCs/>
                <w:sz w:val="20"/>
                <w:szCs w:val="20"/>
              </w:rPr>
              <w:t>Текстильные волокна</w:t>
            </w:r>
          </w:p>
          <w:p w:rsidR="00647A24" w:rsidRPr="00CD6DD1" w:rsidRDefault="00647A24" w:rsidP="00CF2587">
            <w:pPr>
              <w:tabs>
                <w:tab w:val="right" w:leader="underscore" w:pos="9639"/>
              </w:tabs>
              <w:ind w:left="-57" w:right="-57"/>
              <w:rPr>
                <w:bCs/>
                <w:sz w:val="20"/>
                <w:szCs w:val="20"/>
              </w:rPr>
            </w:pPr>
            <w:r>
              <w:rPr>
                <w:bCs/>
                <w:sz w:val="20"/>
                <w:szCs w:val="20"/>
              </w:rPr>
              <w:t>Натуральные волокна</w:t>
            </w:r>
          </w:p>
        </w:tc>
        <w:tc>
          <w:tcPr>
            <w:tcW w:w="9072" w:type="dxa"/>
          </w:tcPr>
          <w:p w:rsidR="00647A24" w:rsidRPr="00277B6C" w:rsidRDefault="00647A24" w:rsidP="00D173A2">
            <w:pPr>
              <w:tabs>
                <w:tab w:val="right" w:leader="underscore" w:pos="9639"/>
              </w:tabs>
              <w:rPr>
                <w:sz w:val="20"/>
                <w:szCs w:val="20"/>
              </w:rPr>
            </w:pPr>
            <w:r>
              <w:rPr>
                <w:bCs/>
                <w:sz w:val="20"/>
                <w:szCs w:val="20"/>
              </w:rPr>
              <w:t>Выполнение заданий для подготовки к практическим занятиям</w:t>
            </w:r>
          </w:p>
          <w:p w:rsidR="00647A24" w:rsidRPr="00277B6C" w:rsidRDefault="00647A24" w:rsidP="00D173A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p>
        </w:tc>
        <w:tc>
          <w:tcPr>
            <w:tcW w:w="1369" w:type="dxa"/>
          </w:tcPr>
          <w:p w:rsidR="00647A24" w:rsidRDefault="00647A24" w:rsidP="00647A24">
            <w:pPr>
              <w:jc w:val="center"/>
            </w:pPr>
            <w:r w:rsidRPr="00276C4D">
              <w:rPr>
                <w:bCs/>
                <w:sz w:val="20"/>
                <w:szCs w:val="20"/>
              </w:rPr>
              <w:t>6</w:t>
            </w:r>
          </w:p>
        </w:tc>
      </w:tr>
      <w:tr w:rsidR="00647A24" w:rsidRPr="00277B6C" w:rsidTr="00AB1664">
        <w:trPr>
          <w:trHeight w:val="470"/>
          <w:jc w:val="center"/>
        </w:trPr>
        <w:tc>
          <w:tcPr>
            <w:tcW w:w="913" w:type="dxa"/>
            <w:vAlign w:val="center"/>
          </w:tcPr>
          <w:p w:rsidR="00647A24" w:rsidRPr="00277B6C" w:rsidRDefault="00647A24" w:rsidP="00D173A2">
            <w:pPr>
              <w:tabs>
                <w:tab w:val="right" w:leader="underscore" w:pos="9639"/>
              </w:tabs>
              <w:jc w:val="center"/>
              <w:rPr>
                <w:bCs/>
                <w:sz w:val="20"/>
                <w:szCs w:val="20"/>
              </w:rPr>
            </w:pPr>
            <w:r>
              <w:rPr>
                <w:bCs/>
                <w:sz w:val="20"/>
                <w:szCs w:val="20"/>
              </w:rPr>
              <w:t>6</w:t>
            </w:r>
          </w:p>
        </w:tc>
        <w:tc>
          <w:tcPr>
            <w:tcW w:w="3465" w:type="dxa"/>
          </w:tcPr>
          <w:p w:rsidR="00647A24" w:rsidRPr="00C153A0" w:rsidRDefault="00647A24" w:rsidP="00CF2587">
            <w:pPr>
              <w:tabs>
                <w:tab w:val="right" w:leader="underscore" w:pos="9639"/>
              </w:tabs>
              <w:ind w:left="-57" w:right="-57"/>
              <w:rPr>
                <w:bCs/>
                <w:sz w:val="20"/>
                <w:szCs w:val="20"/>
              </w:rPr>
            </w:pPr>
            <w:r>
              <w:rPr>
                <w:bCs/>
                <w:sz w:val="20"/>
                <w:szCs w:val="20"/>
              </w:rPr>
              <w:t>Синтетические волокна</w:t>
            </w:r>
          </w:p>
          <w:p w:rsidR="00647A24" w:rsidRPr="00C153A0" w:rsidRDefault="00647A24" w:rsidP="00CF2587">
            <w:pPr>
              <w:tabs>
                <w:tab w:val="right" w:leader="underscore" w:pos="9639"/>
              </w:tabs>
              <w:ind w:left="-57" w:right="-57"/>
              <w:rPr>
                <w:bCs/>
                <w:sz w:val="20"/>
                <w:szCs w:val="20"/>
              </w:rPr>
            </w:pPr>
            <w:r>
              <w:rPr>
                <w:bCs/>
                <w:sz w:val="20"/>
                <w:szCs w:val="20"/>
              </w:rPr>
              <w:t>Виды переплетений</w:t>
            </w:r>
          </w:p>
        </w:tc>
        <w:tc>
          <w:tcPr>
            <w:tcW w:w="9072" w:type="dxa"/>
          </w:tcPr>
          <w:p w:rsidR="00647A24" w:rsidRPr="00277B6C" w:rsidRDefault="00647A24" w:rsidP="00D173A2">
            <w:pPr>
              <w:tabs>
                <w:tab w:val="right" w:leader="underscore" w:pos="9639"/>
              </w:tabs>
              <w:rPr>
                <w:sz w:val="20"/>
                <w:szCs w:val="20"/>
              </w:rPr>
            </w:pPr>
            <w:r>
              <w:rPr>
                <w:bCs/>
                <w:sz w:val="20"/>
                <w:szCs w:val="20"/>
              </w:rPr>
              <w:t>Подготовка к СБ2.</w:t>
            </w:r>
          </w:p>
          <w:p w:rsidR="00647A24" w:rsidRPr="00277B6C" w:rsidRDefault="00647A24" w:rsidP="00D173A2">
            <w:pPr>
              <w:tabs>
                <w:tab w:val="right" w:leader="underscore" w:pos="9639"/>
              </w:tabs>
              <w:rPr>
                <w:sz w:val="20"/>
                <w:szCs w:val="20"/>
              </w:rPr>
            </w:pPr>
            <w:r w:rsidRPr="00277B6C">
              <w:rPr>
                <w:bCs/>
                <w:sz w:val="20"/>
                <w:szCs w:val="20"/>
              </w:rPr>
              <w:t>Изучение текстов учебника и учебных пособий по темам</w:t>
            </w:r>
          </w:p>
        </w:tc>
        <w:tc>
          <w:tcPr>
            <w:tcW w:w="1369" w:type="dxa"/>
          </w:tcPr>
          <w:p w:rsidR="00647A24" w:rsidRDefault="00647A24" w:rsidP="00647A24">
            <w:pPr>
              <w:jc w:val="center"/>
            </w:pPr>
            <w:r w:rsidRPr="00276C4D">
              <w:rPr>
                <w:bCs/>
                <w:sz w:val="20"/>
                <w:szCs w:val="20"/>
              </w:rPr>
              <w:t>6</w:t>
            </w:r>
          </w:p>
        </w:tc>
      </w:tr>
      <w:tr w:rsidR="00647A24" w:rsidRPr="00277B6C" w:rsidTr="00AB1664">
        <w:trPr>
          <w:trHeight w:val="470"/>
          <w:jc w:val="center"/>
        </w:trPr>
        <w:tc>
          <w:tcPr>
            <w:tcW w:w="913" w:type="dxa"/>
            <w:vAlign w:val="center"/>
          </w:tcPr>
          <w:p w:rsidR="00647A24" w:rsidRPr="00277B6C" w:rsidRDefault="00647A24" w:rsidP="00D173A2">
            <w:pPr>
              <w:tabs>
                <w:tab w:val="right" w:leader="underscore" w:pos="9639"/>
              </w:tabs>
              <w:jc w:val="center"/>
              <w:rPr>
                <w:bCs/>
                <w:sz w:val="20"/>
                <w:szCs w:val="20"/>
              </w:rPr>
            </w:pPr>
            <w:r>
              <w:rPr>
                <w:bCs/>
                <w:sz w:val="20"/>
                <w:szCs w:val="20"/>
              </w:rPr>
              <w:t>7</w:t>
            </w:r>
          </w:p>
        </w:tc>
        <w:tc>
          <w:tcPr>
            <w:tcW w:w="3465" w:type="dxa"/>
          </w:tcPr>
          <w:p w:rsidR="00647A24" w:rsidRPr="00C153A0" w:rsidRDefault="00647A24" w:rsidP="00CF2587">
            <w:pPr>
              <w:tabs>
                <w:tab w:val="right" w:leader="underscore" w:pos="9639"/>
              </w:tabs>
              <w:ind w:right="-57"/>
              <w:rPr>
                <w:bCs/>
                <w:sz w:val="20"/>
                <w:szCs w:val="20"/>
              </w:rPr>
            </w:pPr>
            <w:r>
              <w:rPr>
                <w:bCs/>
                <w:sz w:val="20"/>
                <w:szCs w:val="20"/>
              </w:rPr>
              <w:t>Ткани и трикотаж</w:t>
            </w:r>
          </w:p>
          <w:p w:rsidR="00647A24" w:rsidRPr="00C153A0" w:rsidRDefault="00647A24" w:rsidP="00CF2587">
            <w:pPr>
              <w:tabs>
                <w:tab w:val="right" w:leader="underscore" w:pos="9639"/>
              </w:tabs>
              <w:ind w:right="-57"/>
              <w:rPr>
                <w:bCs/>
                <w:sz w:val="20"/>
                <w:szCs w:val="20"/>
              </w:rPr>
            </w:pPr>
            <w:r>
              <w:rPr>
                <w:bCs/>
                <w:sz w:val="20"/>
                <w:szCs w:val="20"/>
              </w:rPr>
              <w:t>Нетканые материалы</w:t>
            </w:r>
          </w:p>
        </w:tc>
        <w:tc>
          <w:tcPr>
            <w:tcW w:w="9072" w:type="dxa"/>
          </w:tcPr>
          <w:p w:rsidR="00647A24" w:rsidRPr="00277B6C" w:rsidRDefault="00647A24" w:rsidP="00D173A2">
            <w:pPr>
              <w:tabs>
                <w:tab w:val="right" w:leader="underscore" w:pos="9639"/>
              </w:tabs>
              <w:rPr>
                <w:sz w:val="20"/>
                <w:szCs w:val="20"/>
              </w:rPr>
            </w:pPr>
            <w:r>
              <w:rPr>
                <w:bCs/>
                <w:sz w:val="20"/>
                <w:szCs w:val="20"/>
              </w:rPr>
              <w:t>Выполнение заданий для подготовки к докладам.</w:t>
            </w:r>
          </w:p>
          <w:p w:rsidR="00647A24" w:rsidRPr="00277B6C" w:rsidRDefault="00647A24" w:rsidP="00D173A2">
            <w:pPr>
              <w:tabs>
                <w:tab w:val="right" w:leader="underscore" w:pos="9639"/>
              </w:tabs>
              <w:jc w:val="center"/>
              <w:rPr>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tcPr>
          <w:p w:rsidR="00647A24" w:rsidRDefault="00647A24" w:rsidP="00647A24">
            <w:pPr>
              <w:jc w:val="center"/>
            </w:pPr>
            <w:r w:rsidRPr="00276C4D">
              <w:rPr>
                <w:bCs/>
                <w:sz w:val="20"/>
                <w:szCs w:val="20"/>
              </w:rPr>
              <w:t>6</w:t>
            </w:r>
          </w:p>
        </w:tc>
      </w:tr>
      <w:tr w:rsidR="00647A24" w:rsidRPr="00277B6C" w:rsidTr="00AB1664">
        <w:trPr>
          <w:trHeight w:val="470"/>
          <w:jc w:val="center"/>
        </w:trPr>
        <w:tc>
          <w:tcPr>
            <w:tcW w:w="913" w:type="dxa"/>
            <w:vAlign w:val="center"/>
          </w:tcPr>
          <w:p w:rsidR="00647A24" w:rsidRPr="00277B6C" w:rsidRDefault="00647A24" w:rsidP="00D173A2">
            <w:pPr>
              <w:tabs>
                <w:tab w:val="right" w:leader="underscore" w:pos="9639"/>
              </w:tabs>
              <w:jc w:val="center"/>
              <w:rPr>
                <w:bCs/>
                <w:sz w:val="20"/>
                <w:szCs w:val="20"/>
              </w:rPr>
            </w:pPr>
            <w:r>
              <w:rPr>
                <w:bCs/>
                <w:sz w:val="20"/>
                <w:szCs w:val="20"/>
              </w:rPr>
              <w:t>8</w:t>
            </w:r>
          </w:p>
        </w:tc>
        <w:tc>
          <w:tcPr>
            <w:tcW w:w="3465" w:type="dxa"/>
          </w:tcPr>
          <w:p w:rsidR="00647A24" w:rsidRPr="00075918" w:rsidRDefault="00647A24" w:rsidP="00CF2587">
            <w:pPr>
              <w:tabs>
                <w:tab w:val="right" w:leader="underscore" w:pos="9639"/>
              </w:tabs>
              <w:ind w:right="-57"/>
              <w:rPr>
                <w:bCs/>
                <w:sz w:val="20"/>
                <w:szCs w:val="20"/>
              </w:rPr>
            </w:pPr>
            <w:r>
              <w:rPr>
                <w:bCs/>
                <w:sz w:val="20"/>
                <w:szCs w:val="20"/>
              </w:rPr>
              <w:t>Хлопок х</w:t>
            </w:r>
            <w:r w:rsidRPr="00445539">
              <w:rPr>
                <w:bCs/>
                <w:sz w:val="20"/>
                <w:szCs w:val="20"/>
              </w:rPr>
              <w:t>/</w:t>
            </w:r>
            <w:r>
              <w:rPr>
                <w:bCs/>
                <w:sz w:val="20"/>
                <w:szCs w:val="20"/>
              </w:rPr>
              <w:t>б ткани</w:t>
            </w:r>
          </w:p>
          <w:p w:rsidR="00647A24" w:rsidRPr="00075918" w:rsidRDefault="00647A24" w:rsidP="00CF2587">
            <w:pPr>
              <w:tabs>
                <w:tab w:val="right" w:leader="underscore" w:pos="9639"/>
              </w:tabs>
              <w:ind w:left="-57" w:right="-57"/>
              <w:rPr>
                <w:bCs/>
                <w:sz w:val="20"/>
                <w:szCs w:val="20"/>
              </w:rPr>
            </w:pPr>
            <w:r>
              <w:rPr>
                <w:bCs/>
                <w:sz w:val="20"/>
                <w:szCs w:val="20"/>
              </w:rPr>
              <w:t>Лен и льняные ткани</w:t>
            </w:r>
          </w:p>
        </w:tc>
        <w:tc>
          <w:tcPr>
            <w:tcW w:w="9072" w:type="dxa"/>
            <w:vAlign w:val="center"/>
          </w:tcPr>
          <w:p w:rsidR="00647A24" w:rsidRPr="00277B6C" w:rsidRDefault="00647A24" w:rsidP="00D173A2">
            <w:pPr>
              <w:tabs>
                <w:tab w:val="right" w:leader="underscore" w:pos="9639"/>
              </w:tabs>
              <w:rPr>
                <w:bCs/>
                <w:sz w:val="20"/>
                <w:szCs w:val="20"/>
              </w:rPr>
            </w:pPr>
            <w:r w:rsidRPr="00277B6C">
              <w:rPr>
                <w:bCs/>
                <w:sz w:val="20"/>
                <w:szCs w:val="20"/>
              </w:rPr>
              <w:t>Подготовка к контрольной работе.</w:t>
            </w:r>
          </w:p>
          <w:p w:rsidR="00647A24" w:rsidRPr="00277B6C" w:rsidRDefault="00647A24" w:rsidP="00D173A2">
            <w:pPr>
              <w:tabs>
                <w:tab w:val="right" w:leader="underscore" w:pos="9639"/>
              </w:tabs>
              <w:jc w:val="center"/>
              <w:rPr>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tc>
        <w:tc>
          <w:tcPr>
            <w:tcW w:w="1369" w:type="dxa"/>
            <w:vAlign w:val="center"/>
          </w:tcPr>
          <w:p w:rsidR="00647A24" w:rsidRPr="00277B6C" w:rsidRDefault="00647A24" w:rsidP="00D173A2">
            <w:pPr>
              <w:tabs>
                <w:tab w:val="right" w:leader="underscore" w:pos="9639"/>
              </w:tabs>
              <w:jc w:val="center"/>
              <w:rPr>
                <w:bCs/>
                <w:sz w:val="20"/>
                <w:szCs w:val="20"/>
              </w:rPr>
            </w:pPr>
            <w:r>
              <w:rPr>
                <w:bCs/>
                <w:sz w:val="20"/>
                <w:szCs w:val="20"/>
              </w:rPr>
              <w:t>6</w:t>
            </w:r>
          </w:p>
        </w:tc>
      </w:tr>
      <w:tr w:rsidR="00647A24" w:rsidRPr="00277B6C" w:rsidTr="00AB1664">
        <w:trPr>
          <w:trHeight w:val="690"/>
          <w:jc w:val="center"/>
        </w:trPr>
        <w:tc>
          <w:tcPr>
            <w:tcW w:w="913" w:type="dxa"/>
            <w:vAlign w:val="center"/>
          </w:tcPr>
          <w:p w:rsidR="00647A24" w:rsidRPr="00277B6C" w:rsidRDefault="00647A24" w:rsidP="00D173A2">
            <w:pPr>
              <w:tabs>
                <w:tab w:val="right" w:leader="underscore" w:pos="9639"/>
              </w:tabs>
              <w:jc w:val="center"/>
              <w:rPr>
                <w:bCs/>
                <w:sz w:val="20"/>
                <w:szCs w:val="20"/>
              </w:rPr>
            </w:pPr>
            <w:r>
              <w:rPr>
                <w:bCs/>
                <w:sz w:val="20"/>
                <w:szCs w:val="20"/>
              </w:rPr>
              <w:t>9</w:t>
            </w:r>
          </w:p>
        </w:tc>
        <w:tc>
          <w:tcPr>
            <w:tcW w:w="3465" w:type="dxa"/>
          </w:tcPr>
          <w:p w:rsidR="00647A24" w:rsidRPr="00C153A0" w:rsidRDefault="00647A24" w:rsidP="00CF2587">
            <w:pPr>
              <w:tabs>
                <w:tab w:val="right" w:leader="underscore" w:pos="9639"/>
              </w:tabs>
              <w:ind w:right="-57"/>
              <w:rPr>
                <w:bCs/>
                <w:sz w:val="20"/>
                <w:szCs w:val="20"/>
              </w:rPr>
            </w:pPr>
            <w:r>
              <w:rPr>
                <w:bCs/>
                <w:sz w:val="20"/>
                <w:szCs w:val="20"/>
              </w:rPr>
              <w:t>Шерсть и шерстяные ткани</w:t>
            </w:r>
          </w:p>
          <w:p w:rsidR="00647A24" w:rsidRPr="00C153A0" w:rsidRDefault="00647A24" w:rsidP="00CF2587">
            <w:pPr>
              <w:tabs>
                <w:tab w:val="right" w:leader="underscore" w:pos="9639"/>
              </w:tabs>
              <w:ind w:right="-57"/>
              <w:rPr>
                <w:bCs/>
                <w:sz w:val="20"/>
                <w:szCs w:val="20"/>
              </w:rPr>
            </w:pPr>
            <w:r>
              <w:rPr>
                <w:bCs/>
                <w:sz w:val="20"/>
                <w:szCs w:val="20"/>
              </w:rPr>
              <w:t>Повторение</w:t>
            </w:r>
          </w:p>
        </w:tc>
        <w:tc>
          <w:tcPr>
            <w:tcW w:w="9072" w:type="dxa"/>
            <w:vAlign w:val="center"/>
          </w:tcPr>
          <w:p w:rsidR="00647A24" w:rsidRPr="00277B6C" w:rsidRDefault="00647A24" w:rsidP="00D173A2">
            <w:pPr>
              <w:tabs>
                <w:tab w:val="right" w:leader="underscore" w:pos="9639"/>
              </w:tabs>
              <w:jc w:val="center"/>
              <w:rPr>
                <w:b/>
                <w:bCs/>
                <w:sz w:val="20"/>
                <w:szCs w:val="20"/>
              </w:rPr>
            </w:pPr>
            <w:r w:rsidRPr="00277B6C">
              <w:rPr>
                <w:bCs/>
                <w:sz w:val="20"/>
                <w:szCs w:val="20"/>
              </w:rPr>
              <w:t>Изучение лексического и грамматического материала по темам, текстов учебника и учебных пособий</w:t>
            </w:r>
          </w:p>
          <w:p w:rsidR="00647A24" w:rsidRPr="00277B6C" w:rsidRDefault="00647A24" w:rsidP="002011A0">
            <w:pPr>
              <w:tabs>
                <w:tab w:val="right" w:leader="underscore" w:pos="9639"/>
              </w:tabs>
              <w:rPr>
                <w:b/>
                <w:bCs/>
                <w:sz w:val="20"/>
                <w:szCs w:val="20"/>
              </w:rPr>
            </w:pPr>
            <w:r w:rsidRPr="00277B6C">
              <w:rPr>
                <w:bCs/>
                <w:sz w:val="20"/>
                <w:szCs w:val="20"/>
              </w:rPr>
              <w:t>Повторение лексического и грамматического материала по темам, текстов учебника и учебных пособий. Подготовка к зачёту</w:t>
            </w:r>
          </w:p>
        </w:tc>
        <w:tc>
          <w:tcPr>
            <w:tcW w:w="1369" w:type="dxa"/>
            <w:vAlign w:val="center"/>
          </w:tcPr>
          <w:p w:rsidR="00647A24" w:rsidRPr="00277B6C" w:rsidRDefault="00647A24" w:rsidP="00D173A2">
            <w:pPr>
              <w:tabs>
                <w:tab w:val="right" w:leader="underscore" w:pos="9639"/>
              </w:tabs>
              <w:jc w:val="center"/>
              <w:rPr>
                <w:bCs/>
                <w:sz w:val="20"/>
                <w:szCs w:val="20"/>
              </w:rPr>
            </w:pPr>
            <w:r>
              <w:rPr>
                <w:bCs/>
                <w:sz w:val="20"/>
                <w:szCs w:val="20"/>
              </w:rPr>
              <w:t>7</w:t>
            </w:r>
          </w:p>
        </w:tc>
      </w:tr>
      <w:tr w:rsidR="007B70C6" w:rsidRPr="00277B6C" w:rsidTr="00277B6C">
        <w:trPr>
          <w:jc w:val="center"/>
        </w:trPr>
        <w:tc>
          <w:tcPr>
            <w:tcW w:w="13450" w:type="dxa"/>
            <w:gridSpan w:val="3"/>
            <w:vAlign w:val="center"/>
          </w:tcPr>
          <w:p w:rsidR="007B70C6" w:rsidRPr="00277B6C" w:rsidRDefault="007B70C6" w:rsidP="00D231A8">
            <w:pPr>
              <w:tabs>
                <w:tab w:val="right" w:leader="underscore" w:pos="9639"/>
              </w:tabs>
              <w:rPr>
                <w:b/>
                <w:bCs/>
                <w:sz w:val="20"/>
                <w:szCs w:val="20"/>
              </w:rPr>
            </w:pPr>
            <w:r w:rsidRPr="00277B6C">
              <w:rPr>
                <w:b/>
                <w:bCs/>
                <w:sz w:val="20"/>
                <w:szCs w:val="20"/>
              </w:rPr>
              <w:t>Всего часов в семестре по учебному плану</w:t>
            </w:r>
          </w:p>
        </w:tc>
        <w:tc>
          <w:tcPr>
            <w:tcW w:w="1369" w:type="dxa"/>
            <w:vAlign w:val="center"/>
          </w:tcPr>
          <w:p w:rsidR="007B70C6" w:rsidRPr="002011A0" w:rsidRDefault="00647A24" w:rsidP="00CF06D6">
            <w:pPr>
              <w:tabs>
                <w:tab w:val="right" w:leader="underscore" w:pos="9639"/>
              </w:tabs>
              <w:jc w:val="center"/>
              <w:rPr>
                <w:bCs/>
                <w:sz w:val="20"/>
                <w:szCs w:val="20"/>
              </w:rPr>
            </w:pPr>
            <w:r>
              <w:rPr>
                <w:bCs/>
                <w:sz w:val="20"/>
                <w:szCs w:val="20"/>
              </w:rPr>
              <w:t>55</w:t>
            </w:r>
          </w:p>
        </w:tc>
      </w:tr>
      <w:tr w:rsidR="007B70C6" w:rsidRPr="00277B6C" w:rsidTr="00A0242D">
        <w:trPr>
          <w:jc w:val="center"/>
        </w:trPr>
        <w:tc>
          <w:tcPr>
            <w:tcW w:w="14819" w:type="dxa"/>
            <w:gridSpan w:val="4"/>
            <w:vAlign w:val="center"/>
          </w:tcPr>
          <w:p w:rsidR="007B70C6" w:rsidRPr="00277B6C" w:rsidRDefault="007B70C6" w:rsidP="00D231A8">
            <w:pPr>
              <w:tabs>
                <w:tab w:val="right" w:leader="underscore" w:pos="9639"/>
              </w:tabs>
              <w:jc w:val="center"/>
              <w:rPr>
                <w:b/>
                <w:bCs/>
                <w:sz w:val="20"/>
                <w:szCs w:val="20"/>
              </w:rPr>
            </w:pPr>
            <w:r w:rsidRPr="00277B6C">
              <w:rPr>
                <w:b/>
                <w:bCs/>
                <w:sz w:val="20"/>
                <w:szCs w:val="20"/>
              </w:rPr>
              <w:t>Семестр № 4.</w:t>
            </w:r>
          </w:p>
        </w:tc>
      </w:tr>
      <w:tr w:rsidR="007B70C6" w:rsidRPr="00277B6C" w:rsidTr="001B66F2">
        <w:trPr>
          <w:trHeight w:val="642"/>
          <w:jc w:val="center"/>
        </w:trPr>
        <w:tc>
          <w:tcPr>
            <w:tcW w:w="913" w:type="dxa"/>
            <w:tcBorders>
              <w:bottom w:val="single" w:sz="4" w:space="0" w:color="auto"/>
            </w:tcBorders>
            <w:vAlign w:val="center"/>
          </w:tcPr>
          <w:p w:rsidR="00AB1664" w:rsidRPr="00277B6C" w:rsidRDefault="007B70C6" w:rsidP="00D173A2">
            <w:pPr>
              <w:tabs>
                <w:tab w:val="right" w:leader="underscore" w:pos="9639"/>
              </w:tabs>
              <w:jc w:val="center"/>
              <w:rPr>
                <w:bCs/>
                <w:sz w:val="20"/>
                <w:szCs w:val="20"/>
              </w:rPr>
            </w:pPr>
            <w:r w:rsidRPr="00277B6C">
              <w:rPr>
                <w:bCs/>
                <w:sz w:val="20"/>
                <w:szCs w:val="20"/>
              </w:rPr>
              <w:t>1</w:t>
            </w:r>
          </w:p>
          <w:p w:rsidR="007B70C6" w:rsidRPr="00277B6C" w:rsidRDefault="007B70C6" w:rsidP="00D173A2">
            <w:pPr>
              <w:tabs>
                <w:tab w:val="right" w:leader="underscore" w:pos="9639"/>
              </w:tabs>
              <w:jc w:val="center"/>
              <w:rPr>
                <w:bCs/>
                <w:sz w:val="20"/>
                <w:szCs w:val="20"/>
              </w:rPr>
            </w:pPr>
          </w:p>
        </w:tc>
        <w:tc>
          <w:tcPr>
            <w:tcW w:w="3465" w:type="dxa"/>
            <w:tcBorders>
              <w:bottom w:val="single" w:sz="4" w:space="0" w:color="auto"/>
            </w:tcBorders>
          </w:tcPr>
          <w:p w:rsidR="00AB1664" w:rsidRDefault="007B70C6" w:rsidP="00CF2587">
            <w:pPr>
              <w:tabs>
                <w:tab w:val="right" w:leader="underscore" w:pos="9639"/>
              </w:tabs>
              <w:ind w:left="-57" w:right="-57"/>
              <w:rPr>
                <w:bCs/>
                <w:sz w:val="20"/>
                <w:szCs w:val="20"/>
              </w:rPr>
            </w:pPr>
            <w:r>
              <w:rPr>
                <w:bCs/>
                <w:sz w:val="20"/>
                <w:szCs w:val="20"/>
              </w:rPr>
              <w:t>Дизайн одежды</w:t>
            </w:r>
          </w:p>
          <w:p w:rsidR="007B70C6" w:rsidRPr="00C153A0" w:rsidRDefault="00AB1664" w:rsidP="00CF2587">
            <w:pPr>
              <w:tabs>
                <w:tab w:val="right" w:leader="underscore" w:pos="9639"/>
              </w:tabs>
              <w:ind w:left="-57" w:right="-57"/>
              <w:rPr>
                <w:bCs/>
                <w:sz w:val="20"/>
                <w:szCs w:val="20"/>
              </w:rPr>
            </w:pPr>
            <w:r>
              <w:rPr>
                <w:bCs/>
                <w:sz w:val="20"/>
                <w:szCs w:val="20"/>
              </w:rPr>
              <w:t>Искусство и мода</w:t>
            </w:r>
          </w:p>
        </w:tc>
        <w:tc>
          <w:tcPr>
            <w:tcW w:w="9072" w:type="dxa"/>
            <w:tcBorders>
              <w:bottom w:val="single" w:sz="4" w:space="0" w:color="auto"/>
            </w:tcBorders>
          </w:tcPr>
          <w:p w:rsidR="007B70C6" w:rsidRPr="00277B6C" w:rsidRDefault="007B70C6" w:rsidP="003E5B2C">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sidR="003E5B2C">
              <w:rPr>
                <w:bCs/>
                <w:sz w:val="20"/>
                <w:szCs w:val="20"/>
              </w:rPr>
              <w:t xml:space="preserve">. </w:t>
            </w:r>
            <w:r w:rsidR="00AB1664">
              <w:rPr>
                <w:bCs/>
                <w:sz w:val="20"/>
                <w:szCs w:val="20"/>
              </w:rPr>
              <w:t>Выполнение заданий для подготовки к практическим занятиям. Подготовка к СБ1.</w:t>
            </w:r>
          </w:p>
        </w:tc>
        <w:tc>
          <w:tcPr>
            <w:tcW w:w="1369" w:type="dxa"/>
            <w:tcBorders>
              <w:bottom w:val="single" w:sz="4" w:space="0" w:color="auto"/>
            </w:tcBorders>
            <w:vAlign w:val="center"/>
          </w:tcPr>
          <w:p w:rsidR="007B70C6" w:rsidRPr="00277B6C" w:rsidRDefault="00AB1664" w:rsidP="00CF06D6">
            <w:pPr>
              <w:tabs>
                <w:tab w:val="right" w:leader="underscore" w:pos="9639"/>
              </w:tabs>
              <w:jc w:val="center"/>
              <w:rPr>
                <w:bCs/>
                <w:sz w:val="20"/>
                <w:szCs w:val="20"/>
              </w:rPr>
            </w:pPr>
            <w:r>
              <w:rPr>
                <w:bCs/>
                <w:sz w:val="20"/>
                <w:szCs w:val="20"/>
              </w:rPr>
              <w:t>7</w:t>
            </w:r>
          </w:p>
        </w:tc>
      </w:tr>
      <w:tr w:rsidR="00AB1664" w:rsidRPr="00277B6C" w:rsidTr="003E5B2C">
        <w:trPr>
          <w:trHeight w:val="269"/>
          <w:jc w:val="center"/>
        </w:trPr>
        <w:tc>
          <w:tcPr>
            <w:tcW w:w="913" w:type="dxa"/>
            <w:tcBorders>
              <w:bottom w:val="single" w:sz="4" w:space="0" w:color="auto"/>
            </w:tcBorders>
            <w:vAlign w:val="center"/>
          </w:tcPr>
          <w:p w:rsidR="00AB1664" w:rsidRPr="00277B6C" w:rsidRDefault="00AB1664" w:rsidP="00D173A2">
            <w:pPr>
              <w:tabs>
                <w:tab w:val="right" w:leader="underscore" w:pos="9639"/>
              </w:tabs>
              <w:jc w:val="center"/>
              <w:rPr>
                <w:bCs/>
                <w:sz w:val="20"/>
                <w:szCs w:val="20"/>
              </w:rPr>
            </w:pPr>
            <w:r>
              <w:rPr>
                <w:bCs/>
                <w:sz w:val="20"/>
                <w:szCs w:val="20"/>
              </w:rPr>
              <w:t>2</w:t>
            </w:r>
          </w:p>
        </w:tc>
        <w:tc>
          <w:tcPr>
            <w:tcW w:w="3465" w:type="dxa"/>
            <w:tcBorders>
              <w:bottom w:val="single" w:sz="4" w:space="0" w:color="auto"/>
            </w:tcBorders>
          </w:tcPr>
          <w:p w:rsidR="00AB1664" w:rsidRDefault="00AB1664" w:rsidP="00CF2587">
            <w:pPr>
              <w:tabs>
                <w:tab w:val="right" w:leader="underscore" w:pos="9639"/>
              </w:tabs>
              <w:ind w:left="-57" w:right="-57"/>
              <w:rPr>
                <w:bCs/>
                <w:sz w:val="20"/>
                <w:szCs w:val="20"/>
              </w:rPr>
            </w:pPr>
            <w:r>
              <w:rPr>
                <w:bCs/>
                <w:sz w:val="20"/>
                <w:szCs w:val="20"/>
              </w:rPr>
              <w:t>Новые технологии в дизайне</w:t>
            </w:r>
          </w:p>
          <w:p w:rsidR="00AB1664" w:rsidRPr="00C153A0" w:rsidRDefault="00AB1664" w:rsidP="00CF2587">
            <w:pPr>
              <w:tabs>
                <w:tab w:val="right" w:leader="underscore" w:pos="9639"/>
              </w:tabs>
              <w:ind w:left="-57" w:right="-57"/>
              <w:rPr>
                <w:bCs/>
                <w:sz w:val="20"/>
                <w:szCs w:val="20"/>
              </w:rPr>
            </w:pPr>
          </w:p>
        </w:tc>
        <w:tc>
          <w:tcPr>
            <w:tcW w:w="9072" w:type="dxa"/>
            <w:tcBorders>
              <w:bottom w:val="single" w:sz="4" w:space="0" w:color="auto"/>
            </w:tcBorders>
          </w:tcPr>
          <w:p w:rsidR="00AB1664" w:rsidRPr="00277B6C" w:rsidRDefault="00AB1664" w:rsidP="003E5B2C">
            <w:pPr>
              <w:tabs>
                <w:tab w:val="right" w:leader="underscore" w:pos="9639"/>
              </w:tabs>
              <w:rPr>
                <w:sz w:val="20"/>
                <w:szCs w:val="20"/>
              </w:rPr>
            </w:pPr>
            <w:r>
              <w:rPr>
                <w:bCs/>
                <w:sz w:val="20"/>
                <w:szCs w:val="20"/>
              </w:rPr>
              <w:t>Выполнение заданий для подготовки к практическим занятиям. Подготовка к О1.</w:t>
            </w:r>
          </w:p>
        </w:tc>
        <w:tc>
          <w:tcPr>
            <w:tcW w:w="1369" w:type="dxa"/>
            <w:tcBorders>
              <w:bottom w:val="single" w:sz="4" w:space="0" w:color="auto"/>
            </w:tcBorders>
          </w:tcPr>
          <w:p w:rsidR="00AB1664" w:rsidRDefault="00AB1664" w:rsidP="00AB1664">
            <w:pPr>
              <w:jc w:val="center"/>
            </w:pPr>
            <w:r w:rsidRPr="006544B6">
              <w:rPr>
                <w:bCs/>
                <w:sz w:val="20"/>
                <w:szCs w:val="20"/>
              </w:rPr>
              <w:t>7</w:t>
            </w:r>
          </w:p>
        </w:tc>
      </w:tr>
      <w:tr w:rsidR="00AB1664" w:rsidRPr="00277B6C" w:rsidTr="001B66F2">
        <w:trPr>
          <w:trHeight w:val="506"/>
          <w:jc w:val="center"/>
        </w:trPr>
        <w:tc>
          <w:tcPr>
            <w:tcW w:w="913" w:type="dxa"/>
            <w:vAlign w:val="center"/>
          </w:tcPr>
          <w:p w:rsidR="00AB1664" w:rsidRPr="00277B6C" w:rsidRDefault="00AB1664" w:rsidP="00D173A2">
            <w:pPr>
              <w:tabs>
                <w:tab w:val="right" w:leader="underscore" w:pos="9639"/>
              </w:tabs>
              <w:jc w:val="center"/>
              <w:rPr>
                <w:bCs/>
                <w:sz w:val="20"/>
                <w:szCs w:val="20"/>
              </w:rPr>
            </w:pPr>
            <w:r>
              <w:rPr>
                <w:bCs/>
                <w:sz w:val="20"/>
                <w:szCs w:val="20"/>
              </w:rPr>
              <w:t>3</w:t>
            </w:r>
          </w:p>
        </w:tc>
        <w:tc>
          <w:tcPr>
            <w:tcW w:w="3465" w:type="dxa"/>
          </w:tcPr>
          <w:p w:rsidR="00AB1664" w:rsidRPr="00C153A0" w:rsidRDefault="00AB1664" w:rsidP="002605C8">
            <w:pPr>
              <w:tabs>
                <w:tab w:val="right" w:leader="underscore" w:pos="9639"/>
              </w:tabs>
              <w:ind w:left="-57" w:right="-57"/>
              <w:rPr>
                <w:bCs/>
                <w:sz w:val="20"/>
                <w:szCs w:val="20"/>
              </w:rPr>
            </w:pPr>
            <w:r>
              <w:rPr>
                <w:bCs/>
                <w:sz w:val="20"/>
                <w:szCs w:val="20"/>
              </w:rPr>
              <w:t xml:space="preserve">Стили  </w:t>
            </w:r>
          </w:p>
          <w:p w:rsidR="00AB1664" w:rsidRPr="00C153A0" w:rsidRDefault="00AB1664" w:rsidP="00CF2587">
            <w:pPr>
              <w:tabs>
                <w:tab w:val="right" w:leader="underscore" w:pos="9639"/>
              </w:tabs>
              <w:ind w:left="-57" w:right="-57"/>
              <w:rPr>
                <w:bCs/>
                <w:sz w:val="20"/>
                <w:szCs w:val="20"/>
              </w:rPr>
            </w:pPr>
            <w:r>
              <w:rPr>
                <w:bCs/>
                <w:sz w:val="20"/>
                <w:szCs w:val="20"/>
              </w:rPr>
              <w:t>Дизайнеры одежды. Высокая мода</w:t>
            </w:r>
          </w:p>
        </w:tc>
        <w:tc>
          <w:tcPr>
            <w:tcW w:w="9072" w:type="dxa"/>
          </w:tcPr>
          <w:p w:rsidR="00AB1664" w:rsidRPr="00277B6C" w:rsidRDefault="00AB1664" w:rsidP="001B66F2">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w:t>
            </w:r>
            <w:r w:rsidR="001B66F2" w:rsidRPr="001B66F2">
              <w:rPr>
                <w:bCs/>
                <w:sz w:val="20"/>
                <w:szCs w:val="20"/>
              </w:rPr>
              <w:t xml:space="preserve">. </w:t>
            </w:r>
            <w:r>
              <w:rPr>
                <w:bCs/>
                <w:sz w:val="20"/>
                <w:szCs w:val="20"/>
              </w:rPr>
              <w:t>И</w:t>
            </w:r>
            <w:r w:rsidRPr="00277B6C">
              <w:rPr>
                <w:bCs/>
                <w:sz w:val="20"/>
                <w:szCs w:val="20"/>
              </w:rPr>
              <w:t>зучение текстов учебника и учебных пособий по темам</w:t>
            </w:r>
            <w:r w:rsidR="00D434E7">
              <w:rPr>
                <w:bCs/>
                <w:sz w:val="20"/>
                <w:szCs w:val="20"/>
              </w:rPr>
              <w:t>. Подготовка к ТСп.</w:t>
            </w:r>
          </w:p>
        </w:tc>
        <w:tc>
          <w:tcPr>
            <w:tcW w:w="1369" w:type="dxa"/>
          </w:tcPr>
          <w:p w:rsidR="00AB1664" w:rsidRDefault="00AB1664" w:rsidP="00AB1664">
            <w:pPr>
              <w:jc w:val="center"/>
            </w:pPr>
            <w:r w:rsidRPr="006544B6">
              <w:rPr>
                <w:bCs/>
                <w:sz w:val="20"/>
                <w:szCs w:val="20"/>
              </w:rPr>
              <w:t>7</w:t>
            </w:r>
          </w:p>
        </w:tc>
      </w:tr>
      <w:tr w:rsidR="00AB1664" w:rsidRPr="00277B6C" w:rsidTr="00AB1664">
        <w:trPr>
          <w:trHeight w:val="700"/>
          <w:jc w:val="center"/>
        </w:trPr>
        <w:tc>
          <w:tcPr>
            <w:tcW w:w="913" w:type="dxa"/>
            <w:tcBorders>
              <w:bottom w:val="single" w:sz="4" w:space="0" w:color="auto"/>
            </w:tcBorders>
            <w:vAlign w:val="center"/>
          </w:tcPr>
          <w:p w:rsidR="00AB1664" w:rsidRPr="00277B6C" w:rsidRDefault="00AB1664" w:rsidP="00D173A2">
            <w:pPr>
              <w:tabs>
                <w:tab w:val="right" w:leader="underscore" w:pos="9639"/>
              </w:tabs>
              <w:jc w:val="center"/>
              <w:rPr>
                <w:bCs/>
                <w:sz w:val="20"/>
                <w:szCs w:val="20"/>
              </w:rPr>
            </w:pPr>
            <w:r>
              <w:rPr>
                <w:bCs/>
                <w:sz w:val="20"/>
                <w:szCs w:val="20"/>
              </w:rPr>
              <w:t>4</w:t>
            </w:r>
          </w:p>
        </w:tc>
        <w:tc>
          <w:tcPr>
            <w:tcW w:w="3465" w:type="dxa"/>
            <w:tcBorders>
              <w:bottom w:val="single" w:sz="4" w:space="0" w:color="auto"/>
            </w:tcBorders>
          </w:tcPr>
          <w:p w:rsidR="00AB1664" w:rsidRDefault="00AB1664" w:rsidP="00CF2587">
            <w:pPr>
              <w:tabs>
                <w:tab w:val="right" w:leader="underscore" w:pos="9639"/>
              </w:tabs>
              <w:ind w:right="-57"/>
              <w:rPr>
                <w:bCs/>
                <w:sz w:val="20"/>
                <w:szCs w:val="20"/>
              </w:rPr>
            </w:pPr>
            <w:r>
              <w:rPr>
                <w:bCs/>
                <w:sz w:val="20"/>
                <w:szCs w:val="20"/>
              </w:rPr>
              <w:t>Выбор тканей для вечерней одежды</w:t>
            </w:r>
          </w:p>
          <w:p w:rsidR="00AB1664" w:rsidRPr="00C153A0" w:rsidRDefault="00AB1664" w:rsidP="00CF2587">
            <w:pPr>
              <w:tabs>
                <w:tab w:val="right" w:leader="underscore" w:pos="9639"/>
              </w:tabs>
              <w:ind w:left="-57" w:right="-57"/>
              <w:rPr>
                <w:bCs/>
                <w:sz w:val="20"/>
                <w:szCs w:val="20"/>
              </w:rPr>
            </w:pPr>
            <w:r>
              <w:rPr>
                <w:bCs/>
                <w:sz w:val="20"/>
                <w:szCs w:val="20"/>
              </w:rPr>
              <w:t>Выбор тканей для повседневной одежды</w:t>
            </w:r>
          </w:p>
        </w:tc>
        <w:tc>
          <w:tcPr>
            <w:tcW w:w="9072" w:type="dxa"/>
            <w:tcBorders>
              <w:bottom w:val="single" w:sz="4" w:space="0" w:color="auto"/>
            </w:tcBorders>
          </w:tcPr>
          <w:p w:rsidR="00AB1664" w:rsidRPr="00277B6C" w:rsidRDefault="00AB1664" w:rsidP="00D434E7">
            <w:pPr>
              <w:tabs>
                <w:tab w:val="right" w:leader="underscore" w:pos="9639"/>
              </w:tabs>
              <w:rPr>
                <w:sz w:val="20"/>
                <w:szCs w:val="20"/>
              </w:rPr>
            </w:pPr>
            <w:r>
              <w:rPr>
                <w:bCs/>
                <w:sz w:val="20"/>
                <w:szCs w:val="20"/>
              </w:rPr>
              <w:t>Выполнение заданий для подготовки к практическим занятиям</w:t>
            </w:r>
            <w:r w:rsidR="00D434E7">
              <w:rPr>
                <w:bCs/>
                <w:sz w:val="20"/>
                <w:szCs w:val="20"/>
              </w:rPr>
              <w:t>. Подготовка к О2.</w:t>
            </w:r>
          </w:p>
        </w:tc>
        <w:tc>
          <w:tcPr>
            <w:tcW w:w="1369" w:type="dxa"/>
            <w:tcBorders>
              <w:bottom w:val="single" w:sz="4" w:space="0" w:color="auto"/>
            </w:tcBorders>
          </w:tcPr>
          <w:p w:rsidR="00AB1664" w:rsidRDefault="00AB1664" w:rsidP="00AB1664">
            <w:pPr>
              <w:jc w:val="center"/>
            </w:pPr>
            <w:r w:rsidRPr="006544B6">
              <w:rPr>
                <w:bCs/>
                <w:sz w:val="20"/>
                <w:szCs w:val="20"/>
              </w:rPr>
              <w:t>7</w:t>
            </w:r>
          </w:p>
        </w:tc>
      </w:tr>
      <w:tr w:rsidR="00AB1664" w:rsidRPr="00277B6C" w:rsidTr="00BE16FD">
        <w:trPr>
          <w:trHeight w:val="365"/>
          <w:jc w:val="center"/>
        </w:trPr>
        <w:tc>
          <w:tcPr>
            <w:tcW w:w="913" w:type="dxa"/>
            <w:tcBorders>
              <w:bottom w:val="single" w:sz="4" w:space="0" w:color="auto"/>
            </w:tcBorders>
            <w:vAlign w:val="center"/>
          </w:tcPr>
          <w:p w:rsidR="00AB1664" w:rsidRPr="00277B6C" w:rsidRDefault="00AB1664" w:rsidP="00D173A2">
            <w:pPr>
              <w:tabs>
                <w:tab w:val="right" w:leader="underscore" w:pos="9639"/>
              </w:tabs>
              <w:jc w:val="center"/>
              <w:rPr>
                <w:bCs/>
                <w:sz w:val="20"/>
                <w:szCs w:val="20"/>
              </w:rPr>
            </w:pPr>
            <w:r>
              <w:rPr>
                <w:bCs/>
                <w:sz w:val="20"/>
                <w:szCs w:val="20"/>
              </w:rPr>
              <w:t>5</w:t>
            </w:r>
          </w:p>
        </w:tc>
        <w:tc>
          <w:tcPr>
            <w:tcW w:w="3465" w:type="dxa"/>
            <w:tcBorders>
              <w:bottom w:val="single" w:sz="4" w:space="0" w:color="auto"/>
            </w:tcBorders>
          </w:tcPr>
          <w:p w:rsidR="00AB1664" w:rsidRDefault="00AB1664" w:rsidP="00CF2587">
            <w:pPr>
              <w:tabs>
                <w:tab w:val="right" w:leader="underscore" w:pos="9639"/>
              </w:tabs>
              <w:ind w:left="-57" w:right="-57"/>
              <w:rPr>
                <w:bCs/>
                <w:sz w:val="20"/>
                <w:szCs w:val="20"/>
              </w:rPr>
            </w:pPr>
            <w:r>
              <w:rPr>
                <w:bCs/>
                <w:sz w:val="20"/>
                <w:szCs w:val="20"/>
              </w:rPr>
              <w:t>Создание одежды</w:t>
            </w:r>
          </w:p>
          <w:p w:rsidR="00AB1664" w:rsidRPr="00EF2E4C" w:rsidRDefault="00AB1664" w:rsidP="00CF2587">
            <w:pPr>
              <w:tabs>
                <w:tab w:val="right" w:leader="underscore" w:pos="9639"/>
              </w:tabs>
              <w:ind w:left="-57" w:right="-57"/>
              <w:rPr>
                <w:bCs/>
                <w:sz w:val="20"/>
                <w:szCs w:val="20"/>
              </w:rPr>
            </w:pPr>
            <w:r>
              <w:rPr>
                <w:bCs/>
                <w:sz w:val="20"/>
                <w:szCs w:val="20"/>
              </w:rPr>
              <w:t>Одежда для разных возрастов</w:t>
            </w:r>
          </w:p>
        </w:tc>
        <w:tc>
          <w:tcPr>
            <w:tcW w:w="9072" w:type="dxa"/>
            <w:tcBorders>
              <w:bottom w:val="single" w:sz="4" w:space="0" w:color="auto"/>
            </w:tcBorders>
          </w:tcPr>
          <w:p w:rsidR="00AB1664" w:rsidRPr="00277B6C" w:rsidRDefault="00AB1664" w:rsidP="00BE16FD">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sidR="00BE16FD">
              <w:rPr>
                <w:bCs/>
                <w:sz w:val="20"/>
                <w:szCs w:val="20"/>
              </w:rPr>
              <w:t xml:space="preserve">. </w:t>
            </w:r>
            <w:r>
              <w:rPr>
                <w:bCs/>
                <w:sz w:val="20"/>
                <w:szCs w:val="20"/>
              </w:rPr>
              <w:t>Выполнение заданий для подготовки к практическим занятиям</w:t>
            </w:r>
          </w:p>
        </w:tc>
        <w:tc>
          <w:tcPr>
            <w:tcW w:w="1369" w:type="dxa"/>
            <w:tcBorders>
              <w:bottom w:val="single" w:sz="4" w:space="0" w:color="auto"/>
            </w:tcBorders>
          </w:tcPr>
          <w:p w:rsidR="00AB1664" w:rsidRDefault="00AB1664" w:rsidP="00AB1664">
            <w:pPr>
              <w:jc w:val="center"/>
            </w:pPr>
            <w:r w:rsidRPr="006544B6">
              <w:rPr>
                <w:bCs/>
                <w:sz w:val="20"/>
                <w:szCs w:val="20"/>
              </w:rPr>
              <w:t>7</w:t>
            </w:r>
          </w:p>
        </w:tc>
      </w:tr>
      <w:tr w:rsidR="00AB1664" w:rsidRPr="00277B6C" w:rsidTr="00AB1664">
        <w:trPr>
          <w:trHeight w:val="470"/>
          <w:jc w:val="center"/>
        </w:trPr>
        <w:tc>
          <w:tcPr>
            <w:tcW w:w="913" w:type="dxa"/>
            <w:tcBorders>
              <w:bottom w:val="single" w:sz="4" w:space="0" w:color="auto"/>
            </w:tcBorders>
            <w:vAlign w:val="center"/>
          </w:tcPr>
          <w:p w:rsidR="00AB1664" w:rsidRPr="00277B6C" w:rsidRDefault="00AB1664" w:rsidP="00D173A2">
            <w:pPr>
              <w:tabs>
                <w:tab w:val="right" w:leader="underscore" w:pos="9639"/>
              </w:tabs>
              <w:jc w:val="center"/>
              <w:rPr>
                <w:bCs/>
                <w:sz w:val="20"/>
                <w:szCs w:val="20"/>
              </w:rPr>
            </w:pPr>
            <w:r>
              <w:rPr>
                <w:bCs/>
                <w:sz w:val="20"/>
                <w:szCs w:val="20"/>
              </w:rPr>
              <w:t>6</w:t>
            </w:r>
          </w:p>
        </w:tc>
        <w:tc>
          <w:tcPr>
            <w:tcW w:w="3465" w:type="dxa"/>
            <w:tcBorders>
              <w:bottom w:val="single" w:sz="4" w:space="0" w:color="auto"/>
            </w:tcBorders>
          </w:tcPr>
          <w:p w:rsidR="00AB1664" w:rsidRDefault="00AB1664" w:rsidP="00CF2587">
            <w:pPr>
              <w:tabs>
                <w:tab w:val="right" w:leader="underscore" w:pos="9639"/>
              </w:tabs>
              <w:ind w:left="-57" w:right="-57"/>
              <w:rPr>
                <w:bCs/>
                <w:sz w:val="20"/>
                <w:szCs w:val="20"/>
              </w:rPr>
            </w:pPr>
            <w:r>
              <w:rPr>
                <w:bCs/>
                <w:sz w:val="20"/>
                <w:szCs w:val="20"/>
              </w:rPr>
              <w:t>Крой и шитье, типы швов и застежек</w:t>
            </w:r>
          </w:p>
          <w:p w:rsidR="00AB1664" w:rsidRPr="00C153A0" w:rsidRDefault="00AB1664" w:rsidP="00CF2587">
            <w:pPr>
              <w:tabs>
                <w:tab w:val="right" w:leader="underscore" w:pos="9639"/>
              </w:tabs>
              <w:ind w:left="-57" w:right="-57"/>
              <w:rPr>
                <w:bCs/>
                <w:sz w:val="20"/>
                <w:szCs w:val="20"/>
              </w:rPr>
            </w:pPr>
            <w:r>
              <w:rPr>
                <w:bCs/>
                <w:sz w:val="20"/>
                <w:szCs w:val="20"/>
              </w:rPr>
              <w:t>Воротники, рукава и карманы</w:t>
            </w:r>
            <w:r w:rsidRPr="00C153A0">
              <w:rPr>
                <w:bCs/>
                <w:sz w:val="20"/>
                <w:szCs w:val="20"/>
              </w:rPr>
              <w:t xml:space="preserve"> </w:t>
            </w:r>
          </w:p>
        </w:tc>
        <w:tc>
          <w:tcPr>
            <w:tcW w:w="9072" w:type="dxa"/>
            <w:tcBorders>
              <w:bottom w:val="single" w:sz="4" w:space="0" w:color="auto"/>
            </w:tcBorders>
          </w:tcPr>
          <w:p w:rsidR="00AB1664" w:rsidRPr="00277B6C" w:rsidRDefault="00AB1664" w:rsidP="00D173A2">
            <w:pPr>
              <w:tabs>
                <w:tab w:val="right" w:leader="underscore" w:pos="9639"/>
              </w:tabs>
              <w:rPr>
                <w:bCs/>
                <w:sz w:val="20"/>
                <w:szCs w:val="20"/>
              </w:rPr>
            </w:pPr>
            <w:r w:rsidRPr="00277B6C">
              <w:rPr>
                <w:bCs/>
                <w:sz w:val="20"/>
                <w:szCs w:val="20"/>
              </w:rPr>
              <w:t>Изучение текстов учебника и учебных пособий по темам</w:t>
            </w:r>
          </w:p>
          <w:p w:rsidR="00AB1664" w:rsidRPr="00277B6C" w:rsidRDefault="00AB1664" w:rsidP="00D173A2">
            <w:pPr>
              <w:tabs>
                <w:tab w:val="right" w:leader="underscore" w:pos="9639"/>
              </w:tabs>
              <w:rPr>
                <w:sz w:val="20"/>
                <w:szCs w:val="20"/>
              </w:rPr>
            </w:pPr>
            <w:r>
              <w:rPr>
                <w:bCs/>
                <w:sz w:val="20"/>
                <w:szCs w:val="20"/>
              </w:rPr>
              <w:t>Выполнение заданий для подготовки к практическим занятиям</w:t>
            </w:r>
          </w:p>
        </w:tc>
        <w:tc>
          <w:tcPr>
            <w:tcW w:w="1369" w:type="dxa"/>
            <w:tcBorders>
              <w:bottom w:val="single" w:sz="4" w:space="0" w:color="auto"/>
            </w:tcBorders>
          </w:tcPr>
          <w:p w:rsidR="00AB1664" w:rsidRDefault="00AB1664" w:rsidP="00AB1664">
            <w:pPr>
              <w:jc w:val="center"/>
            </w:pPr>
            <w:r w:rsidRPr="006544B6">
              <w:rPr>
                <w:bCs/>
                <w:sz w:val="20"/>
                <w:szCs w:val="20"/>
              </w:rPr>
              <w:t>7</w:t>
            </w:r>
          </w:p>
        </w:tc>
      </w:tr>
      <w:tr w:rsidR="00AB1664" w:rsidRPr="00277B6C" w:rsidTr="001B66F2">
        <w:trPr>
          <w:trHeight w:val="216"/>
          <w:jc w:val="center"/>
        </w:trPr>
        <w:tc>
          <w:tcPr>
            <w:tcW w:w="913" w:type="dxa"/>
            <w:tcBorders>
              <w:bottom w:val="single" w:sz="4" w:space="0" w:color="auto"/>
            </w:tcBorders>
            <w:vAlign w:val="center"/>
          </w:tcPr>
          <w:p w:rsidR="00AB1664" w:rsidRPr="00277B6C" w:rsidRDefault="00AB1664" w:rsidP="00D173A2">
            <w:pPr>
              <w:tabs>
                <w:tab w:val="right" w:leader="underscore" w:pos="9639"/>
              </w:tabs>
              <w:jc w:val="center"/>
              <w:rPr>
                <w:bCs/>
                <w:sz w:val="20"/>
                <w:szCs w:val="20"/>
              </w:rPr>
            </w:pPr>
            <w:r>
              <w:rPr>
                <w:bCs/>
                <w:sz w:val="20"/>
                <w:szCs w:val="20"/>
              </w:rPr>
              <w:t>7</w:t>
            </w:r>
          </w:p>
        </w:tc>
        <w:tc>
          <w:tcPr>
            <w:tcW w:w="3465" w:type="dxa"/>
            <w:tcBorders>
              <w:bottom w:val="single" w:sz="4" w:space="0" w:color="auto"/>
            </w:tcBorders>
          </w:tcPr>
          <w:p w:rsidR="00AB1664" w:rsidRPr="00C153A0" w:rsidRDefault="00AB1664" w:rsidP="001B66F2">
            <w:pPr>
              <w:tabs>
                <w:tab w:val="right" w:leader="underscore" w:pos="9639"/>
              </w:tabs>
              <w:ind w:left="-57" w:right="-57"/>
              <w:rPr>
                <w:bCs/>
                <w:sz w:val="20"/>
                <w:szCs w:val="20"/>
              </w:rPr>
            </w:pPr>
            <w:r>
              <w:rPr>
                <w:bCs/>
                <w:sz w:val="20"/>
                <w:szCs w:val="20"/>
              </w:rPr>
              <w:t>Типы верхней одежды</w:t>
            </w:r>
            <w:r w:rsidR="001B66F2" w:rsidRPr="001B66F2">
              <w:rPr>
                <w:bCs/>
                <w:sz w:val="20"/>
                <w:szCs w:val="20"/>
              </w:rPr>
              <w:t>/</w:t>
            </w:r>
            <w:r>
              <w:rPr>
                <w:bCs/>
                <w:sz w:val="20"/>
                <w:szCs w:val="20"/>
              </w:rPr>
              <w:t xml:space="preserve">платьев </w:t>
            </w:r>
          </w:p>
        </w:tc>
        <w:tc>
          <w:tcPr>
            <w:tcW w:w="9072" w:type="dxa"/>
            <w:tcBorders>
              <w:bottom w:val="single" w:sz="4" w:space="0" w:color="auto"/>
            </w:tcBorders>
            <w:vAlign w:val="center"/>
          </w:tcPr>
          <w:p w:rsidR="00AB1664" w:rsidRPr="00277B6C" w:rsidRDefault="00AB1664" w:rsidP="001B66F2">
            <w:pPr>
              <w:tabs>
                <w:tab w:val="right" w:leader="underscore" w:pos="9639"/>
              </w:tabs>
              <w:rPr>
                <w:b/>
                <w:bCs/>
                <w:sz w:val="20"/>
                <w:szCs w:val="20"/>
              </w:rPr>
            </w:pPr>
            <w:r w:rsidRPr="00277B6C">
              <w:rPr>
                <w:bCs/>
                <w:sz w:val="20"/>
                <w:szCs w:val="20"/>
              </w:rPr>
              <w:t>Подготовка к контрольной работе.</w:t>
            </w:r>
            <w:r>
              <w:rPr>
                <w:bCs/>
                <w:sz w:val="20"/>
                <w:szCs w:val="20"/>
              </w:rPr>
              <w:t xml:space="preserve"> Подготовка докладов.</w:t>
            </w:r>
          </w:p>
        </w:tc>
        <w:tc>
          <w:tcPr>
            <w:tcW w:w="1369" w:type="dxa"/>
            <w:tcBorders>
              <w:bottom w:val="single" w:sz="4" w:space="0" w:color="auto"/>
            </w:tcBorders>
          </w:tcPr>
          <w:p w:rsidR="00AB1664" w:rsidRDefault="00AB1664" w:rsidP="00AB1664">
            <w:pPr>
              <w:jc w:val="center"/>
            </w:pPr>
            <w:r w:rsidRPr="006544B6">
              <w:rPr>
                <w:bCs/>
                <w:sz w:val="20"/>
                <w:szCs w:val="20"/>
              </w:rPr>
              <w:t>7</w:t>
            </w:r>
          </w:p>
        </w:tc>
      </w:tr>
      <w:tr w:rsidR="00AB1664" w:rsidRPr="00277B6C" w:rsidTr="00E350BC">
        <w:trPr>
          <w:trHeight w:val="459"/>
          <w:jc w:val="center"/>
        </w:trPr>
        <w:tc>
          <w:tcPr>
            <w:tcW w:w="913" w:type="dxa"/>
            <w:tcBorders>
              <w:bottom w:val="single" w:sz="4" w:space="0" w:color="auto"/>
            </w:tcBorders>
            <w:vAlign w:val="center"/>
          </w:tcPr>
          <w:p w:rsidR="00AB1664" w:rsidRPr="00277B6C" w:rsidRDefault="00AB1664" w:rsidP="00D173A2">
            <w:pPr>
              <w:tabs>
                <w:tab w:val="right" w:leader="underscore" w:pos="9639"/>
              </w:tabs>
              <w:jc w:val="center"/>
              <w:rPr>
                <w:bCs/>
                <w:sz w:val="20"/>
                <w:szCs w:val="20"/>
              </w:rPr>
            </w:pPr>
            <w:r>
              <w:rPr>
                <w:bCs/>
                <w:sz w:val="20"/>
                <w:szCs w:val="20"/>
              </w:rPr>
              <w:t>8</w:t>
            </w:r>
          </w:p>
        </w:tc>
        <w:tc>
          <w:tcPr>
            <w:tcW w:w="3465" w:type="dxa"/>
            <w:tcBorders>
              <w:bottom w:val="single" w:sz="4" w:space="0" w:color="auto"/>
            </w:tcBorders>
          </w:tcPr>
          <w:p w:rsidR="00AB1664" w:rsidRDefault="00AB1664" w:rsidP="00CF2587">
            <w:pPr>
              <w:tabs>
                <w:tab w:val="right" w:leader="underscore" w:pos="9639"/>
              </w:tabs>
              <w:ind w:left="-57" w:right="-57"/>
              <w:rPr>
                <w:bCs/>
                <w:sz w:val="20"/>
                <w:szCs w:val="20"/>
              </w:rPr>
            </w:pPr>
            <w:r>
              <w:rPr>
                <w:bCs/>
                <w:sz w:val="20"/>
                <w:szCs w:val="20"/>
              </w:rPr>
              <w:t xml:space="preserve">Аксессуары. </w:t>
            </w:r>
          </w:p>
          <w:p w:rsidR="00AB1664" w:rsidRPr="00C153A0" w:rsidRDefault="00AB1664" w:rsidP="00AB1664">
            <w:pPr>
              <w:tabs>
                <w:tab w:val="right" w:leader="underscore" w:pos="9639"/>
              </w:tabs>
              <w:ind w:left="-57" w:right="-57"/>
              <w:rPr>
                <w:bCs/>
                <w:sz w:val="20"/>
                <w:szCs w:val="20"/>
              </w:rPr>
            </w:pPr>
            <w:r>
              <w:rPr>
                <w:bCs/>
                <w:sz w:val="20"/>
                <w:szCs w:val="20"/>
              </w:rPr>
              <w:t xml:space="preserve">Повторение </w:t>
            </w:r>
          </w:p>
        </w:tc>
        <w:tc>
          <w:tcPr>
            <w:tcW w:w="9072" w:type="dxa"/>
            <w:tcBorders>
              <w:bottom w:val="single" w:sz="4" w:space="0" w:color="auto"/>
            </w:tcBorders>
          </w:tcPr>
          <w:p w:rsidR="00AB1664" w:rsidRPr="00277B6C" w:rsidRDefault="00AB1664" w:rsidP="00E350BC">
            <w:pPr>
              <w:tabs>
                <w:tab w:val="right" w:leader="underscore" w:pos="9639"/>
              </w:tabs>
              <w:rPr>
                <w:sz w:val="20"/>
                <w:szCs w:val="20"/>
              </w:rPr>
            </w:pPr>
            <w:r w:rsidRPr="00277B6C">
              <w:rPr>
                <w:bCs/>
                <w:sz w:val="20"/>
                <w:szCs w:val="20"/>
              </w:rPr>
              <w:t>Изучение лексического и грамматического материала по темам,</w:t>
            </w:r>
            <w:r>
              <w:rPr>
                <w:bCs/>
                <w:sz w:val="20"/>
                <w:szCs w:val="20"/>
              </w:rPr>
              <w:t xml:space="preserve"> работа с </w:t>
            </w:r>
            <w:r w:rsidRPr="00277B6C">
              <w:rPr>
                <w:bCs/>
                <w:sz w:val="20"/>
                <w:szCs w:val="20"/>
              </w:rPr>
              <w:t>текст</w:t>
            </w:r>
            <w:r>
              <w:rPr>
                <w:bCs/>
                <w:sz w:val="20"/>
                <w:szCs w:val="20"/>
              </w:rPr>
              <w:t>ами</w:t>
            </w:r>
            <w:r w:rsidRPr="00277B6C">
              <w:rPr>
                <w:bCs/>
                <w:sz w:val="20"/>
                <w:szCs w:val="20"/>
              </w:rPr>
              <w:t xml:space="preserve"> учебника и учебных пособий</w:t>
            </w:r>
            <w:r>
              <w:rPr>
                <w:bCs/>
                <w:sz w:val="20"/>
                <w:szCs w:val="20"/>
              </w:rPr>
              <w:t>.</w:t>
            </w:r>
            <w:r w:rsidR="00E350BC">
              <w:rPr>
                <w:bCs/>
                <w:sz w:val="20"/>
                <w:szCs w:val="20"/>
              </w:rPr>
              <w:t xml:space="preserve">  </w:t>
            </w:r>
            <w:r>
              <w:rPr>
                <w:bCs/>
                <w:sz w:val="20"/>
                <w:szCs w:val="20"/>
              </w:rPr>
              <w:t>Выполнение заданий для подготовки к практическим занятиям. Подготовка к СБ2.</w:t>
            </w:r>
          </w:p>
        </w:tc>
        <w:tc>
          <w:tcPr>
            <w:tcW w:w="1369" w:type="dxa"/>
            <w:tcBorders>
              <w:bottom w:val="single" w:sz="4" w:space="0" w:color="auto"/>
            </w:tcBorders>
          </w:tcPr>
          <w:p w:rsidR="00AB1664" w:rsidRDefault="00AB1664" w:rsidP="00AB1664">
            <w:pPr>
              <w:jc w:val="center"/>
            </w:pPr>
            <w:r w:rsidRPr="006544B6">
              <w:rPr>
                <w:bCs/>
                <w:sz w:val="20"/>
                <w:szCs w:val="20"/>
              </w:rPr>
              <w:t>7</w:t>
            </w:r>
          </w:p>
        </w:tc>
      </w:tr>
      <w:tr w:rsidR="009F3EDA" w:rsidRPr="00277B6C" w:rsidTr="00CF2587">
        <w:trPr>
          <w:jc w:val="center"/>
        </w:trPr>
        <w:tc>
          <w:tcPr>
            <w:tcW w:w="913" w:type="dxa"/>
            <w:vAlign w:val="center"/>
          </w:tcPr>
          <w:p w:rsidR="009F3EDA" w:rsidRPr="00277B6C" w:rsidRDefault="009F3EDA" w:rsidP="00D173A2">
            <w:pPr>
              <w:tabs>
                <w:tab w:val="right" w:leader="underscore" w:pos="9639"/>
              </w:tabs>
              <w:jc w:val="center"/>
              <w:rPr>
                <w:bCs/>
                <w:sz w:val="20"/>
                <w:szCs w:val="20"/>
              </w:rPr>
            </w:pPr>
          </w:p>
        </w:tc>
        <w:tc>
          <w:tcPr>
            <w:tcW w:w="3465" w:type="dxa"/>
          </w:tcPr>
          <w:p w:rsidR="009F3EDA" w:rsidRPr="009F3EDA" w:rsidRDefault="009F3EDA" w:rsidP="00CF2587">
            <w:pPr>
              <w:tabs>
                <w:tab w:val="right" w:leader="underscore" w:pos="9639"/>
              </w:tabs>
              <w:ind w:left="-57" w:right="-57"/>
              <w:rPr>
                <w:bCs/>
                <w:sz w:val="20"/>
                <w:szCs w:val="20"/>
              </w:rPr>
            </w:pPr>
            <w:r>
              <w:rPr>
                <w:bCs/>
                <w:sz w:val="20"/>
                <w:szCs w:val="20"/>
              </w:rPr>
              <w:t>Всего:</w:t>
            </w:r>
          </w:p>
        </w:tc>
        <w:tc>
          <w:tcPr>
            <w:tcW w:w="9072" w:type="dxa"/>
          </w:tcPr>
          <w:p w:rsidR="009F3EDA" w:rsidRDefault="009F3EDA" w:rsidP="00CF06D6">
            <w:pPr>
              <w:tabs>
                <w:tab w:val="right" w:leader="underscore" w:pos="9639"/>
              </w:tabs>
              <w:rPr>
                <w:sz w:val="20"/>
                <w:szCs w:val="20"/>
              </w:rPr>
            </w:pPr>
          </w:p>
        </w:tc>
        <w:tc>
          <w:tcPr>
            <w:tcW w:w="1369" w:type="dxa"/>
            <w:vAlign w:val="center"/>
          </w:tcPr>
          <w:p w:rsidR="009F3EDA" w:rsidRDefault="00AB1664" w:rsidP="00D173A2">
            <w:pPr>
              <w:tabs>
                <w:tab w:val="right" w:leader="underscore" w:pos="9639"/>
              </w:tabs>
              <w:jc w:val="center"/>
              <w:rPr>
                <w:bCs/>
                <w:sz w:val="20"/>
                <w:szCs w:val="20"/>
              </w:rPr>
            </w:pPr>
            <w:r>
              <w:rPr>
                <w:bCs/>
                <w:sz w:val="20"/>
                <w:szCs w:val="20"/>
              </w:rPr>
              <w:t>56</w:t>
            </w:r>
          </w:p>
        </w:tc>
      </w:tr>
      <w:tr w:rsidR="007B70C6" w:rsidRPr="00277B6C" w:rsidTr="00CF2587">
        <w:trPr>
          <w:jc w:val="center"/>
        </w:trPr>
        <w:tc>
          <w:tcPr>
            <w:tcW w:w="913" w:type="dxa"/>
            <w:vAlign w:val="center"/>
          </w:tcPr>
          <w:p w:rsidR="007B70C6" w:rsidRPr="00277B6C" w:rsidRDefault="007B70C6" w:rsidP="00D173A2">
            <w:pPr>
              <w:tabs>
                <w:tab w:val="right" w:leader="underscore" w:pos="9639"/>
              </w:tabs>
              <w:jc w:val="center"/>
              <w:rPr>
                <w:bCs/>
                <w:sz w:val="20"/>
                <w:szCs w:val="20"/>
              </w:rPr>
            </w:pPr>
          </w:p>
        </w:tc>
        <w:tc>
          <w:tcPr>
            <w:tcW w:w="3465" w:type="dxa"/>
          </w:tcPr>
          <w:p w:rsidR="007B70C6" w:rsidRPr="00C153A0" w:rsidRDefault="00E350BC" w:rsidP="00BE16FD">
            <w:pPr>
              <w:tabs>
                <w:tab w:val="right" w:leader="underscore" w:pos="9639"/>
              </w:tabs>
              <w:ind w:left="-57" w:right="-57"/>
              <w:rPr>
                <w:bCs/>
                <w:sz w:val="20"/>
                <w:szCs w:val="20"/>
              </w:rPr>
            </w:pPr>
            <w:r>
              <w:rPr>
                <w:bCs/>
                <w:sz w:val="20"/>
                <w:szCs w:val="20"/>
              </w:rPr>
              <w:t xml:space="preserve">СРС в период </w:t>
            </w:r>
            <w:r w:rsidR="00BE16FD">
              <w:rPr>
                <w:bCs/>
                <w:sz w:val="20"/>
                <w:szCs w:val="20"/>
              </w:rPr>
              <w:t>промежуточной аттестации</w:t>
            </w:r>
          </w:p>
        </w:tc>
        <w:tc>
          <w:tcPr>
            <w:tcW w:w="9072" w:type="dxa"/>
          </w:tcPr>
          <w:p w:rsidR="007B70C6" w:rsidRPr="00277B6C" w:rsidRDefault="007B70C6" w:rsidP="00CF06D6">
            <w:pPr>
              <w:tabs>
                <w:tab w:val="right" w:leader="underscore" w:pos="9639"/>
              </w:tabs>
              <w:rPr>
                <w:sz w:val="20"/>
                <w:szCs w:val="20"/>
              </w:rPr>
            </w:pPr>
            <w:r>
              <w:rPr>
                <w:sz w:val="20"/>
                <w:szCs w:val="20"/>
              </w:rPr>
              <w:t>Повторение тем</w:t>
            </w:r>
          </w:p>
        </w:tc>
        <w:tc>
          <w:tcPr>
            <w:tcW w:w="1369" w:type="dxa"/>
            <w:vAlign w:val="center"/>
          </w:tcPr>
          <w:p w:rsidR="007B70C6" w:rsidRPr="00277B6C" w:rsidRDefault="007B70C6" w:rsidP="00D173A2">
            <w:pPr>
              <w:tabs>
                <w:tab w:val="right" w:leader="underscore" w:pos="9639"/>
              </w:tabs>
              <w:jc w:val="center"/>
              <w:rPr>
                <w:bCs/>
                <w:sz w:val="20"/>
                <w:szCs w:val="20"/>
              </w:rPr>
            </w:pPr>
            <w:r>
              <w:rPr>
                <w:bCs/>
                <w:sz w:val="20"/>
                <w:szCs w:val="20"/>
              </w:rPr>
              <w:t>36</w:t>
            </w:r>
          </w:p>
        </w:tc>
      </w:tr>
      <w:tr w:rsidR="007B70C6" w:rsidRPr="00277B6C" w:rsidTr="00277B6C">
        <w:trPr>
          <w:jc w:val="center"/>
        </w:trPr>
        <w:tc>
          <w:tcPr>
            <w:tcW w:w="13450" w:type="dxa"/>
            <w:gridSpan w:val="3"/>
            <w:vAlign w:val="center"/>
          </w:tcPr>
          <w:p w:rsidR="007B70C6" w:rsidRPr="00277B6C" w:rsidRDefault="007B70C6" w:rsidP="00D231A8">
            <w:pPr>
              <w:tabs>
                <w:tab w:val="right" w:leader="underscore" w:pos="9639"/>
              </w:tabs>
              <w:rPr>
                <w:b/>
                <w:bCs/>
                <w:sz w:val="20"/>
                <w:szCs w:val="20"/>
              </w:rPr>
            </w:pPr>
            <w:r w:rsidRPr="00277B6C">
              <w:rPr>
                <w:b/>
                <w:bCs/>
                <w:sz w:val="20"/>
                <w:szCs w:val="20"/>
              </w:rPr>
              <w:t>Всего часов в семестре по учебному плану</w:t>
            </w:r>
            <w:r>
              <w:rPr>
                <w:b/>
                <w:bCs/>
                <w:sz w:val="20"/>
                <w:szCs w:val="20"/>
              </w:rPr>
              <w:t xml:space="preserve"> </w:t>
            </w:r>
          </w:p>
        </w:tc>
        <w:tc>
          <w:tcPr>
            <w:tcW w:w="1369" w:type="dxa"/>
            <w:vAlign w:val="center"/>
          </w:tcPr>
          <w:p w:rsidR="007B70C6" w:rsidRPr="006D1F2E" w:rsidRDefault="00F15500" w:rsidP="00882256">
            <w:pPr>
              <w:tabs>
                <w:tab w:val="right" w:leader="underscore" w:pos="9639"/>
              </w:tabs>
              <w:jc w:val="center"/>
              <w:rPr>
                <w:bCs/>
                <w:sz w:val="20"/>
                <w:szCs w:val="20"/>
              </w:rPr>
            </w:pPr>
            <w:r>
              <w:rPr>
                <w:bCs/>
                <w:sz w:val="20"/>
                <w:szCs w:val="20"/>
              </w:rPr>
              <w:t>92</w:t>
            </w:r>
          </w:p>
        </w:tc>
      </w:tr>
      <w:tr w:rsidR="007B70C6" w:rsidRPr="00277B6C" w:rsidTr="00277B6C">
        <w:trPr>
          <w:jc w:val="center"/>
        </w:trPr>
        <w:tc>
          <w:tcPr>
            <w:tcW w:w="13450" w:type="dxa"/>
            <w:gridSpan w:val="3"/>
            <w:vAlign w:val="center"/>
          </w:tcPr>
          <w:p w:rsidR="007B70C6" w:rsidRPr="00277B6C" w:rsidRDefault="007B70C6" w:rsidP="00882256">
            <w:pPr>
              <w:tabs>
                <w:tab w:val="right" w:leader="underscore" w:pos="9639"/>
              </w:tabs>
              <w:rPr>
                <w:b/>
                <w:bCs/>
                <w:sz w:val="20"/>
                <w:szCs w:val="20"/>
              </w:rPr>
            </w:pPr>
            <w:r w:rsidRPr="00277B6C">
              <w:rPr>
                <w:b/>
                <w:bCs/>
                <w:sz w:val="20"/>
                <w:szCs w:val="20"/>
              </w:rPr>
              <w:t>Общий объем самостоятельной работы обучающегося</w:t>
            </w:r>
            <w:r>
              <w:rPr>
                <w:b/>
                <w:bCs/>
                <w:sz w:val="20"/>
                <w:szCs w:val="20"/>
              </w:rPr>
              <w:t xml:space="preserve"> </w:t>
            </w:r>
          </w:p>
        </w:tc>
        <w:tc>
          <w:tcPr>
            <w:tcW w:w="1369" w:type="dxa"/>
            <w:vAlign w:val="center"/>
          </w:tcPr>
          <w:p w:rsidR="007B70C6" w:rsidRPr="00277B6C" w:rsidRDefault="007B70C6" w:rsidP="00BD4AF2">
            <w:pPr>
              <w:tabs>
                <w:tab w:val="right" w:leader="underscore" w:pos="9639"/>
              </w:tabs>
              <w:jc w:val="center"/>
              <w:rPr>
                <w:bCs/>
                <w:sz w:val="20"/>
                <w:szCs w:val="20"/>
              </w:rPr>
            </w:pPr>
            <w:r>
              <w:rPr>
                <w:bCs/>
                <w:sz w:val="20"/>
                <w:szCs w:val="20"/>
              </w:rPr>
              <w:t>2</w:t>
            </w:r>
            <w:r w:rsidR="00BD4AF2">
              <w:rPr>
                <w:bCs/>
                <w:sz w:val="20"/>
                <w:szCs w:val="20"/>
              </w:rPr>
              <w:t>57</w:t>
            </w:r>
          </w:p>
        </w:tc>
      </w:tr>
    </w:tbl>
    <w:p w:rsidR="00470E29" w:rsidRDefault="00470E29" w:rsidP="00A60E81">
      <w:pPr>
        <w:rPr>
          <w:b/>
        </w:rPr>
        <w:sectPr w:rsidR="00470E29" w:rsidSect="00470E29">
          <w:type w:val="nextColumn"/>
          <w:pgSz w:w="16838" w:h="11906" w:orient="landscape" w:code="9"/>
          <w:pgMar w:top="851" w:right="851" w:bottom="1701" w:left="1134" w:header="709" w:footer="709" w:gutter="0"/>
          <w:cols w:space="708"/>
          <w:titlePg/>
          <w:docGrid w:linePitch="360"/>
        </w:sectPr>
      </w:pPr>
    </w:p>
    <w:p w:rsidR="009A24A1" w:rsidRDefault="009A24A1" w:rsidP="00A60E81">
      <w:pPr>
        <w:rPr>
          <w:b/>
        </w:rPr>
      </w:pPr>
    </w:p>
    <w:p w:rsidR="003F06F7" w:rsidRPr="00F766BF" w:rsidRDefault="009A24A1" w:rsidP="009A24A1">
      <w:pPr>
        <w:rPr>
          <w:b/>
          <w:bCs/>
        </w:rPr>
      </w:pPr>
      <w:r>
        <w:rPr>
          <w:b/>
          <w:bCs/>
        </w:rPr>
        <w:t>6.</w:t>
      </w:r>
      <w:r w:rsidR="003F06F7">
        <w:rPr>
          <w:b/>
          <w:bCs/>
        </w:rPr>
        <w:t xml:space="preserve"> </w:t>
      </w:r>
      <w:r w:rsidR="003F06F7" w:rsidRPr="00F766BF">
        <w:rPr>
          <w:b/>
          <w:bCs/>
        </w:rPr>
        <w:t xml:space="preserve">ОЦЕНОЧНЫЕ СРЕДСТВА ДЛЯ ПРОВЕДЕНИЯ ТЕКУЩЕЙ И </w:t>
      </w:r>
      <w:r w:rsidRPr="00F766BF">
        <w:rPr>
          <w:b/>
          <w:bCs/>
        </w:rPr>
        <w:t>П</w:t>
      </w:r>
      <w:r w:rsidR="003F06F7" w:rsidRPr="00F766BF">
        <w:rPr>
          <w:b/>
          <w:bCs/>
        </w:rPr>
        <w:t>РОМЕЖУТОЧНОЙ АТТЕСТАЦИИ ПО ДИСЦИПЛИНЕ</w:t>
      </w:r>
    </w:p>
    <w:p w:rsidR="003F06F7" w:rsidRPr="00F766BF" w:rsidRDefault="003F06F7" w:rsidP="009A24A1">
      <w:pPr>
        <w:jc w:val="right"/>
        <w:rPr>
          <w:b/>
          <w:bCs/>
        </w:rPr>
      </w:pPr>
    </w:p>
    <w:p w:rsidR="003F06F7" w:rsidRPr="00F766BF" w:rsidRDefault="009A24A1" w:rsidP="009A24A1">
      <w:pPr>
        <w:rPr>
          <w:b/>
        </w:rPr>
      </w:pPr>
      <w:r w:rsidRPr="00F766BF">
        <w:rPr>
          <w:b/>
          <w:bCs/>
        </w:rPr>
        <w:t>6</w:t>
      </w:r>
      <w:r w:rsidR="003F06F7" w:rsidRPr="00F766BF">
        <w:rPr>
          <w:b/>
          <w:bCs/>
        </w:rPr>
        <w:t>.1</w:t>
      </w:r>
      <w:r w:rsidR="003F06F7" w:rsidRPr="00F766BF">
        <w:rPr>
          <w:b/>
        </w:rPr>
        <w:t xml:space="preserve"> Связь результатов освоения дисциплины с </w:t>
      </w:r>
      <w:r w:rsidR="003F06F7" w:rsidRPr="00393B56">
        <w:rPr>
          <w:b/>
        </w:rPr>
        <w:t xml:space="preserve">уровнем </w:t>
      </w:r>
      <w:r w:rsidR="00BF55DD" w:rsidRPr="00393B56">
        <w:rPr>
          <w:b/>
        </w:rPr>
        <w:t>сформированности</w:t>
      </w:r>
      <w:r w:rsidR="003F06F7" w:rsidRPr="00393B56">
        <w:rPr>
          <w:b/>
        </w:rPr>
        <w:t xml:space="preserve"> </w:t>
      </w:r>
      <w:r w:rsidR="005C268A" w:rsidRPr="00393B56">
        <w:rPr>
          <w:b/>
        </w:rPr>
        <w:t xml:space="preserve">заявленных компетенций </w:t>
      </w:r>
      <w:r w:rsidR="0085716F" w:rsidRPr="00393B56">
        <w:rPr>
          <w:b/>
        </w:rPr>
        <w:t>в рамках</w:t>
      </w:r>
      <w:r w:rsidR="005C268A" w:rsidRPr="00393B56">
        <w:rPr>
          <w:b/>
        </w:rPr>
        <w:t xml:space="preserve"> изуч</w:t>
      </w:r>
      <w:r w:rsidR="0085716F" w:rsidRPr="00393B56">
        <w:rPr>
          <w:b/>
        </w:rPr>
        <w:t>аемой</w:t>
      </w:r>
      <w:r w:rsidR="005C268A" w:rsidRPr="00393B56">
        <w:rPr>
          <w:b/>
        </w:rPr>
        <w:t xml:space="preserve"> дисциплины</w:t>
      </w:r>
    </w:p>
    <w:p w:rsidR="003F06F7" w:rsidRPr="00F766BF" w:rsidRDefault="003F06F7" w:rsidP="003F06F7">
      <w:pPr>
        <w:ind w:firstLine="709"/>
        <w:jc w:val="right"/>
        <w:rPr>
          <w:i/>
          <w:sz w:val="22"/>
          <w:szCs w:val="22"/>
        </w:rPr>
      </w:pPr>
      <w:r w:rsidRPr="00F766BF">
        <w:rPr>
          <w:b/>
          <w:bCs/>
          <w:sz w:val="22"/>
          <w:szCs w:val="22"/>
        </w:rPr>
        <w:t>Таблица 5</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5995"/>
        <w:gridCol w:w="1703"/>
      </w:tblGrid>
      <w:tr w:rsidR="00607481" w:rsidRPr="00C750ED" w:rsidTr="00911BF5">
        <w:tc>
          <w:tcPr>
            <w:tcW w:w="887" w:type="pct"/>
            <w:vAlign w:val="center"/>
          </w:tcPr>
          <w:p w:rsidR="00607481" w:rsidRPr="00C750ED" w:rsidRDefault="00607481" w:rsidP="00911BF5">
            <w:pPr>
              <w:jc w:val="center"/>
              <w:rPr>
                <w:b/>
                <w:sz w:val="20"/>
                <w:szCs w:val="20"/>
              </w:rPr>
            </w:pPr>
            <w:r w:rsidRPr="00C750ED">
              <w:rPr>
                <w:b/>
                <w:sz w:val="20"/>
                <w:szCs w:val="20"/>
              </w:rPr>
              <w:t>Код</w:t>
            </w:r>
          </w:p>
          <w:p w:rsidR="00607481" w:rsidRPr="00C750ED" w:rsidRDefault="00607481" w:rsidP="00911BF5">
            <w:pPr>
              <w:jc w:val="center"/>
              <w:rPr>
                <w:b/>
                <w:sz w:val="20"/>
                <w:szCs w:val="20"/>
              </w:rPr>
            </w:pPr>
            <w:r w:rsidRPr="00C750ED">
              <w:rPr>
                <w:b/>
                <w:sz w:val="20"/>
                <w:szCs w:val="20"/>
              </w:rPr>
              <w:t>компетенции</w:t>
            </w:r>
          </w:p>
        </w:tc>
        <w:tc>
          <w:tcPr>
            <w:tcW w:w="3203" w:type="pct"/>
            <w:vAlign w:val="center"/>
          </w:tcPr>
          <w:p w:rsidR="00607481" w:rsidRPr="00C750ED" w:rsidRDefault="00607481" w:rsidP="00911BF5">
            <w:pPr>
              <w:jc w:val="center"/>
              <w:rPr>
                <w:b/>
                <w:sz w:val="20"/>
                <w:szCs w:val="20"/>
                <w:vertAlign w:val="superscript"/>
              </w:rPr>
            </w:pPr>
            <w:r w:rsidRPr="00C750ED">
              <w:rPr>
                <w:b/>
                <w:sz w:val="20"/>
                <w:szCs w:val="20"/>
              </w:rPr>
              <w:t>Уровни сформированности заявленных компетенций в рамках изучаемой дисциплины</w:t>
            </w:r>
          </w:p>
        </w:tc>
        <w:tc>
          <w:tcPr>
            <w:tcW w:w="910" w:type="pct"/>
            <w:vAlign w:val="center"/>
          </w:tcPr>
          <w:p w:rsidR="00607481" w:rsidRPr="00C750ED" w:rsidRDefault="00607481" w:rsidP="00911BF5">
            <w:pPr>
              <w:jc w:val="center"/>
              <w:rPr>
                <w:b/>
                <w:sz w:val="20"/>
                <w:szCs w:val="20"/>
              </w:rPr>
            </w:pPr>
            <w:r w:rsidRPr="00C750ED">
              <w:rPr>
                <w:b/>
                <w:sz w:val="20"/>
                <w:szCs w:val="20"/>
              </w:rPr>
              <w:t>Шкалы</w:t>
            </w:r>
          </w:p>
          <w:p w:rsidR="00607481" w:rsidRPr="00C750ED" w:rsidRDefault="00607481" w:rsidP="00911BF5">
            <w:pPr>
              <w:jc w:val="center"/>
              <w:rPr>
                <w:b/>
                <w:sz w:val="20"/>
                <w:szCs w:val="20"/>
              </w:rPr>
            </w:pPr>
            <w:r w:rsidRPr="00C750ED">
              <w:rPr>
                <w:b/>
                <w:sz w:val="20"/>
                <w:szCs w:val="20"/>
              </w:rPr>
              <w:t>оценивания</w:t>
            </w:r>
          </w:p>
          <w:p w:rsidR="00607481" w:rsidRPr="00C750ED" w:rsidRDefault="00607481" w:rsidP="00911BF5">
            <w:pPr>
              <w:jc w:val="center"/>
              <w:rPr>
                <w:b/>
                <w:sz w:val="20"/>
                <w:szCs w:val="20"/>
              </w:rPr>
            </w:pPr>
            <w:r w:rsidRPr="00C750ED">
              <w:rPr>
                <w:b/>
                <w:sz w:val="20"/>
                <w:szCs w:val="20"/>
              </w:rPr>
              <w:t>компетенций</w:t>
            </w:r>
          </w:p>
        </w:tc>
      </w:tr>
      <w:tr w:rsidR="0038427F" w:rsidRPr="00C750ED" w:rsidTr="00571413">
        <w:trPr>
          <w:trHeight w:val="400"/>
        </w:trPr>
        <w:tc>
          <w:tcPr>
            <w:tcW w:w="887" w:type="pct"/>
            <w:vMerge w:val="restart"/>
            <w:vAlign w:val="center"/>
          </w:tcPr>
          <w:p w:rsidR="0038427F" w:rsidRPr="00607481" w:rsidRDefault="0038427F" w:rsidP="0038427F">
            <w:pPr>
              <w:jc w:val="center"/>
              <w:rPr>
                <w:b/>
                <w:sz w:val="20"/>
                <w:szCs w:val="20"/>
              </w:rPr>
            </w:pPr>
            <w:r w:rsidRPr="00607481">
              <w:rPr>
                <w:b/>
                <w:sz w:val="20"/>
                <w:szCs w:val="20"/>
              </w:rPr>
              <w:t xml:space="preserve">ОК - </w:t>
            </w:r>
            <w:r>
              <w:rPr>
                <w:b/>
                <w:sz w:val="20"/>
                <w:szCs w:val="20"/>
              </w:rPr>
              <w:t>1</w:t>
            </w:r>
          </w:p>
        </w:tc>
        <w:tc>
          <w:tcPr>
            <w:tcW w:w="3203" w:type="pct"/>
            <w:tcBorders>
              <w:bottom w:val="single" w:sz="4" w:space="0" w:color="auto"/>
            </w:tcBorders>
            <w:vAlign w:val="center"/>
          </w:tcPr>
          <w:p w:rsidR="00155572" w:rsidRPr="00C750ED" w:rsidRDefault="00155572" w:rsidP="00155572">
            <w:pPr>
              <w:rPr>
                <w:b/>
                <w:sz w:val="20"/>
                <w:szCs w:val="20"/>
              </w:rPr>
            </w:pPr>
            <w:r w:rsidRPr="00C750ED">
              <w:rPr>
                <w:b/>
                <w:sz w:val="20"/>
                <w:szCs w:val="20"/>
              </w:rPr>
              <w:t xml:space="preserve">Пороговый </w:t>
            </w:r>
          </w:p>
          <w:p w:rsidR="0038427F" w:rsidRPr="0038427F" w:rsidRDefault="0038427F" w:rsidP="0038427F">
            <w:pPr>
              <w:rPr>
                <w:sz w:val="20"/>
                <w:szCs w:val="20"/>
              </w:rPr>
            </w:pPr>
            <w:r w:rsidRPr="0038427F">
              <w:rPr>
                <w:sz w:val="20"/>
                <w:szCs w:val="20"/>
                <w:u w:val="single"/>
              </w:rPr>
              <w:t>Знать</w:t>
            </w:r>
            <w:r w:rsidRPr="0038427F">
              <w:rPr>
                <w:sz w:val="20"/>
                <w:szCs w:val="20"/>
              </w:rPr>
              <w:t xml:space="preserve"> социально и личностно значимые проблемы, приводить примеры, излагать материал последовательно </w:t>
            </w:r>
          </w:p>
          <w:p w:rsidR="0038427F" w:rsidRPr="0038427F" w:rsidRDefault="0038427F" w:rsidP="0038427F">
            <w:pPr>
              <w:rPr>
                <w:sz w:val="20"/>
                <w:szCs w:val="20"/>
              </w:rPr>
            </w:pPr>
            <w:r w:rsidRPr="0038427F">
              <w:rPr>
                <w:sz w:val="20"/>
                <w:szCs w:val="20"/>
              </w:rPr>
              <w:t>и логично, использовать профессиональную терминологию.</w:t>
            </w:r>
          </w:p>
          <w:p w:rsidR="0038427F" w:rsidRPr="0038427F" w:rsidRDefault="0038427F" w:rsidP="0038427F">
            <w:pPr>
              <w:rPr>
                <w:sz w:val="20"/>
                <w:szCs w:val="20"/>
              </w:rPr>
            </w:pPr>
            <w:r w:rsidRPr="0038427F">
              <w:rPr>
                <w:sz w:val="20"/>
                <w:szCs w:val="20"/>
                <w:u w:val="single"/>
              </w:rPr>
              <w:t>Уметь</w:t>
            </w:r>
            <w:r w:rsidRPr="0038427F">
              <w:rPr>
                <w:sz w:val="20"/>
                <w:szCs w:val="20"/>
              </w:rPr>
              <w:t xml:space="preserve"> понимать и анализировать проблемы.</w:t>
            </w:r>
          </w:p>
          <w:p w:rsidR="0038427F" w:rsidRPr="00C750ED" w:rsidRDefault="0038427F" w:rsidP="00155572">
            <w:pPr>
              <w:rPr>
                <w:b/>
                <w:sz w:val="20"/>
                <w:szCs w:val="20"/>
              </w:rPr>
            </w:pPr>
            <w:r w:rsidRPr="0038427F">
              <w:rPr>
                <w:sz w:val="20"/>
                <w:szCs w:val="20"/>
                <w:u w:val="single"/>
              </w:rPr>
              <w:t>Владеть</w:t>
            </w:r>
            <w:r w:rsidRPr="0038427F">
              <w:rPr>
                <w:sz w:val="20"/>
                <w:szCs w:val="20"/>
              </w:rPr>
              <w:t xml:space="preserve"> методами познания, навыками критического восприятия информации и рационального мышления, приемами научной дискуссии. </w:t>
            </w:r>
          </w:p>
        </w:tc>
        <w:tc>
          <w:tcPr>
            <w:tcW w:w="910" w:type="pct"/>
            <w:tcBorders>
              <w:bottom w:val="single" w:sz="4" w:space="0" w:color="auto"/>
            </w:tcBorders>
            <w:vAlign w:val="center"/>
          </w:tcPr>
          <w:p w:rsidR="0038427F" w:rsidRPr="00C750ED" w:rsidRDefault="00646C4D" w:rsidP="00911BF5">
            <w:pPr>
              <w:jc w:val="center"/>
              <w:rPr>
                <w:sz w:val="20"/>
                <w:szCs w:val="20"/>
              </w:rPr>
            </w:pPr>
            <w:r>
              <w:rPr>
                <w:sz w:val="20"/>
                <w:szCs w:val="20"/>
              </w:rPr>
              <w:t>О</w:t>
            </w:r>
            <w:r w:rsidR="0038427F" w:rsidRPr="00C750ED">
              <w:rPr>
                <w:sz w:val="20"/>
                <w:szCs w:val="20"/>
              </w:rPr>
              <w:t>ценка 3</w:t>
            </w:r>
          </w:p>
        </w:tc>
      </w:tr>
      <w:tr w:rsidR="0038427F" w:rsidRPr="00C750ED" w:rsidTr="00571413">
        <w:trPr>
          <w:trHeight w:val="750"/>
        </w:trPr>
        <w:tc>
          <w:tcPr>
            <w:tcW w:w="887" w:type="pct"/>
            <w:vMerge/>
            <w:vAlign w:val="center"/>
          </w:tcPr>
          <w:p w:rsidR="0038427F" w:rsidRPr="00607481" w:rsidRDefault="0038427F" w:rsidP="0038427F">
            <w:pPr>
              <w:jc w:val="center"/>
              <w:rPr>
                <w:b/>
                <w:sz w:val="20"/>
                <w:szCs w:val="20"/>
              </w:rPr>
            </w:pPr>
          </w:p>
        </w:tc>
        <w:tc>
          <w:tcPr>
            <w:tcW w:w="3203" w:type="pct"/>
            <w:tcBorders>
              <w:bottom w:val="single" w:sz="4" w:space="0" w:color="auto"/>
            </w:tcBorders>
            <w:vAlign w:val="center"/>
          </w:tcPr>
          <w:p w:rsidR="00155572" w:rsidRPr="00C750ED" w:rsidRDefault="00155572" w:rsidP="00155572">
            <w:pPr>
              <w:rPr>
                <w:b/>
                <w:sz w:val="20"/>
                <w:szCs w:val="20"/>
              </w:rPr>
            </w:pPr>
            <w:r w:rsidRPr="00C750ED">
              <w:rPr>
                <w:b/>
                <w:sz w:val="20"/>
                <w:szCs w:val="20"/>
              </w:rPr>
              <w:t xml:space="preserve">Повышенный </w:t>
            </w:r>
          </w:p>
          <w:p w:rsidR="0038427F" w:rsidRPr="0038427F" w:rsidRDefault="0038427F" w:rsidP="0038427F">
            <w:pPr>
              <w:rPr>
                <w:sz w:val="20"/>
                <w:szCs w:val="20"/>
              </w:rPr>
            </w:pPr>
            <w:r w:rsidRPr="0038427F">
              <w:rPr>
                <w:sz w:val="20"/>
                <w:szCs w:val="20"/>
                <w:u w:val="single"/>
              </w:rPr>
              <w:t xml:space="preserve">Знать </w:t>
            </w:r>
            <w:r w:rsidR="00646C4D">
              <w:rPr>
                <w:sz w:val="20"/>
                <w:szCs w:val="20"/>
              </w:rPr>
              <w:t>приемы обобщения и анализа, определять социально и личностно значимые цели.</w:t>
            </w:r>
          </w:p>
          <w:p w:rsidR="0038427F" w:rsidRPr="0038427F" w:rsidRDefault="0038427F" w:rsidP="0038427F">
            <w:pPr>
              <w:rPr>
                <w:sz w:val="20"/>
                <w:szCs w:val="20"/>
              </w:rPr>
            </w:pPr>
            <w:r w:rsidRPr="0038427F">
              <w:rPr>
                <w:sz w:val="20"/>
                <w:szCs w:val="20"/>
                <w:u w:val="single"/>
              </w:rPr>
              <w:t>Уметь</w:t>
            </w:r>
            <w:r w:rsidRPr="0038427F">
              <w:rPr>
                <w:sz w:val="20"/>
                <w:szCs w:val="20"/>
              </w:rPr>
              <w:t xml:space="preserve">  на  основе  рационального мышления и проблемного подхода преобразовывать  информацию  в знание.</w:t>
            </w:r>
          </w:p>
          <w:p w:rsidR="0038427F" w:rsidRDefault="0038427F" w:rsidP="00155572">
            <w:pPr>
              <w:rPr>
                <w:b/>
                <w:sz w:val="20"/>
                <w:szCs w:val="20"/>
              </w:rPr>
            </w:pPr>
            <w:r w:rsidRPr="0038427F">
              <w:rPr>
                <w:sz w:val="20"/>
                <w:szCs w:val="20"/>
                <w:u w:val="single"/>
              </w:rPr>
              <w:t>Владеть</w:t>
            </w:r>
            <w:r w:rsidRPr="0038427F">
              <w:rPr>
                <w:sz w:val="20"/>
                <w:szCs w:val="20"/>
              </w:rPr>
              <w:t xml:space="preserve"> проблемным  подходом, проводить параллели между </w:t>
            </w:r>
            <w:r>
              <w:rPr>
                <w:sz w:val="20"/>
                <w:szCs w:val="20"/>
              </w:rPr>
              <w:t>проблемами прошлого и настоящего</w:t>
            </w:r>
            <w:r w:rsidRPr="0038427F">
              <w:rPr>
                <w:sz w:val="20"/>
                <w:szCs w:val="20"/>
              </w:rPr>
              <w:t>.</w:t>
            </w:r>
          </w:p>
        </w:tc>
        <w:tc>
          <w:tcPr>
            <w:tcW w:w="910" w:type="pct"/>
            <w:tcBorders>
              <w:bottom w:val="single" w:sz="4" w:space="0" w:color="auto"/>
            </w:tcBorders>
            <w:vAlign w:val="center"/>
          </w:tcPr>
          <w:p w:rsidR="0038427F" w:rsidRPr="00C750ED" w:rsidRDefault="00646C4D" w:rsidP="00911BF5">
            <w:pPr>
              <w:jc w:val="center"/>
              <w:rPr>
                <w:sz w:val="20"/>
                <w:szCs w:val="20"/>
              </w:rPr>
            </w:pPr>
            <w:r>
              <w:rPr>
                <w:sz w:val="20"/>
                <w:szCs w:val="20"/>
              </w:rPr>
              <w:t>Оценка 4</w:t>
            </w:r>
          </w:p>
        </w:tc>
      </w:tr>
      <w:tr w:rsidR="0038427F" w:rsidRPr="00C750ED" w:rsidTr="0038427F">
        <w:trPr>
          <w:trHeight w:val="660"/>
        </w:trPr>
        <w:tc>
          <w:tcPr>
            <w:tcW w:w="887" w:type="pct"/>
            <w:vMerge/>
            <w:tcBorders>
              <w:bottom w:val="single" w:sz="4" w:space="0" w:color="auto"/>
            </w:tcBorders>
            <w:vAlign w:val="center"/>
          </w:tcPr>
          <w:p w:rsidR="0038427F" w:rsidRPr="00607481" w:rsidRDefault="0038427F" w:rsidP="0038427F">
            <w:pPr>
              <w:jc w:val="center"/>
              <w:rPr>
                <w:b/>
                <w:sz w:val="20"/>
                <w:szCs w:val="20"/>
              </w:rPr>
            </w:pPr>
          </w:p>
        </w:tc>
        <w:tc>
          <w:tcPr>
            <w:tcW w:w="3203" w:type="pct"/>
            <w:tcBorders>
              <w:bottom w:val="single" w:sz="4" w:space="0" w:color="auto"/>
            </w:tcBorders>
            <w:vAlign w:val="center"/>
          </w:tcPr>
          <w:p w:rsidR="00727B6F" w:rsidRDefault="00155572" w:rsidP="0038427F">
            <w:pPr>
              <w:rPr>
                <w:b/>
                <w:sz w:val="20"/>
                <w:szCs w:val="20"/>
              </w:rPr>
            </w:pPr>
            <w:r>
              <w:rPr>
                <w:b/>
                <w:sz w:val="20"/>
                <w:szCs w:val="20"/>
              </w:rPr>
              <w:t>Высокий</w:t>
            </w:r>
          </w:p>
          <w:p w:rsidR="00727B6F" w:rsidRPr="00646C4D" w:rsidRDefault="00727B6F" w:rsidP="00727B6F">
            <w:pPr>
              <w:rPr>
                <w:sz w:val="20"/>
                <w:szCs w:val="20"/>
              </w:rPr>
            </w:pPr>
            <w:r w:rsidRPr="00646C4D">
              <w:rPr>
                <w:sz w:val="20"/>
                <w:szCs w:val="20"/>
                <w:u w:val="single"/>
              </w:rPr>
              <w:t>Знать</w:t>
            </w:r>
            <w:r w:rsidRPr="00646C4D">
              <w:rPr>
                <w:sz w:val="20"/>
                <w:szCs w:val="20"/>
              </w:rPr>
              <w:t xml:space="preserve"> методы анализа причинно-следственных связей, особенности проведения публичных и научных дискуссий, особенности текстов профессионального назначения, логику рассуждений и высказываний. </w:t>
            </w:r>
          </w:p>
          <w:p w:rsidR="00727B6F" w:rsidRPr="00646C4D" w:rsidRDefault="00727B6F" w:rsidP="00727B6F">
            <w:pPr>
              <w:rPr>
                <w:sz w:val="20"/>
                <w:szCs w:val="20"/>
              </w:rPr>
            </w:pPr>
            <w:r w:rsidRPr="00646C4D">
              <w:rPr>
                <w:sz w:val="20"/>
                <w:szCs w:val="20"/>
                <w:u w:val="single"/>
              </w:rPr>
              <w:t>Уметь</w:t>
            </w:r>
            <w:r w:rsidRPr="00646C4D">
              <w:rPr>
                <w:sz w:val="20"/>
                <w:szCs w:val="20"/>
              </w:rPr>
              <w:t xml:space="preserve"> ясно, логически  верно,  аргументировано строить</w:t>
            </w:r>
            <w:r w:rsidR="00646C4D" w:rsidRPr="00646C4D">
              <w:rPr>
                <w:sz w:val="20"/>
                <w:szCs w:val="20"/>
              </w:rPr>
              <w:t xml:space="preserve"> р</w:t>
            </w:r>
            <w:r w:rsidRPr="00646C4D">
              <w:rPr>
                <w:sz w:val="20"/>
                <w:szCs w:val="20"/>
              </w:rPr>
              <w:t>ечь</w:t>
            </w:r>
            <w:r w:rsidR="00646C4D" w:rsidRPr="00646C4D">
              <w:rPr>
                <w:sz w:val="20"/>
                <w:szCs w:val="20"/>
              </w:rPr>
              <w:t>.</w:t>
            </w:r>
            <w:r w:rsidRPr="00646C4D">
              <w:rPr>
                <w:sz w:val="20"/>
                <w:szCs w:val="20"/>
              </w:rPr>
              <w:t xml:space="preserve"> </w:t>
            </w:r>
          </w:p>
          <w:p w:rsidR="0038427F" w:rsidRDefault="00727B6F" w:rsidP="00155572">
            <w:pPr>
              <w:rPr>
                <w:b/>
                <w:sz w:val="20"/>
                <w:szCs w:val="20"/>
              </w:rPr>
            </w:pPr>
            <w:r w:rsidRPr="00646C4D">
              <w:rPr>
                <w:sz w:val="20"/>
                <w:szCs w:val="20"/>
                <w:u w:val="single"/>
              </w:rPr>
              <w:t>В</w:t>
            </w:r>
            <w:r w:rsidR="0038427F" w:rsidRPr="00646C4D">
              <w:rPr>
                <w:sz w:val="20"/>
                <w:szCs w:val="20"/>
                <w:u w:val="single"/>
              </w:rPr>
              <w:t>ладе</w:t>
            </w:r>
            <w:r w:rsidRPr="00646C4D">
              <w:rPr>
                <w:sz w:val="20"/>
                <w:szCs w:val="20"/>
                <w:u w:val="single"/>
              </w:rPr>
              <w:t>ть</w:t>
            </w:r>
            <w:r w:rsidRPr="00646C4D">
              <w:rPr>
                <w:sz w:val="20"/>
                <w:szCs w:val="20"/>
              </w:rPr>
              <w:t xml:space="preserve"> в совершенстве</w:t>
            </w:r>
            <w:r w:rsidR="0038427F" w:rsidRPr="00646C4D">
              <w:rPr>
                <w:sz w:val="20"/>
                <w:szCs w:val="20"/>
              </w:rPr>
              <w:t xml:space="preserve"> культурой мышления, способностью к обобщению, </w:t>
            </w:r>
            <w:r w:rsidRPr="00646C4D">
              <w:rPr>
                <w:sz w:val="20"/>
                <w:szCs w:val="20"/>
              </w:rPr>
              <w:t xml:space="preserve"> </w:t>
            </w:r>
            <w:r w:rsidR="0038427F" w:rsidRPr="00646C4D">
              <w:rPr>
                <w:sz w:val="20"/>
                <w:szCs w:val="20"/>
              </w:rPr>
              <w:t xml:space="preserve">анализу, </w:t>
            </w:r>
            <w:r w:rsidRPr="00646C4D">
              <w:rPr>
                <w:sz w:val="20"/>
                <w:szCs w:val="20"/>
              </w:rPr>
              <w:t xml:space="preserve"> </w:t>
            </w:r>
            <w:r w:rsidR="0038427F" w:rsidRPr="00646C4D">
              <w:rPr>
                <w:sz w:val="20"/>
                <w:szCs w:val="20"/>
              </w:rPr>
              <w:t>восприятию информации, постановке цели и выбору путей ее достижения</w:t>
            </w:r>
            <w:r w:rsidRPr="00646C4D">
              <w:rPr>
                <w:sz w:val="20"/>
                <w:szCs w:val="20"/>
              </w:rPr>
              <w:t xml:space="preserve">, </w:t>
            </w:r>
            <w:r w:rsidR="0038427F" w:rsidRPr="00646C4D">
              <w:rPr>
                <w:sz w:val="20"/>
                <w:szCs w:val="20"/>
              </w:rPr>
              <w:t>создавать  и  редактировать  тексты  профессионального назначения,  анализировать  логику    рассуждений  и высказываний.</w:t>
            </w:r>
          </w:p>
        </w:tc>
        <w:tc>
          <w:tcPr>
            <w:tcW w:w="910" w:type="pct"/>
            <w:tcBorders>
              <w:bottom w:val="single" w:sz="4" w:space="0" w:color="auto"/>
            </w:tcBorders>
            <w:vAlign w:val="center"/>
          </w:tcPr>
          <w:p w:rsidR="0038427F" w:rsidRPr="00C750ED" w:rsidRDefault="00646C4D" w:rsidP="00911BF5">
            <w:pPr>
              <w:jc w:val="center"/>
              <w:rPr>
                <w:sz w:val="20"/>
                <w:szCs w:val="20"/>
              </w:rPr>
            </w:pPr>
            <w:r>
              <w:rPr>
                <w:sz w:val="20"/>
                <w:szCs w:val="20"/>
              </w:rPr>
              <w:t>Оценка 5</w:t>
            </w:r>
          </w:p>
        </w:tc>
      </w:tr>
      <w:tr w:rsidR="00646C4D" w:rsidRPr="00C750ED" w:rsidTr="00843DC6">
        <w:trPr>
          <w:trHeight w:val="2436"/>
        </w:trPr>
        <w:tc>
          <w:tcPr>
            <w:tcW w:w="887" w:type="pct"/>
            <w:vMerge w:val="restart"/>
            <w:vAlign w:val="center"/>
          </w:tcPr>
          <w:p w:rsidR="00646C4D" w:rsidRPr="00607481" w:rsidRDefault="00646C4D" w:rsidP="00646C4D">
            <w:pPr>
              <w:jc w:val="center"/>
              <w:rPr>
                <w:b/>
                <w:sz w:val="20"/>
                <w:szCs w:val="20"/>
              </w:rPr>
            </w:pPr>
            <w:r>
              <w:rPr>
                <w:b/>
                <w:sz w:val="20"/>
                <w:szCs w:val="20"/>
              </w:rPr>
              <w:t>ОК-2</w:t>
            </w:r>
          </w:p>
        </w:tc>
        <w:tc>
          <w:tcPr>
            <w:tcW w:w="3203" w:type="pct"/>
            <w:tcBorders>
              <w:bottom w:val="single" w:sz="4" w:space="0" w:color="auto"/>
            </w:tcBorders>
            <w:vAlign w:val="center"/>
          </w:tcPr>
          <w:p w:rsidR="00155572" w:rsidRPr="00155572" w:rsidRDefault="00155572" w:rsidP="00155572">
            <w:pPr>
              <w:rPr>
                <w:b/>
                <w:sz w:val="20"/>
                <w:szCs w:val="20"/>
              </w:rPr>
            </w:pPr>
            <w:r w:rsidRPr="00155572">
              <w:rPr>
                <w:b/>
                <w:sz w:val="20"/>
                <w:szCs w:val="20"/>
              </w:rPr>
              <w:t xml:space="preserve">Пороговый </w:t>
            </w:r>
          </w:p>
          <w:p w:rsidR="00646C4D" w:rsidRPr="00155572" w:rsidRDefault="00646C4D" w:rsidP="00911BF5">
            <w:pPr>
              <w:rPr>
                <w:sz w:val="20"/>
                <w:szCs w:val="20"/>
              </w:rPr>
            </w:pPr>
            <w:r w:rsidRPr="00155572">
              <w:rPr>
                <w:sz w:val="20"/>
                <w:szCs w:val="20"/>
                <w:u w:val="single"/>
              </w:rPr>
              <w:t>Знать</w:t>
            </w:r>
            <w:r w:rsidRPr="00155572">
              <w:rPr>
                <w:sz w:val="20"/>
                <w:szCs w:val="20"/>
              </w:rPr>
              <w:t xml:space="preserve"> и определять основные категории и понятия, описывающие логически верную, аргументированную и ясную устную и письменную речь; называть и описывать базовые представления о построении устной и письменной речи; объяснять грамматику и орфографию.</w:t>
            </w:r>
          </w:p>
          <w:p w:rsidR="00646C4D" w:rsidRPr="00155572" w:rsidRDefault="00646C4D" w:rsidP="00911BF5">
            <w:pPr>
              <w:rPr>
                <w:sz w:val="20"/>
                <w:szCs w:val="20"/>
              </w:rPr>
            </w:pPr>
            <w:r w:rsidRPr="00155572">
              <w:rPr>
                <w:sz w:val="20"/>
                <w:szCs w:val="20"/>
                <w:u w:val="single"/>
              </w:rPr>
              <w:t>Уметь</w:t>
            </w:r>
            <w:r w:rsidRPr="00155572">
              <w:rPr>
                <w:sz w:val="20"/>
                <w:szCs w:val="20"/>
              </w:rPr>
              <w:t xml:space="preserve"> обсуждать и толковать основы культуры речи; обсуждать и объяснять роль и значимость грамотной речи в межличностной вербальной коммуникации участников совместной деятельности.</w:t>
            </w:r>
          </w:p>
          <w:p w:rsidR="00646C4D" w:rsidRPr="00155572" w:rsidRDefault="00646C4D" w:rsidP="00843DC6">
            <w:pPr>
              <w:rPr>
                <w:b/>
                <w:sz w:val="20"/>
                <w:szCs w:val="20"/>
              </w:rPr>
            </w:pPr>
            <w:r w:rsidRPr="00155572">
              <w:rPr>
                <w:sz w:val="20"/>
                <w:szCs w:val="20"/>
                <w:u w:val="single"/>
              </w:rPr>
              <w:t>Владеть</w:t>
            </w:r>
            <w:r w:rsidRPr="00155572">
              <w:rPr>
                <w:sz w:val="20"/>
                <w:szCs w:val="20"/>
              </w:rPr>
              <w:t xml:space="preserve"> лексикой и стилистикой на уровне, обеспечивающем построение логически верной устной и письменной речи.</w:t>
            </w:r>
          </w:p>
        </w:tc>
        <w:tc>
          <w:tcPr>
            <w:tcW w:w="910" w:type="pct"/>
            <w:tcBorders>
              <w:bottom w:val="single" w:sz="4" w:space="0" w:color="auto"/>
            </w:tcBorders>
            <w:vAlign w:val="center"/>
          </w:tcPr>
          <w:p w:rsidR="00646C4D" w:rsidRPr="00C750ED" w:rsidRDefault="00646C4D" w:rsidP="00911BF5">
            <w:pPr>
              <w:jc w:val="center"/>
              <w:rPr>
                <w:sz w:val="20"/>
                <w:szCs w:val="20"/>
              </w:rPr>
            </w:pPr>
            <w:r>
              <w:rPr>
                <w:sz w:val="20"/>
                <w:szCs w:val="20"/>
              </w:rPr>
              <w:t>Оценка 3</w:t>
            </w:r>
          </w:p>
        </w:tc>
      </w:tr>
      <w:tr w:rsidR="00646C4D" w:rsidRPr="00C750ED" w:rsidTr="00571413">
        <w:trPr>
          <w:trHeight w:val="900"/>
        </w:trPr>
        <w:tc>
          <w:tcPr>
            <w:tcW w:w="887" w:type="pct"/>
            <w:vMerge/>
            <w:vAlign w:val="center"/>
          </w:tcPr>
          <w:p w:rsidR="00646C4D" w:rsidRDefault="00646C4D" w:rsidP="00646C4D">
            <w:pPr>
              <w:jc w:val="center"/>
              <w:rPr>
                <w:b/>
                <w:sz w:val="20"/>
                <w:szCs w:val="20"/>
              </w:rPr>
            </w:pPr>
          </w:p>
        </w:tc>
        <w:tc>
          <w:tcPr>
            <w:tcW w:w="3203" w:type="pct"/>
            <w:tcBorders>
              <w:bottom w:val="single" w:sz="4" w:space="0" w:color="auto"/>
            </w:tcBorders>
            <w:vAlign w:val="center"/>
          </w:tcPr>
          <w:p w:rsidR="00155572" w:rsidRPr="00155572" w:rsidRDefault="00155572" w:rsidP="00155572">
            <w:pPr>
              <w:rPr>
                <w:b/>
                <w:sz w:val="20"/>
                <w:szCs w:val="20"/>
              </w:rPr>
            </w:pPr>
            <w:r w:rsidRPr="00155572">
              <w:rPr>
                <w:b/>
                <w:sz w:val="20"/>
                <w:szCs w:val="20"/>
              </w:rPr>
              <w:t xml:space="preserve">Повышенный </w:t>
            </w:r>
          </w:p>
          <w:p w:rsidR="00646C4D" w:rsidRPr="00155572" w:rsidRDefault="00646C4D" w:rsidP="00911BF5">
            <w:pPr>
              <w:rPr>
                <w:sz w:val="20"/>
                <w:szCs w:val="20"/>
              </w:rPr>
            </w:pPr>
            <w:r w:rsidRPr="00155572">
              <w:rPr>
                <w:sz w:val="20"/>
                <w:szCs w:val="20"/>
                <w:u w:val="single"/>
              </w:rPr>
              <w:t>Знать</w:t>
            </w:r>
            <w:r w:rsidRPr="00155572">
              <w:rPr>
                <w:sz w:val="20"/>
                <w:szCs w:val="20"/>
              </w:rPr>
              <w:t xml:space="preserve"> правила создания реферата, эссе, обзорной статьи, аналитической статьи по заданной теме.</w:t>
            </w:r>
          </w:p>
          <w:p w:rsidR="00646C4D" w:rsidRPr="00155572" w:rsidRDefault="00646C4D" w:rsidP="00911BF5">
            <w:pPr>
              <w:rPr>
                <w:sz w:val="20"/>
                <w:szCs w:val="20"/>
              </w:rPr>
            </w:pPr>
            <w:r w:rsidRPr="00155572">
              <w:rPr>
                <w:sz w:val="20"/>
                <w:szCs w:val="20"/>
                <w:u w:val="single"/>
              </w:rPr>
              <w:t>Уметь</w:t>
            </w:r>
            <w:r w:rsidRPr="00155572">
              <w:rPr>
                <w:sz w:val="20"/>
                <w:szCs w:val="20"/>
              </w:rPr>
              <w:t xml:space="preserve"> создавать текст/речь с учетом заданных параметров.</w:t>
            </w:r>
          </w:p>
          <w:p w:rsidR="00646C4D" w:rsidRPr="00155572" w:rsidRDefault="00646C4D" w:rsidP="00155572">
            <w:pPr>
              <w:rPr>
                <w:b/>
                <w:sz w:val="20"/>
                <w:szCs w:val="20"/>
              </w:rPr>
            </w:pPr>
            <w:r w:rsidRPr="00155572">
              <w:rPr>
                <w:sz w:val="20"/>
                <w:szCs w:val="20"/>
                <w:u w:val="single"/>
              </w:rPr>
              <w:t>Владе</w:t>
            </w:r>
            <w:r w:rsidR="00155572" w:rsidRPr="00155572">
              <w:rPr>
                <w:sz w:val="20"/>
                <w:szCs w:val="20"/>
                <w:u w:val="single"/>
              </w:rPr>
              <w:t>ть</w:t>
            </w:r>
            <w:r w:rsidRPr="00155572">
              <w:rPr>
                <w:sz w:val="20"/>
                <w:szCs w:val="20"/>
              </w:rPr>
              <w:t xml:space="preserve"> опытом межличностной и групповой коммуни</w:t>
            </w:r>
            <w:r w:rsidR="00155572" w:rsidRPr="00155572">
              <w:rPr>
                <w:sz w:val="20"/>
                <w:szCs w:val="20"/>
              </w:rPr>
              <w:t>кации, публичных выступлений,</w:t>
            </w:r>
            <w:r w:rsidRPr="00155572">
              <w:rPr>
                <w:sz w:val="20"/>
                <w:szCs w:val="20"/>
              </w:rPr>
              <w:t xml:space="preserve"> навыками литературной и деловой письменной и устной речи на русском языке; владе</w:t>
            </w:r>
            <w:r w:rsidR="00155572" w:rsidRPr="00155572">
              <w:rPr>
                <w:sz w:val="20"/>
                <w:szCs w:val="20"/>
              </w:rPr>
              <w:t>ть</w:t>
            </w:r>
            <w:r w:rsidRPr="00155572">
              <w:rPr>
                <w:sz w:val="20"/>
                <w:szCs w:val="20"/>
              </w:rPr>
              <w:t xml:space="preserve"> навыками речевого этикета; логически верно, аргументировано и ясно строит</w:t>
            </w:r>
            <w:r w:rsidR="00155572" w:rsidRPr="00155572">
              <w:rPr>
                <w:sz w:val="20"/>
                <w:szCs w:val="20"/>
              </w:rPr>
              <w:t>ь</w:t>
            </w:r>
            <w:r w:rsidRPr="00155572">
              <w:rPr>
                <w:sz w:val="20"/>
                <w:szCs w:val="20"/>
              </w:rPr>
              <w:t xml:space="preserve"> устную и письменную речь.</w:t>
            </w:r>
          </w:p>
        </w:tc>
        <w:tc>
          <w:tcPr>
            <w:tcW w:w="910" w:type="pct"/>
            <w:tcBorders>
              <w:bottom w:val="single" w:sz="4" w:space="0" w:color="auto"/>
            </w:tcBorders>
            <w:vAlign w:val="center"/>
          </w:tcPr>
          <w:p w:rsidR="00646C4D" w:rsidRDefault="00155572" w:rsidP="00911BF5">
            <w:pPr>
              <w:jc w:val="center"/>
              <w:rPr>
                <w:sz w:val="20"/>
                <w:szCs w:val="20"/>
              </w:rPr>
            </w:pPr>
            <w:r>
              <w:rPr>
                <w:sz w:val="20"/>
                <w:szCs w:val="20"/>
              </w:rPr>
              <w:t>Оценка 4</w:t>
            </w:r>
          </w:p>
        </w:tc>
      </w:tr>
      <w:tr w:rsidR="00646C4D" w:rsidRPr="00C750ED" w:rsidTr="00646C4D">
        <w:trPr>
          <w:trHeight w:val="600"/>
        </w:trPr>
        <w:tc>
          <w:tcPr>
            <w:tcW w:w="887" w:type="pct"/>
            <w:vMerge/>
            <w:tcBorders>
              <w:bottom w:val="single" w:sz="4" w:space="0" w:color="auto"/>
            </w:tcBorders>
            <w:vAlign w:val="center"/>
          </w:tcPr>
          <w:p w:rsidR="00646C4D" w:rsidRDefault="00646C4D" w:rsidP="00646C4D">
            <w:pPr>
              <w:jc w:val="center"/>
              <w:rPr>
                <w:b/>
                <w:sz w:val="20"/>
                <w:szCs w:val="20"/>
              </w:rPr>
            </w:pPr>
          </w:p>
        </w:tc>
        <w:tc>
          <w:tcPr>
            <w:tcW w:w="3203" w:type="pct"/>
            <w:tcBorders>
              <w:bottom w:val="single" w:sz="4" w:space="0" w:color="auto"/>
            </w:tcBorders>
            <w:vAlign w:val="center"/>
          </w:tcPr>
          <w:p w:rsidR="00155572" w:rsidRPr="00155572" w:rsidRDefault="00155572" w:rsidP="00155572">
            <w:pPr>
              <w:rPr>
                <w:b/>
                <w:sz w:val="20"/>
                <w:szCs w:val="20"/>
              </w:rPr>
            </w:pPr>
            <w:r w:rsidRPr="00155572">
              <w:rPr>
                <w:b/>
                <w:sz w:val="20"/>
                <w:szCs w:val="20"/>
              </w:rPr>
              <w:t>Высокий</w:t>
            </w:r>
          </w:p>
          <w:p w:rsidR="00155572" w:rsidRPr="00155572" w:rsidRDefault="00155572" w:rsidP="00155572">
            <w:pPr>
              <w:rPr>
                <w:sz w:val="20"/>
                <w:szCs w:val="20"/>
              </w:rPr>
            </w:pPr>
            <w:r w:rsidRPr="00155572">
              <w:rPr>
                <w:sz w:val="20"/>
                <w:szCs w:val="20"/>
                <w:u w:val="single"/>
              </w:rPr>
              <w:t xml:space="preserve">Знать </w:t>
            </w:r>
            <w:r w:rsidRPr="00155572">
              <w:rPr>
                <w:sz w:val="20"/>
                <w:szCs w:val="20"/>
              </w:rPr>
              <w:t xml:space="preserve">приемы аргументированного и ясного отстаивания своей точки зрения. Выражать и обосновывать свою позицию; адаптировать свою речевую практику к конкретным условиям коммуникации в своей деятельности; демонстрирует грамотное использование стилистических особенностей русского языка </w:t>
            </w:r>
            <w:r w:rsidRPr="00155572">
              <w:rPr>
                <w:sz w:val="20"/>
                <w:szCs w:val="20"/>
              </w:rPr>
              <w:lastRenderedPageBreak/>
              <w:t xml:space="preserve">в своей деятельности; </w:t>
            </w:r>
          </w:p>
          <w:p w:rsidR="00155572" w:rsidRPr="00155572" w:rsidRDefault="00155572" w:rsidP="00911BF5">
            <w:pPr>
              <w:rPr>
                <w:sz w:val="20"/>
                <w:szCs w:val="20"/>
              </w:rPr>
            </w:pPr>
            <w:r w:rsidRPr="00155572">
              <w:rPr>
                <w:sz w:val="20"/>
                <w:szCs w:val="20"/>
                <w:u w:val="single"/>
              </w:rPr>
              <w:t xml:space="preserve">Уметь </w:t>
            </w:r>
            <w:r w:rsidRPr="00155572">
              <w:rPr>
                <w:sz w:val="20"/>
                <w:szCs w:val="20"/>
              </w:rPr>
              <w:t>обсуждать и объяснять основы риторики и ораторского искусства, необходимые для монологической речи и диалога; распознавать и описывать виды и формы вербальной и невербальной коммуникации, использовать ресурсы языка для достижения поставленных целей.</w:t>
            </w:r>
          </w:p>
          <w:p w:rsidR="00646C4D" w:rsidRPr="00155572" w:rsidRDefault="00155572" w:rsidP="009316B4">
            <w:pPr>
              <w:rPr>
                <w:b/>
                <w:sz w:val="20"/>
                <w:szCs w:val="20"/>
              </w:rPr>
            </w:pPr>
            <w:r w:rsidRPr="00155572">
              <w:rPr>
                <w:sz w:val="20"/>
                <w:szCs w:val="20"/>
                <w:u w:val="single"/>
              </w:rPr>
              <w:t>Владеть</w:t>
            </w:r>
            <w:r w:rsidRPr="00155572">
              <w:rPr>
                <w:sz w:val="20"/>
                <w:szCs w:val="20"/>
              </w:rPr>
              <w:t xml:space="preserve"> навыками составления деловой документации, грамотно вести деловую переписку; владеть научным, публицистическим и деловым стилями изложения; опытом составления профессионально-ориентированных и научных текстов.</w:t>
            </w:r>
          </w:p>
        </w:tc>
        <w:tc>
          <w:tcPr>
            <w:tcW w:w="910" w:type="pct"/>
            <w:tcBorders>
              <w:bottom w:val="single" w:sz="4" w:space="0" w:color="auto"/>
            </w:tcBorders>
            <w:vAlign w:val="center"/>
          </w:tcPr>
          <w:p w:rsidR="00646C4D" w:rsidRDefault="00155572" w:rsidP="00911BF5">
            <w:pPr>
              <w:jc w:val="center"/>
              <w:rPr>
                <w:sz w:val="20"/>
                <w:szCs w:val="20"/>
              </w:rPr>
            </w:pPr>
            <w:r>
              <w:rPr>
                <w:sz w:val="20"/>
                <w:szCs w:val="20"/>
              </w:rPr>
              <w:lastRenderedPageBreak/>
              <w:t>Оценка 5</w:t>
            </w:r>
          </w:p>
        </w:tc>
      </w:tr>
      <w:tr w:rsidR="00646C4D" w:rsidRPr="00C750ED" w:rsidTr="00843DC6">
        <w:trPr>
          <w:trHeight w:val="2831"/>
        </w:trPr>
        <w:tc>
          <w:tcPr>
            <w:tcW w:w="887" w:type="pct"/>
            <w:vMerge w:val="restart"/>
            <w:tcBorders>
              <w:bottom w:val="single" w:sz="4" w:space="0" w:color="auto"/>
            </w:tcBorders>
            <w:vAlign w:val="center"/>
          </w:tcPr>
          <w:p w:rsidR="00646C4D" w:rsidRDefault="00155572" w:rsidP="00911BF5">
            <w:pPr>
              <w:jc w:val="center"/>
              <w:rPr>
                <w:b/>
                <w:sz w:val="20"/>
                <w:szCs w:val="20"/>
              </w:rPr>
            </w:pPr>
            <w:r>
              <w:rPr>
                <w:b/>
                <w:sz w:val="20"/>
                <w:szCs w:val="20"/>
              </w:rPr>
              <w:t>ОК-7</w:t>
            </w:r>
          </w:p>
        </w:tc>
        <w:tc>
          <w:tcPr>
            <w:tcW w:w="3203" w:type="pct"/>
            <w:tcBorders>
              <w:bottom w:val="single" w:sz="4" w:space="0" w:color="auto"/>
            </w:tcBorders>
            <w:vAlign w:val="center"/>
          </w:tcPr>
          <w:p w:rsidR="00646C4D" w:rsidRPr="00C750ED" w:rsidRDefault="00155572" w:rsidP="00911BF5">
            <w:pPr>
              <w:rPr>
                <w:b/>
                <w:sz w:val="20"/>
                <w:szCs w:val="20"/>
              </w:rPr>
            </w:pPr>
            <w:r>
              <w:rPr>
                <w:b/>
                <w:sz w:val="20"/>
                <w:szCs w:val="20"/>
              </w:rPr>
              <w:t>П</w:t>
            </w:r>
            <w:r w:rsidR="00646C4D" w:rsidRPr="00C750ED">
              <w:rPr>
                <w:b/>
                <w:sz w:val="20"/>
                <w:szCs w:val="20"/>
              </w:rPr>
              <w:t xml:space="preserve">ороговый </w:t>
            </w:r>
          </w:p>
          <w:p w:rsidR="00646C4D" w:rsidRPr="00C750ED" w:rsidRDefault="00646C4D" w:rsidP="00911BF5">
            <w:pPr>
              <w:rPr>
                <w:sz w:val="20"/>
                <w:szCs w:val="20"/>
              </w:rPr>
            </w:pPr>
            <w:r w:rsidRPr="00C750ED">
              <w:rPr>
                <w:sz w:val="20"/>
                <w:szCs w:val="20"/>
                <w:u w:val="single"/>
              </w:rPr>
              <w:t>Знать</w:t>
            </w:r>
            <w:r w:rsidRPr="00C750ED">
              <w:rPr>
                <w:sz w:val="20"/>
                <w:szCs w:val="20"/>
              </w:rPr>
              <w:t xml:space="preserve"> элементарные грамматические конструкции, характерные для общественно-политических текстов; базовую общенаучную терминологию.</w:t>
            </w:r>
          </w:p>
          <w:p w:rsidR="00646C4D" w:rsidRPr="00C750ED" w:rsidRDefault="00646C4D" w:rsidP="00911BF5">
            <w:pPr>
              <w:rPr>
                <w:sz w:val="20"/>
                <w:szCs w:val="20"/>
              </w:rPr>
            </w:pPr>
            <w:r w:rsidRPr="00C750ED">
              <w:rPr>
                <w:sz w:val="20"/>
                <w:szCs w:val="20"/>
                <w:u w:val="single"/>
              </w:rPr>
              <w:t>Уметь</w:t>
            </w:r>
            <w:r w:rsidRPr="00C750ED">
              <w:rPr>
                <w:sz w:val="20"/>
                <w:szCs w:val="20"/>
              </w:rPr>
              <w:t xml:space="preserve"> работать с источниками учебной, общенаучной и научно-технической информации на иностранном языке; иноязычными справочным материалами; делать небольшие сообщения; вести личную переписку.</w:t>
            </w:r>
          </w:p>
          <w:p w:rsidR="00646C4D" w:rsidRDefault="00646C4D" w:rsidP="00911BF5">
            <w:pPr>
              <w:rPr>
                <w:b/>
                <w:sz w:val="20"/>
                <w:szCs w:val="20"/>
              </w:rPr>
            </w:pPr>
            <w:r w:rsidRPr="00C750ED">
              <w:rPr>
                <w:sz w:val="20"/>
                <w:szCs w:val="20"/>
                <w:u w:val="single"/>
              </w:rPr>
              <w:t>Владеть</w:t>
            </w:r>
            <w:r w:rsidRPr="00C750ED">
              <w:rPr>
                <w:sz w:val="20"/>
                <w:szCs w:val="20"/>
              </w:rPr>
              <w:t xml:space="preserve"> методами разных видов чтения (ознакомительным, изучающим, поисковым); базовым лексико-грамматическим материалом; основами речевого этикета и ведения личной переписки.</w:t>
            </w:r>
          </w:p>
        </w:tc>
        <w:tc>
          <w:tcPr>
            <w:tcW w:w="910" w:type="pct"/>
            <w:tcBorders>
              <w:bottom w:val="single" w:sz="4" w:space="0" w:color="auto"/>
            </w:tcBorders>
            <w:vAlign w:val="center"/>
          </w:tcPr>
          <w:p w:rsidR="00646C4D" w:rsidRDefault="002277AD" w:rsidP="00911BF5">
            <w:pPr>
              <w:jc w:val="center"/>
              <w:rPr>
                <w:sz w:val="20"/>
                <w:szCs w:val="20"/>
              </w:rPr>
            </w:pPr>
            <w:r>
              <w:rPr>
                <w:sz w:val="20"/>
                <w:szCs w:val="20"/>
              </w:rPr>
              <w:t>О</w:t>
            </w:r>
            <w:r w:rsidRPr="00C750ED">
              <w:rPr>
                <w:sz w:val="20"/>
                <w:szCs w:val="20"/>
              </w:rPr>
              <w:t xml:space="preserve">ценка </w:t>
            </w:r>
            <w:r>
              <w:rPr>
                <w:sz w:val="20"/>
                <w:szCs w:val="20"/>
              </w:rPr>
              <w:t>3</w:t>
            </w:r>
          </w:p>
        </w:tc>
      </w:tr>
      <w:tr w:rsidR="00607481" w:rsidRPr="00C750ED" w:rsidTr="00911BF5">
        <w:trPr>
          <w:trHeight w:val="1104"/>
        </w:trPr>
        <w:tc>
          <w:tcPr>
            <w:tcW w:w="887" w:type="pct"/>
            <w:vMerge/>
            <w:tcBorders>
              <w:bottom w:val="single" w:sz="4" w:space="0" w:color="auto"/>
            </w:tcBorders>
            <w:vAlign w:val="center"/>
          </w:tcPr>
          <w:p w:rsidR="00607481" w:rsidRPr="00C750ED" w:rsidRDefault="00607481" w:rsidP="00911BF5">
            <w:pPr>
              <w:jc w:val="center"/>
              <w:rPr>
                <w:sz w:val="20"/>
                <w:szCs w:val="20"/>
              </w:rPr>
            </w:pPr>
          </w:p>
        </w:tc>
        <w:tc>
          <w:tcPr>
            <w:tcW w:w="3203" w:type="pct"/>
            <w:tcBorders>
              <w:bottom w:val="single" w:sz="4" w:space="0" w:color="auto"/>
            </w:tcBorders>
            <w:vAlign w:val="center"/>
          </w:tcPr>
          <w:p w:rsidR="00607481" w:rsidRPr="00C750ED" w:rsidRDefault="00607481" w:rsidP="00911BF5">
            <w:pPr>
              <w:rPr>
                <w:b/>
                <w:sz w:val="20"/>
                <w:szCs w:val="20"/>
              </w:rPr>
            </w:pPr>
            <w:r w:rsidRPr="00C750ED">
              <w:rPr>
                <w:b/>
                <w:sz w:val="20"/>
                <w:szCs w:val="20"/>
              </w:rPr>
              <w:t xml:space="preserve">Повышенный </w:t>
            </w:r>
          </w:p>
          <w:p w:rsidR="00607481" w:rsidRPr="00C750ED" w:rsidRDefault="00607481" w:rsidP="00911BF5">
            <w:pPr>
              <w:ind w:left="-56" w:right="-89"/>
              <w:jc w:val="both"/>
              <w:rPr>
                <w:sz w:val="20"/>
                <w:szCs w:val="20"/>
              </w:rPr>
            </w:pPr>
            <w:r w:rsidRPr="00C750ED">
              <w:rPr>
                <w:sz w:val="20"/>
                <w:szCs w:val="20"/>
                <w:u w:val="single"/>
              </w:rPr>
              <w:t>Знать</w:t>
            </w:r>
            <w:r w:rsidRPr="00C750ED">
              <w:rPr>
                <w:sz w:val="20"/>
                <w:szCs w:val="20"/>
              </w:rPr>
              <w:t xml:space="preserve"> нормы произношения; грамматические конструкции, характерные для профессиональных текстов; базовую терминологию своей профессиональной деятельности; правила устного и письменного делового этикета</w:t>
            </w:r>
          </w:p>
          <w:p w:rsidR="00607481" w:rsidRPr="00C750ED" w:rsidRDefault="00607481" w:rsidP="00911BF5">
            <w:pPr>
              <w:rPr>
                <w:sz w:val="20"/>
                <w:szCs w:val="20"/>
              </w:rPr>
            </w:pPr>
            <w:r w:rsidRPr="00C750ED">
              <w:rPr>
                <w:sz w:val="20"/>
                <w:szCs w:val="20"/>
                <w:u w:val="single"/>
              </w:rPr>
              <w:t>Уметь</w:t>
            </w:r>
            <w:r w:rsidRPr="00C750ED">
              <w:rPr>
                <w:sz w:val="20"/>
                <w:szCs w:val="20"/>
              </w:rPr>
              <w:t xml:space="preserve"> порождать адекватные, в условиях конкретной ситуации общения, устные и письменные тексты; выстраивать монолог-сообщение с целью быть понятым по широкому кругу повседневных и профессиональных вопросов.</w:t>
            </w:r>
          </w:p>
          <w:p w:rsidR="00607481" w:rsidRPr="00C750ED" w:rsidRDefault="00607481" w:rsidP="00911BF5">
            <w:pPr>
              <w:rPr>
                <w:b/>
                <w:sz w:val="20"/>
                <w:szCs w:val="20"/>
              </w:rPr>
            </w:pPr>
            <w:r w:rsidRPr="00C750ED">
              <w:rPr>
                <w:sz w:val="20"/>
                <w:szCs w:val="20"/>
                <w:u w:val="single"/>
              </w:rPr>
              <w:t xml:space="preserve">Владеть </w:t>
            </w:r>
            <w:r w:rsidRPr="00C750ED">
              <w:rPr>
                <w:sz w:val="20"/>
                <w:szCs w:val="20"/>
              </w:rPr>
              <w:t>базовой профессиональной терминологией; основами устной и письменной профессиональной коммуникации на иностранном языке (деловая переписка, аннотации, резюме); презентационными технологиями.</w:t>
            </w:r>
          </w:p>
        </w:tc>
        <w:tc>
          <w:tcPr>
            <w:tcW w:w="910" w:type="pct"/>
            <w:tcBorders>
              <w:bottom w:val="single" w:sz="4" w:space="0" w:color="auto"/>
            </w:tcBorders>
            <w:vAlign w:val="center"/>
          </w:tcPr>
          <w:p w:rsidR="00607481" w:rsidRPr="00C750ED" w:rsidRDefault="0083586C" w:rsidP="00911BF5">
            <w:pPr>
              <w:jc w:val="center"/>
              <w:rPr>
                <w:sz w:val="20"/>
                <w:szCs w:val="20"/>
              </w:rPr>
            </w:pPr>
            <w:r>
              <w:rPr>
                <w:sz w:val="20"/>
                <w:szCs w:val="20"/>
              </w:rPr>
              <w:t>О</w:t>
            </w:r>
            <w:r w:rsidR="00607481" w:rsidRPr="00C750ED">
              <w:rPr>
                <w:sz w:val="20"/>
                <w:szCs w:val="20"/>
              </w:rPr>
              <w:t>ценка 4</w:t>
            </w:r>
          </w:p>
        </w:tc>
      </w:tr>
      <w:tr w:rsidR="00607481" w:rsidRPr="00C750ED" w:rsidTr="00911BF5">
        <w:trPr>
          <w:trHeight w:val="276"/>
        </w:trPr>
        <w:tc>
          <w:tcPr>
            <w:tcW w:w="887" w:type="pct"/>
            <w:vMerge/>
            <w:tcBorders>
              <w:bottom w:val="single" w:sz="4" w:space="0" w:color="auto"/>
            </w:tcBorders>
            <w:vAlign w:val="center"/>
          </w:tcPr>
          <w:p w:rsidR="00607481" w:rsidRPr="00C750ED" w:rsidRDefault="00607481" w:rsidP="00911BF5">
            <w:pPr>
              <w:jc w:val="center"/>
              <w:rPr>
                <w:sz w:val="20"/>
                <w:szCs w:val="20"/>
              </w:rPr>
            </w:pPr>
          </w:p>
        </w:tc>
        <w:tc>
          <w:tcPr>
            <w:tcW w:w="3203" w:type="pct"/>
            <w:tcBorders>
              <w:bottom w:val="single" w:sz="4" w:space="0" w:color="auto"/>
            </w:tcBorders>
            <w:vAlign w:val="center"/>
          </w:tcPr>
          <w:p w:rsidR="00607481" w:rsidRPr="00C750ED" w:rsidRDefault="00607481" w:rsidP="00911BF5">
            <w:pPr>
              <w:rPr>
                <w:b/>
                <w:sz w:val="20"/>
                <w:szCs w:val="20"/>
              </w:rPr>
            </w:pPr>
            <w:r w:rsidRPr="00C750ED">
              <w:rPr>
                <w:b/>
                <w:sz w:val="20"/>
                <w:szCs w:val="20"/>
              </w:rPr>
              <w:t xml:space="preserve">Высокий </w:t>
            </w:r>
          </w:p>
          <w:p w:rsidR="00607481" w:rsidRPr="00C750ED" w:rsidRDefault="00607481" w:rsidP="00911BF5">
            <w:pPr>
              <w:rPr>
                <w:sz w:val="20"/>
                <w:szCs w:val="20"/>
              </w:rPr>
            </w:pPr>
            <w:r w:rsidRPr="00C750ED">
              <w:rPr>
                <w:sz w:val="20"/>
                <w:szCs w:val="20"/>
                <w:u w:val="single"/>
              </w:rPr>
              <w:t xml:space="preserve">Знать </w:t>
            </w:r>
            <w:r w:rsidRPr="00C750ED">
              <w:rPr>
                <w:sz w:val="20"/>
                <w:szCs w:val="20"/>
              </w:rPr>
              <w:t>стилистические особенности изучаемого языка и его отличие от родного; основные различия письменной и устной речи.</w:t>
            </w:r>
          </w:p>
          <w:p w:rsidR="00607481" w:rsidRPr="00C750ED" w:rsidRDefault="00607481" w:rsidP="00911BF5">
            <w:pPr>
              <w:rPr>
                <w:sz w:val="20"/>
                <w:szCs w:val="20"/>
              </w:rPr>
            </w:pPr>
            <w:r w:rsidRPr="00C750ED">
              <w:rPr>
                <w:sz w:val="20"/>
                <w:szCs w:val="20"/>
                <w:u w:val="single"/>
              </w:rPr>
              <w:t>Уметь</w:t>
            </w:r>
            <w:r w:rsidRPr="00C750ED">
              <w:rPr>
                <w:sz w:val="20"/>
                <w:szCs w:val="20"/>
              </w:rPr>
              <w:t xml:space="preserve"> применять различные формы и виды устной и письменной коммуникации на иностранном языке при межкультурном взаимодействии; понимать и делать сообщения на иностранном языке по проблемам профессиональной деятельности; излагать планы, намерения.</w:t>
            </w:r>
          </w:p>
          <w:p w:rsidR="00607481" w:rsidRPr="00C750ED" w:rsidRDefault="00607481" w:rsidP="00911BF5">
            <w:pPr>
              <w:rPr>
                <w:sz w:val="20"/>
                <w:szCs w:val="20"/>
                <w:u w:val="single"/>
              </w:rPr>
            </w:pPr>
            <w:r w:rsidRPr="00C750ED">
              <w:rPr>
                <w:sz w:val="20"/>
                <w:szCs w:val="20"/>
                <w:u w:val="single"/>
              </w:rPr>
              <w:t>Владеть</w:t>
            </w:r>
            <w:r w:rsidRPr="00C750ED">
              <w:rPr>
                <w:sz w:val="20"/>
                <w:szCs w:val="20"/>
              </w:rPr>
              <w:t xml:space="preserve"> межкультурными коммуникативными компетенциями в разных видах речевой деятельности; способностью решать задачи, возникающие при межличностном общении и межкультурном взаимодействии; презентационными технологиями.</w:t>
            </w:r>
          </w:p>
        </w:tc>
        <w:tc>
          <w:tcPr>
            <w:tcW w:w="910" w:type="pct"/>
            <w:tcBorders>
              <w:bottom w:val="single" w:sz="4" w:space="0" w:color="auto"/>
            </w:tcBorders>
            <w:vAlign w:val="center"/>
          </w:tcPr>
          <w:p w:rsidR="00607481" w:rsidRPr="00C750ED" w:rsidRDefault="0083586C" w:rsidP="00911BF5">
            <w:pPr>
              <w:jc w:val="center"/>
              <w:rPr>
                <w:sz w:val="20"/>
                <w:szCs w:val="20"/>
              </w:rPr>
            </w:pPr>
            <w:r>
              <w:rPr>
                <w:sz w:val="20"/>
                <w:szCs w:val="20"/>
              </w:rPr>
              <w:t>О</w:t>
            </w:r>
            <w:r w:rsidR="00607481" w:rsidRPr="00C750ED">
              <w:rPr>
                <w:sz w:val="20"/>
                <w:szCs w:val="20"/>
              </w:rPr>
              <w:t>ценка 5</w:t>
            </w:r>
          </w:p>
        </w:tc>
      </w:tr>
      <w:tr w:rsidR="00607481" w:rsidRPr="00C750ED" w:rsidTr="00911BF5">
        <w:trPr>
          <w:trHeight w:val="276"/>
        </w:trPr>
        <w:tc>
          <w:tcPr>
            <w:tcW w:w="4090" w:type="pct"/>
            <w:gridSpan w:val="2"/>
            <w:vAlign w:val="center"/>
          </w:tcPr>
          <w:p w:rsidR="00607481" w:rsidRPr="00607481" w:rsidRDefault="00607481" w:rsidP="00911BF5">
            <w:pPr>
              <w:rPr>
                <w:b/>
                <w:sz w:val="20"/>
                <w:szCs w:val="20"/>
                <w:highlight w:val="yellow"/>
              </w:rPr>
            </w:pPr>
            <w:r w:rsidRPr="00607481">
              <w:rPr>
                <w:b/>
                <w:sz w:val="20"/>
                <w:szCs w:val="20"/>
              </w:rPr>
              <w:t>Результирующая оценка</w:t>
            </w:r>
          </w:p>
        </w:tc>
        <w:tc>
          <w:tcPr>
            <w:tcW w:w="910" w:type="pct"/>
            <w:vAlign w:val="center"/>
          </w:tcPr>
          <w:p w:rsidR="00607481" w:rsidRPr="00216F1B" w:rsidRDefault="00607481" w:rsidP="00BE16FD">
            <w:pPr>
              <w:jc w:val="center"/>
              <w:rPr>
                <w:sz w:val="20"/>
                <w:szCs w:val="20"/>
              </w:rPr>
            </w:pPr>
          </w:p>
        </w:tc>
      </w:tr>
    </w:tbl>
    <w:p w:rsidR="001F73AB" w:rsidRDefault="001F73AB" w:rsidP="00731FD6">
      <w:pPr>
        <w:suppressAutoHyphens/>
        <w:jc w:val="both"/>
        <w:rPr>
          <w:b/>
        </w:rPr>
      </w:pPr>
    </w:p>
    <w:p w:rsidR="00731FD6" w:rsidRPr="000B7B98" w:rsidRDefault="009E013D" w:rsidP="00731FD6">
      <w:pPr>
        <w:suppressAutoHyphens/>
        <w:jc w:val="both"/>
        <w:rPr>
          <w:b/>
          <w:sz w:val="20"/>
          <w:szCs w:val="20"/>
        </w:rPr>
      </w:pPr>
      <w:r w:rsidRPr="000B7B98">
        <w:rPr>
          <w:b/>
          <w:sz w:val="20"/>
          <w:szCs w:val="20"/>
        </w:rPr>
        <w:t>6</w:t>
      </w:r>
      <w:r w:rsidR="00731FD6" w:rsidRPr="000B7B98">
        <w:rPr>
          <w:b/>
          <w:sz w:val="20"/>
          <w:szCs w:val="20"/>
        </w:rPr>
        <w:t>.2 Оценочные средства для студентов с ограниченными возможностями здоровья</w:t>
      </w:r>
    </w:p>
    <w:p w:rsidR="00AD50C5" w:rsidRPr="000B7B98" w:rsidRDefault="00AD50C5" w:rsidP="00217A16">
      <w:pPr>
        <w:ind w:firstLine="709"/>
        <w:jc w:val="both"/>
        <w:rPr>
          <w:sz w:val="20"/>
          <w:szCs w:val="20"/>
        </w:rPr>
      </w:pPr>
      <w:r w:rsidRPr="000B7B98">
        <w:rPr>
          <w:sz w:val="20"/>
          <w:szCs w:val="20"/>
        </w:rPr>
        <w:t>Оценочные средства для лиц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rsidR="00731FD6" w:rsidRPr="00167189" w:rsidRDefault="00731FD6" w:rsidP="003836BF">
      <w:pPr>
        <w:autoSpaceDE w:val="0"/>
        <w:autoSpaceDN w:val="0"/>
        <w:adjustRightInd w:val="0"/>
        <w:ind w:firstLine="709"/>
        <w:jc w:val="right"/>
        <w:rPr>
          <w:b/>
        </w:rPr>
      </w:pPr>
      <w:r w:rsidRPr="00354199">
        <w:rPr>
          <w:b/>
          <w:bCs/>
          <w:sz w:val="20"/>
          <w:szCs w:val="20"/>
        </w:rPr>
        <w:t xml:space="preserve">Таблица </w:t>
      </w:r>
      <w:r w:rsidR="006B280B">
        <w:rPr>
          <w:b/>
          <w:bCs/>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694"/>
        <w:gridCol w:w="2835"/>
        <w:gridCol w:w="1559"/>
      </w:tblGrid>
      <w:tr w:rsidR="00354E8D" w:rsidRPr="007026B2" w:rsidTr="000B7B98">
        <w:tc>
          <w:tcPr>
            <w:tcW w:w="2376" w:type="dxa"/>
          </w:tcPr>
          <w:p w:rsidR="00354E8D" w:rsidRPr="00354199" w:rsidRDefault="00354E8D" w:rsidP="0022660F">
            <w:pPr>
              <w:jc w:val="center"/>
              <w:rPr>
                <w:b/>
                <w:sz w:val="20"/>
                <w:szCs w:val="20"/>
              </w:rPr>
            </w:pPr>
            <w:r w:rsidRPr="00354199">
              <w:rPr>
                <w:b/>
                <w:sz w:val="20"/>
                <w:szCs w:val="20"/>
              </w:rPr>
              <w:t>Категории студентов</w:t>
            </w:r>
          </w:p>
        </w:tc>
        <w:tc>
          <w:tcPr>
            <w:tcW w:w="2694" w:type="dxa"/>
          </w:tcPr>
          <w:p w:rsidR="00354E8D" w:rsidRPr="00354199" w:rsidRDefault="00354E8D" w:rsidP="0022660F">
            <w:pPr>
              <w:jc w:val="center"/>
              <w:rPr>
                <w:b/>
                <w:sz w:val="20"/>
                <w:szCs w:val="20"/>
              </w:rPr>
            </w:pPr>
            <w:r w:rsidRPr="00354199">
              <w:rPr>
                <w:b/>
                <w:sz w:val="20"/>
                <w:szCs w:val="20"/>
              </w:rPr>
              <w:t>Виды оценочных средств</w:t>
            </w:r>
          </w:p>
        </w:tc>
        <w:tc>
          <w:tcPr>
            <w:tcW w:w="2835" w:type="dxa"/>
          </w:tcPr>
          <w:p w:rsidR="00354E8D" w:rsidRPr="00354199" w:rsidRDefault="00354E8D" w:rsidP="0022660F">
            <w:pPr>
              <w:jc w:val="center"/>
              <w:rPr>
                <w:b/>
                <w:sz w:val="20"/>
                <w:szCs w:val="20"/>
              </w:rPr>
            </w:pPr>
            <w:r w:rsidRPr="00354199">
              <w:rPr>
                <w:b/>
                <w:sz w:val="20"/>
                <w:szCs w:val="20"/>
              </w:rPr>
              <w:t>Форма контроля</w:t>
            </w:r>
          </w:p>
        </w:tc>
        <w:tc>
          <w:tcPr>
            <w:tcW w:w="1559" w:type="dxa"/>
          </w:tcPr>
          <w:p w:rsidR="00354E8D" w:rsidRPr="00354E8D" w:rsidRDefault="00354E8D" w:rsidP="0022660F">
            <w:pPr>
              <w:jc w:val="center"/>
              <w:rPr>
                <w:b/>
                <w:sz w:val="20"/>
                <w:szCs w:val="20"/>
              </w:rPr>
            </w:pPr>
            <w:r w:rsidRPr="00354E8D">
              <w:rPr>
                <w:b/>
                <w:sz w:val="20"/>
                <w:szCs w:val="20"/>
              </w:rPr>
              <w:t>Шкала оценивания</w:t>
            </w:r>
          </w:p>
        </w:tc>
      </w:tr>
      <w:tr w:rsidR="00354E8D" w:rsidRPr="007026B2" w:rsidTr="000B7B98">
        <w:tc>
          <w:tcPr>
            <w:tcW w:w="2376" w:type="dxa"/>
          </w:tcPr>
          <w:p w:rsidR="00354E8D" w:rsidRPr="00393B56" w:rsidRDefault="00354E8D" w:rsidP="0022660F">
            <w:pPr>
              <w:rPr>
                <w:sz w:val="20"/>
                <w:szCs w:val="20"/>
              </w:rPr>
            </w:pPr>
            <w:r w:rsidRPr="00393B56">
              <w:rPr>
                <w:sz w:val="20"/>
                <w:szCs w:val="20"/>
              </w:rPr>
              <w:t>С нарушением слуха</w:t>
            </w:r>
          </w:p>
        </w:tc>
        <w:tc>
          <w:tcPr>
            <w:tcW w:w="2694" w:type="dxa"/>
          </w:tcPr>
          <w:p w:rsidR="00354E8D" w:rsidRPr="00393B56" w:rsidRDefault="00354E8D" w:rsidP="00B41BDF">
            <w:pPr>
              <w:rPr>
                <w:sz w:val="20"/>
                <w:szCs w:val="20"/>
              </w:rPr>
            </w:pPr>
            <w:r w:rsidRPr="00393B56">
              <w:rPr>
                <w:sz w:val="20"/>
                <w:szCs w:val="20"/>
              </w:rPr>
              <w:t xml:space="preserve">Тесты, контрольные </w:t>
            </w:r>
            <w:r w:rsidR="00B41BDF">
              <w:rPr>
                <w:sz w:val="20"/>
                <w:szCs w:val="20"/>
              </w:rPr>
              <w:t>задания</w:t>
            </w:r>
          </w:p>
        </w:tc>
        <w:tc>
          <w:tcPr>
            <w:tcW w:w="2835" w:type="dxa"/>
          </w:tcPr>
          <w:p w:rsidR="00354E8D" w:rsidRPr="00393B56" w:rsidRDefault="00354E8D" w:rsidP="0022660F">
            <w:pPr>
              <w:rPr>
                <w:sz w:val="20"/>
                <w:szCs w:val="20"/>
              </w:rPr>
            </w:pPr>
            <w:r w:rsidRPr="00393B56">
              <w:rPr>
                <w:sz w:val="20"/>
                <w:szCs w:val="20"/>
              </w:rPr>
              <w:t>Преимущественно письменная проверка</w:t>
            </w:r>
          </w:p>
        </w:tc>
        <w:tc>
          <w:tcPr>
            <w:tcW w:w="1559" w:type="dxa"/>
            <w:vMerge w:val="restart"/>
          </w:tcPr>
          <w:p w:rsidR="00354E8D" w:rsidRPr="006D1F2E" w:rsidRDefault="00354E8D" w:rsidP="006D1F2E">
            <w:pPr>
              <w:pStyle w:val="13"/>
              <w:spacing w:after="0" w:line="240" w:lineRule="auto"/>
              <w:ind w:left="0"/>
              <w:jc w:val="both"/>
              <w:rPr>
                <w:rFonts w:ascii="Times New Roman" w:hAnsi="Times New Roman" w:cs="Times New Roman"/>
                <w:sz w:val="20"/>
                <w:szCs w:val="20"/>
              </w:rPr>
            </w:pPr>
            <w:r w:rsidRPr="006D1F2E">
              <w:rPr>
                <w:rFonts w:ascii="Times New Roman" w:hAnsi="Times New Roman" w:cs="Times New Roman"/>
                <w:color w:val="000000"/>
                <w:sz w:val="20"/>
                <w:szCs w:val="20"/>
              </w:rPr>
              <w:t>В соответствии со шкалой оценивания, указанной в Таблице 5</w:t>
            </w:r>
          </w:p>
        </w:tc>
      </w:tr>
      <w:tr w:rsidR="00354E8D" w:rsidRPr="007026B2" w:rsidTr="000B7B98">
        <w:tc>
          <w:tcPr>
            <w:tcW w:w="2376" w:type="dxa"/>
          </w:tcPr>
          <w:p w:rsidR="00354E8D" w:rsidRPr="00393B56" w:rsidRDefault="00354E8D" w:rsidP="0022660F">
            <w:pPr>
              <w:rPr>
                <w:sz w:val="20"/>
                <w:szCs w:val="20"/>
              </w:rPr>
            </w:pPr>
            <w:r w:rsidRPr="00393B56">
              <w:rPr>
                <w:sz w:val="20"/>
                <w:szCs w:val="20"/>
              </w:rPr>
              <w:t>С нарушением зрения</w:t>
            </w:r>
          </w:p>
        </w:tc>
        <w:tc>
          <w:tcPr>
            <w:tcW w:w="2694" w:type="dxa"/>
          </w:tcPr>
          <w:p w:rsidR="00354E8D" w:rsidRPr="00393B56" w:rsidRDefault="00B41BDF" w:rsidP="0022660F">
            <w:pPr>
              <w:rPr>
                <w:sz w:val="20"/>
                <w:szCs w:val="20"/>
              </w:rPr>
            </w:pPr>
            <w:r>
              <w:rPr>
                <w:sz w:val="20"/>
                <w:szCs w:val="20"/>
              </w:rPr>
              <w:t>Собеседование</w:t>
            </w:r>
          </w:p>
        </w:tc>
        <w:tc>
          <w:tcPr>
            <w:tcW w:w="2835" w:type="dxa"/>
          </w:tcPr>
          <w:p w:rsidR="00354E8D" w:rsidRPr="00393B56" w:rsidRDefault="00354E8D" w:rsidP="0022660F">
            <w:pPr>
              <w:rPr>
                <w:sz w:val="20"/>
                <w:szCs w:val="20"/>
              </w:rPr>
            </w:pPr>
            <w:r w:rsidRPr="00393B56">
              <w:rPr>
                <w:sz w:val="20"/>
                <w:szCs w:val="20"/>
              </w:rPr>
              <w:t>Преимущественно устная проверка (индивидуально)</w:t>
            </w:r>
          </w:p>
        </w:tc>
        <w:tc>
          <w:tcPr>
            <w:tcW w:w="1559" w:type="dxa"/>
            <w:vMerge/>
          </w:tcPr>
          <w:p w:rsidR="00354E8D" w:rsidRPr="00354199" w:rsidRDefault="00354E8D" w:rsidP="0022660F">
            <w:pPr>
              <w:rPr>
                <w:i/>
                <w:sz w:val="20"/>
                <w:szCs w:val="20"/>
              </w:rPr>
            </w:pPr>
          </w:p>
        </w:tc>
      </w:tr>
      <w:tr w:rsidR="00354E8D" w:rsidRPr="007026B2" w:rsidTr="000B7B98">
        <w:tc>
          <w:tcPr>
            <w:tcW w:w="2376" w:type="dxa"/>
          </w:tcPr>
          <w:p w:rsidR="00354E8D" w:rsidRPr="00393B56" w:rsidRDefault="00354E8D" w:rsidP="0022660F">
            <w:pPr>
              <w:rPr>
                <w:sz w:val="20"/>
                <w:szCs w:val="20"/>
              </w:rPr>
            </w:pPr>
            <w:r w:rsidRPr="00393B56">
              <w:rPr>
                <w:sz w:val="20"/>
                <w:szCs w:val="20"/>
              </w:rPr>
              <w:t>С нарушением опорно- двигательного аппарата</w:t>
            </w:r>
          </w:p>
        </w:tc>
        <w:tc>
          <w:tcPr>
            <w:tcW w:w="2694" w:type="dxa"/>
          </w:tcPr>
          <w:p w:rsidR="00354E8D" w:rsidRPr="00393B56" w:rsidRDefault="00354E8D" w:rsidP="0022660F">
            <w:pPr>
              <w:rPr>
                <w:sz w:val="20"/>
                <w:szCs w:val="20"/>
              </w:rPr>
            </w:pPr>
            <w:r w:rsidRPr="00393B56">
              <w:rPr>
                <w:sz w:val="20"/>
                <w:szCs w:val="20"/>
              </w:rPr>
              <w:t xml:space="preserve">Решение тестов, контрольные вопросы </w:t>
            </w:r>
            <w:r w:rsidRPr="00393B56">
              <w:rPr>
                <w:sz w:val="20"/>
                <w:szCs w:val="20"/>
              </w:rPr>
              <w:lastRenderedPageBreak/>
              <w:t>дистанционно.</w:t>
            </w:r>
          </w:p>
        </w:tc>
        <w:tc>
          <w:tcPr>
            <w:tcW w:w="2835" w:type="dxa"/>
          </w:tcPr>
          <w:p w:rsidR="00354E8D" w:rsidRPr="00393B56" w:rsidRDefault="00354E8D" w:rsidP="0022660F">
            <w:pPr>
              <w:rPr>
                <w:sz w:val="20"/>
                <w:szCs w:val="20"/>
              </w:rPr>
            </w:pPr>
            <w:r w:rsidRPr="00393B56">
              <w:rPr>
                <w:sz w:val="20"/>
                <w:szCs w:val="20"/>
              </w:rPr>
              <w:lastRenderedPageBreak/>
              <w:t xml:space="preserve">Письменная проверка, организация контроля с </w:t>
            </w:r>
            <w:r w:rsidRPr="00393B56">
              <w:rPr>
                <w:sz w:val="20"/>
                <w:szCs w:val="20"/>
              </w:rPr>
              <w:lastRenderedPageBreak/>
              <w:t>использование информационно-коммуникационных технологий.</w:t>
            </w:r>
          </w:p>
        </w:tc>
        <w:tc>
          <w:tcPr>
            <w:tcW w:w="1559" w:type="dxa"/>
            <w:vMerge/>
          </w:tcPr>
          <w:p w:rsidR="00354E8D" w:rsidRPr="00354199" w:rsidRDefault="00354E8D" w:rsidP="0022660F">
            <w:pPr>
              <w:rPr>
                <w:i/>
                <w:sz w:val="20"/>
                <w:szCs w:val="20"/>
              </w:rPr>
            </w:pPr>
          </w:p>
        </w:tc>
      </w:tr>
    </w:tbl>
    <w:p w:rsidR="009E013D" w:rsidRDefault="009E013D" w:rsidP="009E013D">
      <w:pPr>
        <w:pStyle w:val="afe"/>
        <w:widowControl w:val="0"/>
        <w:shd w:val="clear" w:color="auto" w:fill="FFFFFF"/>
        <w:autoSpaceDE w:val="0"/>
        <w:autoSpaceDN w:val="0"/>
        <w:adjustRightInd w:val="0"/>
        <w:ind w:left="0"/>
        <w:jc w:val="both"/>
        <w:rPr>
          <w:b/>
          <w:sz w:val="24"/>
          <w:szCs w:val="24"/>
          <w:lang w:val="ru-RU"/>
        </w:rPr>
      </w:pPr>
    </w:p>
    <w:p w:rsidR="002313AD" w:rsidRPr="006A465C" w:rsidRDefault="009E013D" w:rsidP="00B41BDF">
      <w:pPr>
        <w:pStyle w:val="afe"/>
        <w:widowControl w:val="0"/>
        <w:shd w:val="clear" w:color="auto" w:fill="FFFFFF"/>
        <w:autoSpaceDE w:val="0"/>
        <w:autoSpaceDN w:val="0"/>
        <w:adjustRightInd w:val="0"/>
        <w:ind w:left="0"/>
        <w:jc w:val="both"/>
        <w:rPr>
          <w:noProof/>
          <w:sz w:val="20"/>
        </w:rPr>
      </w:pPr>
      <w:r w:rsidRPr="006A465C">
        <w:rPr>
          <w:b/>
          <w:sz w:val="20"/>
          <w:lang w:val="ru-RU"/>
        </w:rPr>
        <w:t>7</w:t>
      </w:r>
      <w:r w:rsidR="002313AD" w:rsidRPr="006A465C">
        <w:rPr>
          <w:b/>
          <w:sz w:val="20"/>
        </w:rPr>
        <w:t>. Т</w:t>
      </w:r>
      <w:r w:rsidR="002313AD" w:rsidRPr="006A465C">
        <w:rPr>
          <w:b/>
          <w:spacing w:val="-2"/>
          <w:sz w:val="20"/>
        </w:rPr>
        <w:t>ИПОВЫЕ КОНТРОЛЬНЫЕ ЗАДАНИЯ И ДРУГИЕ МАТЕРИАЛЫ,</w:t>
      </w:r>
      <w:r w:rsidR="00B41BDF" w:rsidRPr="006A465C">
        <w:rPr>
          <w:b/>
          <w:spacing w:val="-2"/>
          <w:sz w:val="20"/>
          <w:lang w:val="ru-RU"/>
        </w:rPr>
        <w:t xml:space="preserve"> </w:t>
      </w:r>
      <w:r w:rsidR="002313AD" w:rsidRPr="006A465C">
        <w:rPr>
          <w:b/>
          <w:spacing w:val="-2"/>
          <w:sz w:val="20"/>
        </w:rPr>
        <w:t>НЕОБХОДИМЫЕ ДЛЯ ОЦЕНКИ</w:t>
      </w:r>
      <w:r w:rsidR="002313AD" w:rsidRPr="006A465C">
        <w:rPr>
          <w:noProof/>
          <w:sz w:val="20"/>
        </w:rPr>
        <w:t xml:space="preserve"> </w:t>
      </w:r>
      <w:r w:rsidR="002313AD" w:rsidRPr="006A465C">
        <w:rPr>
          <w:b/>
          <w:noProof/>
          <w:sz w:val="20"/>
        </w:rPr>
        <w:t xml:space="preserve">УРОВНЯ </w:t>
      </w:r>
      <w:r w:rsidR="00A65109" w:rsidRPr="006A465C">
        <w:rPr>
          <w:b/>
          <w:noProof/>
          <w:sz w:val="20"/>
          <w:lang w:val="ru-RU"/>
        </w:rPr>
        <w:t>СФОРМИРОВАННОСТИ ЗАЯВЛЕННЫХ КОМПЕТЕНЦИЙ</w:t>
      </w:r>
      <w:r w:rsidR="004F5522" w:rsidRPr="006A465C">
        <w:rPr>
          <w:b/>
          <w:noProof/>
          <w:sz w:val="20"/>
          <w:lang w:val="ru-RU"/>
        </w:rPr>
        <w:t xml:space="preserve"> В РАМКАХ ИЗУЧАЕМОЙ</w:t>
      </w:r>
      <w:r w:rsidR="00A65109" w:rsidRPr="006A465C">
        <w:rPr>
          <w:b/>
          <w:noProof/>
          <w:sz w:val="20"/>
          <w:lang w:val="ru-RU"/>
        </w:rPr>
        <w:t xml:space="preserve"> </w:t>
      </w:r>
      <w:r w:rsidR="002313AD" w:rsidRPr="006A465C">
        <w:rPr>
          <w:b/>
          <w:noProof/>
          <w:sz w:val="20"/>
        </w:rPr>
        <w:t>ДИСЦИПЛИНЫ, ВКЛЮЧАЯ САМОСТОЯТЕЛЬНУЮ РАБОТУ ОБУЧАЮЩИХСЯ</w:t>
      </w:r>
    </w:p>
    <w:p w:rsidR="00EF322E" w:rsidRDefault="00EF322E" w:rsidP="00EF322E">
      <w:pPr>
        <w:jc w:val="center"/>
      </w:pPr>
    </w:p>
    <w:p w:rsidR="00EF322E" w:rsidRPr="006A465C" w:rsidRDefault="00EF322E" w:rsidP="00EF322E">
      <w:pPr>
        <w:jc w:val="center"/>
        <w:rPr>
          <w:b/>
          <w:color w:val="FF0000"/>
          <w:sz w:val="20"/>
          <w:szCs w:val="20"/>
        </w:rPr>
      </w:pPr>
      <w:r w:rsidRPr="006A465C">
        <w:rPr>
          <w:b/>
          <w:sz w:val="20"/>
          <w:szCs w:val="20"/>
        </w:rPr>
        <w:t xml:space="preserve">АНГЛИЙСКИЙ ЯЗЫК </w:t>
      </w:r>
    </w:p>
    <w:p w:rsidR="00D5756E" w:rsidRPr="006A465C" w:rsidRDefault="00C47AD0" w:rsidP="004527C8">
      <w:pPr>
        <w:jc w:val="center"/>
        <w:rPr>
          <w:b/>
          <w:sz w:val="20"/>
          <w:szCs w:val="20"/>
        </w:rPr>
      </w:pPr>
      <w:r w:rsidRPr="006A465C">
        <w:rPr>
          <w:b/>
          <w:sz w:val="20"/>
          <w:szCs w:val="20"/>
        </w:rPr>
        <w:t xml:space="preserve">Семестр № </w:t>
      </w:r>
      <w:r w:rsidR="00B41BDF" w:rsidRPr="006A465C">
        <w:rPr>
          <w:b/>
          <w:sz w:val="20"/>
          <w:szCs w:val="20"/>
        </w:rPr>
        <w:t>1</w:t>
      </w:r>
    </w:p>
    <w:p w:rsidR="00C47AD0" w:rsidRPr="006A465C" w:rsidRDefault="009E013D" w:rsidP="009E013D">
      <w:pPr>
        <w:rPr>
          <w:sz w:val="20"/>
          <w:szCs w:val="20"/>
        </w:rPr>
      </w:pPr>
      <w:r w:rsidRPr="006A465C">
        <w:rPr>
          <w:sz w:val="20"/>
          <w:szCs w:val="20"/>
        </w:rPr>
        <w:t>7</w:t>
      </w:r>
      <w:r w:rsidR="001556ED" w:rsidRPr="006A465C">
        <w:rPr>
          <w:sz w:val="20"/>
          <w:szCs w:val="20"/>
        </w:rPr>
        <w:t>.1</w:t>
      </w:r>
      <w:r w:rsidR="00B41BDF" w:rsidRPr="006A465C">
        <w:rPr>
          <w:sz w:val="20"/>
          <w:szCs w:val="20"/>
        </w:rPr>
        <w:t>.</w:t>
      </w:r>
      <w:r w:rsidR="001556ED" w:rsidRPr="006A465C">
        <w:rPr>
          <w:sz w:val="20"/>
          <w:szCs w:val="20"/>
        </w:rPr>
        <w:t xml:space="preserve"> </w:t>
      </w:r>
      <w:r w:rsidR="00C47AD0" w:rsidRPr="006A465C">
        <w:rPr>
          <w:sz w:val="20"/>
          <w:szCs w:val="20"/>
        </w:rPr>
        <w:t xml:space="preserve">Для текущей </w:t>
      </w:r>
      <w:r w:rsidR="00DE48E6" w:rsidRPr="006A465C">
        <w:rPr>
          <w:sz w:val="20"/>
          <w:szCs w:val="20"/>
        </w:rPr>
        <w:t>аттестации</w:t>
      </w:r>
      <w:r w:rsidRPr="006A465C">
        <w:rPr>
          <w:sz w:val="20"/>
          <w:szCs w:val="20"/>
        </w:rPr>
        <w:t>:</w:t>
      </w:r>
      <w:r w:rsidR="00C47AD0" w:rsidRPr="006A465C">
        <w:rPr>
          <w:sz w:val="20"/>
          <w:szCs w:val="20"/>
        </w:rPr>
        <w:t xml:space="preserve"> </w:t>
      </w:r>
    </w:p>
    <w:p w:rsidR="00A647F6" w:rsidRPr="006A465C" w:rsidRDefault="009E013D" w:rsidP="00C33D57">
      <w:pPr>
        <w:pStyle w:val="afe"/>
        <w:tabs>
          <w:tab w:val="left" w:pos="8310"/>
        </w:tabs>
        <w:ind w:left="0" w:firstLine="284"/>
        <w:rPr>
          <w:i/>
          <w:sz w:val="20"/>
          <w:lang w:val="ru-RU"/>
        </w:rPr>
      </w:pPr>
      <w:r w:rsidRPr="006A465C">
        <w:rPr>
          <w:i/>
          <w:sz w:val="20"/>
          <w:lang w:val="ru-RU"/>
        </w:rPr>
        <w:t>7</w:t>
      </w:r>
      <w:r w:rsidR="001556ED" w:rsidRPr="006A465C">
        <w:rPr>
          <w:i/>
          <w:sz w:val="20"/>
        </w:rPr>
        <w:t>.1.1</w:t>
      </w:r>
      <w:r w:rsidR="00B41BDF" w:rsidRPr="006A465C">
        <w:rPr>
          <w:i/>
          <w:sz w:val="20"/>
          <w:lang w:val="ru-RU"/>
        </w:rPr>
        <w:t xml:space="preserve">. </w:t>
      </w:r>
      <w:r w:rsidR="001556ED" w:rsidRPr="006A465C">
        <w:rPr>
          <w:i/>
          <w:sz w:val="20"/>
        </w:rPr>
        <w:t>Перечень тем докладов по разделам дисциплины:</w:t>
      </w:r>
    </w:p>
    <w:p w:rsidR="00B41BDF" w:rsidRPr="006A465C" w:rsidRDefault="00CE46BA" w:rsidP="00526E52">
      <w:pPr>
        <w:ind w:firstLine="567"/>
        <w:rPr>
          <w:sz w:val="20"/>
          <w:szCs w:val="20"/>
          <w:lang w:val="en-US"/>
        </w:rPr>
      </w:pPr>
      <w:r w:rsidRPr="006A465C">
        <w:rPr>
          <w:sz w:val="20"/>
          <w:szCs w:val="20"/>
          <w:lang w:val="en-US"/>
        </w:rPr>
        <w:t xml:space="preserve">a. </w:t>
      </w:r>
      <w:r w:rsidR="009316B4" w:rsidRPr="006A465C">
        <w:rPr>
          <w:sz w:val="20"/>
          <w:szCs w:val="20"/>
          <w:lang w:val="en-US"/>
        </w:rPr>
        <w:t>Y</w:t>
      </w:r>
      <w:r w:rsidR="00B62A4F" w:rsidRPr="006A465C">
        <w:rPr>
          <w:sz w:val="20"/>
          <w:szCs w:val="20"/>
          <w:lang w:val="en-US"/>
        </w:rPr>
        <w:t>our hometown</w:t>
      </w:r>
      <w:r w:rsidR="00B41BDF" w:rsidRPr="006A465C">
        <w:rPr>
          <w:sz w:val="20"/>
          <w:szCs w:val="20"/>
          <w:lang w:val="en-US"/>
        </w:rPr>
        <w:t>.</w:t>
      </w:r>
    </w:p>
    <w:p w:rsidR="00B41BDF" w:rsidRPr="006A465C" w:rsidRDefault="00CE46BA" w:rsidP="00526E52">
      <w:pPr>
        <w:ind w:firstLine="567"/>
        <w:rPr>
          <w:sz w:val="20"/>
          <w:szCs w:val="20"/>
          <w:lang w:val="en-US"/>
        </w:rPr>
      </w:pPr>
      <w:r w:rsidRPr="006A465C">
        <w:rPr>
          <w:sz w:val="20"/>
          <w:szCs w:val="20"/>
          <w:lang w:val="en-US"/>
        </w:rPr>
        <w:t xml:space="preserve">b. </w:t>
      </w:r>
      <w:r w:rsidR="00B62A4F" w:rsidRPr="006A465C">
        <w:rPr>
          <w:sz w:val="20"/>
          <w:szCs w:val="20"/>
          <w:lang w:val="en-US"/>
        </w:rPr>
        <w:t>The importance of family in our life</w:t>
      </w:r>
      <w:r w:rsidR="00B41BDF" w:rsidRPr="006A465C">
        <w:rPr>
          <w:sz w:val="20"/>
          <w:szCs w:val="20"/>
          <w:lang w:val="en-US"/>
        </w:rPr>
        <w:t>.</w:t>
      </w:r>
    </w:p>
    <w:p w:rsidR="009316B4" w:rsidRPr="00445539" w:rsidRDefault="009316B4" w:rsidP="009316B4">
      <w:pPr>
        <w:tabs>
          <w:tab w:val="left" w:pos="8310"/>
        </w:tabs>
        <w:ind w:firstLine="284"/>
        <w:contextualSpacing/>
        <w:rPr>
          <w:sz w:val="20"/>
          <w:szCs w:val="20"/>
        </w:rPr>
      </w:pPr>
      <w:r w:rsidRPr="006A465C">
        <w:rPr>
          <w:sz w:val="20"/>
          <w:szCs w:val="20"/>
          <w:lang w:val="en-US"/>
        </w:rPr>
        <w:t xml:space="preserve">      </w:t>
      </w:r>
      <w:r w:rsidR="00CE46BA" w:rsidRPr="006A465C">
        <w:rPr>
          <w:sz w:val="20"/>
          <w:szCs w:val="20"/>
          <w:lang w:val="en-US"/>
        </w:rPr>
        <w:t>c</w:t>
      </w:r>
      <w:r w:rsidR="00CE46BA" w:rsidRPr="00445539">
        <w:rPr>
          <w:sz w:val="20"/>
          <w:szCs w:val="20"/>
        </w:rPr>
        <w:t xml:space="preserve">. </w:t>
      </w:r>
      <w:r w:rsidRPr="00445539">
        <w:rPr>
          <w:sz w:val="20"/>
          <w:szCs w:val="20"/>
        </w:rPr>
        <w:t xml:space="preserve"> </w:t>
      </w:r>
      <w:r w:rsidRPr="006A465C">
        <w:rPr>
          <w:sz w:val="20"/>
          <w:szCs w:val="20"/>
          <w:lang w:val="en-US"/>
        </w:rPr>
        <w:t>Oxford</w:t>
      </w:r>
      <w:r w:rsidRPr="00445539">
        <w:rPr>
          <w:sz w:val="20"/>
          <w:szCs w:val="20"/>
        </w:rPr>
        <w:t xml:space="preserve"> </w:t>
      </w:r>
      <w:r w:rsidRPr="006A465C">
        <w:rPr>
          <w:sz w:val="20"/>
          <w:szCs w:val="20"/>
          <w:lang w:val="en-US"/>
        </w:rPr>
        <w:t>University</w:t>
      </w:r>
      <w:r w:rsidRPr="00445539">
        <w:rPr>
          <w:sz w:val="20"/>
          <w:szCs w:val="20"/>
        </w:rPr>
        <w:t>.</w:t>
      </w:r>
    </w:p>
    <w:p w:rsidR="009316B4" w:rsidRPr="00445539" w:rsidRDefault="009316B4" w:rsidP="009316B4">
      <w:pPr>
        <w:pStyle w:val="afe"/>
        <w:tabs>
          <w:tab w:val="left" w:pos="8310"/>
        </w:tabs>
        <w:ind w:left="0" w:firstLine="567"/>
        <w:rPr>
          <w:i/>
          <w:sz w:val="20"/>
          <w:lang w:val="ru-RU"/>
        </w:rPr>
      </w:pPr>
    </w:p>
    <w:p w:rsidR="001556ED" w:rsidRPr="00445539" w:rsidRDefault="009316B4" w:rsidP="009316B4">
      <w:pPr>
        <w:pStyle w:val="afe"/>
        <w:tabs>
          <w:tab w:val="left" w:pos="8310"/>
        </w:tabs>
        <w:ind w:left="0"/>
        <w:rPr>
          <w:i/>
          <w:sz w:val="20"/>
          <w:lang w:val="ru-RU"/>
        </w:rPr>
      </w:pPr>
      <w:r w:rsidRPr="00445539">
        <w:rPr>
          <w:i/>
          <w:sz w:val="20"/>
          <w:lang w:val="ru-RU"/>
        </w:rPr>
        <w:t xml:space="preserve">      </w:t>
      </w:r>
      <w:r w:rsidR="009E013D" w:rsidRPr="00445539">
        <w:rPr>
          <w:i/>
          <w:sz w:val="20"/>
          <w:lang w:val="ru-RU"/>
        </w:rPr>
        <w:t>7</w:t>
      </w:r>
      <w:r w:rsidR="00F61293" w:rsidRPr="006A465C">
        <w:rPr>
          <w:i/>
          <w:sz w:val="20"/>
        </w:rPr>
        <w:t>.1.2</w:t>
      </w:r>
      <w:r w:rsidR="001556ED" w:rsidRPr="006A465C">
        <w:rPr>
          <w:i/>
          <w:sz w:val="20"/>
        </w:rPr>
        <w:t>.</w:t>
      </w:r>
      <w:r w:rsidR="00B41BDF" w:rsidRPr="00445539">
        <w:rPr>
          <w:i/>
          <w:sz w:val="20"/>
          <w:lang w:val="ru-RU"/>
        </w:rPr>
        <w:t xml:space="preserve"> </w:t>
      </w:r>
      <w:r w:rsidR="00526E52" w:rsidRPr="006A465C">
        <w:rPr>
          <w:i/>
          <w:sz w:val="20"/>
          <w:lang w:val="ru-RU"/>
        </w:rPr>
        <w:t>Тестирование</w:t>
      </w:r>
      <w:r w:rsidR="00526E52" w:rsidRPr="00445539">
        <w:rPr>
          <w:i/>
          <w:sz w:val="20"/>
          <w:lang w:val="ru-RU"/>
        </w:rPr>
        <w:t xml:space="preserve"> </w:t>
      </w:r>
      <w:r w:rsidR="00526E52" w:rsidRPr="006A465C">
        <w:rPr>
          <w:i/>
          <w:sz w:val="20"/>
          <w:lang w:val="ru-RU"/>
        </w:rPr>
        <w:t>письменное</w:t>
      </w:r>
      <w:r w:rsidR="001556ED" w:rsidRPr="006A465C">
        <w:rPr>
          <w:i/>
          <w:sz w:val="20"/>
        </w:rPr>
        <w:t>:</w:t>
      </w:r>
    </w:p>
    <w:p w:rsidR="00526E52" w:rsidRPr="006A465C" w:rsidRDefault="00526E52" w:rsidP="008E4E93">
      <w:pPr>
        <w:ind w:firstLine="567"/>
        <w:jc w:val="both"/>
        <w:rPr>
          <w:b/>
          <w:sz w:val="20"/>
          <w:szCs w:val="20"/>
          <w:lang w:val="en-US"/>
        </w:rPr>
      </w:pPr>
      <w:r w:rsidRPr="006A465C">
        <w:rPr>
          <w:b/>
          <w:sz w:val="20"/>
          <w:szCs w:val="20"/>
          <w:lang w:val="en-US"/>
        </w:rPr>
        <w:t>1. Choose the correct answer.</w:t>
      </w:r>
    </w:p>
    <w:p w:rsidR="00526E52" w:rsidRPr="006A465C" w:rsidRDefault="00526E52" w:rsidP="00C33D57">
      <w:pPr>
        <w:ind w:firstLine="851"/>
        <w:jc w:val="both"/>
        <w:rPr>
          <w:sz w:val="20"/>
          <w:szCs w:val="20"/>
          <w:lang w:val="en-US"/>
        </w:rPr>
      </w:pPr>
      <w:r w:rsidRPr="006A465C">
        <w:rPr>
          <w:sz w:val="20"/>
          <w:szCs w:val="20"/>
          <w:lang w:val="en-US"/>
        </w:rPr>
        <w:t xml:space="preserve">1. </w:t>
      </w:r>
      <w:r w:rsidR="009316B4" w:rsidRPr="006A465C">
        <w:rPr>
          <w:sz w:val="20"/>
          <w:szCs w:val="20"/>
          <w:lang w:val="en-US"/>
        </w:rPr>
        <w:t>He</w:t>
      </w:r>
      <w:r w:rsidRPr="006A465C">
        <w:rPr>
          <w:sz w:val="20"/>
          <w:szCs w:val="20"/>
          <w:lang w:val="en-US"/>
        </w:rPr>
        <w:t xml:space="preserve"> do</w:t>
      </w:r>
      <w:r w:rsidR="009316B4" w:rsidRPr="006A465C">
        <w:rPr>
          <w:sz w:val="20"/>
          <w:szCs w:val="20"/>
          <w:lang w:val="en-US"/>
        </w:rPr>
        <w:t>es</w:t>
      </w:r>
      <w:r w:rsidRPr="006A465C">
        <w:rPr>
          <w:sz w:val="20"/>
          <w:szCs w:val="20"/>
          <w:lang w:val="en-US"/>
        </w:rPr>
        <w:t>n't like</w:t>
      </w:r>
      <w:r w:rsidR="00151493" w:rsidRPr="006A465C">
        <w:rPr>
          <w:sz w:val="20"/>
          <w:szCs w:val="20"/>
          <w:lang w:val="en-US"/>
        </w:rPr>
        <w:t xml:space="preserve"> </w:t>
      </w:r>
      <w:r w:rsidRPr="006A465C">
        <w:rPr>
          <w:sz w:val="20"/>
          <w:szCs w:val="20"/>
          <w:lang w:val="en-US"/>
        </w:rPr>
        <w:t>…</w:t>
      </w:r>
      <w:r w:rsidR="00151493" w:rsidRPr="006A465C">
        <w:rPr>
          <w:sz w:val="20"/>
          <w:szCs w:val="20"/>
          <w:lang w:val="en-US"/>
        </w:rPr>
        <w:t xml:space="preserve"> </w:t>
      </w:r>
      <w:r w:rsidR="009316B4" w:rsidRPr="006A465C">
        <w:rPr>
          <w:sz w:val="20"/>
          <w:szCs w:val="20"/>
          <w:lang w:val="en-US"/>
        </w:rPr>
        <w:t>Renaissance</w:t>
      </w:r>
      <w:r w:rsidR="00DF6B16" w:rsidRPr="006A465C">
        <w:rPr>
          <w:sz w:val="20"/>
          <w:szCs w:val="20"/>
          <w:lang w:val="en-US"/>
        </w:rPr>
        <w:t xml:space="preserve"> art</w:t>
      </w:r>
      <w:r w:rsidRPr="006A465C">
        <w:rPr>
          <w:sz w:val="20"/>
          <w:szCs w:val="20"/>
          <w:lang w:val="en-US"/>
        </w:rPr>
        <w:t>.</w:t>
      </w:r>
    </w:p>
    <w:p w:rsidR="00526E52" w:rsidRPr="006A465C" w:rsidRDefault="00526E52" w:rsidP="00C33D57">
      <w:pPr>
        <w:ind w:firstLine="1134"/>
        <w:jc w:val="both"/>
        <w:rPr>
          <w:sz w:val="20"/>
          <w:szCs w:val="20"/>
          <w:lang w:val="en-US"/>
        </w:rPr>
      </w:pPr>
      <w:r w:rsidRPr="006A465C">
        <w:rPr>
          <w:sz w:val="20"/>
          <w:szCs w:val="20"/>
          <w:lang w:val="en-US"/>
        </w:rPr>
        <w:t>a. the</w:t>
      </w:r>
      <w:r w:rsidR="00151493" w:rsidRPr="006A465C">
        <w:rPr>
          <w:sz w:val="20"/>
          <w:szCs w:val="20"/>
          <w:lang w:val="en-US"/>
        </w:rPr>
        <w:tab/>
      </w:r>
      <w:r w:rsidRPr="006A465C">
        <w:rPr>
          <w:sz w:val="20"/>
          <w:szCs w:val="20"/>
          <w:lang w:val="en-US"/>
        </w:rPr>
        <w:t>b. a</w:t>
      </w:r>
      <w:r w:rsidR="00151493" w:rsidRPr="006A465C">
        <w:rPr>
          <w:sz w:val="20"/>
          <w:szCs w:val="20"/>
          <w:lang w:val="en-US"/>
        </w:rPr>
        <w:tab/>
      </w:r>
      <w:r w:rsidR="00151493" w:rsidRPr="006A465C">
        <w:rPr>
          <w:sz w:val="20"/>
          <w:szCs w:val="20"/>
          <w:lang w:val="en-US"/>
        </w:rPr>
        <w:tab/>
      </w:r>
      <w:r w:rsidRPr="006A465C">
        <w:rPr>
          <w:sz w:val="20"/>
          <w:szCs w:val="20"/>
          <w:lang w:val="en-US"/>
        </w:rPr>
        <w:t>c. -</w:t>
      </w:r>
    </w:p>
    <w:p w:rsidR="00526E52" w:rsidRPr="006A465C" w:rsidRDefault="000026FB" w:rsidP="00C33D57">
      <w:pPr>
        <w:ind w:firstLine="851"/>
        <w:jc w:val="both"/>
        <w:rPr>
          <w:sz w:val="20"/>
          <w:szCs w:val="20"/>
          <w:lang w:val="en-US"/>
        </w:rPr>
      </w:pPr>
      <w:r w:rsidRPr="006A465C">
        <w:rPr>
          <w:sz w:val="20"/>
          <w:szCs w:val="20"/>
          <w:lang w:val="en-US"/>
        </w:rPr>
        <w:t>2. Your clothes</w:t>
      </w:r>
      <w:r w:rsidR="00526E52" w:rsidRPr="006A465C">
        <w:rPr>
          <w:sz w:val="20"/>
          <w:szCs w:val="20"/>
          <w:lang w:val="en-US"/>
        </w:rPr>
        <w:t xml:space="preserve"> …</w:t>
      </w:r>
      <w:r w:rsidR="00151493" w:rsidRPr="006A465C">
        <w:rPr>
          <w:sz w:val="20"/>
          <w:szCs w:val="20"/>
          <w:lang w:val="en-US"/>
        </w:rPr>
        <w:t xml:space="preserve"> </w:t>
      </w:r>
      <w:r w:rsidR="00526E52" w:rsidRPr="006A465C">
        <w:rPr>
          <w:sz w:val="20"/>
          <w:szCs w:val="20"/>
          <w:lang w:val="en-US"/>
        </w:rPr>
        <w:t xml:space="preserve">very </w:t>
      </w:r>
      <w:r w:rsidRPr="006A465C">
        <w:rPr>
          <w:sz w:val="20"/>
          <w:szCs w:val="20"/>
          <w:lang w:val="en-US"/>
        </w:rPr>
        <w:t>expensive</w:t>
      </w:r>
      <w:r w:rsidR="00526E52" w:rsidRPr="006A465C">
        <w:rPr>
          <w:sz w:val="20"/>
          <w:szCs w:val="20"/>
          <w:lang w:val="en-US"/>
        </w:rPr>
        <w:t>.</w:t>
      </w:r>
    </w:p>
    <w:p w:rsidR="00526E52" w:rsidRPr="006A465C" w:rsidRDefault="00526E52" w:rsidP="00C33D57">
      <w:pPr>
        <w:ind w:firstLine="1134"/>
        <w:jc w:val="both"/>
        <w:rPr>
          <w:sz w:val="20"/>
          <w:szCs w:val="20"/>
          <w:lang w:val="en-US"/>
        </w:rPr>
      </w:pPr>
      <w:r w:rsidRPr="006A465C">
        <w:rPr>
          <w:sz w:val="20"/>
          <w:szCs w:val="20"/>
          <w:lang w:val="en-US"/>
        </w:rPr>
        <w:t>a. w</w:t>
      </w:r>
      <w:r w:rsidR="000026FB" w:rsidRPr="006A465C">
        <w:rPr>
          <w:sz w:val="20"/>
          <w:szCs w:val="20"/>
          <w:lang w:val="en-US"/>
        </w:rPr>
        <w:t>as</w:t>
      </w:r>
      <w:r w:rsidR="00151493" w:rsidRPr="006A465C">
        <w:rPr>
          <w:sz w:val="20"/>
          <w:szCs w:val="20"/>
          <w:lang w:val="en-US"/>
        </w:rPr>
        <w:tab/>
      </w:r>
      <w:r w:rsidRPr="006A465C">
        <w:rPr>
          <w:sz w:val="20"/>
          <w:szCs w:val="20"/>
          <w:lang w:val="en-US"/>
        </w:rPr>
        <w:t>b. are</w:t>
      </w:r>
      <w:r w:rsidR="00151493" w:rsidRPr="006A465C">
        <w:rPr>
          <w:sz w:val="20"/>
          <w:szCs w:val="20"/>
          <w:lang w:val="en-US"/>
        </w:rPr>
        <w:tab/>
      </w:r>
      <w:r w:rsidR="00151493" w:rsidRPr="006A465C">
        <w:rPr>
          <w:sz w:val="20"/>
          <w:szCs w:val="20"/>
          <w:lang w:val="en-US"/>
        </w:rPr>
        <w:tab/>
      </w:r>
      <w:r w:rsidRPr="006A465C">
        <w:rPr>
          <w:sz w:val="20"/>
          <w:szCs w:val="20"/>
          <w:lang w:val="en-US"/>
        </w:rPr>
        <w:t>c. is</w:t>
      </w:r>
    </w:p>
    <w:p w:rsidR="00526E52" w:rsidRPr="006A465C" w:rsidRDefault="00526E52" w:rsidP="00C33D57">
      <w:pPr>
        <w:ind w:firstLine="851"/>
        <w:jc w:val="both"/>
        <w:rPr>
          <w:sz w:val="20"/>
          <w:szCs w:val="20"/>
          <w:lang w:val="en-US"/>
        </w:rPr>
      </w:pPr>
      <w:r w:rsidRPr="006A465C">
        <w:rPr>
          <w:sz w:val="20"/>
          <w:szCs w:val="20"/>
          <w:lang w:val="en-US"/>
        </w:rPr>
        <w:t>3. Don’t  make so</w:t>
      </w:r>
      <w:r w:rsidR="00151493" w:rsidRPr="006A465C">
        <w:rPr>
          <w:sz w:val="20"/>
          <w:szCs w:val="20"/>
          <w:lang w:val="en-US"/>
        </w:rPr>
        <w:t xml:space="preserve"> </w:t>
      </w:r>
      <w:r w:rsidRPr="006A465C">
        <w:rPr>
          <w:sz w:val="20"/>
          <w:szCs w:val="20"/>
          <w:lang w:val="en-US"/>
        </w:rPr>
        <w:t>…</w:t>
      </w:r>
      <w:r w:rsidR="00151493" w:rsidRPr="006A465C">
        <w:rPr>
          <w:sz w:val="20"/>
          <w:szCs w:val="20"/>
          <w:lang w:val="en-US"/>
        </w:rPr>
        <w:t xml:space="preserve"> </w:t>
      </w:r>
      <w:r w:rsidRPr="006A465C">
        <w:rPr>
          <w:sz w:val="20"/>
          <w:szCs w:val="20"/>
          <w:lang w:val="en-US"/>
        </w:rPr>
        <w:t xml:space="preserve">. I’m </w:t>
      </w:r>
      <w:r w:rsidR="009316B4" w:rsidRPr="006A465C">
        <w:rPr>
          <w:sz w:val="20"/>
          <w:szCs w:val="20"/>
          <w:lang w:val="en-US"/>
        </w:rPr>
        <w:t>trying to concentrate</w:t>
      </w:r>
      <w:r w:rsidRPr="006A465C">
        <w:rPr>
          <w:sz w:val="20"/>
          <w:szCs w:val="20"/>
          <w:lang w:val="en-US"/>
        </w:rPr>
        <w:t>.</w:t>
      </w:r>
    </w:p>
    <w:p w:rsidR="00526E52" w:rsidRPr="006A465C" w:rsidRDefault="00526E52" w:rsidP="00C33D57">
      <w:pPr>
        <w:ind w:firstLine="1134"/>
        <w:jc w:val="both"/>
        <w:rPr>
          <w:sz w:val="20"/>
          <w:szCs w:val="20"/>
          <w:lang w:val="fr-BE"/>
        </w:rPr>
      </w:pPr>
      <w:r w:rsidRPr="006A465C">
        <w:rPr>
          <w:sz w:val="20"/>
          <w:szCs w:val="20"/>
          <w:lang w:val="fr-BE"/>
        </w:rPr>
        <w:t>a. noises</w:t>
      </w:r>
      <w:r w:rsidR="00151493" w:rsidRPr="006A465C">
        <w:rPr>
          <w:sz w:val="20"/>
          <w:szCs w:val="20"/>
          <w:lang w:val="fr-BE"/>
        </w:rPr>
        <w:tab/>
      </w:r>
      <w:r w:rsidRPr="006A465C">
        <w:rPr>
          <w:sz w:val="20"/>
          <w:szCs w:val="20"/>
          <w:lang w:val="fr-BE"/>
        </w:rPr>
        <w:t>b. much noise</w:t>
      </w:r>
      <w:r w:rsidR="00151493" w:rsidRPr="006A465C">
        <w:rPr>
          <w:sz w:val="20"/>
          <w:szCs w:val="20"/>
          <w:lang w:val="fr-BE"/>
        </w:rPr>
        <w:tab/>
      </w:r>
      <w:r w:rsidRPr="006A465C">
        <w:rPr>
          <w:sz w:val="20"/>
          <w:szCs w:val="20"/>
          <w:lang w:val="fr-BE"/>
        </w:rPr>
        <w:t>c. many noise</w:t>
      </w:r>
    </w:p>
    <w:p w:rsidR="00526E52" w:rsidRPr="006A465C" w:rsidRDefault="00526E52" w:rsidP="008E4E93">
      <w:pPr>
        <w:ind w:firstLine="567"/>
        <w:jc w:val="both"/>
        <w:rPr>
          <w:b/>
          <w:sz w:val="20"/>
          <w:szCs w:val="20"/>
          <w:lang w:val="en-US"/>
        </w:rPr>
      </w:pPr>
      <w:r w:rsidRPr="006A465C">
        <w:rPr>
          <w:b/>
          <w:sz w:val="20"/>
          <w:szCs w:val="20"/>
          <w:lang w:val="en-US"/>
        </w:rPr>
        <w:t>2. Put the words in the right order.</w:t>
      </w:r>
    </w:p>
    <w:p w:rsidR="00526E52" w:rsidRPr="006A465C" w:rsidRDefault="00526E52" w:rsidP="00C33D57">
      <w:pPr>
        <w:ind w:firstLine="851"/>
        <w:jc w:val="both"/>
        <w:rPr>
          <w:sz w:val="20"/>
          <w:szCs w:val="20"/>
          <w:lang w:val="en-US"/>
        </w:rPr>
      </w:pPr>
      <w:r w:rsidRPr="006A465C">
        <w:rPr>
          <w:sz w:val="20"/>
          <w:szCs w:val="20"/>
          <w:lang w:val="en-US"/>
        </w:rPr>
        <w:t>1.</w:t>
      </w:r>
      <w:r w:rsidR="004D7121" w:rsidRPr="006A465C">
        <w:rPr>
          <w:sz w:val="20"/>
          <w:szCs w:val="20"/>
          <w:lang w:val="en-US"/>
        </w:rPr>
        <w:t xml:space="preserve"> </w:t>
      </w:r>
      <w:r w:rsidR="009316B4" w:rsidRPr="006A465C">
        <w:rPr>
          <w:sz w:val="20"/>
          <w:szCs w:val="20"/>
          <w:lang w:val="en-US"/>
        </w:rPr>
        <w:t>along the river</w:t>
      </w:r>
      <w:r w:rsidR="004235FD" w:rsidRPr="006A465C">
        <w:rPr>
          <w:sz w:val="20"/>
          <w:szCs w:val="20"/>
          <w:lang w:val="en-US"/>
        </w:rPr>
        <w:t>/</w:t>
      </w:r>
      <w:r w:rsidR="009316B4" w:rsidRPr="006A465C">
        <w:rPr>
          <w:sz w:val="20"/>
          <w:szCs w:val="20"/>
          <w:lang w:val="en-US"/>
        </w:rPr>
        <w:t>goes jogging</w:t>
      </w:r>
      <w:r w:rsidR="004235FD" w:rsidRPr="006A465C">
        <w:rPr>
          <w:sz w:val="20"/>
          <w:szCs w:val="20"/>
          <w:lang w:val="en-US"/>
        </w:rPr>
        <w:t>/every/</w:t>
      </w:r>
      <w:r w:rsidR="009316B4" w:rsidRPr="006A465C">
        <w:rPr>
          <w:sz w:val="20"/>
          <w:szCs w:val="20"/>
          <w:lang w:val="en-US"/>
        </w:rPr>
        <w:t>Friday</w:t>
      </w:r>
      <w:r w:rsidR="004235FD" w:rsidRPr="006A465C">
        <w:rPr>
          <w:sz w:val="20"/>
          <w:szCs w:val="20"/>
          <w:lang w:val="en-US"/>
        </w:rPr>
        <w:t>/</w:t>
      </w:r>
      <w:r w:rsidR="009316B4" w:rsidRPr="006A465C">
        <w:rPr>
          <w:sz w:val="20"/>
          <w:szCs w:val="20"/>
          <w:lang w:val="en-US"/>
        </w:rPr>
        <w:t>Mark</w:t>
      </w:r>
    </w:p>
    <w:p w:rsidR="00526E52" w:rsidRPr="006A465C" w:rsidRDefault="00526E52" w:rsidP="00C33D57">
      <w:pPr>
        <w:ind w:firstLine="851"/>
        <w:jc w:val="both"/>
        <w:rPr>
          <w:sz w:val="20"/>
          <w:szCs w:val="20"/>
          <w:lang w:val="en-US"/>
        </w:rPr>
      </w:pPr>
      <w:r w:rsidRPr="006A465C">
        <w:rPr>
          <w:sz w:val="20"/>
          <w:szCs w:val="20"/>
          <w:lang w:val="en-US"/>
        </w:rPr>
        <w:t>2.</w:t>
      </w:r>
      <w:r w:rsidR="004D7121" w:rsidRPr="006A465C">
        <w:rPr>
          <w:sz w:val="20"/>
          <w:szCs w:val="20"/>
          <w:lang w:val="en-US"/>
        </w:rPr>
        <w:t xml:space="preserve"> </w:t>
      </w:r>
      <w:r w:rsidR="009316B4" w:rsidRPr="006A465C">
        <w:rPr>
          <w:sz w:val="20"/>
          <w:szCs w:val="20"/>
          <w:lang w:val="en-US"/>
        </w:rPr>
        <w:t>We</w:t>
      </w:r>
      <w:r w:rsidRPr="006A465C">
        <w:rPr>
          <w:sz w:val="20"/>
          <w:szCs w:val="20"/>
          <w:lang w:val="en-US"/>
        </w:rPr>
        <w:t>/very well/</w:t>
      </w:r>
      <w:r w:rsidR="009316B4" w:rsidRPr="006A465C">
        <w:rPr>
          <w:sz w:val="20"/>
          <w:szCs w:val="20"/>
          <w:lang w:val="en-US"/>
        </w:rPr>
        <w:t>Spanish</w:t>
      </w:r>
      <w:r w:rsidRPr="006A465C">
        <w:rPr>
          <w:sz w:val="20"/>
          <w:szCs w:val="20"/>
          <w:lang w:val="en-US"/>
        </w:rPr>
        <w:t>/speak</w:t>
      </w:r>
      <w:r w:rsidR="004235FD" w:rsidRPr="006A465C">
        <w:rPr>
          <w:sz w:val="20"/>
          <w:szCs w:val="20"/>
          <w:lang w:val="en-US"/>
        </w:rPr>
        <w:t>/don’t</w:t>
      </w:r>
    </w:p>
    <w:p w:rsidR="00526E52" w:rsidRPr="006A465C" w:rsidRDefault="00526E52" w:rsidP="00C33D57">
      <w:pPr>
        <w:ind w:firstLine="851"/>
        <w:jc w:val="both"/>
        <w:rPr>
          <w:sz w:val="20"/>
          <w:szCs w:val="20"/>
          <w:lang w:val="en-US"/>
        </w:rPr>
      </w:pPr>
      <w:r w:rsidRPr="006A465C">
        <w:rPr>
          <w:sz w:val="20"/>
          <w:szCs w:val="20"/>
          <w:lang w:val="en-US"/>
        </w:rPr>
        <w:t>3.</w:t>
      </w:r>
      <w:r w:rsidR="004D7121" w:rsidRPr="006A465C">
        <w:rPr>
          <w:sz w:val="20"/>
          <w:szCs w:val="20"/>
          <w:lang w:val="en-US"/>
        </w:rPr>
        <w:t xml:space="preserve"> </w:t>
      </w:r>
      <w:r w:rsidR="009316B4" w:rsidRPr="006A465C">
        <w:rPr>
          <w:sz w:val="20"/>
          <w:szCs w:val="20"/>
          <w:lang w:val="en-US"/>
        </w:rPr>
        <w:t>never</w:t>
      </w:r>
      <w:r w:rsidRPr="006A465C">
        <w:rPr>
          <w:sz w:val="20"/>
          <w:szCs w:val="20"/>
          <w:lang w:val="en-US"/>
        </w:rPr>
        <w:t>/</w:t>
      </w:r>
      <w:r w:rsidR="009316B4" w:rsidRPr="006A465C">
        <w:rPr>
          <w:sz w:val="20"/>
          <w:szCs w:val="20"/>
          <w:lang w:val="en-US"/>
        </w:rPr>
        <w:t>have</w:t>
      </w:r>
      <w:r w:rsidRPr="006A465C">
        <w:rPr>
          <w:sz w:val="20"/>
          <w:szCs w:val="20"/>
          <w:lang w:val="en-US"/>
        </w:rPr>
        <w:t>/</w:t>
      </w:r>
      <w:r w:rsidR="009316B4" w:rsidRPr="006A465C">
        <w:rPr>
          <w:sz w:val="20"/>
          <w:szCs w:val="20"/>
          <w:lang w:val="en-US"/>
        </w:rPr>
        <w:t>a famous</w:t>
      </w:r>
      <w:r w:rsidRPr="006A465C">
        <w:rPr>
          <w:sz w:val="20"/>
          <w:szCs w:val="20"/>
          <w:lang w:val="en-US"/>
        </w:rPr>
        <w:t>/met</w:t>
      </w:r>
      <w:r w:rsidR="009316B4" w:rsidRPr="006A465C">
        <w:rPr>
          <w:sz w:val="20"/>
          <w:szCs w:val="20"/>
          <w:lang w:val="en-US"/>
        </w:rPr>
        <w:t>/I/fashion designer</w:t>
      </w:r>
    </w:p>
    <w:p w:rsidR="00526E52" w:rsidRPr="006A465C" w:rsidRDefault="00526E52" w:rsidP="008E4E93">
      <w:pPr>
        <w:ind w:firstLine="567"/>
        <w:jc w:val="both"/>
        <w:rPr>
          <w:b/>
          <w:sz w:val="20"/>
          <w:szCs w:val="20"/>
          <w:lang w:val="en-US"/>
        </w:rPr>
      </w:pPr>
      <w:r w:rsidRPr="006A465C">
        <w:rPr>
          <w:b/>
          <w:sz w:val="20"/>
          <w:szCs w:val="20"/>
          <w:lang w:val="en-US"/>
        </w:rPr>
        <w:t>3. Circle the correct form of the verb.</w:t>
      </w:r>
    </w:p>
    <w:p w:rsidR="00526E52" w:rsidRPr="006A465C" w:rsidRDefault="00526E52" w:rsidP="00C33D57">
      <w:pPr>
        <w:ind w:firstLine="851"/>
        <w:jc w:val="both"/>
        <w:rPr>
          <w:sz w:val="20"/>
          <w:szCs w:val="20"/>
          <w:lang w:val="en-US"/>
        </w:rPr>
      </w:pPr>
      <w:r w:rsidRPr="006A465C">
        <w:rPr>
          <w:sz w:val="20"/>
          <w:szCs w:val="20"/>
          <w:lang w:val="en-US"/>
        </w:rPr>
        <w:t>a.</w:t>
      </w:r>
      <w:r w:rsidR="004D7121" w:rsidRPr="006A465C">
        <w:rPr>
          <w:sz w:val="20"/>
          <w:szCs w:val="20"/>
          <w:lang w:val="en-US"/>
        </w:rPr>
        <w:t xml:space="preserve"> </w:t>
      </w:r>
      <w:r w:rsidRPr="006A465C">
        <w:rPr>
          <w:sz w:val="20"/>
          <w:szCs w:val="20"/>
          <w:lang w:val="en-US"/>
        </w:rPr>
        <w:t xml:space="preserve">Every </w:t>
      </w:r>
      <w:r w:rsidR="009316B4" w:rsidRPr="006A465C">
        <w:rPr>
          <w:sz w:val="20"/>
          <w:szCs w:val="20"/>
          <w:lang w:val="en-US"/>
        </w:rPr>
        <w:t xml:space="preserve">morning </w:t>
      </w:r>
      <w:r w:rsidR="004235FD" w:rsidRPr="006A465C">
        <w:rPr>
          <w:sz w:val="20"/>
          <w:szCs w:val="20"/>
          <w:lang w:val="en-US"/>
        </w:rPr>
        <w:t>I</w:t>
      </w:r>
      <w:r w:rsidRPr="006A465C">
        <w:rPr>
          <w:sz w:val="20"/>
          <w:szCs w:val="20"/>
          <w:lang w:val="en-US"/>
        </w:rPr>
        <w:t xml:space="preserve"> </w:t>
      </w:r>
      <w:r w:rsidR="004235FD" w:rsidRPr="006A465C">
        <w:rPr>
          <w:sz w:val="20"/>
          <w:szCs w:val="20"/>
          <w:lang w:val="en-US"/>
        </w:rPr>
        <w:t xml:space="preserve">go </w:t>
      </w:r>
      <w:r w:rsidRPr="006A465C">
        <w:rPr>
          <w:sz w:val="20"/>
          <w:szCs w:val="20"/>
          <w:lang w:val="en-US"/>
        </w:rPr>
        <w:t xml:space="preserve">/ </w:t>
      </w:r>
      <w:r w:rsidR="004235FD" w:rsidRPr="006A465C">
        <w:rPr>
          <w:sz w:val="20"/>
          <w:szCs w:val="20"/>
          <w:lang w:val="en-US"/>
        </w:rPr>
        <w:t>am</w:t>
      </w:r>
      <w:r w:rsidRPr="006A465C">
        <w:rPr>
          <w:sz w:val="20"/>
          <w:szCs w:val="20"/>
          <w:lang w:val="en-US"/>
        </w:rPr>
        <w:t xml:space="preserve"> </w:t>
      </w:r>
      <w:r w:rsidR="004235FD" w:rsidRPr="006A465C">
        <w:rPr>
          <w:sz w:val="20"/>
          <w:szCs w:val="20"/>
          <w:lang w:val="en-US"/>
        </w:rPr>
        <w:t xml:space="preserve">going </w:t>
      </w:r>
      <w:r w:rsidR="009316B4" w:rsidRPr="006A465C">
        <w:rPr>
          <w:sz w:val="20"/>
          <w:szCs w:val="20"/>
          <w:lang w:val="en-US"/>
        </w:rPr>
        <w:t>jogging</w:t>
      </w:r>
      <w:r w:rsidR="004235FD" w:rsidRPr="006A465C">
        <w:rPr>
          <w:sz w:val="20"/>
          <w:szCs w:val="20"/>
          <w:lang w:val="en-US"/>
        </w:rPr>
        <w:t xml:space="preserve"> at </w:t>
      </w:r>
      <w:r w:rsidR="009316B4" w:rsidRPr="006A465C">
        <w:rPr>
          <w:sz w:val="20"/>
          <w:szCs w:val="20"/>
          <w:lang w:val="en-US"/>
        </w:rPr>
        <w:t>6</w:t>
      </w:r>
      <w:r w:rsidR="004235FD" w:rsidRPr="006A465C">
        <w:rPr>
          <w:sz w:val="20"/>
          <w:szCs w:val="20"/>
          <w:lang w:val="en-US"/>
        </w:rPr>
        <w:t xml:space="preserve"> am</w:t>
      </w:r>
      <w:r w:rsidRPr="006A465C">
        <w:rPr>
          <w:sz w:val="20"/>
          <w:szCs w:val="20"/>
          <w:lang w:val="en-US"/>
        </w:rPr>
        <w:t>.</w:t>
      </w:r>
    </w:p>
    <w:p w:rsidR="00526E52" w:rsidRPr="006A465C" w:rsidRDefault="00526E52" w:rsidP="00C33D57">
      <w:pPr>
        <w:ind w:firstLine="851"/>
        <w:jc w:val="both"/>
        <w:rPr>
          <w:sz w:val="20"/>
          <w:szCs w:val="20"/>
          <w:lang w:val="en-US"/>
        </w:rPr>
      </w:pPr>
      <w:r w:rsidRPr="006A465C">
        <w:rPr>
          <w:sz w:val="20"/>
          <w:szCs w:val="20"/>
          <w:lang w:val="en-US"/>
        </w:rPr>
        <w:t>b.</w:t>
      </w:r>
      <w:r w:rsidR="004D7121" w:rsidRPr="006A465C">
        <w:rPr>
          <w:sz w:val="20"/>
          <w:szCs w:val="20"/>
          <w:lang w:val="en-US"/>
        </w:rPr>
        <w:t xml:space="preserve"> </w:t>
      </w:r>
      <w:r w:rsidRPr="006A465C">
        <w:rPr>
          <w:sz w:val="20"/>
          <w:szCs w:val="20"/>
          <w:lang w:val="en-US"/>
        </w:rPr>
        <w:t>Do</w:t>
      </w:r>
      <w:r w:rsidR="004235FD" w:rsidRPr="006A465C">
        <w:rPr>
          <w:sz w:val="20"/>
          <w:szCs w:val="20"/>
          <w:lang w:val="en-US"/>
        </w:rPr>
        <w:t>es</w:t>
      </w:r>
      <w:r w:rsidRPr="006A465C">
        <w:rPr>
          <w:sz w:val="20"/>
          <w:szCs w:val="20"/>
          <w:lang w:val="en-US"/>
        </w:rPr>
        <w:t xml:space="preserve"> </w:t>
      </w:r>
      <w:r w:rsidR="009316B4" w:rsidRPr="006A465C">
        <w:rPr>
          <w:sz w:val="20"/>
          <w:szCs w:val="20"/>
          <w:lang w:val="en-US"/>
        </w:rPr>
        <w:t>your brother</w:t>
      </w:r>
      <w:r w:rsidRPr="006A465C">
        <w:rPr>
          <w:sz w:val="20"/>
          <w:szCs w:val="20"/>
          <w:lang w:val="en-US"/>
        </w:rPr>
        <w:t xml:space="preserve"> always wear / </w:t>
      </w:r>
      <w:r w:rsidR="004235FD" w:rsidRPr="006A465C">
        <w:rPr>
          <w:sz w:val="20"/>
          <w:szCs w:val="20"/>
          <w:lang w:val="en-US"/>
        </w:rPr>
        <w:t>Is</w:t>
      </w:r>
      <w:r w:rsidRPr="006A465C">
        <w:rPr>
          <w:sz w:val="20"/>
          <w:szCs w:val="20"/>
          <w:lang w:val="en-US"/>
        </w:rPr>
        <w:t xml:space="preserve"> </w:t>
      </w:r>
      <w:r w:rsidR="004235FD" w:rsidRPr="006A465C">
        <w:rPr>
          <w:sz w:val="20"/>
          <w:szCs w:val="20"/>
          <w:lang w:val="en-US"/>
        </w:rPr>
        <w:t>Jean</w:t>
      </w:r>
      <w:r w:rsidRPr="006A465C">
        <w:rPr>
          <w:sz w:val="20"/>
          <w:szCs w:val="20"/>
          <w:lang w:val="en-US"/>
        </w:rPr>
        <w:t xml:space="preserve"> always wearing </w:t>
      </w:r>
      <w:r w:rsidR="009316B4" w:rsidRPr="006A465C">
        <w:rPr>
          <w:sz w:val="20"/>
          <w:szCs w:val="20"/>
          <w:lang w:val="en-US"/>
        </w:rPr>
        <w:t>sneakers</w:t>
      </w:r>
      <w:r w:rsidRPr="006A465C">
        <w:rPr>
          <w:sz w:val="20"/>
          <w:szCs w:val="20"/>
          <w:lang w:val="en-US"/>
        </w:rPr>
        <w:t xml:space="preserve">? </w:t>
      </w:r>
    </w:p>
    <w:p w:rsidR="00526E52" w:rsidRPr="006A465C" w:rsidRDefault="00526E52" w:rsidP="00C33D57">
      <w:pPr>
        <w:ind w:firstLine="851"/>
        <w:jc w:val="both"/>
        <w:rPr>
          <w:sz w:val="20"/>
          <w:szCs w:val="20"/>
          <w:lang w:val="en-US"/>
        </w:rPr>
      </w:pPr>
      <w:r w:rsidRPr="006A465C">
        <w:rPr>
          <w:sz w:val="20"/>
          <w:szCs w:val="20"/>
          <w:lang w:val="en-US"/>
        </w:rPr>
        <w:t>c.</w:t>
      </w:r>
      <w:r w:rsidR="004D7121" w:rsidRPr="006A465C">
        <w:rPr>
          <w:sz w:val="20"/>
          <w:szCs w:val="20"/>
          <w:lang w:val="en-US"/>
        </w:rPr>
        <w:t xml:space="preserve"> </w:t>
      </w:r>
      <w:r w:rsidR="009316B4" w:rsidRPr="006A465C">
        <w:rPr>
          <w:sz w:val="20"/>
          <w:szCs w:val="20"/>
          <w:lang w:val="en-US"/>
        </w:rPr>
        <w:t>My friend Julia</w:t>
      </w:r>
      <w:r w:rsidRPr="006A465C">
        <w:rPr>
          <w:sz w:val="20"/>
          <w:szCs w:val="20"/>
          <w:lang w:val="en-US"/>
        </w:rPr>
        <w:t xml:space="preserve"> often paints / is often painting </w:t>
      </w:r>
      <w:r w:rsidR="009316B4" w:rsidRPr="006A465C">
        <w:rPr>
          <w:sz w:val="20"/>
          <w:szCs w:val="20"/>
          <w:lang w:val="en-US"/>
        </w:rPr>
        <w:t>portraits of her teachers</w:t>
      </w:r>
      <w:r w:rsidRPr="006A465C">
        <w:rPr>
          <w:sz w:val="20"/>
          <w:szCs w:val="20"/>
          <w:lang w:val="en-US"/>
        </w:rPr>
        <w:t>.</w:t>
      </w:r>
    </w:p>
    <w:p w:rsidR="00FA5565" w:rsidRPr="006A465C" w:rsidRDefault="00526E52" w:rsidP="004D7121">
      <w:pPr>
        <w:pStyle w:val="afe"/>
        <w:tabs>
          <w:tab w:val="left" w:pos="8310"/>
        </w:tabs>
        <w:ind w:left="0" w:firstLine="142"/>
        <w:rPr>
          <w:i/>
          <w:sz w:val="20"/>
          <w:lang w:val="ru-RU"/>
        </w:rPr>
      </w:pPr>
      <w:r w:rsidRPr="006A465C">
        <w:rPr>
          <w:i/>
          <w:sz w:val="20"/>
          <w:lang w:val="ru-RU"/>
        </w:rPr>
        <w:t>7.1.3. Вопросы для собеседования:</w:t>
      </w:r>
    </w:p>
    <w:p w:rsidR="00526E52" w:rsidRPr="00445539" w:rsidRDefault="003D5A03" w:rsidP="00526E52">
      <w:pPr>
        <w:pStyle w:val="afe"/>
        <w:tabs>
          <w:tab w:val="left" w:pos="8310"/>
        </w:tabs>
        <w:ind w:left="0" w:firstLine="567"/>
        <w:rPr>
          <w:b/>
          <w:sz w:val="20"/>
          <w:lang w:val="ru-RU"/>
        </w:rPr>
      </w:pPr>
      <w:r w:rsidRPr="006A465C">
        <w:rPr>
          <w:b/>
          <w:sz w:val="20"/>
          <w:lang w:val="en-US"/>
        </w:rPr>
        <w:t>Talk</w:t>
      </w:r>
      <w:r w:rsidRPr="00445539">
        <w:rPr>
          <w:b/>
          <w:sz w:val="20"/>
          <w:lang w:val="ru-RU"/>
        </w:rPr>
        <w:t xml:space="preserve"> 1</w:t>
      </w:r>
    </w:p>
    <w:p w:rsidR="003D5A03" w:rsidRPr="00445539" w:rsidRDefault="00151493" w:rsidP="00151493">
      <w:pPr>
        <w:pStyle w:val="afe"/>
        <w:tabs>
          <w:tab w:val="left" w:pos="8310"/>
        </w:tabs>
        <w:ind w:left="0" w:firstLine="851"/>
        <w:rPr>
          <w:sz w:val="20"/>
          <w:lang w:val="ru-RU"/>
        </w:rPr>
      </w:pPr>
      <w:r w:rsidRPr="006A465C">
        <w:rPr>
          <w:sz w:val="20"/>
          <w:lang w:val="en-US"/>
        </w:rPr>
        <w:t>a</w:t>
      </w:r>
      <w:r w:rsidRPr="00445539">
        <w:rPr>
          <w:sz w:val="20"/>
          <w:lang w:val="ru-RU"/>
        </w:rPr>
        <w:t xml:space="preserve">. </w:t>
      </w:r>
      <w:r w:rsidR="003D5A03" w:rsidRPr="006A465C">
        <w:rPr>
          <w:sz w:val="20"/>
          <w:lang w:val="en-US"/>
        </w:rPr>
        <w:t>Where</w:t>
      </w:r>
      <w:r w:rsidR="003D5A03" w:rsidRPr="00445539">
        <w:rPr>
          <w:sz w:val="20"/>
          <w:lang w:val="ru-RU"/>
        </w:rPr>
        <w:t xml:space="preserve"> </w:t>
      </w:r>
      <w:r w:rsidR="003D5A03" w:rsidRPr="006A465C">
        <w:rPr>
          <w:sz w:val="20"/>
          <w:lang w:val="en-US"/>
        </w:rPr>
        <w:t>are</w:t>
      </w:r>
      <w:r w:rsidR="003D5A03" w:rsidRPr="00445539">
        <w:rPr>
          <w:sz w:val="20"/>
          <w:lang w:val="ru-RU"/>
        </w:rPr>
        <w:t xml:space="preserve"> </w:t>
      </w:r>
      <w:r w:rsidR="003D5A03" w:rsidRPr="006A465C">
        <w:rPr>
          <w:sz w:val="20"/>
          <w:lang w:val="en-US"/>
        </w:rPr>
        <w:t>you</w:t>
      </w:r>
      <w:r w:rsidR="003D5A03" w:rsidRPr="00445539">
        <w:rPr>
          <w:sz w:val="20"/>
          <w:lang w:val="ru-RU"/>
        </w:rPr>
        <w:t xml:space="preserve"> </w:t>
      </w:r>
      <w:r w:rsidR="003D5A03" w:rsidRPr="006A465C">
        <w:rPr>
          <w:sz w:val="20"/>
          <w:lang w:val="en-US"/>
        </w:rPr>
        <w:t>from</w:t>
      </w:r>
      <w:r w:rsidR="003D5A03" w:rsidRPr="00445539">
        <w:rPr>
          <w:sz w:val="20"/>
          <w:lang w:val="ru-RU"/>
        </w:rPr>
        <w:t>?</w:t>
      </w:r>
    </w:p>
    <w:p w:rsidR="003D5A03" w:rsidRPr="006A465C" w:rsidRDefault="00151493" w:rsidP="00151493">
      <w:pPr>
        <w:pStyle w:val="afe"/>
        <w:tabs>
          <w:tab w:val="left" w:pos="8310"/>
        </w:tabs>
        <w:ind w:left="0" w:firstLine="851"/>
        <w:rPr>
          <w:sz w:val="20"/>
          <w:lang w:val="en-US"/>
        </w:rPr>
      </w:pPr>
      <w:r w:rsidRPr="006A465C">
        <w:rPr>
          <w:sz w:val="20"/>
          <w:lang w:val="en-US"/>
        </w:rPr>
        <w:t xml:space="preserve">b. </w:t>
      </w:r>
      <w:r w:rsidR="00147AA7" w:rsidRPr="006A465C">
        <w:rPr>
          <w:sz w:val="20"/>
          <w:lang w:val="en-US"/>
        </w:rPr>
        <w:t>Do you live by yourself or with your family?</w:t>
      </w:r>
    </w:p>
    <w:p w:rsidR="003D5A03" w:rsidRPr="006A465C" w:rsidRDefault="00151493" w:rsidP="00151493">
      <w:pPr>
        <w:pStyle w:val="afe"/>
        <w:tabs>
          <w:tab w:val="left" w:pos="8310"/>
        </w:tabs>
        <w:ind w:left="0" w:firstLine="851"/>
        <w:rPr>
          <w:sz w:val="20"/>
          <w:lang w:val="en-US"/>
        </w:rPr>
      </w:pPr>
      <w:r w:rsidRPr="006A465C">
        <w:rPr>
          <w:sz w:val="20"/>
          <w:lang w:val="en-US"/>
        </w:rPr>
        <w:t xml:space="preserve">c. </w:t>
      </w:r>
      <w:r w:rsidR="00147AA7" w:rsidRPr="006A465C">
        <w:rPr>
          <w:sz w:val="20"/>
          <w:lang w:val="en-US"/>
        </w:rPr>
        <w:t>What do your parents do for a living?</w:t>
      </w:r>
    </w:p>
    <w:p w:rsidR="003D5A03" w:rsidRPr="006A465C" w:rsidRDefault="003D5A03" w:rsidP="003D5A03">
      <w:pPr>
        <w:pStyle w:val="afe"/>
        <w:tabs>
          <w:tab w:val="left" w:pos="8310"/>
        </w:tabs>
        <w:ind w:left="0" w:firstLine="567"/>
        <w:rPr>
          <w:b/>
          <w:sz w:val="20"/>
          <w:lang w:val="en-US"/>
        </w:rPr>
      </w:pPr>
      <w:r w:rsidRPr="006A465C">
        <w:rPr>
          <w:b/>
          <w:sz w:val="20"/>
          <w:lang w:val="en-US"/>
        </w:rPr>
        <w:t>Talk 2</w:t>
      </w:r>
    </w:p>
    <w:p w:rsidR="003D5A03" w:rsidRPr="006A465C" w:rsidRDefault="00151493" w:rsidP="00151493">
      <w:pPr>
        <w:pStyle w:val="afe"/>
        <w:tabs>
          <w:tab w:val="left" w:pos="8310"/>
        </w:tabs>
        <w:ind w:left="0" w:firstLine="851"/>
        <w:rPr>
          <w:sz w:val="20"/>
          <w:lang w:val="en-US"/>
        </w:rPr>
      </w:pPr>
      <w:r w:rsidRPr="006A465C">
        <w:rPr>
          <w:sz w:val="20"/>
          <w:lang w:val="en-US"/>
        </w:rPr>
        <w:t xml:space="preserve">a. </w:t>
      </w:r>
      <w:r w:rsidR="004235FD" w:rsidRPr="006A465C">
        <w:rPr>
          <w:sz w:val="20"/>
          <w:lang w:val="en-US"/>
        </w:rPr>
        <w:t>Why have you chosen  this university</w:t>
      </w:r>
      <w:r w:rsidR="008E4E93" w:rsidRPr="006A465C">
        <w:rPr>
          <w:sz w:val="20"/>
          <w:lang w:val="en-US"/>
        </w:rPr>
        <w:t>?</w:t>
      </w:r>
    </w:p>
    <w:p w:rsidR="008E4E93" w:rsidRPr="006A465C" w:rsidRDefault="00151493" w:rsidP="00151493">
      <w:pPr>
        <w:pStyle w:val="afe"/>
        <w:tabs>
          <w:tab w:val="left" w:pos="8310"/>
        </w:tabs>
        <w:ind w:left="0" w:firstLine="851"/>
        <w:rPr>
          <w:sz w:val="20"/>
          <w:lang w:val="en-US"/>
        </w:rPr>
      </w:pPr>
      <w:r w:rsidRPr="006A465C">
        <w:rPr>
          <w:sz w:val="20"/>
          <w:lang w:val="en-US"/>
        </w:rPr>
        <w:t xml:space="preserve">b. </w:t>
      </w:r>
      <w:r w:rsidR="004235FD" w:rsidRPr="006A465C">
        <w:rPr>
          <w:sz w:val="20"/>
          <w:lang w:val="en-US"/>
        </w:rPr>
        <w:t>What is your future profession</w:t>
      </w:r>
      <w:r w:rsidR="008E4E93" w:rsidRPr="006A465C">
        <w:rPr>
          <w:sz w:val="20"/>
          <w:lang w:val="en-US"/>
        </w:rPr>
        <w:t>?</w:t>
      </w:r>
    </w:p>
    <w:p w:rsidR="008E4E93" w:rsidRPr="006A465C" w:rsidRDefault="00151493" w:rsidP="00151493">
      <w:pPr>
        <w:pStyle w:val="afe"/>
        <w:tabs>
          <w:tab w:val="left" w:pos="8310"/>
        </w:tabs>
        <w:ind w:left="0" w:firstLine="851"/>
        <w:rPr>
          <w:sz w:val="20"/>
          <w:lang w:val="en-US"/>
        </w:rPr>
      </w:pPr>
      <w:r w:rsidRPr="006A465C">
        <w:rPr>
          <w:sz w:val="20"/>
          <w:lang w:val="en-US"/>
        </w:rPr>
        <w:t xml:space="preserve">c. </w:t>
      </w:r>
      <w:r w:rsidR="004235FD" w:rsidRPr="006A465C">
        <w:rPr>
          <w:sz w:val="20"/>
          <w:lang w:val="en-US"/>
        </w:rPr>
        <w:t>What are your favourite subjects</w:t>
      </w:r>
      <w:r w:rsidR="008E4E93" w:rsidRPr="006A465C">
        <w:rPr>
          <w:sz w:val="20"/>
          <w:lang w:val="en-US"/>
        </w:rPr>
        <w:t>?</w:t>
      </w:r>
    </w:p>
    <w:p w:rsidR="001556ED" w:rsidRPr="006A465C" w:rsidRDefault="009E013D" w:rsidP="001556ED">
      <w:pPr>
        <w:pStyle w:val="afe"/>
        <w:tabs>
          <w:tab w:val="left" w:pos="8310"/>
        </w:tabs>
        <w:ind w:left="0"/>
        <w:rPr>
          <w:i/>
          <w:sz w:val="20"/>
          <w:lang w:val="en-US"/>
        </w:rPr>
      </w:pPr>
      <w:r w:rsidRPr="006A465C">
        <w:rPr>
          <w:i/>
          <w:sz w:val="20"/>
          <w:lang w:val="en-US"/>
        </w:rPr>
        <w:t>7</w:t>
      </w:r>
      <w:r w:rsidR="00F61293" w:rsidRPr="006A465C">
        <w:rPr>
          <w:i/>
          <w:sz w:val="20"/>
        </w:rPr>
        <w:t>.1.</w:t>
      </w:r>
      <w:r w:rsidR="00526E52" w:rsidRPr="006A465C">
        <w:rPr>
          <w:i/>
          <w:sz w:val="20"/>
          <w:lang w:val="en-US"/>
        </w:rPr>
        <w:t>4.</w:t>
      </w:r>
      <w:r w:rsidR="00B41BDF" w:rsidRPr="006A465C">
        <w:rPr>
          <w:i/>
          <w:sz w:val="20"/>
          <w:lang w:val="en-US"/>
        </w:rPr>
        <w:t xml:space="preserve"> </w:t>
      </w:r>
      <w:r w:rsidR="003215B8" w:rsidRPr="006A465C">
        <w:rPr>
          <w:i/>
          <w:sz w:val="20"/>
          <w:lang w:val="ru-RU"/>
        </w:rPr>
        <w:t>Контрольная</w:t>
      </w:r>
      <w:r w:rsidR="00B41BDF" w:rsidRPr="006A465C">
        <w:rPr>
          <w:i/>
          <w:sz w:val="20"/>
        </w:rPr>
        <w:t xml:space="preserve"> работ</w:t>
      </w:r>
      <w:r w:rsidR="00526E52" w:rsidRPr="006A465C">
        <w:rPr>
          <w:i/>
          <w:sz w:val="20"/>
          <w:lang w:val="ru-RU"/>
        </w:rPr>
        <w:t>а</w:t>
      </w:r>
      <w:r w:rsidR="00CC1BAD" w:rsidRPr="006A465C">
        <w:rPr>
          <w:i/>
          <w:sz w:val="20"/>
          <w:lang w:val="en-US"/>
        </w:rPr>
        <w:t>:</w:t>
      </w:r>
    </w:p>
    <w:p w:rsidR="008E4E93" w:rsidRPr="006A465C" w:rsidRDefault="00D714DC" w:rsidP="00ED4AEF">
      <w:pPr>
        <w:pStyle w:val="afe"/>
        <w:tabs>
          <w:tab w:val="left" w:pos="8310"/>
        </w:tabs>
        <w:ind w:left="567"/>
        <w:rPr>
          <w:b/>
          <w:sz w:val="20"/>
          <w:lang w:val="en-US"/>
        </w:rPr>
      </w:pPr>
      <w:r w:rsidRPr="006A465C">
        <w:rPr>
          <w:b/>
          <w:sz w:val="20"/>
          <w:lang w:val="en-US"/>
        </w:rPr>
        <w:t xml:space="preserve">1. </w:t>
      </w:r>
      <w:r w:rsidR="008E4E93" w:rsidRPr="006A465C">
        <w:rPr>
          <w:b/>
          <w:sz w:val="20"/>
          <w:lang w:val="en-US"/>
        </w:rPr>
        <w:t>Translate the text.</w:t>
      </w:r>
    </w:p>
    <w:p w:rsidR="00A17401" w:rsidRPr="006A465C" w:rsidRDefault="00CD7E46" w:rsidP="00A17401">
      <w:pPr>
        <w:jc w:val="center"/>
        <w:rPr>
          <w:b/>
          <w:sz w:val="20"/>
          <w:szCs w:val="20"/>
          <w:lang w:val="en-US"/>
        </w:rPr>
      </w:pPr>
      <w:r w:rsidRPr="006A465C">
        <w:rPr>
          <w:b/>
          <w:sz w:val="20"/>
          <w:szCs w:val="20"/>
          <w:lang w:val="en-US"/>
        </w:rPr>
        <w:t>The Graduate School of Arts and Sciences</w:t>
      </w:r>
    </w:p>
    <w:p w:rsidR="00CD7E46" w:rsidRPr="006A465C" w:rsidRDefault="00CD7E46" w:rsidP="006A3793">
      <w:pPr>
        <w:ind w:firstLine="709"/>
        <w:jc w:val="both"/>
        <w:rPr>
          <w:sz w:val="20"/>
          <w:szCs w:val="20"/>
          <w:lang w:val="en-US"/>
        </w:rPr>
      </w:pPr>
      <w:r w:rsidRPr="006A465C">
        <w:rPr>
          <w:sz w:val="20"/>
          <w:szCs w:val="20"/>
          <w:lang w:val="en-US"/>
        </w:rPr>
        <w:t>The Graduate School of Arts and Sciences (GSAS) is the largest of the twelve graduate schools of Harvard University.Formed in 1872, GSAS is responsible for the majority of Harvard's post-baccalaureate degree programs in the humanities, social sciences, and natural sciences. The school offers Master of Arts (AM), Master of Science (SM), and the Doctor of Philosophy (PhD) degrees in approximately 56 disciplines. Academic programs offered by the Harvard Graduate School of Arts and Sciences have consistently ranked at the top of graduate programs in the United States. The school's graduates include a diverse set of prominent public figures and academics. GSAS has produced the vast majority of Harvard's Nobel Prize-winning alumni.</w:t>
      </w:r>
    </w:p>
    <w:p w:rsidR="00CD7E46" w:rsidRPr="006A465C" w:rsidRDefault="00CD7E46" w:rsidP="006A3793">
      <w:pPr>
        <w:ind w:firstLine="709"/>
        <w:jc w:val="both"/>
        <w:rPr>
          <w:sz w:val="20"/>
          <w:szCs w:val="20"/>
          <w:lang w:val="en-US"/>
        </w:rPr>
      </w:pPr>
      <w:r w:rsidRPr="006A465C">
        <w:rPr>
          <w:sz w:val="20"/>
          <w:szCs w:val="20"/>
          <w:lang w:val="en-US"/>
        </w:rPr>
        <w:t xml:space="preserve">As of 2016, Harvard's Graduate School of Arts and Sciences had 4,255 students, of which approximately 200 were enrolled in master's programs, with the remaining students pursuing PhDs. 46% of GSAS students are women, 30% of students are international, and 12% are underrepresented minorities. 20% of GSAS students pursue degrees in humanities, 26% in social sciences, and the remaining 54% in natural sciences.  GSAS students have a dedicated space on Harvard Yard, known as the Dudley House. Unlike Harvard's twelve undergraduate "houses", Dudley is non-residential and serves primarily graduate students. It also fulfills the administrative and social functions for the few Harvard undergraduates who choose to live off-campus. </w:t>
      </w:r>
    </w:p>
    <w:p w:rsidR="0052416B" w:rsidRPr="00625630" w:rsidRDefault="0052416B" w:rsidP="0052416B">
      <w:pPr>
        <w:tabs>
          <w:tab w:val="left" w:pos="8310"/>
        </w:tabs>
        <w:jc w:val="both"/>
        <w:rPr>
          <w:i/>
          <w:sz w:val="20"/>
        </w:rPr>
      </w:pPr>
      <w:r w:rsidRPr="00625630">
        <w:rPr>
          <w:i/>
          <w:sz w:val="20"/>
        </w:rPr>
        <w:t>7.1.5.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lastRenderedPageBreak/>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A17401" w:rsidRPr="0052416B" w:rsidRDefault="00A17401" w:rsidP="009E013D">
      <w:pPr>
        <w:pStyle w:val="afe"/>
        <w:tabs>
          <w:tab w:val="left" w:pos="8310"/>
        </w:tabs>
        <w:ind w:left="0"/>
        <w:rPr>
          <w:sz w:val="20"/>
          <w:lang w:val="ru-RU"/>
        </w:rPr>
      </w:pPr>
    </w:p>
    <w:p w:rsidR="00F61293" w:rsidRPr="006A465C" w:rsidRDefault="009E013D" w:rsidP="009E013D">
      <w:pPr>
        <w:pStyle w:val="afe"/>
        <w:tabs>
          <w:tab w:val="left" w:pos="8310"/>
        </w:tabs>
        <w:ind w:left="0"/>
        <w:rPr>
          <w:i/>
          <w:sz w:val="20"/>
          <w:lang w:val="ru-RU"/>
        </w:rPr>
      </w:pPr>
      <w:r w:rsidRPr="006A465C">
        <w:rPr>
          <w:sz w:val="20"/>
          <w:lang w:val="ru-RU"/>
        </w:rPr>
        <w:t>7</w:t>
      </w:r>
      <w:r w:rsidR="00F61293" w:rsidRPr="006A465C">
        <w:rPr>
          <w:sz w:val="20"/>
        </w:rPr>
        <w:t xml:space="preserve">.2 </w:t>
      </w:r>
      <w:r w:rsidR="00C47AD0" w:rsidRPr="006A465C">
        <w:rPr>
          <w:sz w:val="20"/>
        </w:rPr>
        <w:t>Для промежуточной аттестации</w:t>
      </w:r>
      <w:r w:rsidRPr="006A465C">
        <w:rPr>
          <w:sz w:val="20"/>
          <w:lang w:val="ru-RU"/>
        </w:rPr>
        <w:t>:</w:t>
      </w:r>
      <w:r w:rsidR="00C47AD0" w:rsidRPr="006A465C">
        <w:rPr>
          <w:b/>
          <w:sz w:val="20"/>
        </w:rPr>
        <w:t xml:space="preserve"> </w:t>
      </w:r>
    </w:p>
    <w:p w:rsidR="001556ED" w:rsidRPr="006A465C" w:rsidRDefault="009E013D" w:rsidP="00ED4AEF">
      <w:pPr>
        <w:pStyle w:val="afe"/>
        <w:ind w:left="0" w:firstLine="284"/>
        <w:rPr>
          <w:i/>
          <w:sz w:val="20"/>
        </w:rPr>
      </w:pPr>
      <w:r w:rsidRPr="006A465C">
        <w:rPr>
          <w:i/>
          <w:sz w:val="20"/>
          <w:lang w:val="ru-RU"/>
        </w:rPr>
        <w:t>7</w:t>
      </w:r>
      <w:r w:rsidR="001556ED" w:rsidRPr="006A465C">
        <w:rPr>
          <w:i/>
          <w:sz w:val="20"/>
        </w:rPr>
        <w:t>.</w:t>
      </w:r>
      <w:r w:rsidR="00F61293" w:rsidRPr="006A465C">
        <w:rPr>
          <w:i/>
          <w:sz w:val="20"/>
        </w:rPr>
        <w:t>2.1</w:t>
      </w:r>
      <w:r w:rsidR="00526E52" w:rsidRPr="006A465C">
        <w:rPr>
          <w:i/>
          <w:sz w:val="20"/>
          <w:lang w:val="ru-RU"/>
        </w:rPr>
        <w:t>.</w:t>
      </w:r>
      <w:r w:rsidR="001556ED" w:rsidRPr="006A465C">
        <w:rPr>
          <w:i/>
          <w:sz w:val="20"/>
        </w:rPr>
        <w:t xml:space="preserve"> Перечень вопросов к </w:t>
      </w:r>
      <w:r w:rsidR="00526E52" w:rsidRPr="006A465C">
        <w:rPr>
          <w:i/>
          <w:sz w:val="20"/>
          <w:lang w:val="ru-RU"/>
        </w:rPr>
        <w:t>зачету</w:t>
      </w:r>
      <w:r w:rsidR="00F61293" w:rsidRPr="006A465C">
        <w:rPr>
          <w:i/>
          <w:sz w:val="20"/>
        </w:rPr>
        <w:t>:</w:t>
      </w:r>
    </w:p>
    <w:p w:rsidR="00F02A36" w:rsidRPr="006A465C" w:rsidRDefault="00F02A36" w:rsidP="00ED4AEF">
      <w:pPr>
        <w:pStyle w:val="afe"/>
        <w:ind w:left="0" w:firstLine="567"/>
        <w:rPr>
          <w:b/>
          <w:i/>
          <w:sz w:val="20"/>
          <w:lang w:val="en-US"/>
        </w:rPr>
      </w:pPr>
      <w:r w:rsidRPr="006A465C">
        <w:rPr>
          <w:b/>
          <w:i/>
          <w:sz w:val="20"/>
          <w:lang w:val="en-US"/>
        </w:rPr>
        <w:t>Speak about:</w:t>
      </w:r>
    </w:p>
    <w:p w:rsidR="00FA5565" w:rsidRPr="006A465C" w:rsidRDefault="00C33D57" w:rsidP="00ED4AEF">
      <w:pPr>
        <w:pStyle w:val="afe"/>
        <w:tabs>
          <w:tab w:val="left" w:pos="8310"/>
        </w:tabs>
        <w:ind w:left="0" w:firstLine="567"/>
        <w:rPr>
          <w:sz w:val="20"/>
          <w:lang w:val="en-US"/>
        </w:rPr>
      </w:pPr>
      <w:r w:rsidRPr="006A465C">
        <w:rPr>
          <w:sz w:val="20"/>
          <w:lang w:val="en-US"/>
        </w:rPr>
        <w:t xml:space="preserve">a. </w:t>
      </w:r>
      <w:r w:rsidR="004235FD" w:rsidRPr="006A465C">
        <w:rPr>
          <w:sz w:val="20"/>
          <w:lang w:val="en-US"/>
        </w:rPr>
        <w:t>Yourself and your family</w:t>
      </w:r>
      <w:r w:rsidR="00BD5997" w:rsidRPr="006A465C">
        <w:rPr>
          <w:sz w:val="20"/>
          <w:lang w:val="en-US"/>
        </w:rPr>
        <w:t>.</w:t>
      </w:r>
    </w:p>
    <w:p w:rsidR="00BD5997" w:rsidRPr="006A465C" w:rsidRDefault="00C33D57" w:rsidP="00ED4AEF">
      <w:pPr>
        <w:pStyle w:val="afe"/>
        <w:tabs>
          <w:tab w:val="left" w:pos="8310"/>
        </w:tabs>
        <w:ind w:left="0" w:firstLine="567"/>
        <w:rPr>
          <w:sz w:val="20"/>
          <w:lang w:val="en-US"/>
        </w:rPr>
      </w:pPr>
      <w:r w:rsidRPr="006A465C">
        <w:rPr>
          <w:sz w:val="20"/>
          <w:lang w:val="en-US"/>
        </w:rPr>
        <w:t xml:space="preserve">b. </w:t>
      </w:r>
      <w:r w:rsidR="004235FD" w:rsidRPr="006A465C">
        <w:rPr>
          <w:sz w:val="20"/>
          <w:lang w:val="en-US"/>
        </w:rPr>
        <w:t xml:space="preserve">Your hometown and its history </w:t>
      </w:r>
      <w:r w:rsidR="00BD5997" w:rsidRPr="006A465C">
        <w:rPr>
          <w:sz w:val="20"/>
          <w:lang w:val="en-US"/>
        </w:rPr>
        <w:t>.</w:t>
      </w:r>
    </w:p>
    <w:p w:rsidR="00BD5997" w:rsidRPr="006A465C" w:rsidRDefault="00C33D57" w:rsidP="00ED4AEF">
      <w:pPr>
        <w:pStyle w:val="afe"/>
        <w:tabs>
          <w:tab w:val="left" w:pos="8310"/>
        </w:tabs>
        <w:ind w:left="0" w:firstLine="567"/>
        <w:rPr>
          <w:sz w:val="20"/>
          <w:lang w:val="en-US"/>
        </w:rPr>
      </w:pPr>
      <w:r w:rsidRPr="006A465C">
        <w:rPr>
          <w:sz w:val="20"/>
          <w:lang w:val="en-US"/>
        </w:rPr>
        <w:t xml:space="preserve">c. </w:t>
      </w:r>
      <w:r w:rsidR="004235FD" w:rsidRPr="006A465C">
        <w:rPr>
          <w:sz w:val="20"/>
          <w:lang w:val="en-US"/>
        </w:rPr>
        <w:t>Your h</w:t>
      </w:r>
      <w:r w:rsidR="00BD5997" w:rsidRPr="006A465C">
        <w:rPr>
          <w:sz w:val="20"/>
          <w:lang w:val="en-US"/>
        </w:rPr>
        <w:t>obbies</w:t>
      </w:r>
      <w:r w:rsidR="004235FD" w:rsidRPr="006A465C">
        <w:rPr>
          <w:sz w:val="20"/>
          <w:lang w:val="en-US"/>
        </w:rPr>
        <w:t xml:space="preserve"> and favourite subjects</w:t>
      </w:r>
      <w:r w:rsidR="00BD5997" w:rsidRPr="006A465C">
        <w:rPr>
          <w:sz w:val="20"/>
          <w:lang w:val="en-US"/>
        </w:rPr>
        <w:t>.</w:t>
      </w:r>
    </w:p>
    <w:p w:rsidR="00526E52" w:rsidRPr="006A465C" w:rsidRDefault="00526E52" w:rsidP="00FA5565">
      <w:pPr>
        <w:pStyle w:val="afe"/>
        <w:tabs>
          <w:tab w:val="left" w:pos="8310"/>
        </w:tabs>
        <w:ind w:left="0"/>
        <w:rPr>
          <w:i/>
          <w:sz w:val="20"/>
          <w:lang w:val="en-US"/>
        </w:rPr>
      </w:pPr>
    </w:p>
    <w:p w:rsidR="009E013D" w:rsidRPr="006A465C" w:rsidRDefault="00C47AD0" w:rsidP="00675CE0">
      <w:pPr>
        <w:pStyle w:val="afe"/>
        <w:tabs>
          <w:tab w:val="left" w:pos="8310"/>
        </w:tabs>
        <w:ind w:left="0"/>
        <w:jc w:val="center"/>
        <w:rPr>
          <w:b/>
          <w:sz w:val="20"/>
          <w:lang w:val="ru-RU"/>
        </w:rPr>
      </w:pPr>
      <w:r w:rsidRPr="006A465C">
        <w:rPr>
          <w:b/>
          <w:sz w:val="20"/>
        </w:rPr>
        <w:t>Семестр №</w:t>
      </w:r>
      <w:r w:rsidR="00F61293" w:rsidRPr="006A465C">
        <w:rPr>
          <w:b/>
          <w:sz w:val="20"/>
        </w:rPr>
        <w:t xml:space="preserve"> </w:t>
      </w:r>
      <w:r w:rsidR="005E63E2" w:rsidRPr="006A465C">
        <w:rPr>
          <w:b/>
          <w:sz w:val="20"/>
          <w:lang w:val="ru-RU"/>
        </w:rPr>
        <w:t>2</w:t>
      </w:r>
    </w:p>
    <w:p w:rsidR="00794052" w:rsidRPr="006A465C" w:rsidRDefault="009E013D" w:rsidP="009E013D">
      <w:pPr>
        <w:pStyle w:val="afe"/>
        <w:tabs>
          <w:tab w:val="left" w:pos="8310"/>
        </w:tabs>
        <w:ind w:left="0"/>
        <w:rPr>
          <w:i/>
          <w:sz w:val="20"/>
          <w:lang w:val="ru-RU"/>
        </w:rPr>
      </w:pPr>
      <w:r w:rsidRPr="006A465C">
        <w:rPr>
          <w:sz w:val="20"/>
          <w:lang w:val="ru-RU"/>
        </w:rPr>
        <w:t>7</w:t>
      </w:r>
      <w:r w:rsidR="0051731D" w:rsidRPr="006A465C">
        <w:rPr>
          <w:sz w:val="20"/>
        </w:rPr>
        <w:t>.3</w:t>
      </w:r>
      <w:r w:rsidR="00F61293" w:rsidRPr="006A465C">
        <w:rPr>
          <w:sz w:val="20"/>
        </w:rPr>
        <w:t xml:space="preserve"> </w:t>
      </w:r>
      <w:r w:rsidR="00C47AD0" w:rsidRPr="006A465C">
        <w:rPr>
          <w:sz w:val="20"/>
        </w:rPr>
        <w:t xml:space="preserve">Для текущей </w:t>
      </w:r>
      <w:r w:rsidR="00DE48E6" w:rsidRPr="006A465C">
        <w:rPr>
          <w:sz w:val="20"/>
        </w:rPr>
        <w:t>аттестации</w:t>
      </w:r>
    </w:p>
    <w:p w:rsidR="005E63E2" w:rsidRPr="006A465C" w:rsidRDefault="005E63E2" w:rsidP="00EF322E">
      <w:pPr>
        <w:pStyle w:val="afe"/>
        <w:tabs>
          <w:tab w:val="left" w:pos="8310"/>
        </w:tabs>
        <w:ind w:left="0" w:firstLine="284"/>
        <w:rPr>
          <w:i/>
          <w:sz w:val="20"/>
          <w:lang w:val="ru-RU"/>
        </w:rPr>
      </w:pPr>
      <w:r w:rsidRPr="006A465C">
        <w:rPr>
          <w:i/>
          <w:sz w:val="20"/>
          <w:lang w:val="ru-RU"/>
        </w:rPr>
        <w:t>7</w:t>
      </w:r>
      <w:r w:rsidRPr="006A465C">
        <w:rPr>
          <w:i/>
          <w:sz w:val="20"/>
        </w:rPr>
        <w:t>.</w:t>
      </w:r>
      <w:r w:rsidRPr="006A465C">
        <w:rPr>
          <w:i/>
          <w:sz w:val="20"/>
          <w:lang w:val="ru-RU"/>
        </w:rPr>
        <w:t>3</w:t>
      </w:r>
      <w:r w:rsidRPr="006A465C">
        <w:rPr>
          <w:i/>
          <w:sz w:val="20"/>
        </w:rPr>
        <w:t>.1</w:t>
      </w:r>
      <w:r w:rsidRPr="006A465C">
        <w:rPr>
          <w:i/>
          <w:sz w:val="20"/>
          <w:lang w:val="ru-RU"/>
        </w:rPr>
        <w:t xml:space="preserve">. </w:t>
      </w:r>
      <w:r w:rsidRPr="006A465C">
        <w:rPr>
          <w:i/>
          <w:sz w:val="20"/>
        </w:rPr>
        <w:t>Перечень тем докладов по разделам дисциплины:</w:t>
      </w:r>
    </w:p>
    <w:p w:rsidR="005E63E2" w:rsidRPr="006A465C" w:rsidRDefault="005E63E2" w:rsidP="005E63E2">
      <w:pPr>
        <w:ind w:firstLine="567"/>
        <w:rPr>
          <w:sz w:val="20"/>
          <w:szCs w:val="20"/>
          <w:lang w:val="en-US"/>
        </w:rPr>
      </w:pPr>
      <w:r w:rsidRPr="006A465C">
        <w:rPr>
          <w:sz w:val="20"/>
          <w:szCs w:val="20"/>
          <w:lang w:val="en-US"/>
        </w:rPr>
        <w:t xml:space="preserve">a. </w:t>
      </w:r>
      <w:r w:rsidR="00D20C17" w:rsidRPr="006A465C">
        <w:rPr>
          <w:sz w:val="20"/>
          <w:szCs w:val="20"/>
          <w:lang w:val="en-US"/>
        </w:rPr>
        <w:t>Australia</w:t>
      </w:r>
      <w:r w:rsidRPr="006A465C">
        <w:rPr>
          <w:sz w:val="20"/>
          <w:szCs w:val="20"/>
          <w:lang w:val="en-US"/>
        </w:rPr>
        <w:t>.</w:t>
      </w:r>
    </w:p>
    <w:p w:rsidR="005E63E2" w:rsidRPr="006A465C" w:rsidRDefault="005E63E2" w:rsidP="005E63E2">
      <w:pPr>
        <w:ind w:firstLine="567"/>
        <w:rPr>
          <w:sz w:val="20"/>
          <w:szCs w:val="20"/>
          <w:lang w:val="en-US"/>
        </w:rPr>
      </w:pPr>
      <w:r w:rsidRPr="006A465C">
        <w:rPr>
          <w:sz w:val="20"/>
          <w:szCs w:val="20"/>
          <w:lang w:val="en-US"/>
        </w:rPr>
        <w:t xml:space="preserve">b. </w:t>
      </w:r>
      <w:r w:rsidR="00D20C17" w:rsidRPr="006A465C">
        <w:rPr>
          <w:sz w:val="20"/>
          <w:szCs w:val="20"/>
          <w:lang w:val="en-US"/>
        </w:rPr>
        <w:t>Great Britain</w:t>
      </w:r>
      <w:r w:rsidRPr="006A465C">
        <w:rPr>
          <w:sz w:val="20"/>
          <w:szCs w:val="20"/>
          <w:lang w:val="en-US"/>
        </w:rPr>
        <w:t>.</w:t>
      </w:r>
    </w:p>
    <w:p w:rsidR="005E63E2" w:rsidRPr="006A465C" w:rsidRDefault="005E63E2" w:rsidP="005E63E2">
      <w:pPr>
        <w:pStyle w:val="afe"/>
        <w:tabs>
          <w:tab w:val="left" w:pos="8310"/>
        </w:tabs>
        <w:ind w:left="0" w:firstLine="567"/>
        <w:rPr>
          <w:sz w:val="20"/>
          <w:lang w:val="ru-RU"/>
        </w:rPr>
      </w:pPr>
      <w:r w:rsidRPr="006A465C">
        <w:rPr>
          <w:sz w:val="20"/>
          <w:lang w:val="en-US"/>
        </w:rPr>
        <w:t>c</w:t>
      </w:r>
      <w:r w:rsidRPr="006A465C">
        <w:rPr>
          <w:sz w:val="20"/>
          <w:lang w:val="ru-RU"/>
        </w:rPr>
        <w:t xml:space="preserve">. </w:t>
      </w:r>
      <w:r w:rsidR="00D20C17" w:rsidRPr="006A465C">
        <w:rPr>
          <w:sz w:val="20"/>
          <w:lang w:val="en-US"/>
        </w:rPr>
        <w:t>The</w:t>
      </w:r>
      <w:r w:rsidR="00D20C17" w:rsidRPr="00445539">
        <w:rPr>
          <w:sz w:val="20"/>
          <w:lang w:val="ru-RU"/>
        </w:rPr>
        <w:t xml:space="preserve"> </w:t>
      </w:r>
      <w:r w:rsidR="00D20C17" w:rsidRPr="006A465C">
        <w:rPr>
          <w:sz w:val="20"/>
          <w:lang w:val="en-US"/>
        </w:rPr>
        <w:t>USA</w:t>
      </w:r>
      <w:r w:rsidRPr="006A465C">
        <w:rPr>
          <w:sz w:val="20"/>
          <w:lang w:val="ru-RU"/>
        </w:rPr>
        <w:t>.</w:t>
      </w:r>
    </w:p>
    <w:p w:rsidR="005E63E2" w:rsidRPr="006A465C" w:rsidRDefault="005E63E2" w:rsidP="00EF322E">
      <w:pPr>
        <w:pStyle w:val="afe"/>
        <w:tabs>
          <w:tab w:val="left" w:pos="8310"/>
        </w:tabs>
        <w:ind w:left="0" w:firstLine="284"/>
        <w:rPr>
          <w:i/>
          <w:sz w:val="20"/>
          <w:lang w:val="ru-RU"/>
        </w:rPr>
      </w:pPr>
      <w:r w:rsidRPr="006A465C">
        <w:rPr>
          <w:i/>
          <w:sz w:val="20"/>
          <w:lang w:val="ru-RU"/>
        </w:rPr>
        <w:t>7</w:t>
      </w:r>
      <w:r w:rsidRPr="006A465C">
        <w:rPr>
          <w:i/>
          <w:sz w:val="20"/>
        </w:rPr>
        <w:t>.</w:t>
      </w:r>
      <w:r w:rsidRPr="00445539">
        <w:rPr>
          <w:i/>
          <w:sz w:val="20"/>
          <w:lang w:val="ru-RU"/>
        </w:rPr>
        <w:t>3</w:t>
      </w:r>
      <w:r w:rsidRPr="006A465C">
        <w:rPr>
          <w:i/>
          <w:sz w:val="20"/>
        </w:rPr>
        <w:t>.2.</w:t>
      </w:r>
      <w:r w:rsidRPr="006A465C">
        <w:rPr>
          <w:i/>
          <w:sz w:val="20"/>
          <w:lang w:val="ru-RU"/>
        </w:rPr>
        <w:t xml:space="preserve"> Тестирование письменное</w:t>
      </w:r>
      <w:r w:rsidRPr="006A465C">
        <w:rPr>
          <w:i/>
          <w:sz w:val="20"/>
        </w:rPr>
        <w:t>:</w:t>
      </w:r>
    </w:p>
    <w:p w:rsidR="005E63E2" w:rsidRPr="006A465C" w:rsidRDefault="005E63E2" w:rsidP="005E63E2">
      <w:pPr>
        <w:ind w:firstLine="567"/>
        <w:jc w:val="both"/>
        <w:rPr>
          <w:b/>
          <w:sz w:val="20"/>
          <w:szCs w:val="20"/>
          <w:lang w:val="en-US"/>
        </w:rPr>
      </w:pPr>
      <w:r w:rsidRPr="006A465C">
        <w:rPr>
          <w:b/>
          <w:sz w:val="20"/>
          <w:szCs w:val="20"/>
          <w:lang w:val="en-US"/>
        </w:rPr>
        <w:t>1. Choose the correct answer.</w:t>
      </w:r>
    </w:p>
    <w:p w:rsidR="001641A7" w:rsidRPr="006A465C" w:rsidRDefault="001641A7" w:rsidP="001641A7">
      <w:pPr>
        <w:ind w:left="567"/>
        <w:jc w:val="both"/>
        <w:rPr>
          <w:sz w:val="20"/>
          <w:szCs w:val="20"/>
          <w:lang w:val="en-US"/>
        </w:rPr>
      </w:pPr>
      <w:r w:rsidRPr="006A465C">
        <w:rPr>
          <w:sz w:val="20"/>
          <w:szCs w:val="20"/>
          <w:lang w:val="en-US"/>
        </w:rPr>
        <w:t>1 Art is an essential ______ for children at school</w:t>
      </w:r>
    </w:p>
    <w:p w:rsidR="005E63E2" w:rsidRPr="006A465C" w:rsidRDefault="001641A7" w:rsidP="00BA0F3C">
      <w:pPr>
        <w:numPr>
          <w:ilvl w:val="2"/>
          <w:numId w:val="10"/>
        </w:numPr>
        <w:tabs>
          <w:tab w:val="left" w:pos="2268"/>
        </w:tabs>
        <w:ind w:left="1985" w:hanging="5"/>
        <w:jc w:val="both"/>
        <w:rPr>
          <w:sz w:val="20"/>
          <w:szCs w:val="20"/>
          <w:lang w:val="en-US"/>
        </w:rPr>
      </w:pPr>
      <w:r w:rsidRPr="006A465C">
        <w:rPr>
          <w:sz w:val="20"/>
          <w:szCs w:val="20"/>
          <w:lang w:val="en-US"/>
        </w:rPr>
        <w:t>topic</w:t>
      </w:r>
    </w:p>
    <w:p w:rsidR="005E63E2" w:rsidRPr="006A465C" w:rsidRDefault="001641A7" w:rsidP="00BA0F3C">
      <w:pPr>
        <w:numPr>
          <w:ilvl w:val="2"/>
          <w:numId w:val="10"/>
        </w:numPr>
        <w:tabs>
          <w:tab w:val="left" w:pos="2268"/>
        </w:tabs>
        <w:ind w:left="1985" w:hanging="5"/>
        <w:jc w:val="both"/>
        <w:rPr>
          <w:sz w:val="20"/>
          <w:szCs w:val="20"/>
          <w:lang w:val="en-US"/>
        </w:rPr>
      </w:pPr>
      <w:r w:rsidRPr="006A465C">
        <w:rPr>
          <w:sz w:val="20"/>
          <w:szCs w:val="20"/>
          <w:lang w:val="en-US"/>
        </w:rPr>
        <w:t>subject</w:t>
      </w:r>
    </w:p>
    <w:p w:rsidR="005E63E2" w:rsidRPr="006A465C" w:rsidRDefault="001641A7" w:rsidP="00BA0F3C">
      <w:pPr>
        <w:numPr>
          <w:ilvl w:val="2"/>
          <w:numId w:val="10"/>
        </w:numPr>
        <w:tabs>
          <w:tab w:val="left" w:pos="2268"/>
        </w:tabs>
        <w:ind w:left="1985" w:hanging="5"/>
        <w:jc w:val="both"/>
        <w:rPr>
          <w:sz w:val="20"/>
          <w:szCs w:val="20"/>
          <w:lang w:val="en-US"/>
        </w:rPr>
      </w:pPr>
      <w:r w:rsidRPr="006A465C">
        <w:rPr>
          <w:sz w:val="20"/>
          <w:szCs w:val="20"/>
          <w:lang w:val="en-US"/>
        </w:rPr>
        <w:t>object</w:t>
      </w:r>
    </w:p>
    <w:p w:rsidR="005E63E2" w:rsidRPr="006A465C" w:rsidRDefault="001641A7" w:rsidP="001641A7">
      <w:pPr>
        <w:ind w:left="567"/>
        <w:jc w:val="both"/>
        <w:rPr>
          <w:sz w:val="20"/>
          <w:szCs w:val="20"/>
          <w:lang w:val="en-US"/>
        </w:rPr>
      </w:pPr>
      <w:r w:rsidRPr="006A465C">
        <w:rPr>
          <w:sz w:val="20"/>
          <w:szCs w:val="20"/>
          <w:lang w:val="en-US"/>
        </w:rPr>
        <w:t>2 Paining pictures</w:t>
      </w:r>
      <w:r w:rsidR="005E63E2" w:rsidRPr="006A465C">
        <w:rPr>
          <w:sz w:val="20"/>
          <w:szCs w:val="20"/>
          <w:lang w:val="en-US"/>
        </w:rPr>
        <w:t xml:space="preserve"> is my </w:t>
      </w:r>
      <w:r w:rsidRPr="006A465C">
        <w:rPr>
          <w:sz w:val="20"/>
          <w:szCs w:val="20"/>
          <w:lang w:val="en-US"/>
        </w:rPr>
        <w:t>_________  I enjoy it a lot</w:t>
      </w:r>
      <w:r w:rsidR="005E63E2" w:rsidRPr="006A465C">
        <w:rPr>
          <w:sz w:val="20"/>
          <w:szCs w:val="20"/>
          <w:lang w:val="en-US"/>
        </w:rPr>
        <w:t>.</w:t>
      </w:r>
    </w:p>
    <w:p w:rsidR="005E63E2" w:rsidRPr="006A465C" w:rsidRDefault="001641A7" w:rsidP="00BA0F3C">
      <w:pPr>
        <w:numPr>
          <w:ilvl w:val="1"/>
          <w:numId w:val="7"/>
        </w:numPr>
        <w:tabs>
          <w:tab w:val="left" w:pos="2127"/>
        </w:tabs>
        <w:ind w:left="1985" w:firstLine="0"/>
        <w:jc w:val="both"/>
        <w:rPr>
          <w:sz w:val="20"/>
          <w:szCs w:val="20"/>
          <w:lang w:val="en-US"/>
        </w:rPr>
      </w:pPr>
      <w:r w:rsidRPr="006A465C">
        <w:rPr>
          <w:sz w:val="20"/>
          <w:szCs w:val="20"/>
          <w:lang w:val="en-US"/>
        </w:rPr>
        <w:t xml:space="preserve">   duty</w:t>
      </w:r>
    </w:p>
    <w:p w:rsidR="005E63E2" w:rsidRPr="006A465C" w:rsidRDefault="001641A7" w:rsidP="00BA0F3C">
      <w:pPr>
        <w:numPr>
          <w:ilvl w:val="1"/>
          <w:numId w:val="7"/>
        </w:numPr>
        <w:tabs>
          <w:tab w:val="left" w:pos="2127"/>
          <w:tab w:val="left" w:pos="2268"/>
        </w:tabs>
        <w:ind w:left="1985" w:firstLine="0"/>
        <w:jc w:val="both"/>
        <w:rPr>
          <w:sz w:val="20"/>
          <w:szCs w:val="20"/>
          <w:lang w:val="en-US"/>
        </w:rPr>
      </w:pPr>
      <w:r w:rsidRPr="006A465C">
        <w:rPr>
          <w:sz w:val="20"/>
          <w:szCs w:val="20"/>
          <w:lang w:val="en-US"/>
        </w:rPr>
        <w:t>hobby</w:t>
      </w:r>
    </w:p>
    <w:p w:rsidR="005E63E2" w:rsidRPr="006A465C" w:rsidRDefault="001641A7" w:rsidP="00BA0F3C">
      <w:pPr>
        <w:numPr>
          <w:ilvl w:val="1"/>
          <w:numId w:val="7"/>
        </w:numPr>
        <w:tabs>
          <w:tab w:val="left" w:pos="2127"/>
        </w:tabs>
        <w:ind w:left="1985" w:firstLine="0"/>
        <w:jc w:val="both"/>
        <w:rPr>
          <w:sz w:val="20"/>
          <w:szCs w:val="20"/>
          <w:lang w:val="en-US"/>
        </w:rPr>
      </w:pPr>
      <w:r w:rsidRPr="006A465C">
        <w:rPr>
          <w:sz w:val="20"/>
          <w:szCs w:val="20"/>
          <w:lang w:val="en-US"/>
        </w:rPr>
        <w:t xml:space="preserve">   burden</w:t>
      </w:r>
    </w:p>
    <w:p w:rsidR="005E63E2" w:rsidRPr="006A465C" w:rsidRDefault="001641A7" w:rsidP="001641A7">
      <w:pPr>
        <w:ind w:left="567"/>
        <w:jc w:val="both"/>
        <w:rPr>
          <w:sz w:val="20"/>
          <w:szCs w:val="20"/>
          <w:lang w:val="en-US"/>
        </w:rPr>
      </w:pPr>
      <w:r w:rsidRPr="006A465C">
        <w:rPr>
          <w:sz w:val="20"/>
          <w:szCs w:val="20"/>
          <w:lang w:val="en-US"/>
        </w:rPr>
        <w:t>3 People</w:t>
      </w:r>
      <w:r w:rsidR="005E63E2" w:rsidRPr="006A465C">
        <w:rPr>
          <w:sz w:val="20"/>
          <w:szCs w:val="20"/>
          <w:lang w:val="en-US"/>
        </w:rPr>
        <w:t xml:space="preserve"> need A level exams to …</w:t>
      </w:r>
      <w:r w:rsidR="00151493" w:rsidRPr="006A465C">
        <w:rPr>
          <w:sz w:val="20"/>
          <w:szCs w:val="20"/>
          <w:lang w:val="en-US"/>
        </w:rPr>
        <w:t xml:space="preserve"> </w:t>
      </w:r>
      <w:r w:rsidR="00B62A4F" w:rsidRPr="006A465C">
        <w:rPr>
          <w:sz w:val="20"/>
          <w:szCs w:val="20"/>
          <w:lang w:val="en-US"/>
        </w:rPr>
        <w:t>Ruskin University</w:t>
      </w:r>
      <w:r w:rsidR="005E63E2" w:rsidRPr="006A465C">
        <w:rPr>
          <w:sz w:val="20"/>
          <w:szCs w:val="20"/>
          <w:lang w:val="en-US"/>
        </w:rPr>
        <w:t>.</w:t>
      </w:r>
    </w:p>
    <w:p w:rsidR="001641A7" w:rsidRPr="006A465C" w:rsidRDefault="001641A7" w:rsidP="00BA0F3C">
      <w:pPr>
        <w:numPr>
          <w:ilvl w:val="0"/>
          <w:numId w:val="11"/>
        </w:numPr>
        <w:tabs>
          <w:tab w:val="left" w:pos="284"/>
          <w:tab w:val="left" w:pos="2268"/>
        </w:tabs>
        <w:ind w:left="1985" w:firstLine="0"/>
        <w:jc w:val="both"/>
        <w:rPr>
          <w:sz w:val="20"/>
          <w:szCs w:val="20"/>
          <w:lang w:val="en-US"/>
        </w:rPr>
      </w:pPr>
      <w:r w:rsidRPr="006A465C">
        <w:rPr>
          <w:sz w:val="20"/>
          <w:szCs w:val="20"/>
          <w:lang w:val="en-US"/>
        </w:rPr>
        <w:t>pass</w:t>
      </w:r>
    </w:p>
    <w:p w:rsidR="001641A7" w:rsidRPr="006A465C" w:rsidRDefault="001641A7" w:rsidP="00BA0F3C">
      <w:pPr>
        <w:numPr>
          <w:ilvl w:val="0"/>
          <w:numId w:val="11"/>
        </w:numPr>
        <w:tabs>
          <w:tab w:val="left" w:pos="284"/>
          <w:tab w:val="left" w:pos="2268"/>
        </w:tabs>
        <w:ind w:left="1985" w:firstLine="0"/>
        <w:jc w:val="both"/>
        <w:rPr>
          <w:sz w:val="20"/>
          <w:szCs w:val="20"/>
          <w:lang w:val="en-US"/>
        </w:rPr>
      </w:pPr>
      <w:r w:rsidRPr="006A465C">
        <w:rPr>
          <w:sz w:val="20"/>
          <w:szCs w:val="20"/>
          <w:lang w:val="en-US"/>
        </w:rPr>
        <w:t>enter</w:t>
      </w:r>
    </w:p>
    <w:p w:rsidR="001641A7" w:rsidRPr="006A465C" w:rsidRDefault="001641A7" w:rsidP="00BA0F3C">
      <w:pPr>
        <w:numPr>
          <w:ilvl w:val="0"/>
          <w:numId w:val="11"/>
        </w:numPr>
        <w:tabs>
          <w:tab w:val="left" w:pos="284"/>
          <w:tab w:val="left" w:pos="2268"/>
        </w:tabs>
        <w:ind w:left="1985" w:firstLine="0"/>
        <w:jc w:val="both"/>
        <w:rPr>
          <w:sz w:val="20"/>
          <w:szCs w:val="20"/>
          <w:lang w:val="en-US"/>
        </w:rPr>
      </w:pPr>
      <w:r w:rsidRPr="006A465C">
        <w:rPr>
          <w:sz w:val="20"/>
          <w:szCs w:val="20"/>
          <w:lang w:val="en-US"/>
        </w:rPr>
        <w:t xml:space="preserve"> graduate from</w:t>
      </w:r>
    </w:p>
    <w:p w:rsidR="001641A7" w:rsidRPr="006A465C" w:rsidRDefault="001641A7" w:rsidP="005E63E2">
      <w:pPr>
        <w:ind w:firstLine="567"/>
        <w:jc w:val="both"/>
        <w:rPr>
          <w:b/>
          <w:sz w:val="20"/>
          <w:szCs w:val="20"/>
          <w:lang w:val="en-US"/>
        </w:rPr>
      </w:pPr>
    </w:p>
    <w:p w:rsidR="005E63E2" w:rsidRPr="006A465C" w:rsidRDefault="005E63E2" w:rsidP="005E63E2">
      <w:pPr>
        <w:ind w:firstLine="567"/>
        <w:jc w:val="both"/>
        <w:rPr>
          <w:b/>
          <w:sz w:val="20"/>
          <w:szCs w:val="20"/>
          <w:lang w:val="en-US"/>
        </w:rPr>
      </w:pPr>
      <w:r w:rsidRPr="006A465C">
        <w:rPr>
          <w:b/>
          <w:sz w:val="20"/>
          <w:szCs w:val="20"/>
          <w:lang w:val="en-US"/>
        </w:rPr>
        <w:t>2. Read the text.</w:t>
      </w:r>
    </w:p>
    <w:p w:rsidR="00C85FAA" w:rsidRPr="006A465C" w:rsidRDefault="00C85FAA" w:rsidP="00C85FAA">
      <w:pPr>
        <w:jc w:val="center"/>
        <w:rPr>
          <w:b/>
          <w:sz w:val="20"/>
          <w:szCs w:val="20"/>
          <w:lang w:val="en-US"/>
        </w:rPr>
      </w:pPr>
      <w:r w:rsidRPr="006A465C">
        <w:rPr>
          <w:b/>
          <w:sz w:val="20"/>
          <w:szCs w:val="20"/>
          <w:lang w:val="en-US"/>
        </w:rPr>
        <w:t>What is English Language Testing System certificate?</w:t>
      </w:r>
    </w:p>
    <w:p w:rsidR="00C85FAA" w:rsidRPr="006A465C" w:rsidRDefault="00C85FAA" w:rsidP="00C91A98">
      <w:pPr>
        <w:ind w:firstLine="709"/>
        <w:jc w:val="both"/>
        <w:rPr>
          <w:sz w:val="20"/>
          <w:szCs w:val="20"/>
          <w:lang w:val="en-US"/>
        </w:rPr>
      </w:pPr>
      <w:r w:rsidRPr="006A465C">
        <w:rPr>
          <w:sz w:val="20"/>
          <w:szCs w:val="20"/>
          <w:lang w:val="en-US"/>
        </w:rPr>
        <w:t>This  certificate is an important step in your education! International English Language Testing System, is a test for people who are going to stay in English-speaking countries because of immigration, education or practical training. The exam allows determining the level of English of a person for whom it’s not the native language.</w:t>
      </w:r>
    </w:p>
    <w:p w:rsidR="00C85FAA" w:rsidRPr="006A465C" w:rsidRDefault="00C85FAA" w:rsidP="00C91A98">
      <w:pPr>
        <w:tabs>
          <w:tab w:val="num" w:pos="720"/>
        </w:tabs>
        <w:ind w:firstLine="709"/>
        <w:jc w:val="both"/>
        <w:rPr>
          <w:sz w:val="20"/>
          <w:szCs w:val="20"/>
          <w:lang w:val="en-US"/>
        </w:rPr>
      </w:pPr>
      <w:r w:rsidRPr="006A465C">
        <w:rPr>
          <w:sz w:val="20"/>
          <w:szCs w:val="20"/>
          <w:lang w:val="en-US"/>
        </w:rPr>
        <w:t xml:space="preserve">You need IELTS certificate if you plan to immigrate to Australia, Canada, New Zealand, to study in the higher educational institutions of these countries, as well as Irish, British or American universities. In the world the numbers of institutions that recognize the results of IELTS continue to increase. The IELTS certificate will be valid for 2 years. When this period is over you will need to confirm the level of proficiency again. But the so-called Cambridge exams group is known for its "permanent" duration. At the same time, these exams have no limitations on the scope of application, and the schools which accept the certificate of CPE or CAE pay attention to the date when it was received. Therefore, for their actual use the "perpetuity" is not an advantage. </w:t>
      </w:r>
      <w:r w:rsidRPr="006A465C">
        <w:rPr>
          <w:rFonts w:eastAsia="Calibri"/>
          <w:bCs/>
          <w:sz w:val="20"/>
          <w:szCs w:val="20"/>
          <w:lang w:val="en-US"/>
        </w:rPr>
        <w:t>IELTS test has two versions:</w:t>
      </w:r>
      <w:r w:rsidR="00C91A98" w:rsidRPr="006A465C">
        <w:rPr>
          <w:rFonts w:eastAsia="Calibri"/>
          <w:bCs/>
          <w:sz w:val="20"/>
          <w:szCs w:val="20"/>
          <w:lang w:val="en-US"/>
        </w:rPr>
        <w:t xml:space="preserve"> </w:t>
      </w:r>
      <w:r w:rsidRPr="006A465C">
        <w:rPr>
          <w:sz w:val="20"/>
          <w:szCs w:val="20"/>
          <w:lang w:val="en-US"/>
        </w:rPr>
        <w:t>Academic module is a variant for those who want to study at the university or the graduate school;</w:t>
      </w:r>
      <w:r w:rsidR="00C91A98" w:rsidRPr="006A465C">
        <w:rPr>
          <w:sz w:val="20"/>
          <w:szCs w:val="20"/>
          <w:lang w:val="en-US"/>
        </w:rPr>
        <w:t xml:space="preserve"> </w:t>
      </w:r>
      <w:r w:rsidRPr="006A465C">
        <w:rPr>
          <w:sz w:val="20"/>
          <w:szCs w:val="20"/>
          <w:lang w:val="en-US"/>
        </w:rPr>
        <w:t xml:space="preserve">General module is a version for those who want to go abroad for work or for permanent residence. </w:t>
      </w:r>
    </w:p>
    <w:p w:rsidR="00C85FAA" w:rsidRPr="006A465C" w:rsidRDefault="00C85FAA" w:rsidP="00C85FAA">
      <w:pPr>
        <w:rPr>
          <w:sz w:val="20"/>
          <w:szCs w:val="20"/>
          <w:lang w:val="en-US"/>
        </w:rPr>
      </w:pPr>
    </w:p>
    <w:p w:rsidR="005E63E2" w:rsidRPr="006A465C" w:rsidRDefault="00015B47" w:rsidP="005E63E2">
      <w:pPr>
        <w:pStyle w:val="Style13"/>
        <w:widowControl/>
        <w:spacing w:line="240" w:lineRule="auto"/>
        <w:ind w:firstLine="567"/>
        <w:jc w:val="both"/>
        <w:rPr>
          <w:rStyle w:val="FontStyle36"/>
          <w:b/>
          <w:sz w:val="20"/>
          <w:szCs w:val="20"/>
          <w:lang w:val="en-US" w:eastAsia="en-US"/>
        </w:rPr>
      </w:pPr>
      <w:r w:rsidRPr="006A465C">
        <w:rPr>
          <w:rStyle w:val="FontStyle36"/>
          <w:b/>
          <w:sz w:val="20"/>
          <w:szCs w:val="20"/>
          <w:lang w:val="en-US" w:eastAsia="en-US"/>
        </w:rPr>
        <w:t xml:space="preserve">3. </w:t>
      </w:r>
      <w:r w:rsidR="005E63E2" w:rsidRPr="006A465C">
        <w:rPr>
          <w:rStyle w:val="FontStyle36"/>
          <w:b/>
          <w:sz w:val="20"/>
          <w:szCs w:val="20"/>
          <w:lang w:val="en-US" w:eastAsia="en-US"/>
        </w:rPr>
        <w:t>Are the statements true (v) or false (x)?</w:t>
      </w:r>
    </w:p>
    <w:p w:rsidR="005E63E2" w:rsidRPr="006A465C" w:rsidRDefault="005E63E2" w:rsidP="00EF322E">
      <w:pPr>
        <w:pStyle w:val="Style13"/>
        <w:widowControl/>
        <w:tabs>
          <w:tab w:val="left" w:pos="9355"/>
        </w:tabs>
        <w:spacing w:line="240" w:lineRule="auto"/>
        <w:ind w:firstLine="851"/>
        <w:jc w:val="both"/>
        <w:rPr>
          <w:rStyle w:val="FontStyle37"/>
          <w:b w:val="0"/>
          <w:bCs w:val="0"/>
          <w:spacing w:val="-20"/>
          <w:sz w:val="20"/>
          <w:szCs w:val="20"/>
          <w:lang w:val="en-US" w:eastAsia="en-US"/>
        </w:rPr>
      </w:pPr>
      <w:r w:rsidRPr="006A465C">
        <w:rPr>
          <w:rStyle w:val="FontStyle36"/>
          <w:sz w:val="20"/>
          <w:szCs w:val="20"/>
          <w:lang w:val="en-US" w:eastAsia="en-US"/>
        </w:rPr>
        <w:t xml:space="preserve">1. </w:t>
      </w:r>
      <w:r w:rsidR="00C85FAA" w:rsidRPr="006A465C">
        <w:rPr>
          <w:sz w:val="20"/>
          <w:szCs w:val="20"/>
          <w:lang w:val="en-US"/>
        </w:rPr>
        <w:t>The exam assesses your level of English</w:t>
      </w:r>
      <w:r w:rsidR="00EE3E61" w:rsidRPr="006A465C">
        <w:rPr>
          <w:sz w:val="20"/>
          <w:szCs w:val="20"/>
          <w:lang w:val="en-US"/>
        </w:rPr>
        <w:t>.</w:t>
      </w:r>
      <w:r w:rsidR="00D714DC" w:rsidRPr="006A465C">
        <w:rPr>
          <w:rStyle w:val="FontStyle37"/>
          <w:b w:val="0"/>
          <w:sz w:val="20"/>
          <w:szCs w:val="20"/>
          <w:lang w:val="en-US" w:eastAsia="en-US"/>
        </w:rPr>
        <w:t xml:space="preserve"> ___</w:t>
      </w:r>
    </w:p>
    <w:p w:rsidR="005E63E2" w:rsidRPr="006A465C" w:rsidRDefault="005E63E2" w:rsidP="00EF322E">
      <w:pPr>
        <w:pStyle w:val="Style13"/>
        <w:widowControl/>
        <w:tabs>
          <w:tab w:val="left" w:pos="9355"/>
        </w:tabs>
        <w:spacing w:line="240" w:lineRule="auto"/>
        <w:ind w:firstLine="851"/>
        <w:jc w:val="both"/>
        <w:rPr>
          <w:rStyle w:val="FontStyle37"/>
          <w:b w:val="0"/>
          <w:bCs w:val="0"/>
          <w:spacing w:val="-20"/>
          <w:sz w:val="20"/>
          <w:szCs w:val="20"/>
          <w:lang w:val="en-US" w:eastAsia="en-US"/>
        </w:rPr>
      </w:pPr>
      <w:r w:rsidRPr="006A465C">
        <w:rPr>
          <w:rStyle w:val="FontStyle37"/>
          <w:b w:val="0"/>
          <w:sz w:val="20"/>
          <w:szCs w:val="20"/>
          <w:lang w:val="en-US" w:eastAsia="en-US"/>
        </w:rPr>
        <w:t xml:space="preserve">2. </w:t>
      </w:r>
      <w:r w:rsidR="00C85FAA" w:rsidRPr="006A465C">
        <w:rPr>
          <w:rStyle w:val="FontStyle37"/>
          <w:b w:val="0"/>
          <w:sz w:val="20"/>
          <w:szCs w:val="20"/>
          <w:lang w:val="en-US" w:eastAsia="en-US"/>
        </w:rPr>
        <w:t>The certificate is valid for 3 years</w:t>
      </w:r>
      <w:r w:rsidR="00EE3E61" w:rsidRPr="006A465C">
        <w:rPr>
          <w:rStyle w:val="FontStyle37"/>
          <w:b w:val="0"/>
          <w:sz w:val="20"/>
          <w:szCs w:val="20"/>
          <w:lang w:val="en-US" w:eastAsia="en-US"/>
        </w:rPr>
        <w:t xml:space="preserve"> </w:t>
      </w:r>
      <w:r w:rsidRPr="006A465C">
        <w:rPr>
          <w:rStyle w:val="FontStyle37"/>
          <w:b w:val="0"/>
          <w:sz w:val="20"/>
          <w:szCs w:val="20"/>
          <w:lang w:val="en-US" w:eastAsia="en-US"/>
        </w:rPr>
        <w:t>.</w:t>
      </w:r>
      <w:r w:rsidR="00D714DC" w:rsidRPr="006A465C">
        <w:rPr>
          <w:rStyle w:val="FontStyle37"/>
          <w:b w:val="0"/>
          <w:sz w:val="20"/>
          <w:szCs w:val="20"/>
          <w:lang w:val="en-US" w:eastAsia="en-US"/>
        </w:rPr>
        <w:t xml:space="preserve"> ___</w:t>
      </w:r>
    </w:p>
    <w:p w:rsidR="005E63E2" w:rsidRPr="006A465C" w:rsidRDefault="00237A63" w:rsidP="00EF322E">
      <w:pPr>
        <w:pStyle w:val="Style13"/>
        <w:widowControl/>
        <w:tabs>
          <w:tab w:val="left" w:pos="9355"/>
        </w:tabs>
        <w:spacing w:line="240" w:lineRule="auto"/>
        <w:ind w:firstLine="851"/>
        <w:jc w:val="both"/>
        <w:rPr>
          <w:rStyle w:val="FontStyle37"/>
          <w:b w:val="0"/>
          <w:bCs w:val="0"/>
          <w:sz w:val="20"/>
          <w:szCs w:val="20"/>
          <w:lang w:val="en-US"/>
        </w:rPr>
      </w:pPr>
      <w:r w:rsidRPr="006A465C">
        <w:rPr>
          <w:rStyle w:val="FontStyle37"/>
          <w:b w:val="0"/>
          <w:sz w:val="20"/>
          <w:szCs w:val="20"/>
          <w:lang w:val="en-US"/>
        </w:rPr>
        <w:t>3</w:t>
      </w:r>
      <w:r w:rsidR="005E63E2" w:rsidRPr="006A465C">
        <w:rPr>
          <w:rStyle w:val="FontStyle37"/>
          <w:b w:val="0"/>
          <w:sz w:val="20"/>
          <w:szCs w:val="20"/>
          <w:lang w:val="en-US"/>
        </w:rPr>
        <w:t>.</w:t>
      </w:r>
      <w:r w:rsidR="00EE3E61" w:rsidRPr="006A465C">
        <w:rPr>
          <w:rStyle w:val="FontStyle37"/>
          <w:b w:val="0"/>
          <w:sz w:val="20"/>
          <w:szCs w:val="20"/>
          <w:lang w:val="en-US" w:eastAsia="en-US"/>
        </w:rPr>
        <w:t xml:space="preserve"> </w:t>
      </w:r>
      <w:r w:rsidR="00C85FAA" w:rsidRPr="006A465C">
        <w:rPr>
          <w:rStyle w:val="FontStyle37"/>
          <w:b w:val="0"/>
          <w:sz w:val="20"/>
          <w:szCs w:val="20"/>
          <w:lang w:val="en-US" w:eastAsia="en-US"/>
        </w:rPr>
        <w:t xml:space="preserve">People </w:t>
      </w:r>
      <w:r w:rsidR="00C85FAA" w:rsidRPr="006A465C">
        <w:rPr>
          <w:sz w:val="20"/>
          <w:szCs w:val="20"/>
          <w:lang w:val="en-US"/>
        </w:rPr>
        <w:t>who pass Academic module of IELTS migrate to the USA</w:t>
      </w:r>
      <w:r w:rsidR="00151493" w:rsidRPr="006A465C">
        <w:rPr>
          <w:rStyle w:val="FontStyle37"/>
          <w:b w:val="0"/>
          <w:sz w:val="20"/>
          <w:szCs w:val="20"/>
          <w:lang w:val="en-US"/>
        </w:rPr>
        <w:t>.</w:t>
      </w:r>
      <w:r w:rsidR="00D714DC" w:rsidRPr="006A465C">
        <w:rPr>
          <w:rStyle w:val="FontStyle37"/>
          <w:b w:val="0"/>
          <w:sz w:val="20"/>
          <w:szCs w:val="20"/>
          <w:lang w:val="en-US"/>
        </w:rPr>
        <w:t xml:space="preserve"> ___</w:t>
      </w:r>
    </w:p>
    <w:p w:rsidR="00015B47" w:rsidRPr="006A465C" w:rsidRDefault="00015B47" w:rsidP="000B2F2B">
      <w:pPr>
        <w:pStyle w:val="afe"/>
        <w:tabs>
          <w:tab w:val="left" w:pos="8310"/>
        </w:tabs>
        <w:ind w:left="0" w:firstLine="284"/>
        <w:rPr>
          <w:i/>
          <w:sz w:val="20"/>
          <w:lang w:val="en-US"/>
        </w:rPr>
      </w:pPr>
      <w:r w:rsidRPr="006A465C">
        <w:rPr>
          <w:i/>
          <w:sz w:val="20"/>
          <w:lang w:val="en-US"/>
        </w:rPr>
        <w:t xml:space="preserve">7.3.3. </w:t>
      </w:r>
      <w:r w:rsidRPr="006A465C">
        <w:rPr>
          <w:i/>
          <w:sz w:val="20"/>
          <w:lang w:val="ru-RU"/>
        </w:rPr>
        <w:t>Вопросы</w:t>
      </w:r>
      <w:r w:rsidRPr="006A465C">
        <w:rPr>
          <w:i/>
          <w:sz w:val="20"/>
          <w:lang w:val="en-US"/>
        </w:rPr>
        <w:t xml:space="preserve"> </w:t>
      </w:r>
      <w:r w:rsidRPr="006A465C">
        <w:rPr>
          <w:i/>
          <w:sz w:val="20"/>
          <w:lang w:val="ru-RU"/>
        </w:rPr>
        <w:t>для</w:t>
      </w:r>
      <w:r w:rsidRPr="006A465C">
        <w:rPr>
          <w:i/>
          <w:sz w:val="20"/>
          <w:lang w:val="en-US"/>
        </w:rPr>
        <w:t xml:space="preserve"> </w:t>
      </w:r>
      <w:r w:rsidRPr="006A465C">
        <w:rPr>
          <w:i/>
          <w:sz w:val="20"/>
          <w:lang w:val="ru-RU"/>
        </w:rPr>
        <w:t>собеседования</w:t>
      </w:r>
      <w:r w:rsidRPr="006A465C">
        <w:rPr>
          <w:i/>
          <w:sz w:val="20"/>
          <w:lang w:val="en-US"/>
        </w:rPr>
        <w:t>:</w:t>
      </w:r>
    </w:p>
    <w:p w:rsidR="00015B47" w:rsidRPr="006A465C" w:rsidRDefault="00015B47" w:rsidP="00015B47">
      <w:pPr>
        <w:pStyle w:val="afe"/>
        <w:tabs>
          <w:tab w:val="left" w:pos="8310"/>
        </w:tabs>
        <w:ind w:left="0" w:firstLine="567"/>
        <w:rPr>
          <w:b/>
          <w:sz w:val="20"/>
          <w:lang w:val="en-US"/>
        </w:rPr>
      </w:pPr>
      <w:r w:rsidRPr="006A465C">
        <w:rPr>
          <w:b/>
          <w:sz w:val="20"/>
          <w:lang w:val="en-US"/>
        </w:rPr>
        <w:t>Talk 1</w:t>
      </w:r>
    </w:p>
    <w:p w:rsidR="005E63E2" w:rsidRPr="006A465C" w:rsidRDefault="00C33D57" w:rsidP="00C33D57">
      <w:pPr>
        <w:ind w:firstLine="851"/>
        <w:jc w:val="both"/>
        <w:rPr>
          <w:sz w:val="20"/>
          <w:szCs w:val="20"/>
          <w:lang w:val="en-US"/>
        </w:rPr>
      </w:pPr>
      <w:r w:rsidRPr="006A465C">
        <w:rPr>
          <w:sz w:val="20"/>
          <w:szCs w:val="20"/>
          <w:lang w:val="en-US"/>
        </w:rPr>
        <w:t xml:space="preserve">a. </w:t>
      </w:r>
      <w:r w:rsidR="00D55C75" w:rsidRPr="006A465C">
        <w:rPr>
          <w:sz w:val="20"/>
          <w:szCs w:val="20"/>
          <w:lang w:val="en-US"/>
        </w:rPr>
        <w:t>What English speaking countries do you know</w:t>
      </w:r>
      <w:r w:rsidR="00015B47" w:rsidRPr="006A465C">
        <w:rPr>
          <w:sz w:val="20"/>
          <w:szCs w:val="20"/>
          <w:lang w:val="en-US"/>
        </w:rPr>
        <w:t>?</w:t>
      </w:r>
    </w:p>
    <w:p w:rsidR="00015B47" w:rsidRPr="006A465C" w:rsidRDefault="00C33D57" w:rsidP="00C33D57">
      <w:pPr>
        <w:ind w:firstLine="851"/>
        <w:jc w:val="both"/>
        <w:rPr>
          <w:sz w:val="20"/>
          <w:szCs w:val="20"/>
          <w:lang w:val="en-US"/>
        </w:rPr>
      </w:pPr>
      <w:r w:rsidRPr="006A465C">
        <w:rPr>
          <w:sz w:val="20"/>
          <w:szCs w:val="20"/>
          <w:lang w:val="en-US"/>
        </w:rPr>
        <w:t xml:space="preserve">b. </w:t>
      </w:r>
      <w:r w:rsidR="00D55C75" w:rsidRPr="006A465C">
        <w:rPr>
          <w:sz w:val="20"/>
          <w:szCs w:val="20"/>
          <w:lang w:val="en-US"/>
        </w:rPr>
        <w:t>Why is English a truly international language</w:t>
      </w:r>
      <w:r w:rsidR="00015B47" w:rsidRPr="006A465C">
        <w:rPr>
          <w:sz w:val="20"/>
          <w:szCs w:val="20"/>
          <w:lang w:val="en-US"/>
        </w:rPr>
        <w:t>?</w:t>
      </w:r>
    </w:p>
    <w:p w:rsidR="00015B47" w:rsidRPr="006A465C" w:rsidRDefault="00C33D57" w:rsidP="00C33D57">
      <w:pPr>
        <w:ind w:firstLine="851"/>
        <w:jc w:val="both"/>
        <w:rPr>
          <w:sz w:val="20"/>
          <w:szCs w:val="20"/>
          <w:lang w:val="en-US"/>
        </w:rPr>
      </w:pPr>
      <w:r w:rsidRPr="006A465C">
        <w:rPr>
          <w:sz w:val="20"/>
          <w:szCs w:val="20"/>
          <w:lang w:val="en-US"/>
        </w:rPr>
        <w:t xml:space="preserve">c. </w:t>
      </w:r>
      <w:r w:rsidR="00015B47" w:rsidRPr="006A465C">
        <w:rPr>
          <w:sz w:val="20"/>
          <w:szCs w:val="20"/>
          <w:lang w:val="en-US"/>
        </w:rPr>
        <w:t xml:space="preserve">What </w:t>
      </w:r>
      <w:r w:rsidR="00D55C75" w:rsidRPr="006A465C">
        <w:rPr>
          <w:sz w:val="20"/>
          <w:szCs w:val="20"/>
          <w:lang w:val="en-US"/>
        </w:rPr>
        <w:t>British and American universities do you know</w:t>
      </w:r>
      <w:r w:rsidR="00015B47" w:rsidRPr="006A465C">
        <w:rPr>
          <w:sz w:val="20"/>
          <w:szCs w:val="20"/>
          <w:lang w:val="en-US"/>
        </w:rPr>
        <w:t>?</w:t>
      </w:r>
    </w:p>
    <w:p w:rsidR="00015B47" w:rsidRPr="006A465C" w:rsidRDefault="00015B47" w:rsidP="00015B47">
      <w:pPr>
        <w:pStyle w:val="afe"/>
        <w:tabs>
          <w:tab w:val="left" w:pos="8310"/>
        </w:tabs>
        <w:ind w:left="0" w:firstLine="567"/>
        <w:rPr>
          <w:b/>
          <w:sz w:val="20"/>
          <w:lang w:val="en-US"/>
        </w:rPr>
      </w:pPr>
      <w:r w:rsidRPr="006A465C">
        <w:rPr>
          <w:b/>
          <w:sz w:val="20"/>
          <w:lang w:val="en-US"/>
        </w:rPr>
        <w:t>Talk 2</w:t>
      </w:r>
    </w:p>
    <w:p w:rsidR="00015B47" w:rsidRPr="006A465C" w:rsidRDefault="00C33D57" w:rsidP="00C33D57">
      <w:pPr>
        <w:ind w:firstLine="851"/>
        <w:jc w:val="both"/>
        <w:rPr>
          <w:sz w:val="20"/>
          <w:szCs w:val="20"/>
          <w:lang w:val="en-US"/>
        </w:rPr>
      </w:pPr>
      <w:r w:rsidRPr="006A465C">
        <w:rPr>
          <w:sz w:val="20"/>
          <w:szCs w:val="20"/>
          <w:lang w:val="en-US"/>
        </w:rPr>
        <w:t xml:space="preserve">a. </w:t>
      </w:r>
      <w:r w:rsidR="00015B47" w:rsidRPr="006A465C">
        <w:rPr>
          <w:sz w:val="20"/>
          <w:szCs w:val="20"/>
          <w:lang w:val="en-US"/>
        </w:rPr>
        <w:t>Do you</w:t>
      </w:r>
      <w:r w:rsidR="008B3DA7" w:rsidRPr="006A465C">
        <w:rPr>
          <w:sz w:val="20"/>
          <w:szCs w:val="20"/>
          <w:lang w:val="en-US"/>
        </w:rPr>
        <w:t xml:space="preserve"> enjoy</w:t>
      </w:r>
      <w:r w:rsidR="00015B47" w:rsidRPr="006A465C">
        <w:rPr>
          <w:sz w:val="20"/>
          <w:szCs w:val="20"/>
          <w:lang w:val="en-US"/>
        </w:rPr>
        <w:t xml:space="preserve"> shopping?</w:t>
      </w:r>
    </w:p>
    <w:p w:rsidR="00015B47" w:rsidRPr="006A465C" w:rsidRDefault="00C33D57" w:rsidP="00C33D57">
      <w:pPr>
        <w:ind w:firstLine="851"/>
        <w:jc w:val="both"/>
        <w:rPr>
          <w:sz w:val="20"/>
          <w:szCs w:val="20"/>
          <w:lang w:val="en-US"/>
        </w:rPr>
      </w:pPr>
      <w:r w:rsidRPr="006A465C">
        <w:rPr>
          <w:sz w:val="20"/>
          <w:szCs w:val="20"/>
          <w:lang w:val="en-US"/>
        </w:rPr>
        <w:t xml:space="preserve">b. </w:t>
      </w:r>
      <w:r w:rsidR="00015B47" w:rsidRPr="006A465C">
        <w:rPr>
          <w:sz w:val="20"/>
          <w:szCs w:val="20"/>
          <w:lang w:val="en-US"/>
        </w:rPr>
        <w:t xml:space="preserve">What </w:t>
      </w:r>
      <w:r w:rsidR="008B3DA7" w:rsidRPr="006A465C">
        <w:rPr>
          <w:sz w:val="20"/>
          <w:szCs w:val="20"/>
          <w:lang w:val="en-US"/>
        </w:rPr>
        <w:t xml:space="preserve">clothes </w:t>
      </w:r>
      <w:r w:rsidR="00015B47" w:rsidRPr="006A465C">
        <w:rPr>
          <w:sz w:val="20"/>
          <w:szCs w:val="20"/>
          <w:lang w:val="en-US"/>
        </w:rPr>
        <w:t>shops can you name?</w:t>
      </w:r>
    </w:p>
    <w:p w:rsidR="00015B47" w:rsidRPr="006A465C" w:rsidRDefault="00C33D57" w:rsidP="00C33D57">
      <w:pPr>
        <w:ind w:firstLine="851"/>
        <w:jc w:val="both"/>
        <w:rPr>
          <w:sz w:val="20"/>
          <w:szCs w:val="20"/>
          <w:lang w:val="en-US"/>
        </w:rPr>
      </w:pPr>
      <w:r w:rsidRPr="006A465C">
        <w:rPr>
          <w:sz w:val="20"/>
          <w:szCs w:val="20"/>
          <w:lang w:val="en-US"/>
        </w:rPr>
        <w:t xml:space="preserve">c. </w:t>
      </w:r>
      <w:r w:rsidR="00015B47" w:rsidRPr="006A465C">
        <w:rPr>
          <w:sz w:val="20"/>
          <w:szCs w:val="20"/>
          <w:lang w:val="en-US"/>
        </w:rPr>
        <w:t>What things do you like</w:t>
      </w:r>
      <w:r w:rsidR="008B3DA7" w:rsidRPr="006A465C">
        <w:rPr>
          <w:sz w:val="20"/>
          <w:szCs w:val="20"/>
          <w:lang w:val="en-US"/>
        </w:rPr>
        <w:t>/dislike</w:t>
      </w:r>
      <w:r w:rsidR="00015B47" w:rsidRPr="006A465C">
        <w:rPr>
          <w:sz w:val="20"/>
          <w:szCs w:val="20"/>
          <w:lang w:val="en-US"/>
        </w:rPr>
        <w:t xml:space="preserve"> to buy?</w:t>
      </w:r>
    </w:p>
    <w:p w:rsidR="006A465C" w:rsidRDefault="006A465C" w:rsidP="000B2F2B">
      <w:pPr>
        <w:pStyle w:val="afe"/>
        <w:tabs>
          <w:tab w:val="left" w:pos="8310"/>
        </w:tabs>
        <w:ind w:left="0" w:firstLine="284"/>
        <w:rPr>
          <w:i/>
          <w:sz w:val="20"/>
          <w:lang w:val="en-US"/>
        </w:rPr>
      </w:pPr>
    </w:p>
    <w:p w:rsidR="00015B47" w:rsidRPr="00445539" w:rsidRDefault="00015B47" w:rsidP="000B2F2B">
      <w:pPr>
        <w:pStyle w:val="afe"/>
        <w:tabs>
          <w:tab w:val="left" w:pos="8310"/>
        </w:tabs>
        <w:ind w:left="0" w:firstLine="284"/>
        <w:rPr>
          <w:i/>
          <w:sz w:val="20"/>
          <w:lang w:val="en-US"/>
        </w:rPr>
      </w:pPr>
      <w:r w:rsidRPr="00445539">
        <w:rPr>
          <w:i/>
          <w:sz w:val="20"/>
          <w:lang w:val="en-US"/>
        </w:rPr>
        <w:t>7</w:t>
      </w:r>
      <w:r w:rsidRPr="006A465C">
        <w:rPr>
          <w:i/>
          <w:sz w:val="20"/>
        </w:rPr>
        <w:t>.</w:t>
      </w:r>
      <w:r w:rsidRPr="00445539">
        <w:rPr>
          <w:i/>
          <w:sz w:val="20"/>
          <w:lang w:val="en-US"/>
        </w:rPr>
        <w:t>3</w:t>
      </w:r>
      <w:r w:rsidRPr="006A465C">
        <w:rPr>
          <w:i/>
          <w:sz w:val="20"/>
        </w:rPr>
        <w:t>.</w:t>
      </w:r>
      <w:r w:rsidRPr="00445539">
        <w:rPr>
          <w:i/>
          <w:sz w:val="20"/>
          <w:lang w:val="en-US"/>
        </w:rPr>
        <w:t xml:space="preserve">4. </w:t>
      </w:r>
      <w:r w:rsidRPr="006A465C">
        <w:rPr>
          <w:i/>
          <w:sz w:val="20"/>
          <w:lang w:val="ru-RU"/>
        </w:rPr>
        <w:t>Контрольная</w:t>
      </w:r>
      <w:r w:rsidRPr="006A465C">
        <w:rPr>
          <w:i/>
          <w:sz w:val="20"/>
        </w:rPr>
        <w:t xml:space="preserve"> работ</w:t>
      </w:r>
      <w:r w:rsidRPr="006A465C">
        <w:rPr>
          <w:i/>
          <w:sz w:val="20"/>
          <w:lang w:val="ru-RU"/>
        </w:rPr>
        <w:t>а</w:t>
      </w:r>
      <w:r w:rsidRPr="00445539">
        <w:rPr>
          <w:i/>
          <w:sz w:val="20"/>
          <w:lang w:val="en-US"/>
        </w:rPr>
        <w:t>:</w:t>
      </w:r>
    </w:p>
    <w:p w:rsidR="005D6D12" w:rsidRPr="006A465C" w:rsidRDefault="00237A63" w:rsidP="00237A63">
      <w:pPr>
        <w:ind w:firstLine="567"/>
        <w:jc w:val="both"/>
        <w:rPr>
          <w:b/>
          <w:i/>
          <w:sz w:val="20"/>
          <w:szCs w:val="20"/>
          <w:lang w:val="en-US"/>
        </w:rPr>
      </w:pPr>
      <w:r w:rsidRPr="006A465C">
        <w:rPr>
          <w:b/>
          <w:sz w:val="20"/>
          <w:szCs w:val="20"/>
          <w:lang w:val="en-US"/>
        </w:rPr>
        <w:t xml:space="preserve">1. </w:t>
      </w:r>
      <w:r w:rsidR="005D6D12" w:rsidRPr="006A465C">
        <w:rPr>
          <w:b/>
          <w:sz w:val="20"/>
          <w:szCs w:val="20"/>
          <w:lang w:val="en-US"/>
        </w:rPr>
        <w:t xml:space="preserve">Put a preposition into each gap ( - , </w:t>
      </w:r>
      <w:r w:rsidR="005D6D12" w:rsidRPr="006A465C">
        <w:rPr>
          <w:b/>
          <w:i/>
          <w:sz w:val="20"/>
          <w:szCs w:val="20"/>
          <w:lang w:val="en-US"/>
        </w:rPr>
        <w:t>on, at, in, from … to)</w:t>
      </w:r>
    </w:p>
    <w:p w:rsidR="005D6D12" w:rsidRPr="006A465C" w:rsidRDefault="008B3DA7" w:rsidP="000B2F2B">
      <w:pPr>
        <w:ind w:firstLine="567"/>
        <w:jc w:val="both"/>
        <w:rPr>
          <w:sz w:val="20"/>
          <w:szCs w:val="20"/>
          <w:lang w:val="en-US"/>
        </w:rPr>
      </w:pPr>
      <w:r w:rsidRPr="006A465C">
        <w:rPr>
          <w:sz w:val="20"/>
          <w:szCs w:val="20"/>
          <w:lang w:val="en-US"/>
        </w:rPr>
        <w:lastRenderedPageBreak/>
        <w:t>Alice</w:t>
      </w:r>
      <w:r w:rsidR="005D6D12" w:rsidRPr="006A465C">
        <w:rPr>
          <w:sz w:val="20"/>
          <w:szCs w:val="20"/>
          <w:lang w:val="en-US"/>
        </w:rPr>
        <w:t xml:space="preserve"> is a </w:t>
      </w:r>
      <w:r w:rsidRPr="006A465C">
        <w:rPr>
          <w:sz w:val="20"/>
          <w:szCs w:val="20"/>
          <w:lang w:val="en-US"/>
        </w:rPr>
        <w:t xml:space="preserve">fashion </w:t>
      </w:r>
      <w:r w:rsidR="005D6D12" w:rsidRPr="006A465C">
        <w:rPr>
          <w:sz w:val="20"/>
          <w:szCs w:val="20"/>
          <w:lang w:val="en-US"/>
        </w:rPr>
        <w:t xml:space="preserve">magazine editor. </w:t>
      </w:r>
      <w:r w:rsidRPr="006A465C">
        <w:rPr>
          <w:sz w:val="20"/>
          <w:szCs w:val="20"/>
          <w:lang w:val="en-US"/>
        </w:rPr>
        <w:t>She</w:t>
      </w:r>
      <w:r w:rsidR="005D6D12" w:rsidRPr="006A465C">
        <w:rPr>
          <w:sz w:val="20"/>
          <w:szCs w:val="20"/>
          <w:lang w:val="en-US"/>
        </w:rPr>
        <w:t xml:space="preserve"> works … Monday … Friday, </w:t>
      </w:r>
      <w:r w:rsidRPr="006A465C">
        <w:rPr>
          <w:sz w:val="20"/>
          <w:szCs w:val="20"/>
          <w:lang w:val="en-US"/>
        </w:rPr>
        <w:t>nine</w:t>
      </w:r>
      <w:r w:rsidR="005D6D12" w:rsidRPr="006A465C">
        <w:rPr>
          <w:sz w:val="20"/>
          <w:szCs w:val="20"/>
          <w:lang w:val="en-US"/>
        </w:rPr>
        <w:t xml:space="preserve"> </w:t>
      </w:r>
      <w:r w:rsidRPr="006A465C">
        <w:rPr>
          <w:sz w:val="20"/>
          <w:szCs w:val="20"/>
          <w:lang w:val="en-US"/>
        </w:rPr>
        <w:t>to six</w:t>
      </w:r>
      <w:r w:rsidR="005D6D12" w:rsidRPr="006A465C">
        <w:rPr>
          <w:sz w:val="20"/>
          <w:szCs w:val="20"/>
          <w:lang w:val="en-US"/>
        </w:rPr>
        <w:t xml:space="preserve">. </w:t>
      </w:r>
      <w:r w:rsidRPr="006A465C">
        <w:rPr>
          <w:sz w:val="20"/>
          <w:szCs w:val="20"/>
          <w:lang w:val="en-US"/>
        </w:rPr>
        <w:t>She</w:t>
      </w:r>
      <w:r w:rsidR="005D6D12" w:rsidRPr="006A465C">
        <w:rPr>
          <w:sz w:val="20"/>
          <w:szCs w:val="20"/>
          <w:lang w:val="en-US"/>
        </w:rPr>
        <w:t xml:space="preserve"> usually gets up … </w:t>
      </w:r>
      <w:r w:rsidRPr="006A465C">
        <w:rPr>
          <w:sz w:val="20"/>
          <w:szCs w:val="20"/>
          <w:lang w:val="en-US"/>
        </w:rPr>
        <w:t>7 am</w:t>
      </w:r>
      <w:r w:rsidR="005D6D12" w:rsidRPr="006A465C">
        <w:rPr>
          <w:sz w:val="20"/>
          <w:szCs w:val="20"/>
          <w:lang w:val="en-US"/>
        </w:rPr>
        <w:t xml:space="preserve">. </w:t>
      </w:r>
      <w:r w:rsidRPr="006A465C">
        <w:rPr>
          <w:sz w:val="20"/>
          <w:szCs w:val="20"/>
          <w:lang w:val="en-US"/>
        </w:rPr>
        <w:t>She</w:t>
      </w:r>
      <w:r w:rsidR="005D6D12" w:rsidRPr="006A465C">
        <w:rPr>
          <w:sz w:val="20"/>
          <w:szCs w:val="20"/>
          <w:lang w:val="en-US"/>
        </w:rPr>
        <w:t xml:space="preserve"> has to get up early because he starts work … </w:t>
      </w:r>
      <w:r w:rsidRPr="006A465C">
        <w:rPr>
          <w:sz w:val="20"/>
          <w:szCs w:val="20"/>
          <w:lang w:val="en-US"/>
        </w:rPr>
        <w:t>9</w:t>
      </w:r>
      <w:r w:rsidR="005D6D12" w:rsidRPr="006A465C">
        <w:rPr>
          <w:sz w:val="20"/>
          <w:szCs w:val="20"/>
          <w:lang w:val="en-US"/>
        </w:rPr>
        <w:t xml:space="preserve">. </w:t>
      </w:r>
      <w:r w:rsidRPr="006A465C">
        <w:rPr>
          <w:sz w:val="20"/>
          <w:szCs w:val="20"/>
          <w:lang w:val="en-US"/>
        </w:rPr>
        <w:t xml:space="preserve">She </w:t>
      </w:r>
      <w:r w:rsidR="005D6D12" w:rsidRPr="006A465C">
        <w:rPr>
          <w:sz w:val="20"/>
          <w:szCs w:val="20"/>
          <w:lang w:val="en-US"/>
        </w:rPr>
        <w:t xml:space="preserve"> lives … </w:t>
      </w:r>
      <w:r w:rsidRPr="006A465C">
        <w:rPr>
          <w:sz w:val="20"/>
          <w:szCs w:val="20"/>
          <w:lang w:val="en-US"/>
        </w:rPr>
        <w:t xml:space="preserve">15 </w:t>
      </w:r>
      <w:r w:rsidR="005D6D12" w:rsidRPr="006A465C">
        <w:rPr>
          <w:sz w:val="20"/>
          <w:szCs w:val="20"/>
          <w:lang w:val="en-US"/>
        </w:rPr>
        <w:t xml:space="preserve"> minutes’ walk from the station. </w:t>
      </w:r>
      <w:r w:rsidRPr="006A465C">
        <w:rPr>
          <w:sz w:val="20"/>
          <w:szCs w:val="20"/>
          <w:lang w:val="en-US"/>
        </w:rPr>
        <w:t>She loves jogging a lot</w:t>
      </w:r>
      <w:r w:rsidR="005D6D12" w:rsidRPr="006A465C">
        <w:rPr>
          <w:sz w:val="20"/>
          <w:szCs w:val="20"/>
          <w:lang w:val="en-US"/>
        </w:rPr>
        <w:t xml:space="preserve">, </w:t>
      </w:r>
      <w:r w:rsidRPr="006A465C">
        <w:rPr>
          <w:sz w:val="20"/>
          <w:szCs w:val="20"/>
          <w:lang w:val="en-US"/>
        </w:rPr>
        <w:t>she</w:t>
      </w:r>
      <w:r w:rsidR="005D6D12" w:rsidRPr="006A465C">
        <w:rPr>
          <w:sz w:val="20"/>
          <w:szCs w:val="20"/>
          <w:lang w:val="en-US"/>
        </w:rPr>
        <w:t xml:space="preserve"> prefers to do it … the </w:t>
      </w:r>
      <w:r w:rsidRPr="006A465C">
        <w:rPr>
          <w:sz w:val="20"/>
          <w:szCs w:val="20"/>
          <w:lang w:val="en-US"/>
        </w:rPr>
        <w:t>evening</w:t>
      </w:r>
      <w:r w:rsidR="005D6D12" w:rsidRPr="006A465C">
        <w:rPr>
          <w:sz w:val="20"/>
          <w:szCs w:val="20"/>
          <w:lang w:val="en-US"/>
        </w:rPr>
        <w:t xml:space="preserve">. </w:t>
      </w:r>
      <w:r w:rsidRPr="006A465C">
        <w:rPr>
          <w:sz w:val="20"/>
          <w:szCs w:val="20"/>
          <w:lang w:val="en-US"/>
        </w:rPr>
        <w:t>She also</w:t>
      </w:r>
      <w:r w:rsidR="005D6D12" w:rsidRPr="006A465C">
        <w:rPr>
          <w:sz w:val="20"/>
          <w:szCs w:val="20"/>
          <w:lang w:val="en-US"/>
        </w:rPr>
        <w:t xml:space="preserve"> loves long walk</w:t>
      </w:r>
      <w:r w:rsidRPr="006A465C">
        <w:rPr>
          <w:sz w:val="20"/>
          <w:szCs w:val="20"/>
          <w:lang w:val="en-US"/>
        </w:rPr>
        <w:t>s and painting in the park.</w:t>
      </w:r>
      <w:r w:rsidR="005D6D12" w:rsidRPr="006A465C">
        <w:rPr>
          <w:sz w:val="20"/>
          <w:szCs w:val="20"/>
          <w:lang w:val="en-US"/>
        </w:rPr>
        <w:t xml:space="preserve"> … last year </w:t>
      </w:r>
      <w:r w:rsidRPr="006A465C">
        <w:rPr>
          <w:sz w:val="20"/>
          <w:szCs w:val="20"/>
          <w:lang w:val="en-US"/>
        </w:rPr>
        <w:t>s</w:t>
      </w:r>
      <w:r w:rsidR="005D6D12" w:rsidRPr="006A465C">
        <w:rPr>
          <w:sz w:val="20"/>
          <w:szCs w:val="20"/>
          <w:lang w:val="en-US"/>
        </w:rPr>
        <w:t xml:space="preserve">he used to go to the </w:t>
      </w:r>
      <w:r w:rsidRPr="006A465C">
        <w:rPr>
          <w:sz w:val="20"/>
          <w:szCs w:val="20"/>
          <w:lang w:val="en-US"/>
        </w:rPr>
        <w:t>gym</w:t>
      </w:r>
      <w:r w:rsidR="005D6D12" w:rsidRPr="006A465C">
        <w:rPr>
          <w:sz w:val="20"/>
          <w:szCs w:val="20"/>
          <w:lang w:val="en-US"/>
        </w:rPr>
        <w:t>.</w:t>
      </w:r>
    </w:p>
    <w:p w:rsidR="005D6D12" w:rsidRPr="006A465C" w:rsidRDefault="005D6D12" w:rsidP="00237A63">
      <w:pPr>
        <w:ind w:firstLine="567"/>
        <w:jc w:val="both"/>
        <w:rPr>
          <w:b/>
          <w:sz w:val="20"/>
          <w:szCs w:val="20"/>
          <w:lang w:val="en-US"/>
        </w:rPr>
      </w:pPr>
      <w:r w:rsidRPr="006A465C">
        <w:rPr>
          <w:b/>
          <w:sz w:val="20"/>
          <w:szCs w:val="20"/>
          <w:lang w:val="en-US"/>
        </w:rPr>
        <w:t>2. Translate the text</w:t>
      </w:r>
    </w:p>
    <w:p w:rsidR="004235FD" w:rsidRPr="006A465C" w:rsidRDefault="001B66F2" w:rsidP="0050438A">
      <w:pPr>
        <w:jc w:val="center"/>
        <w:rPr>
          <w:b/>
          <w:sz w:val="20"/>
          <w:szCs w:val="20"/>
          <w:lang w:val="en-US"/>
        </w:rPr>
      </w:pPr>
      <w:r w:rsidRPr="006A465C">
        <w:rPr>
          <w:b/>
          <w:sz w:val="20"/>
          <w:szCs w:val="20"/>
          <w:lang w:val="en-US"/>
        </w:rPr>
        <w:t>Swoosh</w:t>
      </w:r>
    </w:p>
    <w:p w:rsidR="004235FD" w:rsidRPr="006A465C" w:rsidRDefault="004235FD" w:rsidP="00C91A98">
      <w:pPr>
        <w:ind w:firstLine="709"/>
        <w:jc w:val="both"/>
        <w:rPr>
          <w:sz w:val="20"/>
          <w:szCs w:val="20"/>
          <w:lang w:val="en-US"/>
        </w:rPr>
      </w:pPr>
      <w:r w:rsidRPr="006A465C">
        <w:rPr>
          <w:sz w:val="20"/>
          <w:szCs w:val="20"/>
          <w:lang w:val="en-US"/>
        </w:rPr>
        <w:t>In 1971, Portland State University graphic design student Carolyn Davidson was sitting in the hall when she mentioned not having enough money to take a class. She was then approached by accounting professor Phil Knight about freelance work for his company, Blue Ribbon Sports. Blue Ribbon Sports decided to launch their own brand of football shoe, called the Nike. Knight asked Davidson to create a design for this new brand.</w:t>
      </w:r>
    </w:p>
    <w:p w:rsidR="004235FD" w:rsidRPr="006A465C" w:rsidRDefault="004235FD" w:rsidP="00C91A98">
      <w:pPr>
        <w:ind w:firstLine="709"/>
        <w:jc w:val="both"/>
        <w:rPr>
          <w:sz w:val="20"/>
          <w:szCs w:val="20"/>
          <w:lang w:val="en-US"/>
        </w:rPr>
      </w:pPr>
      <w:r w:rsidRPr="006A465C">
        <w:rPr>
          <w:sz w:val="20"/>
          <w:szCs w:val="20"/>
          <w:lang w:val="en-US"/>
        </w:rPr>
        <w:t>Over 17 and a half hours was spent making the design. Davidson wanted to convey motion in a design that would look clean and classic when placed on a shoe. Importantly, the design needed to differ from rival company Adidas. The Swoosh is created using two curved lines, depicting motion with onomatopoeia attached as well. Say “swoosh” out loud. What do you imagine? Even the word has an element of movement included. She worked by sketching designs on tissue paper and then placing those designs over a shoe drawing.</w:t>
      </w:r>
    </w:p>
    <w:p w:rsidR="004235FD" w:rsidRPr="006A465C" w:rsidRDefault="004235FD" w:rsidP="00C91A98">
      <w:pPr>
        <w:ind w:firstLine="709"/>
        <w:jc w:val="both"/>
        <w:rPr>
          <w:sz w:val="20"/>
          <w:szCs w:val="20"/>
          <w:lang w:val="en-US"/>
        </w:rPr>
      </w:pPr>
      <w:r w:rsidRPr="006A465C">
        <w:rPr>
          <w:sz w:val="20"/>
          <w:szCs w:val="20"/>
          <w:lang w:val="en-US"/>
        </w:rPr>
        <w:t>At first, Knight and his business partners were not impressed by the design but decided to move forward with the Swoosh. Now, the logo represents so much more than motion. For a multi-billion company that has established itself as an authority in the world of sports, that Swoosh refers to a lifestyle rather than a specific product.</w:t>
      </w:r>
    </w:p>
    <w:p w:rsidR="005D6D12" w:rsidRPr="006A465C" w:rsidRDefault="005D6D12" w:rsidP="00237A63">
      <w:pPr>
        <w:ind w:firstLine="567"/>
        <w:jc w:val="both"/>
        <w:rPr>
          <w:b/>
          <w:sz w:val="20"/>
          <w:szCs w:val="20"/>
          <w:lang w:val="en-US"/>
        </w:rPr>
      </w:pPr>
      <w:r w:rsidRPr="006A465C">
        <w:rPr>
          <w:b/>
          <w:sz w:val="20"/>
          <w:szCs w:val="20"/>
          <w:lang w:val="en-US"/>
        </w:rPr>
        <w:t>3. Are the statements true(v) or false(x)?</w:t>
      </w:r>
    </w:p>
    <w:p w:rsidR="005D6D12" w:rsidRPr="006A465C" w:rsidRDefault="005D6D12" w:rsidP="000B2F2B">
      <w:pPr>
        <w:ind w:firstLine="851"/>
        <w:jc w:val="both"/>
        <w:rPr>
          <w:sz w:val="20"/>
          <w:szCs w:val="20"/>
          <w:lang w:val="en-US"/>
        </w:rPr>
      </w:pPr>
      <w:r w:rsidRPr="006A465C">
        <w:rPr>
          <w:sz w:val="20"/>
          <w:szCs w:val="20"/>
          <w:lang w:val="en-US"/>
        </w:rPr>
        <w:t xml:space="preserve">1. </w:t>
      </w:r>
      <w:r w:rsidR="0050438A" w:rsidRPr="006A465C">
        <w:rPr>
          <w:sz w:val="20"/>
          <w:szCs w:val="20"/>
          <w:lang w:val="en-US"/>
        </w:rPr>
        <w:t>Carolyn Davidson was a school girl</w:t>
      </w:r>
      <w:r w:rsidR="00470B02" w:rsidRPr="006A465C">
        <w:rPr>
          <w:sz w:val="20"/>
          <w:szCs w:val="20"/>
          <w:lang w:val="en-US"/>
        </w:rPr>
        <w:t>.</w:t>
      </w:r>
      <w:r w:rsidR="00C33D57" w:rsidRPr="006A465C">
        <w:rPr>
          <w:sz w:val="20"/>
          <w:szCs w:val="20"/>
          <w:lang w:val="en-US"/>
        </w:rPr>
        <w:t xml:space="preserve"> ___</w:t>
      </w:r>
    </w:p>
    <w:p w:rsidR="005D6D12" w:rsidRPr="006A465C" w:rsidRDefault="005D6D12" w:rsidP="000B2F2B">
      <w:pPr>
        <w:ind w:firstLine="851"/>
        <w:jc w:val="both"/>
        <w:rPr>
          <w:sz w:val="20"/>
          <w:szCs w:val="20"/>
          <w:lang w:val="en-US"/>
        </w:rPr>
      </w:pPr>
      <w:r w:rsidRPr="006A465C">
        <w:rPr>
          <w:sz w:val="20"/>
          <w:szCs w:val="20"/>
          <w:lang w:val="en-US"/>
        </w:rPr>
        <w:t xml:space="preserve">2. </w:t>
      </w:r>
      <w:r w:rsidR="0050438A" w:rsidRPr="006A465C">
        <w:rPr>
          <w:sz w:val="20"/>
          <w:szCs w:val="20"/>
          <w:lang w:val="en-US"/>
        </w:rPr>
        <w:t>Carolyn Davidson  spent more than 17 hours making the logo</w:t>
      </w:r>
      <w:r w:rsidR="00470B02" w:rsidRPr="006A465C">
        <w:rPr>
          <w:sz w:val="20"/>
          <w:szCs w:val="20"/>
          <w:lang w:val="en-US"/>
        </w:rPr>
        <w:t>.</w:t>
      </w:r>
      <w:r w:rsidR="00C33D57" w:rsidRPr="006A465C">
        <w:rPr>
          <w:sz w:val="20"/>
          <w:szCs w:val="20"/>
          <w:lang w:val="en-US"/>
        </w:rPr>
        <w:t xml:space="preserve"> ___</w:t>
      </w:r>
    </w:p>
    <w:p w:rsidR="005D6D12" w:rsidRPr="00445539" w:rsidRDefault="005D6D12" w:rsidP="000B2F2B">
      <w:pPr>
        <w:ind w:firstLine="851"/>
        <w:jc w:val="both"/>
        <w:rPr>
          <w:sz w:val="20"/>
          <w:szCs w:val="20"/>
        </w:rPr>
      </w:pPr>
      <w:r w:rsidRPr="006A465C">
        <w:rPr>
          <w:sz w:val="20"/>
          <w:szCs w:val="20"/>
          <w:lang w:val="en-US"/>
        </w:rPr>
        <w:t xml:space="preserve">3. </w:t>
      </w:r>
      <w:r w:rsidR="0050438A" w:rsidRPr="006A465C">
        <w:rPr>
          <w:sz w:val="20"/>
          <w:szCs w:val="20"/>
          <w:lang w:val="en-US"/>
        </w:rPr>
        <w:t>Nike is very famous in the world of sports</w:t>
      </w:r>
      <w:r w:rsidR="00470B02" w:rsidRPr="006A465C">
        <w:rPr>
          <w:sz w:val="20"/>
          <w:szCs w:val="20"/>
          <w:lang w:val="en-US"/>
        </w:rPr>
        <w:t>.</w:t>
      </w:r>
      <w:r w:rsidR="00C33D57" w:rsidRPr="006A465C">
        <w:rPr>
          <w:sz w:val="20"/>
          <w:szCs w:val="20"/>
          <w:lang w:val="en-US"/>
        </w:rPr>
        <w:t xml:space="preserve"> </w:t>
      </w:r>
      <w:r w:rsidR="00C33D57" w:rsidRPr="00445539">
        <w:rPr>
          <w:sz w:val="20"/>
          <w:szCs w:val="20"/>
        </w:rPr>
        <w:t>___</w:t>
      </w:r>
    </w:p>
    <w:p w:rsidR="0052416B" w:rsidRPr="00625630" w:rsidRDefault="0052416B" w:rsidP="0052416B">
      <w:pPr>
        <w:tabs>
          <w:tab w:val="left" w:pos="8310"/>
        </w:tabs>
        <w:jc w:val="both"/>
        <w:rPr>
          <w:i/>
          <w:sz w:val="20"/>
        </w:rPr>
      </w:pPr>
      <w:r w:rsidRPr="00625630">
        <w:rPr>
          <w:i/>
          <w:sz w:val="20"/>
        </w:rPr>
        <w:t>7.</w:t>
      </w:r>
      <w:r>
        <w:rPr>
          <w:i/>
          <w:sz w:val="20"/>
        </w:rPr>
        <w:t>3</w:t>
      </w:r>
      <w:r w:rsidRPr="00625630">
        <w:rPr>
          <w:i/>
          <w:sz w:val="20"/>
        </w:rPr>
        <w:t>.5.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52416B" w:rsidRDefault="0052416B" w:rsidP="009E013D">
      <w:pPr>
        <w:jc w:val="both"/>
        <w:rPr>
          <w:sz w:val="20"/>
          <w:szCs w:val="20"/>
        </w:rPr>
      </w:pPr>
    </w:p>
    <w:p w:rsidR="00C47AD0" w:rsidRPr="00445539" w:rsidRDefault="009E013D" w:rsidP="009E013D">
      <w:pPr>
        <w:jc w:val="both"/>
        <w:rPr>
          <w:sz w:val="20"/>
          <w:szCs w:val="20"/>
        </w:rPr>
      </w:pPr>
      <w:r w:rsidRPr="00445539">
        <w:rPr>
          <w:sz w:val="20"/>
          <w:szCs w:val="20"/>
        </w:rPr>
        <w:t>7</w:t>
      </w:r>
      <w:r w:rsidR="0051731D" w:rsidRPr="00445539">
        <w:rPr>
          <w:sz w:val="20"/>
          <w:szCs w:val="20"/>
        </w:rPr>
        <w:t xml:space="preserve">.4 </w:t>
      </w:r>
      <w:r w:rsidR="00C47AD0" w:rsidRPr="006A465C">
        <w:rPr>
          <w:sz w:val="20"/>
          <w:szCs w:val="20"/>
        </w:rPr>
        <w:t>Для</w:t>
      </w:r>
      <w:r w:rsidR="00C47AD0" w:rsidRPr="00445539">
        <w:rPr>
          <w:sz w:val="20"/>
          <w:szCs w:val="20"/>
        </w:rPr>
        <w:t xml:space="preserve"> </w:t>
      </w:r>
      <w:r w:rsidR="00C47AD0" w:rsidRPr="006A465C">
        <w:rPr>
          <w:sz w:val="20"/>
          <w:szCs w:val="20"/>
        </w:rPr>
        <w:t>промежуточной</w:t>
      </w:r>
      <w:r w:rsidR="00C47AD0" w:rsidRPr="00445539">
        <w:rPr>
          <w:sz w:val="20"/>
          <w:szCs w:val="20"/>
        </w:rPr>
        <w:t xml:space="preserve"> </w:t>
      </w:r>
      <w:r w:rsidR="00C47AD0" w:rsidRPr="006A465C">
        <w:rPr>
          <w:sz w:val="20"/>
          <w:szCs w:val="20"/>
        </w:rPr>
        <w:t>аттестации</w:t>
      </w:r>
    </w:p>
    <w:p w:rsidR="005D6D12" w:rsidRPr="006A465C" w:rsidRDefault="005D6D12" w:rsidP="000B2F2B">
      <w:pPr>
        <w:pStyle w:val="afe"/>
        <w:ind w:left="0" w:firstLine="284"/>
        <w:rPr>
          <w:i/>
          <w:sz w:val="20"/>
        </w:rPr>
      </w:pPr>
      <w:r w:rsidRPr="00445539">
        <w:rPr>
          <w:i/>
          <w:sz w:val="20"/>
          <w:lang w:val="ru-RU"/>
        </w:rPr>
        <w:t>7</w:t>
      </w:r>
      <w:r w:rsidRPr="006A465C">
        <w:rPr>
          <w:i/>
          <w:sz w:val="20"/>
        </w:rPr>
        <w:t>.</w:t>
      </w:r>
      <w:r w:rsidRPr="00445539">
        <w:rPr>
          <w:i/>
          <w:sz w:val="20"/>
          <w:lang w:val="ru-RU"/>
        </w:rPr>
        <w:t>4</w:t>
      </w:r>
      <w:r w:rsidRPr="006A465C">
        <w:rPr>
          <w:i/>
          <w:sz w:val="20"/>
        </w:rPr>
        <w:t>.1</w:t>
      </w:r>
      <w:r w:rsidRPr="00445539">
        <w:rPr>
          <w:i/>
          <w:sz w:val="20"/>
          <w:lang w:val="ru-RU"/>
        </w:rPr>
        <w:t>.</w:t>
      </w:r>
      <w:r w:rsidRPr="006A465C">
        <w:rPr>
          <w:i/>
          <w:sz w:val="20"/>
        </w:rPr>
        <w:t xml:space="preserve"> Перечень вопросов к </w:t>
      </w:r>
      <w:r w:rsidRPr="006A465C">
        <w:rPr>
          <w:i/>
          <w:sz w:val="20"/>
          <w:lang w:val="ru-RU"/>
        </w:rPr>
        <w:t>зачету</w:t>
      </w:r>
      <w:r w:rsidRPr="006A465C">
        <w:rPr>
          <w:i/>
          <w:sz w:val="20"/>
        </w:rPr>
        <w:t>:</w:t>
      </w:r>
    </w:p>
    <w:p w:rsidR="00F02A36" w:rsidRPr="006A465C" w:rsidRDefault="00F02A36" w:rsidP="00F02A36">
      <w:pPr>
        <w:pStyle w:val="afe"/>
        <w:ind w:left="0" w:firstLine="567"/>
        <w:rPr>
          <w:b/>
          <w:i/>
          <w:sz w:val="20"/>
          <w:lang w:val="en-US"/>
        </w:rPr>
      </w:pPr>
      <w:r w:rsidRPr="006A465C">
        <w:rPr>
          <w:b/>
          <w:i/>
          <w:sz w:val="20"/>
          <w:lang w:val="en-US"/>
        </w:rPr>
        <w:t>Speak about:</w:t>
      </w:r>
    </w:p>
    <w:p w:rsidR="005D6D12" w:rsidRPr="006A465C" w:rsidRDefault="00C33D57" w:rsidP="00D714DC">
      <w:pPr>
        <w:pStyle w:val="afe"/>
        <w:tabs>
          <w:tab w:val="left" w:pos="8310"/>
        </w:tabs>
        <w:ind w:left="0" w:firstLine="567"/>
        <w:rPr>
          <w:sz w:val="20"/>
          <w:lang w:val="en-US"/>
        </w:rPr>
      </w:pPr>
      <w:r w:rsidRPr="006A465C">
        <w:rPr>
          <w:sz w:val="20"/>
          <w:lang w:val="en-US"/>
        </w:rPr>
        <w:t xml:space="preserve">a. </w:t>
      </w:r>
      <w:r w:rsidR="00BD5997" w:rsidRPr="006A465C">
        <w:rPr>
          <w:sz w:val="20"/>
          <w:lang w:val="en-US"/>
        </w:rPr>
        <w:t>The USA.</w:t>
      </w:r>
    </w:p>
    <w:p w:rsidR="00BD5997" w:rsidRPr="00445539" w:rsidRDefault="00C33D57" w:rsidP="00D714DC">
      <w:pPr>
        <w:pStyle w:val="afe"/>
        <w:tabs>
          <w:tab w:val="left" w:pos="8310"/>
        </w:tabs>
        <w:ind w:left="0" w:firstLine="567"/>
        <w:rPr>
          <w:sz w:val="20"/>
          <w:lang w:val="ru-RU"/>
        </w:rPr>
      </w:pPr>
      <w:r w:rsidRPr="006A465C">
        <w:rPr>
          <w:sz w:val="20"/>
          <w:lang w:val="en-US"/>
        </w:rPr>
        <w:t>b</w:t>
      </w:r>
      <w:r w:rsidRPr="00445539">
        <w:rPr>
          <w:sz w:val="20"/>
          <w:lang w:val="ru-RU"/>
        </w:rPr>
        <w:t xml:space="preserve">. </w:t>
      </w:r>
      <w:r w:rsidR="00BD5997" w:rsidRPr="006A465C">
        <w:rPr>
          <w:sz w:val="20"/>
          <w:lang w:val="en-US"/>
        </w:rPr>
        <w:t>Canada</w:t>
      </w:r>
      <w:r w:rsidR="00BD5997" w:rsidRPr="00445539">
        <w:rPr>
          <w:sz w:val="20"/>
          <w:lang w:val="ru-RU"/>
        </w:rPr>
        <w:t>.</w:t>
      </w:r>
    </w:p>
    <w:p w:rsidR="00BD5997" w:rsidRPr="00445539" w:rsidRDefault="00C33D57" w:rsidP="00D714DC">
      <w:pPr>
        <w:pStyle w:val="afe"/>
        <w:tabs>
          <w:tab w:val="left" w:pos="8310"/>
        </w:tabs>
        <w:ind w:left="0" w:firstLine="567"/>
        <w:rPr>
          <w:sz w:val="20"/>
          <w:lang w:val="ru-RU"/>
        </w:rPr>
      </w:pPr>
      <w:r w:rsidRPr="006A465C">
        <w:rPr>
          <w:sz w:val="20"/>
          <w:lang w:val="en-US"/>
        </w:rPr>
        <w:t>c</w:t>
      </w:r>
      <w:r w:rsidRPr="00445539">
        <w:rPr>
          <w:sz w:val="20"/>
          <w:lang w:val="ru-RU"/>
        </w:rPr>
        <w:t xml:space="preserve">. </w:t>
      </w:r>
      <w:r w:rsidR="0050438A" w:rsidRPr="006A465C">
        <w:rPr>
          <w:sz w:val="20"/>
          <w:lang w:val="en-US"/>
        </w:rPr>
        <w:t>Australia</w:t>
      </w:r>
      <w:r w:rsidR="00BD5997" w:rsidRPr="00445539">
        <w:rPr>
          <w:sz w:val="20"/>
          <w:lang w:val="ru-RU"/>
        </w:rPr>
        <w:t>.</w:t>
      </w:r>
    </w:p>
    <w:p w:rsidR="001B66F2" w:rsidRPr="00445539" w:rsidRDefault="001B66F2" w:rsidP="00F02A36">
      <w:pPr>
        <w:pStyle w:val="afe"/>
        <w:tabs>
          <w:tab w:val="left" w:pos="8310"/>
        </w:tabs>
        <w:ind w:left="0"/>
        <w:jc w:val="center"/>
        <w:rPr>
          <w:b/>
          <w:sz w:val="20"/>
          <w:lang w:val="ru-RU"/>
        </w:rPr>
      </w:pPr>
    </w:p>
    <w:p w:rsidR="001B66F2" w:rsidRPr="00445539" w:rsidRDefault="001B66F2" w:rsidP="00F02A36">
      <w:pPr>
        <w:pStyle w:val="afe"/>
        <w:tabs>
          <w:tab w:val="left" w:pos="8310"/>
        </w:tabs>
        <w:ind w:left="0"/>
        <w:jc w:val="center"/>
        <w:rPr>
          <w:b/>
          <w:sz w:val="20"/>
          <w:lang w:val="ru-RU"/>
        </w:rPr>
      </w:pPr>
    </w:p>
    <w:p w:rsidR="005D6D12" w:rsidRPr="00445539" w:rsidRDefault="005D6D12" w:rsidP="00F02A36">
      <w:pPr>
        <w:pStyle w:val="afe"/>
        <w:tabs>
          <w:tab w:val="left" w:pos="8310"/>
        </w:tabs>
        <w:ind w:left="0"/>
        <w:jc w:val="center"/>
        <w:rPr>
          <w:b/>
          <w:sz w:val="20"/>
          <w:lang w:val="ru-RU"/>
        </w:rPr>
      </w:pPr>
      <w:r w:rsidRPr="006A465C">
        <w:rPr>
          <w:b/>
          <w:sz w:val="20"/>
        </w:rPr>
        <w:t xml:space="preserve">Семестр № </w:t>
      </w:r>
      <w:r w:rsidRPr="00445539">
        <w:rPr>
          <w:b/>
          <w:sz w:val="20"/>
          <w:lang w:val="ru-RU"/>
        </w:rPr>
        <w:t>3</w:t>
      </w:r>
    </w:p>
    <w:p w:rsidR="005D6D12" w:rsidRPr="00445539" w:rsidRDefault="005D6D12" w:rsidP="005D6D12">
      <w:pPr>
        <w:pStyle w:val="afe"/>
        <w:tabs>
          <w:tab w:val="left" w:pos="8310"/>
        </w:tabs>
        <w:ind w:left="0"/>
        <w:rPr>
          <w:i/>
          <w:sz w:val="20"/>
          <w:lang w:val="ru-RU"/>
        </w:rPr>
      </w:pPr>
      <w:r w:rsidRPr="00445539">
        <w:rPr>
          <w:sz w:val="20"/>
          <w:lang w:val="ru-RU"/>
        </w:rPr>
        <w:t>7</w:t>
      </w:r>
      <w:r w:rsidRPr="006A465C">
        <w:rPr>
          <w:sz w:val="20"/>
        </w:rPr>
        <w:t>.</w:t>
      </w:r>
      <w:r w:rsidRPr="00445539">
        <w:rPr>
          <w:sz w:val="20"/>
          <w:lang w:val="ru-RU"/>
        </w:rPr>
        <w:t>5</w:t>
      </w:r>
      <w:r w:rsidRPr="006A465C">
        <w:rPr>
          <w:sz w:val="20"/>
        </w:rPr>
        <w:t xml:space="preserve"> Для текущей аттестации</w:t>
      </w:r>
    </w:p>
    <w:p w:rsidR="005D6D12" w:rsidRPr="00445539" w:rsidRDefault="005D6D12" w:rsidP="000B2F2B">
      <w:pPr>
        <w:pStyle w:val="afe"/>
        <w:tabs>
          <w:tab w:val="left" w:pos="8310"/>
        </w:tabs>
        <w:ind w:left="0" w:firstLine="284"/>
        <w:rPr>
          <w:i/>
          <w:sz w:val="20"/>
          <w:lang w:val="ru-RU"/>
        </w:rPr>
      </w:pPr>
      <w:r w:rsidRPr="00445539">
        <w:rPr>
          <w:i/>
          <w:sz w:val="20"/>
          <w:lang w:val="ru-RU"/>
        </w:rPr>
        <w:t>7</w:t>
      </w:r>
      <w:r w:rsidRPr="006A465C">
        <w:rPr>
          <w:i/>
          <w:sz w:val="20"/>
        </w:rPr>
        <w:t>.</w:t>
      </w:r>
      <w:r w:rsidRPr="00445539">
        <w:rPr>
          <w:i/>
          <w:sz w:val="20"/>
          <w:lang w:val="ru-RU"/>
        </w:rPr>
        <w:t>5</w:t>
      </w:r>
      <w:r w:rsidRPr="006A465C">
        <w:rPr>
          <w:i/>
          <w:sz w:val="20"/>
        </w:rPr>
        <w:t>.1</w:t>
      </w:r>
      <w:r w:rsidRPr="00445539">
        <w:rPr>
          <w:i/>
          <w:sz w:val="20"/>
          <w:lang w:val="ru-RU"/>
        </w:rPr>
        <w:t xml:space="preserve">. </w:t>
      </w:r>
      <w:r w:rsidRPr="006A465C">
        <w:rPr>
          <w:i/>
          <w:sz w:val="20"/>
        </w:rPr>
        <w:t>Перечень тем докладов по разделам дисциплины:</w:t>
      </w:r>
    </w:p>
    <w:p w:rsidR="007F36A1" w:rsidRPr="006A465C" w:rsidRDefault="007F36A1" w:rsidP="007F36A1">
      <w:pPr>
        <w:autoSpaceDE w:val="0"/>
        <w:autoSpaceDN w:val="0"/>
        <w:adjustRightInd w:val="0"/>
        <w:ind w:firstLine="567"/>
        <w:jc w:val="both"/>
        <w:rPr>
          <w:sz w:val="20"/>
          <w:szCs w:val="20"/>
          <w:lang w:val="en-US"/>
        </w:rPr>
      </w:pPr>
      <w:r w:rsidRPr="006A465C">
        <w:rPr>
          <w:sz w:val="20"/>
          <w:szCs w:val="20"/>
          <w:lang w:val="en-US"/>
        </w:rPr>
        <w:t xml:space="preserve">a. </w:t>
      </w:r>
      <w:r w:rsidR="00143CFF" w:rsidRPr="006A465C">
        <w:rPr>
          <w:sz w:val="20"/>
          <w:szCs w:val="20"/>
          <w:lang w:val="en-US"/>
        </w:rPr>
        <w:t>Modern fashion trends</w:t>
      </w:r>
    </w:p>
    <w:p w:rsidR="007F36A1" w:rsidRPr="006A465C" w:rsidRDefault="007F36A1" w:rsidP="007F36A1">
      <w:pPr>
        <w:autoSpaceDE w:val="0"/>
        <w:autoSpaceDN w:val="0"/>
        <w:adjustRightInd w:val="0"/>
        <w:ind w:firstLine="567"/>
        <w:jc w:val="both"/>
        <w:rPr>
          <w:sz w:val="20"/>
          <w:szCs w:val="20"/>
          <w:lang w:val="en-US"/>
        </w:rPr>
      </w:pPr>
      <w:r w:rsidRPr="006A465C">
        <w:rPr>
          <w:sz w:val="20"/>
          <w:szCs w:val="20"/>
          <w:lang w:val="en-US"/>
        </w:rPr>
        <w:t xml:space="preserve">b. </w:t>
      </w:r>
      <w:r w:rsidR="00931DCF" w:rsidRPr="006A465C">
        <w:rPr>
          <w:sz w:val="20"/>
          <w:szCs w:val="20"/>
          <w:lang w:val="en-US"/>
        </w:rPr>
        <w:t>Basic wardrobe</w:t>
      </w:r>
    </w:p>
    <w:p w:rsidR="007F36A1" w:rsidRPr="00445539" w:rsidRDefault="007F36A1" w:rsidP="007F36A1">
      <w:pPr>
        <w:autoSpaceDE w:val="0"/>
        <w:autoSpaceDN w:val="0"/>
        <w:adjustRightInd w:val="0"/>
        <w:ind w:firstLine="567"/>
        <w:jc w:val="both"/>
        <w:rPr>
          <w:sz w:val="20"/>
          <w:szCs w:val="20"/>
        </w:rPr>
      </w:pPr>
      <w:r w:rsidRPr="006A465C">
        <w:rPr>
          <w:sz w:val="20"/>
          <w:szCs w:val="20"/>
          <w:lang w:val="en-US"/>
        </w:rPr>
        <w:t>c</w:t>
      </w:r>
      <w:r w:rsidRPr="00445539">
        <w:rPr>
          <w:sz w:val="20"/>
          <w:szCs w:val="20"/>
        </w:rPr>
        <w:t xml:space="preserve">. </w:t>
      </w:r>
      <w:r w:rsidR="00931DCF" w:rsidRPr="006A465C">
        <w:rPr>
          <w:sz w:val="20"/>
          <w:szCs w:val="20"/>
          <w:lang w:val="en-US"/>
        </w:rPr>
        <w:t>Modern</w:t>
      </w:r>
      <w:r w:rsidR="00931DCF" w:rsidRPr="00445539">
        <w:rPr>
          <w:sz w:val="20"/>
          <w:szCs w:val="20"/>
        </w:rPr>
        <w:t xml:space="preserve"> </w:t>
      </w:r>
      <w:r w:rsidR="00931DCF" w:rsidRPr="006A465C">
        <w:rPr>
          <w:sz w:val="20"/>
          <w:szCs w:val="20"/>
          <w:lang w:val="en-US"/>
        </w:rPr>
        <w:t>designers</w:t>
      </w:r>
    </w:p>
    <w:p w:rsidR="00012D90" w:rsidRPr="00445539" w:rsidRDefault="00012D90" w:rsidP="00012D90">
      <w:pPr>
        <w:pStyle w:val="afe"/>
        <w:tabs>
          <w:tab w:val="left" w:pos="8310"/>
        </w:tabs>
        <w:ind w:left="0" w:firstLine="284"/>
        <w:rPr>
          <w:i/>
          <w:sz w:val="20"/>
          <w:lang w:val="ru-RU"/>
        </w:rPr>
      </w:pPr>
      <w:r w:rsidRPr="00445539">
        <w:rPr>
          <w:i/>
          <w:sz w:val="20"/>
          <w:lang w:val="ru-RU"/>
        </w:rPr>
        <w:t>7</w:t>
      </w:r>
      <w:r w:rsidRPr="006A465C">
        <w:rPr>
          <w:i/>
          <w:sz w:val="20"/>
        </w:rPr>
        <w:t>.</w:t>
      </w:r>
      <w:r w:rsidRPr="00445539">
        <w:rPr>
          <w:i/>
          <w:sz w:val="20"/>
          <w:lang w:val="ru-RU"/>
        </w:rPr>
        <w:t>5</w:t>
      </w:r>
      <w:r w:rsidRPr="006A465C">
        <w:rPr>
          <w:i/>
          <w:sz w:val="20"/>
        </w:rPr>
        <w:t>.2.</w:t>
      </w:r>
      <w:r w:rsidRPr="00445539">
        <w:rPr>
          <w:i/>
          <w:sz w:val="20"/>
          <w:lang w:val="ru-RU"/>
        </w:rPr>
        <w:t xml:space="preserve"> </w:t>
      </w:r>
      <w:r w:rsidRPr="006A465C">
        <w:rPr>
          <w:i/>
          <w:sz w:val="20"/>
          <w:lang w:val="ru-RU"/>
        </w:rPr>
        <w:t>Тестирование</w:t>
      </w:r>
      <w:r w:rsidRPr="00445539">
        <w:rPr>
          <w:i/>
          <w:sz w:val="20"/>
          <w:lang w:val="ru-RU"/>
        </w:rPr>
        <w:t xml:space="preserve"> </w:t>
      </w:r>
      <w:r w:rsidRPr="006A465C">
        <w:rPr>
          <w:i/>
          <w:sz w:val="20"/>
          <w:lang w:val="ru-RU"/>
        </w:rPr>
        <w:t>письменное</w:t>
      </w:r>
      <w:r w:rsidRPr="006A465C">
        <w:rPr>
          <w:i/>
          <w:sz w:val="20"/>
        </w:rPr>
        <w:t>:</w:t>
      </w:r>
    </w:p>
    <w:p w:rsidR="00012D90" w:rsidRPr="006A465C" w:rsidRDefault="00012D90" w:rsidP="00012D90">
      <w:pPr>
        <w:widowControl w:val="0"/>
        <w:autoSpaceDE w:val="0"/>
        <w:autoSpaceDN w:val="0"/>
        <w:adjustRightInd w:val="0"/>
        <w:ind w:firstLine="567"/>
        <w:jc w:val="both"/>
        <w:rPr>
          <w:b/>
          <w:sz w:val="20"/>
          <w:szCs w:val="20"/>
          <w:lang w:val="en-US"/>
        </w:rPr>
      </w:pPr>
      <w:r w:rsidRPr="006A465C">
        <w:rPr>
          <w:b/>
          <w:sz w:val="20"/>
          <w:szCs w:val="20"/>
          <w:lang w:val="en-US"/>
        </w:rPr>
        <w:t>1. Choose the correct form of the verb in each sentence.</w:t>
      </w:r>
    </w:p>
    <w:p w:rsidR="00012D90" w:rsidRPr="006A465C" w:rsidRDefault="00012D90" w:rsidP="00012D90">
      <w:pPr>
        <w:widowControl w:val="0"/>
        <w:autoSpaceDE w:val="0"/>
        <w:autoSpaceDN w:val="0"/>
        <w:adjustRightInd w:val="0"/>
        <w:ind w:firstLine="851"/>
        <w:jc w:val="both"/>
        <w:rPr>
          <w:sz w:val="20"/>
          <w:szCs w:val="20"/>
          <w:lang w:val="en-US"/>
        </w:rPr>
      </w:pPr>
      <w:r w:rsidRPr="006A465C">
        <w:rPr>
          <w:sz w:val="20"/>
          <w:szCs w:val="20"/>
          <w:lang w:val="en-US"/>
        </w:rPr>
        <w:t xml:space="preserve">1. </w:t>
      </w:r>
      <w:r w:rsidR="00EC791B" w:rsidRPr="006A465C">
        <w:rPr>
          <w:sz w:val="20"/>
          <w:szCs w:val="20"/>
          <w:lang w:val="en-US"/>
        </w:rPr>
        <w:t xml:space="preserve">Dior designers </w:t>
      </w:r>
      <w:r w:rsidR="00EC791B" w:rsidRPr="006A465C">
        <w:rPr>
          <w:i/>
          <w:sz w:val="20"/>
          <w:szCs w:val="20"/>
          <w:lang w:val="en-US"/>
        </w:rPr>
        <w:t>prefer/are preferring</w:t>
      </w:r>
      <w:r w:rsidR="00EC791B" w:rsidRPr="006A465C">
        <w:rPr>
          <w:sz w:val="20"/>
          <w:szCs w:val="20"/>
          <w:lang w:val="en-US"/>
        </w:rPr>
        <w:t xml:space="preserve">  bright colours with floral prints</w:t>
      </w:r>
      <w:r w:rsidRPr="006A465C">
        <w:rPr>
          <w:sz w:val="20"/>
          <w:szCs w:val="20"/>
          <w:lang w:val="en-US"/>
        </w:rPr>
        <w:t>.</w:t>
      </w:r>
    </w:p>
    <w:p w:rsidR="00012D90" w:rsidRPr="006A465C" w:rsidRDefault="00012D90" w:rsidP="00012D90">
      <w:pPr>
        <w:widowControl w:val="0"/>
        <w:autoSpaceDE w:val="0"/>
        <w:autoSpaceDN w:val="0"/>
        <w:adjustRightInd w:val="0"/>
        <w:ind w:firstLine="851"/>
        <w:jc w:val="both"/>
        <w:rPr>
          <w:sz w:val="20"/>
          <w:szCs w:val="20"/>
          <w:lang w:val="en-US"/>
        </w:rPr>
      </w:pPr>
      <w:r w:rsidRPr="006A465C">
        <w:rPr>
          <w:sz w:val="20"/>
          <w:szCs w:val="20"/>
          <w:lang w:val="en-US"/>
        </w:rPr>
        <w:t xml:space="preserve">2. </w:t>
      </w:r>
      <w:r w:rsidR="00A61EC0" w:rsidRPr="006A465C">
        <w:rPr>
          <w:i/>
          <w:sz w:val="20"/>
          <w:szCs w:val="20"/>
          <w:lang w:val="en-US"/>
        </w:rPr>
        <w:t>Have you been to</w:t>
      </w:r>
      <w:r w:rsidRPr="006A465C">
        <w:rPr>
          <w:sz w:val="20"/>
          <w:szCs w:val="20"/>
          <w:lang w:val="en-US"/>
        </w:rPr>
        <w:t xml:space="preserve"> / </w:t>
      </w:r>
      <w:r w:rsidR="00A61EC0" w:rsidRPr="006A465C">
        <w:rPr>
          <w:i/>
          <w:sz w:val="20"/>
          <w:szCs w:val="20"/>
          <w:lang w:val="en-US"/>
        </w:rPr>
        <w:t>Did you be</w:t>
      </w:r>
      <w:r w:rsidR="00A61EC0" w:rsidRPr="006A465C">
        <w:rPr>
          <w:sz w:val="20"/>
          <w:szCs w:val="20"/>
          <w:lang w:val="en-US"/>
        </w:rPr>
        <w:t xml:space="preserve"> in Milan</w:t>
      </w:r>
      <w:r w:rsidRPr="006A465C">
        <w:rPr>
          <w:sz w:val="20"/>
          <w:szCs w:val="20"/>
          <w:lang w:val="en-US"/>
        </w:rPr>
        <w:t>?</w:t>
      </w:r>
    </w:p>
    <w:p w:rsidR="00A61EC0" w:rsidRPr="006A465C" w:rsidRDefault="00012D90" w:rsidP="00A61EC0">
      <w:pPr>
        <w:widowControl w:val="0"/>
        <w:autoSpaceDE w:val="0"/>
        <w:autoSpaceDN w:val="0"/>
        <w:adjustRightInd w:val="0"/>
        <w:ind w:firstLine="851"/>
        <w:jc w:val="both"/>
        <w:rPr>
          <w:rStyle w:val="extended-textshort"/>
          <w:sz w:val="20"/>
          <w:szCs w:val="20"/>
          <w:lang w:val="en-US"/>
        </w:rPr>
      </w:pPr>
      <w:r w:rsidRPr="006A465C">
        <w:rPr>
          <w:sz w:val="20"/>
          <w:szCs w:val="20"/>
          <w:lang w:val="en-US"/>
        </w:rPr>
        <w:t xml:space="preserve">3. </w:t>
      </w:r>
      <w:r w:rsidR="00A61EC0" w:rsidRPr="006A465C">
        <w:rPr>
          <w:rStyle w:val="extended-textshort"/>
          <w:sz w:val="20"/>
          <w:szCs w:val="20"/>
          <w:lang w:val="en-US"/>
        </w:rPr>
        <w:t xml:space="preserve">Top fashion </w:t>
      </w:r>
      <w:r w:rsidR="00A61EC0" w:rsidRPr="006A465C">
        <w:rPr>
          <w:rStyle w:val="extended-textshort"/>
          <w:bCs/>
          <w:sz w:val="20"/>
          <w:szCs w:val="20"/>
          <w:lang w:val="en-US"/>
        </w:rPr>
        <w:t>designers</w:t>
      </w:r>
      <w:r w:rsidR="00A61EC0" w:rsidRPr="006A465C">
        <w:rPr>
          <w:rStyle w:val="extended-textshort"/>
          <w:sz w:val="20"/>
          <w:szCs w:val="20"/>
          <w:lang w:val="en-US"/>
        </w:rPr>
        <w:t xml:space="preserve"> </w:t>
      </w:r>
      <w:r w:rsidR="00A61EC0" w:rsidRPr="006A465C">
        <w:rPr>
          <w:rStyle w:val="extended-textshort"/>
          <w:bCs/>
          <w:sz w:val="20"/>
          <w:szCs w:val="20"/>
          <w:lang w:val="en-US"/>
        </w:rPr>
        <w:t>used</w:t>
      </w:r>
      <w:r w:rsidR="00A61EC0" w:rsidRPr="006A465C">
        <w:rPr>
          <w:rStyle w:val="extended-textshort"/>
          <w:sz w:val="20"/>
          <w:szCs w:val="20"/>
          <w:lang w:val="en-US"/>
        </w:rPr>
        <w:t xml:space="preserve"> </w:t>
      </w:r>
      <w:r w:rsidR="00A61EC0" w:rsidRPr="006A465C">
        <w:rPr>
          <w:rStyle w:val="extended-textshort"/>
          <w:bCs/>
          <w:sz w:val="20"/>
          <w:szCs w:val="20"/>
          <w:lang w:val="en-US"/>
        </w:rPr>
        <w:t>to</w:t>
      </w:r>
      <w:r w:rsidR="00A61EC0" w:rsidRPr="006A465C">
        <w:rPr>
          <w:rStyle w:val="extended-textshort"/>
          <w:sz w:val="20"/>
          <w:szCs w:val="20"/>
          <w:lang w:val="en-US"/>
        </w:rPr>
        <w:t xml:space="preserve"> </w:t>
      </w:r>
      <w:r w:rsidR="00A61EC0" w:rsidRPr="006A465C">
        <w:rPr>
          <w:rStyle w:val="extended-textshort"/>
          <w:i/>
          <w:sz w:val="20"/>
          <w:szCs w:val="20"/>
          <w:lang w:val="en-US"/>
        </w:rPr>
        <w:t>be based</w:t>
      </w:r>
      <w:r w:rsidR="00A61EC0" w:rsidRPr="006A465C">
        <w:rPr>
          <w:rStyle w:val="extended-textshort"/>
          <w:sz w:val="20"/>
          <w:szCs w:val="20"/>
          <w:lang w:val="en-US"/>
        </w:rPr>
        <w:t>/</w:t>
      </w:r>
      <w:r w:rsidR="00A61EC0" w:rsidRPr="006A465C">
        <w:rPr>
          <w:rStyle w:val="extended-textshort"/>
          <w:i/>
          <w:sz w:val="20"/>
          <w:szCs w:val="20"/>
          <w:lang w:val="en-US"/>
        </w:rPr>
        <w:t>based</w:t>
      </w:r>
      <w:r w:rsidR="00A61EC0" w:rsidRPr="006A465C">
        <w:rPr>
          <w:rStyle w:val="extended-textshort"/>
          <w:sz w:val="20"/>
          <w:szCs w:val="20"/>
          <w:lang w:val="en-US"/>
        </w:rPr>
        <w:t xml:space="preserve"> in Paris and Milan.</w:t>
      </w:r>
    </w:p>
    <w:p w:rsidR="00012D90" w:rsidRPr="006A465C" w:rsidRDefault="00A61EC0" w:rsidP="00A61EC0">
      <w:pPr>
        <w:widowControl w:val="0"/>
        <w:autoSpaceDE w:val="0"/>
        <w:autoSpaceDN w:val="0"/>
        <w:adjustRightInd w:val="0"/>
        <w:jc w:val="both"/>
        <w:rPr>
          <w:b/>
          <w:sz w:val="20"/>
          <w:szCs w:val="20"/>
          <w:lang w:val="en-US"/>
        </w:rPr>
      </w:pPr>
      <w:r w:rsidRPr="006A465C">
        <w:rPr>
          <w:b/>
          <w:sz w:val="20"/>
          <w:szCs w:val="20"/>
          <w:lang w:val="en-US"/>
        </w:rPr>
        <w:t xml:space="preserve">            </w:t>
      </w:r>
      <w:r w:rsidR="00012D90" w:rsidRPr="006A465C">
        <w:rPr>
          <w:b/>
          <w:sz w:val="20"/>
          <w:szCs w:val="20"/>
          <w:lang w:val="en-US"/>
        </w:rPr>
        <w:t>2. Make the sentences passive.</w:t>
      </w:r>
    </w:p>
    <w:p w:rsidR="00012D90" w:rsidRPr="006A465C" w:rsidRDefault="00EC791B" w:rsidP="00BA0F3C">
      <w:pPr>
        <w:widowControl w:val="0"/>
        <w:numPr>
          <w:ilvl w:val="0"/>
          <w:numId w:val="8"/>
        </w:numPr>
        <w:tabs>
          <w:tab w:val="left" w:pos="1134"/>
        </w:tabs>
        <w:autoSpaceDE w:val="0"/>
        <w:autoSpaceDN w:val="0"/>
        <w:adjustRightInd w:val="0"/>
        <w:ind w:left="0" w:firstLine="851"/>
        <w:jc w:val="both"/>
        <w:rPr>
          <w:sz w:val="20"/>
          <w:szCs w:val="20"/>
          <w:lang w:val="en-US"/>
        </w:rPr>
      </w:pPr>
      <w:r w:rsidRPr="006A465C">
        <w:rPr>
          <w:sz w:val="20"/>
          <w:szCs w:val="20"/>
          <w:lang w:val="en-US"/>
        </w:rPr>
        <w:t>The crocodile-skin Birkin bag broke the record for the most expensive handbag sold at auction</w:t>
      </w:r>
      <w:r w:rsidR="00012D90" w:rsidRPr="006A465C">
        <w:rPr>
          <w:sz w:val="20"/>
          <w:szCs w:val="20"/>
          <w:lang w:val="en-US"/>
        </w:rPr>
        <w:t>.</w:t>
      </w:r>
    </w:p>
    <w:p w:rsidR="00012D90" w:rsidRPr="006A465C" w:rsidRDefault="00EC791B" w:rsidP="00BA0F3C">
      <w:pPr>
        <w:widowControl w:val="0"/>
        <w:numPr>
          <w:ilvl w:val="0"/>
          <w:numId w:val="8"/>
        </w:numPr>
        <w:tabs>
          <w:tab w:val="left" w:pos="1134"/>
        </w:tabs>
        <w:autoSpaceDE w:val="0"/>
        <w:autoSpaceDN w:val="0"/>
        <w:adjustRightInd w:val="0"/>
        <w:ind w:left="0" w:firstLine="851"/>
        <w:jc w:val="both"/>
        <w:rPr>
          <w:sz w:val="20"/>
          <w:szCs w:val="20"/>
          <w:lang w:val="en-US"/>
        </w:rPr>
      </w:pPr>
      <w:r w:rsidRPr="006A465C">
        <w:rPr>
          <w:sz w:val="20"/>
          <w:szCs w:val="20"/>
          <w:lang w:val="en-US"/>
        </w:rPr>
        <w:t>Dior uses different market segmentations to sell their product</w:t>
      </w:r>
      <w:r w:rsidR="00012D90" w:rsidRPr="006A465C">
        <w:rPr>
          <w:sz w:val="20"/>
          <w:szCs w:val="20"/>
          <w:lang w:val="en-US"/>
        </w:rPr>
        <w:t>.</w:t>
      </w:r>
    </w:p>
    <w:p w:rsidR="00012D90" w:rsidRPr="006A465C" w:rsidRDefault="00EC791B" w:rsidP="00BA0F3C">
      <w:pPr>
        <w:widowControl w:val="0"/>
        <w:numPr>
          <w:ilvl w:val="0"/>
          <w:numId w:val="8"/>
        </w:numPr>
        <w:tabs>
          <w:tab w:val="left" w:pos="1134"/>
        </w:tabs>
        <w:autoSpaceDE w:val="0"/>
        <w:autoSpaceDN w:val="0"/>
        <w:adjustRightInd w:val="0"/>
        <w:ind w:left="0" w:firstLine="851"/>
        <w:jc w:val="both"/>
        <w:rPr>
          <w:sz w:val="20"/>
          <w:szCs w:val="20"/>
          <w:lang w:val="en-US"/>
        </w:rPr>
      </w:pPr>
      <w:r w:rsidRPr="006A465C">
        <w:rPr>
          <w:sz w:val="20"/>
          <w:szCs w:val="20"/>
          <w:lang w:val="en-US"/>
        </w:rPr>
        <w:t>Modern designers are extensively using plastic in their collections</w:t>
      </w:r>
      <w:r w:rsidR="00012D90" w:rsidRPr="006A465C">
        <w:rPr>
          <w:sz w:val="20"/>
          <w:szCs w:val="20"/>
          <w:lang w:val="en-US"/>
        </w:rPr>
        <w:t>.</w:t>
      </w:r>
    </w:p>
    <w:p w:rsidR="00012D90" w:rsidRPr="006A465C" w:rsidRDefault="00012D90" w:rsidP="00012D90">
      <w:pPr>
        <w:autoSpaceDE w:val="0"/>
        <w:autoSpaceDN w:val="0"/>
        <w:adjustRightInd w:val="0"/>
        <w:ind w:firstLine="567"/>
        <w:jc w:val="both"/>
        <w:rPr>
          <w:b/>
          <w:sz w:val="20"/>
          <w:szCs w:val="20"/>
          <w:lang w:val="en-US"/>
        </w:rPr>
      </w:pPr>
      <w:r w:rsidRPr="006A465C">
        <w:rPr>
          <w:b/>
          <w:sz w:val="20"/>
          <w:szCs w:val="20"/>
          <w:lang w:val="en-US"/>
        </w:rPr>
        <w:t>3. Translate the text</w:t>
      </w:r>
    </w:p>
    <w:p w:rsidR="00214C61" w:rsidRPr="006A465C" w:rsidRDefault="00214C61" w:rsidP="00214C61">
      <w:pPr>
        <w:rPr>
          <w:sz w:val="20"/>
          <w:szCs w:val="20"/>
          <w:lang w:val="en-US"/>
        </w:rPr>
      </w:pPr>
    </w:p>
    <w:p w:rsidR="00214C61" w:rsidRPr="006A465C" w:rsidRDefault="00214C61" w:rsidP="00214C61">
      <w:pPr>
        <w:jc w:val="center"/>
        <w:rPr>
          <w:b/>
          <w:sz w:val="20"/>
          <w:szCs w:val="20"/>
          <w:lang w:val="en-US"/>
        </w:rPr>
      </w:pPr>
      <w:r w:rsidRPr="006A465C">
        <w:rPr>
          <w:b/>
          <w:sz w:val="20"/>
          <w:szCs w:val="20"/>
          <w:lang w:val="en-US"/>
        </w:rPr>
        <w:t>Why Choose Fashion Designing as a Career?</w:t>
      </w:r>
    </w:p>
    <w:p w:rsidR="00214C61" w:rsidRPr="006A465C" w:rsidRDefault="00214C61" w:rsidP="00214C61">
      <w:pPr>
        <w:ind w:firstLine="709"/>
        <w:jc w:val="both"/>
        <w:rPr>
          <w:sz w:val="20"/>
          <w:szCs w:val="20"/>
          <w:lang w:val="en-US"/>
        </w:rPr>
      </w:pPr>
      <w:r w:rsidRPr="006A465C">
        <w:rPr>
          <w:sz w:val="20"/>
          <w:szCs w:val="20"/>
          <w:lang w:val="en-US"/>
        </w:rPr>
        <w:t>Fashion industry has been enchanting youngsters for ages. In the shrinking world fashion industry has truly transformed into a global industry where fashion designers, merchandisers, manufacturers and retailers come together to bring new styles and designs of clothing, shoes and accessories for people of all age groups. Hence, fashion designing has become a rage among youngsters and fashion enthusiasts.</w:t>
      </w:r>
    </w:p>
    <w:p w:rsidR="00214C61" w:rsidRPr="006A465C" w:rsidRDefault="00214C61" w:rsidP="00214C61">
      <w:pPr>
        <w:ind w:firstLine="709"/>
        <w:jc w:val="both"/>
        <w:rPr>
          <w:sz w:val="20"/>
          <w:szCs w:val="20"/>
          <w:lang w:val="en-US"/>
        </w:rPr>
      </w:pPr>
      <w:r w:rsidRPr="006A465C">
        <w:rPr>
          <w:sz w:val="20"/>
          <w:szCs w:val="20"/>
          <w:lang w:val="en-US"/>
        </w:rPr>
        <w:t>Designers’ profile has a wide range of spectrum that involves research, making optimum use of resources, fabric and work in tandem with professionals to ideate style and design that would appeal the masses. No doubt, the industry constantly throws unprecedented challenges to you to perform your best.</w:t>
      </w:r>
    </w:p>
    <w:p w:rsidR="00214C61" w:rsidRPr="006A465C" w:rsidRDefault="00214C61" w:rsidP="00214C61">
      <w:pPr>
        <w:ind w:firstLine="709"/>
        <w:jc w:val="both"/>
        <w:rPr>
          <w:sz w:val="20"/>
          <w:szCs w:val="20"/>
          <w:lang w:val="en-US"/>
        </w:rPr>
      </w:pPr>
      <w:r w:rsidRPr="006A465C">
        <w:rPr>
          <w:sz w:val="20"/>
          <w:szCs w:val="20"/>
          <w:lang w:val="en-US"/>
        </w:rPr>
        <w:lastRenderedPageBreak/>
        <w:t>Besides glitz and glamour aspiring fashion designers have multiple work avenues. They can work in a wide range of settings and work environments in or outside the country.</w:t>
      </w:r>
      <w:r w:rsidR="00DD2A8A" w:rsidRPr="006A465C">
        <w:rPr>
          <w:sz w:val="20"/>
          <w:szCs w:val="20"/>
          <w:lang w:val="en-US"/>
        </w:rPr>
        <w:t xml:space="preserve"> </w:t>
      </w:r>
      <w:r w:rsidRPr="006A465C">
        <w:rPr>
          <w:sz w:val="20"/>
          <w:szCs w:val="20"/>
          <w:lang w:val="en-US"/>
        </w:rPr>
        <w:t>The wide range of products in fashion industry entails a fantastic variety of professional roles to choose. Designing suits to people having creative eye; other choices include costume designer, fashion photographer; those who enjoy being more hands-on throughout the garment production process, there are roles such as upholsterer, sample machinist and pattern graders.</w:t>
      </w:r>
    </w:p>
    <w:p w:rsidR="00012D90" w:rsidRPr="006A465C" w:rsidRDefault="00012D90" w:rsidP="00012D90">
      <w:pPr>
        <w:pStyle w:val="afe"/>
        <w:tabs>
          <w:tab w:val="left" w:pos="8310"/>
        </w:tabs>
        <w:ind w:left="0" w:firstLine="284"/>
        <w:rPr>
          <w:i/>
          <w:sz w:val="20"/>
          <w:lang w:val="en-US"/>
        </w:rPr>
      </w:pPr>
      <w:r w:rsidRPr="006A465C">
        <w:rPr>
          <w:i/>
          <w:sz w:val="20"/>
          <w:lang w:val="en-US"/>
        </w:rPr>
        <w:t xml:space="preserve">7.5.3. </w:t>
      </w:r>
      <w:r w:rsidRPr="006A465C">
        <w:rPr>
          <w:i/>
          <w:sz w:val="20"/>
          <w:lang w:val="ru-RU"/>
        </w:rPr>
        <w:t>Вопросы</w:t>
      </w:r>
      <w:r w:rsidRPr="006A465C">
        <w:rPr>
          <w:i/>
          <w:sz w:val="20"/>
          <w:lang w:val="en-US"/>
        </w:rPr>
        <w:t xml:space="preserve"> </w:t>
      </w:r>
      <w:r w:rsidRPr="006A465C">
        <w:rPr>
          <w:i/>
          <w:sz w:val="20"/>
          <w:lang w:val="ru-RU"/>
        </w:rPr>
        <w:t>для</w:t>
      </w:r>
      <w:r w:rsidRPr="006A465C">
        <w:rPr>
          <w:i/>
          <w:sz w:val="20"/>
          <w:lang w:val="en-US"/>
        </w:rPr>
        <w:t xml:space="preserve"> </w:t>
      </w:r>
      <w:r w:rsidRPr="006A465C">
        <w:rPr>
          <w:i/>
          <w:sz w:val="20"/>
          <w:lang w:val="ru-RU"/>
        </w:rPr>
        <w:t>собеседования</w:t>
      </w:r>
      <w:r w:rsidRPr="006A465C">
        <w:rPr>
          <w:i/>
          <w:sz w:val="20"/>
          <w:lang w:val="en-US"/>
        </w:rPr>
        <w:t>:</w:t>
      </w:r>
    </w:p>
    <w:p w:rsidR="00012D90" w:rsidRPr="006A465C" w:rsidRDefault="00012D90" w:rsidP="00012D90">
      <w:pPr>
        <w:pStyle w:val="afe"/>
        <w:tabs>
          <w:tab w:val="left" w:pos="8310"/>
        </w:tabs>
        <w:ind w:left="0" w:firstLine="567"/>
        <w:rPr>
          <w:b/>
          <w:sz w:val="20"/>
          <w:lang w:val="en-US"/>
        </w:rPr>
      </w:pPr>
      <w:r w:rsidRPr="006A465C">
        <w:rPr>
          <w:b/>
          <w:sz w:val="20"/>
          <w:lang w:val="en-US"/>
        </w:rPr>
        <w:t>Talk 1</w:t>
      </w:r>
    </w:p>
    <w:p w:rsidR="002303D8" w:rsidRPr="006A465C" w:rsidRDefault="002303D8" w:rsidP="00BA0F3C">
      <w:pPr>
        <w:numPr>
          <w:ilvl w:val="0"/>
          <w:numId w:val="9"/>
        </w:numPr>
        <w:autoSpaceDE w:val="0"/>
        <w:autoSpaceDN w:val="0"/>
        <w:adjustRightInd w:val="0"/>
        <w:jc w:val="both"/>
        <w:rPr>
          <w:sz w:val="20"/>
          <w:szCs w:val="20"/>
          <w:lang w:val="en-US"/>
        </w:rPr>
      </w:pPr>
      <w:r w:rsidRPr="006A465C">
        <w:rPr>
          <w:sz w:val="20"/>
          <w:szCs w:val="20"/>
          <w:lang w:val="en-US"/>
        </w:rPr>
        <w:t>Is the brand of clothes important to you? Why?/Why not?</w:t>
      </w:r>
    </w:p>
    <w:p w:rsidR="002303D8" w:rsidRPr="006A465C" w:rsidRDefault="002303D8" w:rsidP="00BA0F3C">
      <w:pPr>
        <w:numPr>
          <w:ilvl w:val="0"/>
          <w:numId w:val="9"/>
        </w:numPr>
        <w:autoSpaceDE w:val="0"/>
        <w:autoSpaceDN w:val="0"/>
        <w:adjustRightInd w:val="0"/>
        <w:jc w:val="both"/>
        <w:rPr>
          <w:sz w:val="20"/>
          <w:szCs w:val="20"/>
          <w:lang w:val="en-US"/>
        </w:rPr>
      </w:pPr>
      <w:r w:rsidRPr="006A465C">
        <w:rPr>
          <w:sz w:val="20"/>
          <w:szCs w:val="20"/>
          <w:lang w:val="en-US"/>
        </w:rPr>
        <w:t>What clothes materials do you like best? Why?</w:t>
      </w:r>
    </w:p>
    <w:p w:rsidR="002303D8" w:rsidRPr="006A465C" w:rsidRDefault="002303D8" w:rsidP="00BA0F3C">
      <w:pPr>
        <w:numPr>
          <w:ilvl w:val="0"/>
          <w:numId w:val="9"/>
        </w:numPr>
        <w:autoSpaceDE w:val="0"/>
        <w:autoSpaceDN w:val="0"/>
        <w:adjustRightInd w:val="0"/>
        <w:jc w:val="both"/>
        <w:rPr>
          <w:sz w:val="20"/>
          <w:szCs w:val="20"/>
          <w:lang w:val="en-US"/>
        </w:rPr>
      </w:pPr>
      <w:r w:rsidRPr="006A465C">
        <w:rPr>
          <w:sz w:val="20"/>
          <w:szCs w:val="20"/>
          <w:lang w:val="en-US"/>
        </w:rPr>
        <w:t>How (much) is traditional culture in your country being affected by foreign clothes styles?</w:t>
      </w:r>
    </w:p>
    <w:p w:rsidR="00012D90" w:rsidRPr="006A465C" w:rsidRDefault="00012D90" w:rsidP="002303D8">
      <w:pPr>
        <w:autoSpaceDE w:val="0"/>
        <w:autoSpaceDN w:val="0"/>
        <w:adjustRightInd w:val="0"/>
        <w:ind w:firstLine="851"/>
        <w:jc w:val="both"/>
        <w:rPr>
          <w:b/>
          <w:sz w:val="20"/>
          <w:szCs w:val="20"/>
          <w:lang w:val="en-US"/>
        </w:rPr>
      </w:pPr>
      <w:r w:rsidRPr="006A465C">
        <w:rPr>
          <w:b/>
          <w:sz w:val="20"/>
          <w:szCs w:val="20"/>
          <w:lang w:val="en-US"/>
        </w:rPr>
        <w:t>Talk 2</w:t>
      </w:r>
    </w:p>
    <w:p w:rsidR="00F2119B" w:rsidRPr="006A465C" w:rsidRDefault="00012D90" w:rsidP="00012D90">
      <w:pPr>
        <w:autoSpaceDE w:val="0"/>
        <w:autoSpaceDN w:val="0"/>
        <w:adjustRightInd w:val="0"/>
        <w:ind w:firstLine="851"/>
        <w:jc w:val="both"/>
        <w:rPr>
          <w:sz w:val="20"/>
          <w:szCs w:val="20"/>
          <w:lang w:val="en-US"/>
        </w:rPr>
      </w:pPr>
      <w:r w:rsidRPr="006A465C">
        <w:rPr>
          <w:sz w:val="20"/>
          <w:szCs w:val="20"/>
          <w:lang w:val="en-US"/>
        </w:rPr>
        <w:t xml:space="preserve">a. </w:t>
      </w:r>
      <w:r w:rsidR="00F2119B" w:rsidRPr="006A465C">
        <w:rPr>
          <w:sz w:val="20"/>
          <w:szCs w:val="20"/>
          <w:lang w:val="en-US"/>
        </w:rPr>
        <w:t>How different are the clothes people wear now compared to ten years ago?</w:t>
      </w:r>
    </w:p>
    <w:p w:rsidR="00F2119B" w:rsidRPr="006A465C" w:rsidRDefault="00012D90" w:rsidP="002303D8">
      <w:pPr>
        <w:autoSpaceDE w:val="0"/>
        <w:autoSpaceDN w:val="0"/>
        <w:adjustRightInd w:val="0"/>
        <w:ind w:firstLine="851"/>
        <w:jc w:val="both"/>
        <w:rPr>
          <w:sz w:val="20"/>
          <w:szCs w:val="20"/>
          <w:lang w:val="en-US"/>
        </w:rPr>
      </w:pPr>
      <w:r w:rsidRPr="006A465C">
        <w:rPr>
          <w:sz w:val="20"/>
          <w:szCs w:val="20"/>
          <w:lang w:val="en-US"/>
        </w:rPr>
        <w:t xml:space="preserve">b. </w:t>
      </w:r>
      <w:r w:rsidR="00F2119B" w:rsidRPr="006A465C">
        <w:rPr>
          <w:sz w:val="20"/>
          <w:szCs w:val="20"/>
          <w:lang w:val="en-US"/>
        </w:rPr>
        <w:t>Do men and women have the same buying habits when they buy clothes?</w:t>
      </w:r>
    </w:p>
    <w:p w:rsidR="002303D8" w:rsidRPr="006A465C" w:rsidRDefault="00012D90" w:rsidP="002303D8">
      <w:pPr>
        <w:autoSpaceDE w:val="0"/>
        <w:autoSpaceDN w:val="0"/>
        <w:adjustRightInd w:val="0"/>
        <w:ind w:firstLine="851"/>
        <w:jc w:val="both"/>
        <w:rPr>
          <w:sz w:val="20"/>
          <w:szCs w:val="20"/>
          <w:lang w:val="en-US"/>
        </w:rPr>
      </w:pPr>
      <w:r w:rsidRPr="006A465C">
        <w:rPr>
          <w:sz w:val="20"/>
          <w:szCs w:val="20"/>
          <w:lang w:val="en-US"/>
        </w:rPr>
        <w:t xml:space="preserve">c. </w:t>
      </w:r>
      <w:r w:rsidR="002303D8" w:rsidRPr="006A465C">
        <w:rPr>
          <w:sz w:val="20"/>
          <w:szCs w:val="20"/>
          <w:lang w:val="en-US"/>
        </w:rPr>
        <w:t>Do you think employees in a company should wear a uniform?</w:t>
      </w:r>
    </w:p>
    <w:p w:rsidR="00012D90" w:rsidRPr="006A465C" w:rsidRDefault="00012D90" w:rsidP="00012D90">
      <w:pPr>
        <w:autoSpaceDE w:val="0"/>
        <w:autoSpaceDN w:val="0"/>
        <w:adjustRightInd w:val="0"/>
        <w:ind w:firstLine="851"/>
        <w:jc w:val="both"/>
        <w:rPr>
          <w:sz w:val="20"/>
          <w:szCs w:val="20"/>
          <w:lang w:val="en-US"/>
        </w:rPr>
      </w:pPr>
    </w:p>
    <w:p w:rsidR="00012D90" w:rsidRPr="006A465C" w:rsidRDefault="00012D90" w:rsidP="00012D90">
      <w:pPr>
        <w:pStyle w:val="afe"/>
        <w:tabs>
          <w:tab w:val="left" w:pos="8310"/>
        </w:tabs>
        <w:ind w:left="0" w:firstLine="284"/>
        <w:rPr>
          <w:i/>
          <w:sz w:val="20"/>
          <w:lang w:val="en-US"/>
        </w:rPr>
      </w:pPr>
      <w:r w:rsidRPr="006A465C">
        <w:rPr>
          <w:i/>
          <w:sz w:val="20"/>
          <w:lang w:val="en-US"/>
        </w:rPr>
        <w:t>7</w:t>
      </w:r>
      <w:r w:rsidRPr="006A465C">
        <w:rPr>
          <w:i/>
          <w:sz w:val="20"/>
        </w:rPr>
        <w:t>.</w:t>
      </w:r>
      <w:r w:rsidRPr="006A465C">
        <w:rPr>
          <w:i/>
          <w:sz w:val="20"/>
          <w:lang w:val="en-US"/>
        </w:rPr>
        <w:t>5</w:t>
      </w:r>
      <w:r w:rsidRPr="006A465C">
        <w:rPr>
          <w:i/>
          <w:sz w:val="20"/>
        </w:rPr>
        <w:t>.</w:t>
      </w:r>
      <w:r w:rsidRPr="006A465C">
        <w:rPr>
          <w:i/>
          <w:sz w:val="20"/>
          <w:lang w:val="en-US"/>
        </w:rPr>
        <w:t xml:space="preserve">4. </w:t>
      </w:r>
      <w:r w:rsidRPr="006A465C">
        <w:rPr>
          <w:i/>
          <w:sz w:val="20"/>
          <w:lang w:val="ru-RU"/>
        </w:rPr>
        <w:t>Контрольная</w:t>
      </w:r>
      <w:r w:rsidRPr="006A465C">
        <w:rPr>
          <w:i/>
          <w:sz w:val="20"/>
        </w:rPr>
        <w:t xml:space="preserve"> работ</w:t>
      </w:r>
      <w:r w:rsidRPr="006A465C">
        <w:rPr>
          <w:i/>
          <w:sz w:val="20"/>
          <w:lang w:val="ru-RU"/>
        </w:rPr>
        <w:t>а</w:t>
      </w:r>
      <w:r w:rsidRPr="006A465C">
        <w:rPr>
          <w:i/>
          <w:sz w:val="20"/>
          <w:lang w:val="en-US"/>
        </w:rPr>
        <w:t>:</w:t>
      </w:r>
    </w:p>
    <w:p w:rsidR="00012D90" w:rsidRPr="006A465C" w:rsidRDefault="00012D90" w:rsidP="00012D90">
      <w:pPr>
        <w:ind w:firstLine="567"/>
        <w:jc w:val="both"/>
        <w:rPr>
          <w:b/>
          <w:sz w:val="20"/>
          <w:szCs w:val="20"/>
          <w:lang w:val="en-US"/>
        </w:rPr>
      </w:pPr>
      <w:r w:rsidRPr="006A465C">
        <w:rPr>
          <w:b/>
          <w:sz w:val="20"/>
          <w:szCs w:val="20"/>
          <w:lang w:val="en-US"/>
        </w:rPr>
        <w:t>1. Translate the text</w:t>
      </w:r>
    </w:p>
    <w:p w:rsidR="008C68B4" w:rsidRPr="006A465C" w:rsidRDefault="008C68B4" w:rsidP="008C68B4">
      <w:pPr>
        <w:jc w:val="center"/>
        <w:rPr>
          <w:b/>
          <w:sz w:val="20"/>
          <w:szCs w:val="20"/>
          <w:lang w:val="en-US"/>
        </w:rPr>
      </w:pPr>
    </w:p>
    <w:p w:rsidR="008C68B4" w:rsidRPr="006A465C" w:rsidRDefault="008C68B4" w:rsidP="008C68B4">
      <w:pPr>
        <w:jc w:val="center"/>
        <w:rPr>
          <w:b/>
          <w:sz w:val="20"/>
          <w:szCs w:val="20"/>
          <w:lang w:val="en-US"/>
        </w:rPr>
      </w:pPr>
      <w:r w:rsidRPr="006A465C">
        <w:rPr>
          <w:b/>
          <w:sz w:val="20"/>
          <w:szCs w:val="20"/>
          <w:lang w:val="en-US"/>
        </w:rPr>
        <w:t>MA Fashion Design at Cambridge School of Visual &amp; Performing Arts</w:t>
      </w:r>
    </w:p>
    <w:p w:rsidR="008C68B4" w:rsidRPr="006A465C" w:rsidRDefault="008C68B4" w:rsidP="008C68B4">
      <w:pPr>
        <w:ind w:firstLine="709"/>
        <w:rPr>
          <w:sz w:val="20"/>
          <w:szCs w:val="20"/>
          <w:lang w:val="en-US"/>
        </w:rPr>
      </w:pPr>
      <w:r w:rsidRPr="006A465C">
        <w:rPr>
          <w:sz w:val="20"/>
          <w:szCs w:val="20"/>
          <w:lang w:val="en-US"/>
        </w:rPr>
        <w:t>MA Fashion: Design is an intensive, contemporary and personalized postgraduate programme that develops an individual approach to fashion and a strong design direction. With unique industry opportunities including internships with our partner Hearst Magazines UK, you will develop the professional skills, confidence and creative focus necessary to launch your career as a new designer.</w:t>
      </w:r>
    </w:p>
    <w:p w:rsidR="008C68B4" w:rsidRPr="006A465C" w:rsidRDefault="008C68B4" w:rsidP="008C68B4">
      <w:pPr>
        <w:ind w:firstLine="709"/>
        <w:rPr>
          <w:sz w:val="20"/>
          <w:szCs w:val="20"/>
          <w:lang w:val="en-US"/>
        </w:rPr>
      </w:pPr>
      <w:r w:rsidRPr="006A465C">
        <w:rPr>
          <w:sz w:val="20"/>
          <w:szCs w:val="20"/>
          <w:lang w:val="en-US"/>
        </w:rPr>
        <w:t>You will study in a fashion school led by award-winning designer and ‘queen of prints’ Holly Fulton, whose own label shows regularly at both Hong Kong and London Fashion Week. Under her creative direction, our fashion school produces versatile, creative individuals with a strong sense of personal identity and a considered, contemporary aesthetic, ready to operate within both the commercial and conceptual realms of fashion.</w:t>
      </w:r>
    </w:p>
    <w:p w:rsidR="008C68B4" w:rsidRPr="006A465C" w:rsidRDefault="008C68B4" w:rsidP="004B1980">
      <w:pPr>
        <w:ind w:firstLine="709"/>
        <w:rPr>
          <w:sz w:val="20"/>
          <w:szCs w:val="20"/>
          <w:lang w:val="en-US"/>
        </w:rPr>
      </w:pPr>
      <w:r w:rsidRPr="006A465C">
        <w:rPr>
          <w:sz w:val="20"/>
          <w:szCs w:val="20"/>
          <w:lang w:val="en-US"/>
        </w:rPr>
        <w:t>This programme offers specialist tuition combined with extensive academic contact and studio access. As a Master’s student you benefit from studying at a fashion school led by an award-winning contemporary designer and Creative Director, exclusive access to media and industry expertise, workshops, and internships through our partners including fashion media innovator Hearst Magazines UK, publisher of titles including Harper’s Bazaar, ELLE, and Esquire, expert tuition from industry-active professionals with a passion for teaching.</w:t>
      </w:r>
      <w:r w:rsidR="004B1980" w:rsidRPr="006A465C">
        <w:rPr>
          <w:sz w:val="20"/>
          <w:szCs w:val="20"/>
          <w:lang w:val="en-US"/>
        </w:rPr>
        <w:t xml:space="preserve"> </w:t>
      </w:r>
    </w:p>
    <w:p w:rsidR="0052416B" w:rsidRPr="00625630" w:rsidRDefault="0052416B" w:rsidP="0052416B">
      <w:pPr>
        <w:tabs>
          <w:tab w:val="left" w:pos="8310"/>
        </w:tabs>
        <w:jc w:val="both"/>
        <w:rPr>
          <w:i/>
          <w:sz w:val="20"/>
        </w:rPr>
      </w:pPr>
      <w:r w:rsidRPr="00625630">
        <w:rPr>
          <w:i/>
          <w:sz w:val="20"/>
        </w:rPr>
        <w:t>7.</w:t>
      </w:r>
      <w:r>
        <w:rPr>
          <w:i/>
          <w:sz w:val="20"/>
        </w:rPr>
        <w:t>5</w:t>
      </w:r>
      <w:r w:rsidRPr="00625630">
        <w:rPr>
          <w:i/>
          <w:sz w:val="20"/>
        </w:rPr>
        <w:t>.5.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52416B" w:rsidRDefault="0052416B" w:rsidP="00226D32">
      <w:pPr>
        <w:jc w:val="both"/>
        <w:rPr>
          <w:sz w:val="20"/>
          <w:szCs w:val="20"/>
        </w:rPr>
      </w:pPr>
    </w:p>
    <w:p w:rsidR="00012D90" w:rsidRPr="00445539" w:rsidRDefault="00012D90" w:rsidP="00226D32">
      <w:pPr>
        <w:jc w:val="both"/>
        <w:rPr>
          <w:sz w:val="20"/>
          <w:szCs w:val="20"/>
        </w:rPr>
      </w:pPr>
      <w:r w:rsidRPr="00445539">
        <w:rPr>
          <w:sz w:val="20"/>
          <w:szCs w:val="20"/>
        </w:rPr>
        <w:t xml:space="preserve">7.6 </w:t>
      </w:r>
      <w:r w:rsidRPr="006A465C">
        <w:rPr>
          <w:sz w:val="20"/>
          <w:szCs w:val="20"/>
        </w:rPr>
        <w:t>Для</w:t>
      </w:r>
      <w:r w:rsidRPr="00445539">
        <w:rPr>
          <w:sz w:val="20"/>
          <w:szCs w:val="20"/>
        </w:rPr>
        <w:t xml:space="preserve"> </w:t>
      </w:r>
      <w:r w:rsidRPr="006A465C">
        <w:rPr>
          <w:sz w:val="20"/>
          <w:szCs w:val="20"/>
        </w:rPr>
        <w:t>промежуточной</w:t>
      </w:r>
      <w:r w:rsidRPr="00445539">
        <w:rPr>
          <w:sz w:val="20"/>
          <w:szCs w:val="20"/>
        </w:rPr>
        <w:t xml:space="preserve"> </w:t>
      </w:r>
      <w:r w:rsidRPr="006A465C">
        <w:rPr>
          <w:sz w:val="20"/>
          <w:szCs w:val="20"/>
        </w:rPr>
        <w:t>аттестации</w:t>
      </w:r>
    </w:p>
    <w:p w:rsidR="00012D90" w:rsidRPr="006A465C" w:rsidRDefault="00012D90" w:rsidP="00012D90">
      <w:pPr>
        <w:pStyle w:val="afe"/>
        <w:ind w:left="0" w:firstLine="284"/>
        <w:rPr>
          <w:i/>
          <w:sz w:val="20"/>
        </w:rPr>
      </w:pPr>
      <w:r w:rsidRPr="006A465C">
        <w:rPr>
          <w:i/>
          <w:sz w:val="20"/>
          <w:lang w:val="ru-RU"/>
        </w:rPr>
        <w:t>7</w:t>
      </w:r>
      <w:r w:rsidRPr="006A465C">
        <w:rPr>
          <w:i/>
          <w:sz w:val="20"/>
        </w:rPr>
        <w:t>.</w:t>
      </w:r>
      <w:r w:rsidRPr="006A465C">
        <w:rPr>
          <w:i/>
          <w:sz w:val="20"/>
          <w:lang w:val="ru-RU"/>
        </w:rPr>
        <w:t>6</w:t>
      </w:r>
      <w:r w:rsidRPr="006A465C">
        <w:rPr>
          <w:i/>
          <w:sz w:val="20"/>
        </w:rPr>
        <w:t>.1</w:t>
      </w:r>
      <w:r w:rsidRPr="006A465C">
        <w:rPr>
          <w:i/>
          <w:sz w:val="20"/>
          <w:lang w:val="ru-RU"/>
        </w:rPr>
        <w:t>.</w:t>
      </w:r>
      <w:r w:rsidRPr="006A465C">
        <w:rPr>
          <w:i/>
          <w:sz w:val="20"/>
        </w:rPr>
        <w:t xml:space="preserve"> Перечень вопросов к </w:t>
      </w:r>
      <w:r w:rsidRPr="006A465C">
        <w:rPr>
          <w:i/>
          <w:sz w:val="20"/>
          <w:lang w:val="ru-RU"/>
        </w:rPr>
        <w:t>зачету</w:t>
      </w:r>
      <w:r w:rsidRPr="006A465C">
        <w:rPr>
          <w:i/>
          <w:sz w:val="20"/>
        </w:rPr>
        <w:t>:</w:t>
      </w:r>
    </w:p>
    <w:p w:rsidR="00012D90" w:rsidRPr="006A465C" w:rsidRDefault="00012D90" w:rsidP="00012D90">
      <w:pPr>
        <w:pStyle w:val="afe"/>
        <w:ind w:left="0" w:firstLine="567"/>
        <w:rPr>
          <w:b/>
          <w:i/>
          <w:sz w:val="20"/>
          <w:lang w:val="en-US"/>
        </w:rPr>
      </w:pPr>
      <w:r w:rsidRPr="006A465C">
        <w:rPr>
          <w:b/>
          <w:i/>
          <w:sz w:val="20"/>
          <w:lang w:val="en-US"/>
        </w:rPr>
        <w:t>Speak about:</w:t>
      </w:r>
    </w:p>
    <w:p w:rsidR="00012D90" w:rsidRPr="006A465C" w:rsidRDefault="00012D90" w:rsidP="00012D90">
      <w:pPr>
        <w:pStyle w:val="afe"/>
        <w:tabs>
          <w:tab w:val="left" w:pos="8310"/>
        </w:tabs>
        <w:ind w:left="0" w:firstLine="567"/>
        <w:rPr>
          <w:sz w:val="20"/>
          <w:lang w:val="en-US"/>
        </w:rPr>
      </w:pPr>
      <w:r w:rsidRPr="006A465C">
        <w:rPr>
          <w:sz w:val="20"/>
          <w:lang w:val="en-US"/>
        </w:rPr>
        <w:t xml:space="preserve">a. </w:t>
      </w:r>
      <w:r w:rsidR="00226D32" w:rsidRPr="006A465C">
        <w:rPr>
          <w:sz w:val="20"/>
          <w:lang w:val="en-US"/>
        </w:rPr>
        <w:t>Your favourite fashion designer</w:t>
      </w:r>
      <w:r w:rsidRPr="006A465C">
        <w:rPr>
          <w:sz w:val="20"/>
          <w:lang w:val="en-US"/>
        </w:rPr>
        <w:t>.</w:t>
      </w:r>
    </w:p>
    <w:p w:rsidR="00012D90" w:rsidRPr="006A465C" w:rsidRDefault="00012D90" w:rsidP="00012D90">
      <w:pPr>
        <w:pStyle w:val="afe"/>
        <w:tabs>
          <w:tab w:val="left" w:pos="8310"/>
        </w:tabs>
        <w:ind w:left="0" w:firstLine="567"/>
        <w:rPr>
          <w:sz w:val="20"/>
          <w:lang w:val="en-US"/>
        </w:rPr>
      </w:pPr>
      <w:r w:rsidRPr="006A465C">
        <w:rPr>
          <w:sz w:val="20"/>
          <w:lang w:val="en-US"/>
        </w:rPr>
        <w:t xml:space="preserve">b. </w:t>
      </w:r>
      <w:r w:rsidR="00226D32" w:rsidRPr="006A465C">
        <w:rPr>
          <w:sz w:val="20"/>
          <w:lang w:val="en-US"/>
        </w:rPr>
        <w:t>Your favourite item of clothes</w:t>
      </w:r>
      <w:r w:rsidRPr="006A465C">
        <w:rPr>
          <w:sz w:val="20"/>
          <w:lang w:val="en-US"/>
        </w:rPr>
        <w:t>.</w:t>
      </w:r>
    </w:p>
    <w:p w:rsidR="00012D90" w:rsidRPr="00445539" w:rsidRDefault="00012D90" w:rsidP="00012D90">
      <w:pPr>
        <w:pStyle w:val="afe"/>
        <w:tabs>
          <w:tab w:val="left" w:pos="8310"/>
        </w:tabs>
        <w:ind w:left="0" w:firstLine="567"/>
        <w:rPr>
          <w:sz w:val="20"/>
          <w:lang w:val="ru-RU"/>
        </w:rPr>
      </w:pPr>
      <w:r w:rsidRPr="006A465C">
        <w:rPr>
          <w:sz w:val="20"/>
          <w:lang w:val="en-US"/>
        </w:rPr>
        <w:t>c</w:t>
      </w:r>
      <w:r w:rsidRPr="00445539">
        <w:rPr>
          <w:sz w:val="20"/>
          <w:lang w:val="ru-RU"/>
        </w:rPr>
        <w:t xml:space="preserve">. </w:t>
      </w:r>
      <w:r w:rsidR="00226D32" w:rsidRPr="006A465C">
        <w:rPr>
          <w:sz w:val="20"/>
          <w:lang w:val="en-US"/>
        </w:rPr>
        <w:t>Art</w:t>
      </w:r>
      <w:r w:rsidR="00226D32" w:rsidRPr="00445539">
        <w:rPr>
          <w:sz w:val="20"/>
          <w:lang w:val="ru-RU"/>
        </w:rPr>
        <w:t xml:space="preserve"> </w:t>
      </w:r>
      <w:r w:rsidR="00226D32" w:rsidRPr="006A465C">
        <w:rPr>
          <w:sz w:val="20"/>
          <w:lang w:val="en-US"/>
        </w:rPr>
        <w:t>in</w:t>
      </w:r>
      <w:r w:rsidR="00226D32" w:rsidRPr="00445539">
        <w:rPr>
          <w:sz w:val="20"/>
          <w:lang w:val="ru-RU"/>
        </w:rPr>
        <w:t xml:space="preserve"> </w:t>
      </w:r>
      <w:r w:rsidR="00226D32" w:rsidRPr="006A465C">
        <w:rPr>
          <w:sz w:val="20"/>
          <w:lang w:val="en-US"/>
        </w:rPr>
        <w:t>Fashion</w:t>
      </w:r>
      <w:r w:rsidRPr="00445539">
        <w:rPr>
          <w:sz w:val="20"/>
          <w:lang w:val="ru-RU"/>
        </w:rPr>
        <w:t>.</w:t>
      </w:r>
    </w:p>
    <w:p w:rsidR="004A479A" w:rsidRPr="00445539" w:rsidRDefault="004A479A" w:rsidP="00BD5997">
      <w:pPr>
        <w:pStyle w:val="afe"/>
        <w:tabs>
          <w:tab w:val="left" w:pos="8310"/>
        </w:tabs>
        <w:ind w:left="0" w:firstLine="567"/>
        <w:rPr>
          <w:sz w:val="20"/>
          <w:highlight w:val="yellow"/>
          <w:lang w:val="ru-RU"/>
        </w:rPr>
      </w:pPr>
    </w:p>
    <w:p w:rsidR="009F3EDA" w:rsidRPr="006A465C" w:rsidRDefault="009F3EDA" w:rsidP="00F02A36">
      <w:pPr>
        <w:pStyle w:val="afe"/>
        <w:tabs>
          <w:tab w:val="left" w:pos="8310"/>
        </w:tabs>
        <w:ind w:left="0"/>
        <w:jc w:val="center"/>
        <w:rPr>
          <w:b/>
          <w:sz w:val="20"/>
          <w:lang w:val="ru-RU"/>
        </w:rPr>
      </w:pPr>
    </w:p>
    <w:p w:rsidR="004A479A" w:rsidRPr="00445539" w:rsidRDefault="004A479A" w:rsidP="00F02A36">
      <w:pPr>
        <w:pStyle w:val="afe"/>
        <w:tabs>
          <w:tab w:val="left" w:pos="8310"/>
        </w:tabs>
        <w:ind w:left="0"/>
        <w:jc w:val="center"/>
        <w:rPr>
          <w:b/>
          <w:sz w:val="20"/>
          <w:lang w:val="ru-RU"/>
        </w:rPr>
      </w:pPr>
      <w:r w:rsidRPr="006A465C">
        <w:rPr>
          <w:b/>
          <w:sz w:val="20"/>
        </w:rPr>
        <w:t xml:space="preserve">Семестр № </w:t>
      </w:r>
      <w:r w:rsidRPr="00445539">
        <w:rPr>
          <w:b/>
          <w:sz w:val="20"/>
          <w:lang w:val="ru-RU"/>
        </w:rPr>
        <w:t>4</w:t>
      </w:r>
    </w:p>
    <w:p w:rsidR="004A479A" w:rsidRPr="006A465C" w:rsidRDefault="004A479A" w:rsidP="004A479A">
      <w:pPr>
        <w:pStyle w:val="afe"/>
        <w:tabs>
          <w:tab w:val="left" w:pos="8310"/>
        </w:tabs>
        <w:ind w:left="0"/>
        <w:rPr>
          <w:i/>
          <w:sz w:val="20"/>
          <w:lang w:val="ru-RU"/>
        </w:rPr>
      </w:pPr>
      <w:r w:rsidRPr="006A465C">
        <w:rPr>
          <w:sz w:val="20"/>
          <w:lang w:val="ru-RU"/>
        </w:rPr>
        <w:t>7</w:t>
      </w:r>
      <w:r w:rsidRPr="006A465C">
        <w:rPr>
          <w:sz w:val="20"/>
        </w:rPr>
        <w:t>.</w:t>
      </w:r>
      <w:r w:rsidRPr="006A465C">
        <w:rPr>
          <w:sz w:val="20"/>
          <w:lang w:val="ru-RU"/>
        </w:rPr>
        <w:t>7</w:t>
      </w:r>
      <w:r w:rsidRPr="006A465C">
        <w:rPr>
          <w:sz w:val="20"/>
        </w:rPr>
        <w:t xml:space="preserve"> Для текущей аттестации</w:t>
      </w:r>
    </w:p>
    <w:p w:rsidR="00012D90" w:rsidRPr="006A465C" w:rsidRDefault="00012D90" w:rsidP="00012D90">
      <w:pPr>
        <w:pStyle w:val="afe"/>
        <w:tabs>
          <w:tab w:val="left" w:pos="8310"/>
        </w:tabs>
        <w:ind w:left="0" w:firstLine="284"/>
        <w:rPr>
          <w:i/>
          <w:sz w:val="20"/>
          <w:lang w:val="ru-RU"/>
        </w:rPr>
      </w:pPr>
      <w:r w:rsidRPr="006A465C">
        <w:rPr>
          <w:i/>
          <w:sz w:val="20"/>
          <w:lang w:val="ru-RU"/>
        </w:rPr>
        <w:t>7</w:t>
      </w:r>
      <w:r w:rsidRPr="006A465C">
        <w:rPr>
          <w:i/>
          <w:sz w:val="20"/>
        </w:rPr>
        <w:t>.</w:t>
      </w:r>
      <w:r w:rsidRPr="006A465C">
        <w:rPr>
          <w:i/>
          <w:sz w:val="20"/>
          <w:lang w:val="ru-RU"/>
        </w:rPr>
        <w:t>7.</w:t>
      </w:r>
      <w:r w:rsidRPr="006A465C">
        <w:rPr>
          <w:i/>
          <w:sz w:val="20"/>
        </w:rPr>
        <w:t>1</w:t>
      </w:r>
      <w:r w:rsidRPr="006A465C">
        <w:rPr>
          <w:i/>
          <w:sz w:val="20"/>
          <w:lang w:val="ru-RU"/>
        </w:rPr>
        <w:t xml:space="preserve">. </w:t>
      </w:r>
      <w:r w:rsidRPr="006A465C">
        <w:rPr>
          <w:i/>
          <w:sz w:val="20"/>
        </w:rPr>
        <w:t>Перечень тем докладов по разделам дисциплины:</w:t>
      </w:r>
    </w:p>
    <w:p w:rsidR="007F36A1" w:rsidRPr="00445539" w:rsidRDefault="007F36A1" w:rsidP="007F36A1">
      <w:pPr>
        <w:autoSpaceDE w:val="0"/>
        <w:autoSpaceDN w:val="0"/>
        <w:adjustRightInd w:val="0"/>
        <w:ind w:firstLine="567"/>
        <w:jc w:val="both"/>
        <w:rPr>
          <w:sz w:val="20"/>
          <w:szCs w:val="20"/>
          <w:lang w:val="fr-FR"/>
        </w:rPr>
      </w:pPr>
      <w:r w:rsidRPr="00445539">
        <w:rPr>
          <w:sz w:val="20"/>
          <w:szCs w:val="20"/>
          <w:lang w:val="fr-FR"/>
        </w:rPr>
        <w:t xml:space="preserve">a. </w:t>
      </w:r>
      <w:r w:rsidR="00226D32" w:rsidRPr="00445539">
        <w:rPr>
          <w:sz w:val="20"/>
          <w:szCs w:val="20"/>
          <w:lang w:val="fr-FR"/>
        </w:rPr>
        <w:t>Natural fibres VS synthetic fibres.</w:t>
      </w:r>
    </w:p>
    <w:p w:rsidR="007F36A1" w:rsidRPr="006A465C" w:rsidRDefault="007F36A1" w:rsidP="007F36A1">
      <w:pPr>
        <w:autoSpaceDE w:val="0"/>
        <w:autoSpaceDN w:val="0"/>
        <w:adjustRightInd w:val="0"/>
        <w:ind w:firstLine="567"/>
        <w:jc w:val="both"/>
        <w:rPr>
          <w:sz w:val="20"/>
          <w:szCs w:val="20"/>
          <w:lang w:val="en-US"/>
        </w:rPr>
      </w:pPr>
      <w:r w:rsidRPr="006A465C">
        <w:rPr>
          <w:sz w:val="20"/>
          <w:szCs w:val="20"/>
          <w:lang w:val="en-US"/>
        </w:rPr>
        <w:t xml:space="preserve">b. </w:t>
      </w:r>
      <w:r w:rsidR="00861180" w:rsidRPr="006A465C">
        <w:rPr>
          <w:sz w:val="20"/>
          <w:szCs w:val="20"/>
          <w:lang w:val="en-US"/>
        </w:rPr>
        <w:t>Eco-friendly fashion.</w:t>
      </w:r>
    </w:p>
    <w:p w:rsidR="007F36A1" w:rsidRPr="006A465C" w:rsidRDefault="007F36A1" w:rsidP="007F36A1">
      <w:pPr>
        <w:autoSpaceDE w:val="0"/>
        <w:autoSpaceDN w:val="0"/>
        <w:adjustRightInd w:val="0"/>
        <w:ind w:firstLine="567"/>
        <w:jc w:val="both"/>
        <w:rPr>
          <w:sz w:val="20"/>
          <w:szCs w:val="20"/>
          <w:lang w:val="en-US"/>
        </w:rPr>
      </w:pPr>
      <w:r w:rsidRPr="006A465C">
        <w:rPr>
          <w:sz w:val="20"/>
          <w:szCs w:val="20"/>
          <w:lang w:val="en-US"/>
        </w:rPr>
        <w:t xml:space="preserve">c. </w:t>
      </w:r>
      <w:r w:rsidR="00861180" w:rsidRPr="006A465C">
        <w:rPr>
          <w:sz w:val="20"/>
          <w:szCs w:val="20"/>
          <w:lang w:val="en-US"/>
        </w:rPr>
        <w:t>The future of fashion.</w:t>
      </w:r>
    </w:p>
    <w:p w:rsidR="00012D90" w:rsidRPr="006A465C" w:rsidRDefault="00012D90" w:rsidP="00012D90">
      <w:pPr>
        <w:pStyle w:val="afe"/>
        <w:tabs>
          <w:tab w:val="left" w:pos="8310"/>
        </w:tabs>
        <w:ind w:left="0" w:firstLine="284"/>
        <w:rPr>
          <w:i/>
          <w:sz w:val="20"/>
          <w:lang w:val="en-US"/>
        </w:rPr>
      </w:pPr>
      <w:r w:rsidRPr="006A465C">
        <w:rPr>
          <w:i/>
          <w:sz w:val="20"/>
          <w:lang w:val="en-US"/>
        </w:rPr>
        <w:t>7</w:t>
      </w:r>
      <w:r w:rsidRPr="006A465C">
        <w:rPr>
          <w:i/>
          <w:sz w:val="20"/>
        </w:rPr>
        <w:t>.</w:t>
      </w:r>
      <w:r w:rsidRPr="006A465C">
        <w:rPr>
          <w:i/>
          <w:sz w:val="20"/>
          <w:lang w:val="en-US"/>
        </w:rPr>
        <w:t>7</w:t>
      </w:r>
      <w:r w:rsidRPr="006A465C">
        <w:rPr>
          <w:i/>
          <w:sz w:val="20"/>
        </w:rPr>
        <w:t>.2.</w:t>
      </w:r>
      <w:r w:rsidRPr="006A465C">
        <w:rPr>
          <w:i/>
          <w:sz w:val="20"/>
          <w:lang w:val="en-US"/>
        </w:rPr>
        <w:t xml:space="preserve"> </w:t>
      </w:r>
      <w:r w:rsidRPr="006A465C">
        <w:rPr>
          <w:i/>
          <w:sz w:val="20"/>
          <w:lang w:val="ru-RU"/>
        </w:rPr>
        <w:t>Тестирование</w:t>
      </w:r>
      <w:r w:rsidRPr="006A465C">
        <w:rPr>
          <w:i/>
          <w:sz w:val="20"/>
          <w:lang w:val="en-US"/>
        </w:rPr>
        <w:t xml:space="preserve"> </w:t>
      </w:r>
      <w:r w:rsidRPr="006A465C">
        <w:rPr>
          <w:i/>
          <w:sz w:val="20"/>
          <w:lang w:val="ru-RU"/>
        </w:rPr>
        <w:t>письменное</w:t>
      </w:r>
      <w:r w:rsidRPr="006A465C">
        <w:rPr>
          <w:i/>
          <w:sz w:val="20"/>
        </w:rPr>
        <w:t>:</w:t>
      </w:r>
    </w:p>
    <w:p w:rsidR="00012D90" w:rsidRPr="006A465C" w:rsidRDefault="00012D90" w:rsidP="00012D90">
      <w:pPr>
        <w:widowControl w:val="0"/>
        <w:autoSpaceDE w:val="0"/>
        <w:autoSpaceDN w:val="0"/>
        <w:adjustRightInd w:val="0"/>
        <w:ind w:firstLine="567"/>
        <w:jc w:val="both"/>
        <w:rPr>
          <w:b/>
          <w:sz w:val="20"/>
          <w:szCs w:val="20"/>
          <w:lang w:val="en-US"/>
        </w:rPr>
      </w:pPr>
      <w:r w:rsidRPr="006A465C">
        <w:rPr>
          <w:b/>
          <w:sz w:val="20"/>
          <w:szCs w:val="20"/>
          <w:lang w:val="en-US"/>
        </w:rPr>
        <w:t xml:space="preserve">1. Complete the sentences with the correct form of </w:t>
      </w:r>
      <w:r w:rsidRPr="006A465C">
        <w:rPr>
          <w:b/>
          <w:i/>
          <w:sz w:val="20"/>
          <w:szCs w:val="20"/>
          <w:lang w:val="en-US"/>
        </w:rPr>
        <w:t>do, be, or have.</w:t>
      </w:r>
    </w:p>
    <w:p w:rsidR="00012D90" w:rsidRPr="006A465C" w:rsidRDefault="00012D90" w:rsidP="00012D90">
      <w:pPr>
        <w:widowControl w:val="0"/>
        <w:autoSpaceDE w:val="0"/>
        <w:autoSpaceDN w:val="0"/>
        <w:adjustRightInd w:val="0"/>
        <w:ind w:firstLine="851"/>
        <w:jc w:val="both"/>
        <w:rPr>
          <w:sz w:val="20"/>
          <w:szCs w:val="20"/>
          <w:lang w:val="en-US"/>
        </w:rPr>
      </w:pPr>
      <w:r w:rsidRPr="006A465C">
        <w:rPr>
          <w:sz w:val="20"/>
          <w:szCs w:val="20"/>
          <w:lang w:val="en-US"/>
        </w:rPr>
        <w:t xml:space="preserve">1. What </w:t>
      </w:r>
      <w:r w:rsidR="006A3793" w:rsidRPr="006A465C">
        <w:rPr>
          <w:sz w:val="20"/>
          <w:szCs w:val="20"/>
          <w:lang w:val="en-US"/>
        </w:rPr>
        <w:t>kind of shoes</w:t>
      </w:r>
      <w:r w:rsidRPr="006A465C">
        <w:rPr>
          <w:sz w:val="20"/>
          <w:szCs w:val="20"/>
          <w:lang w:val="en-US"/>
        </w:rPr>
        <w:t xml:space="preserve"> … you like? </w:t>
      </w:r>
    </w:p>
    <w:p w:rsidR="00012D90" w:rsidRPr="006A465C" w:rsidRDefault="00012D90" w:rsidP="00012D90">
      <w:pPr>
        <w:widowControl w:val="0"/>
        <w:autoSpaceDE w:val="0"/>
        <w:autoSpaceDN w:val="0"/>
        <w:adjustRightInd w:val="0"/>
        <w:ind w:firstLine="851"/>
        <w:jc w:val="both"/>
        <w:rPr>
          <w:sz w:val="20"/>
          <w:szCs w:val="20"/>
          <w:lang w:val="en-US"/>
        </w:rPr>
      </w:pPr>
      <w:r w:rsidRPr="006A465C">
        <w:rPr>
          <w:sz w:val="20"/>
          <w:szCs w:val="20"/>
          <w:lang w:val="en-US"/>
        </w:rPr>
        <w:t xml:space="preserve">2. … she work </w:t>
      </w:r>
      <w:r w:rsidR="00861180" w:rsidRPr="006A465C">
        <w:rPr>
          <w:sz w:val="20"/>
          <w:szCs w:val="20"/>
          <w:lang w:val="en-US"/>
        </w:rPr>
        <w:t>for Dior fashion house</w:t>
      </w:r>
      <w:r w:rsidRPr="006A465C">
        <w:rPr>
          <w:sz w:val="20"/>
          <w:szCs w:val="20"/>
          <w:lang w:val="en-US"/>
        </w:rPr>
        <w:t xml:space="preserve">? </w:t>
      </w:r>
    </w:p>
    <w:p w:rsidR="00012D90" w:rsidRPr="006A465C" w:rsidRDefault="00012D90" w:rsidP="00012D90">
      <w:pPr>
        <w:widowControl w:val="0"/>
        <w:autoSpaceDE w:val="0"/>
        <w:autoSpaceDN w:val="0"/>
        <w:adjustRightInd w:val="0"/>
        <w:ind w:firstLine="851"/>
        <w:jc w:val="both"/>
        <w:rPr>
          <w:sz w:val="20"/>
          <w:szCs w:val="20"/>
          <w:lang w:val="en-US"/>
        </w:rPr>
      </w:pPr>
      <w:r w:rsidRPr="006A465C">
        <w:rPr>
          <w:sz w:val="20"/>
          <w:szCs w:val="20"/>
          <w:lang w:val="en-US"/>
        </w:rPr>
        <w:t xml:space="preserve">3. When … </w:t>
      </w:r>
      <w:r w:rsidR="006A3793" w:rsidRPr="006A465C">
        <w:rPr>
          <w:sz w:val="20"/>
          <w:szCs w:val="20"/>
          <w:lang w:val="en-US"/>
        </w:rPr>
        <w:t>Christian Dior</w:t>
      </w:r>
      <w:r w:rsidRPr="006A465C">
        <w:rPr>
          <w:sz w:val="20"/>
          <w:szCs w:val="20"/>
          <w:lang w:val="en-US"/>
        </w:rPr>
        <w:t xml:space="preserve"> born? </w:t>
      </w:r>
    </w:p>
    <w:p w:rsidR="00012D90" w:rsidRPr="006A465C" w:rsidRDefault="00012D90" w:rsidP="00012D90">
      <w:pPr>
        <w:autoSpaceDE w:val="0"/>
        <w:autoSpaceDN w:val="0"/>
        <w:adjustRightInd w:val="0"/>
        <w:ind w:firstLine="567"/>
        <w:jc w:val="both"/>
        <w:rPr>
          <w:b/>
          <w:sz w:val="20"/>
          <w:szCs w:val="20"/>
          <w:lang w:val="en-US"/>
        </w:rPr>
      </w:pPr>
      <w:r w:rsidRPr="006A465C">
        <w:rPr>
          <w:b/>
          <w:sz w:val="20"/>
          <w:szCs w:val="20"/>
          <w:lang w:val="en-US"/>
        </w:rPr>
        <w:t>2. Translate the text</w:t>
      </w:r>
    </w:p>
    <w:p w:rsidR="00F52B23" w:rsidRPr="006A465C" w:rsidRDefault="00F52B23" w:rsidP="00861180">
      <w:pPr>
        <w:pStyle w:val="afe"/>
        <w:tabs>
          <w:tab w:val="left" w:pos="8310"/>
        </w:tabs>
        <w:ind w:left="0" w:firstLine="284"/>
        <w:jc w:val="center"/>
        <w:rPr>
          <w:b/>
          <w:sz w:val="20"/>
          <w:lang w:val="en-US" w:eastAsia="ru-RU"/>
        </w:rPr>
      </w:pPr>
    </w:p>
    <w:p w:rsidR="00F52B23" w:rsidRPr="006A465C" w:rsidRDefault="00F52B23" w:rsidP="00861180">
      <w:pPr>
        <w:pStyle w:val="afe"/>
        <w:tabs>
          <w:tab w:val="left" w:pos="8310"/>
        </w:tabs>
        <w:ind w:left="0" w:firstLine="284"/>
        <w:jc w:val="center"/>
        <w:rPr>
          <w:b/>
          <w:sz w:val="20"/>
          <w:lang w:val="en-US" w:eastAsia="ru-RU"/>
        </w:rPr>
      </w:pPr>
    </w:p>
    <w:p w:rsidR="006A3793" w:rsidRPr="006A465C" w:rsidRDefault="006A3793" w:rsidP="006A3793">
      <w:pPr>
        <w:ind w:firstLine="851"/>
        <w:jc w:val="center"/>
        <w:rPr>
          <w:b/>
          <w:sz w:val="20"/>
          <w:szCs w:val="20"/>
          <w:lang w:val="en-US"/>
        </w:rPr>
      </w:pPr>
      <w:r w:rsidRPr="006A465C">
        <w:rPr>
          <w:b/>
          <w:sz w:val="20"/>
          <w:szCs w:val="20"/>
          <w:lang w:val="en-US"/>
        </w:rPr>
        <w:t>Tom Ford in a nutshell</w:t>
      </w:r>
    </w:p>
    <w:p w:rsidR="006A3793" w:rsidRPr="006A465C" w:rsidRDefault="006A3793" w:rsidP="006A3793">
      <w:pPr>
        <w:pStyle w:val="a5"/>
        <w:spacing w:before="0" w:beforeAutospacing="0" w:after="0" w:afterAutospacing="0"/>
        <w:ind w:firstLine="851"/>
        <w:rPr>
          <w:rFonts w:ascii="Times New Roman" w:hAnsi="Times New Roman" w:cs="Times New Roman"/>
          <w:sz w:val="20"/>
          <w:szCs w:val="20"/>
          <w:lang w:val="en-US"/>
        </w:rPr>
      </w:pPr>
      <w:r w:rsidRPr="006A465C">
        <w:rPr>
          <w:rFonts w:ascii="Times New Roman" w:hAnsi="Times New Roman" w:cs="Times New Roman"/>
          <w:sz w:val="20"/>
          <w:szCs w:val="20"/>
          <w:lang w:val="en-US"/>
        </w:rPr>
        <w:lastRenderedPageBreak/>
        <w:t xml:space="preserve">Three-quarters of the way through Tom Ford’s show tonight came the logo sweatshirt to end all logo sweatshirts. The designer’s slanting signature was picked out in crystals on black sequins above block letters spelling </w:t>
      </w:r>
      <w:r w:rsidRPr="006A465C">
        <w:rPr>
          <w:rStyle w:val="af2"/>
          <w:rFonts w:ascii="Times New Roman" w:hAnsi="Times New Roman"/>
          <w:sz w:val="20"/>
          <w:szCs w:val="20"/>
          <w:lang w:val="en-US"/>
        </w:rPr>
        <w:t>Beverly Hills</w:t>
      </w:r>
      <w:r w:rsidRPr="006A465C">
        <w:rPr>
          <w:rFonts w:ascii="Times New Roman" w:hAnsi="Times New Roman" w:cs="Times New Roman"/>
          <w:sz w:val="20"/>
          <w:szCs w:val="20"/>
          <w:lang w:val="en-US"/>
        </w:rPr>
        <w:t xml:space="preserve">. Anybody who lived through the ’80s was instantly reminded of Giorgio Beverly Hills, the iconic Rodeo Drive. Ford relocated to L.A. from London in the last year or so, so he has a personal resonance with zip code 90210. Of course, he’s always had a killer eye for branding. </w:t>
      </w:r>
    </w:p>
    <w:p w:rsidR="006A3793" w:rsidRPr="006A465C" w:rsidRDefault="006A3793" w:rsidP="006A3793">
      <w:pPr>
        <w:pStyle w:val="a5"/>
        <w:spacing w:before="0" w:beforeAutospacing="0" w:after="0" w:afterAutospacing="0"/>
        <w:ind w:firstLine="851"/>
        <w:rPr>
          <w:rFonts w:ascii="Times New Roman" w:hAnsi="Times New Roman" w:cs="Times New Roman"/>
          <w:sz w:val="20"/>
          <w:szCs w:val="20"/>
          <w:lang w:val="en-US"/>
        </w:rPr>
      </w:pPr>
      <w:r w:rsidRPr="006A465C">
        <w:rPr>
          <w:rFonts w:ascii="Times New Roman" w:hAnsi="Times New Roman" w:cs="Times New Roman"/>
          <w:sz w:val="20"/>
          <w:szCs w:val="20"/>
          <w:lang w:val="en-US"/>
        </w:rPr>
        <w:t xml:space="preserve">Besides branding, another area of Fordian expertise is glorious excess. Animal spots, sequins, animal spots rendered in sequins, acid colors. The go-go ’80s weren’t the only era he plumbed, either. Marginally more sober black mini dresses worn with silver tights, crystal-heeled slingback pumps, thick headbands, and oversize hoops conjured Andy Warhol superstar Edie Sedgwick. The tailoring was predictably strong, given his menswear business, and the sexy tuxedo cat suit is poised for the red carpet. </w:t>
      </w:r>
    </w:p>
    <w:p w:rsidR="006A3793" w:rsidRPr="006A465C" w:rsidRDefault="006A3793" w:rsidP="006A3793">
      <w:pPr>
        <w:pStyle w:val="a5"/>
        <w:spacing w:before="0" w:beforeAutospacing="0" w:after="0" w:afterAutospacing="0"/>
        <w:ind w:firstLine="851"/>
        <w:rPr>
          <w:rFonts w:ascii="Times New Roman" w:hAnsi="Times New Roman" w:cs="Times New Roman"/>
          <w:sz w:val="20"/>
          <w:szCs w:val="20"/>
          <w:lang w:val="en-US"/>
        </w:rPr>
      </w:pPr>
      <w:r w:rsidRPr="006A465C">
        <w:rPr>
          <w:rFonts w:ascii="Times New Roman" w:hAnsi="Times New Roman" w:cs="Times New Roman"/>
          <w:sz w:val="20"/>
          <w:szCs w:val="20"/>
          <w:lang w:val="en-US"/>
        </w:rPr>
        <w:t>That’s Tom Ford in a nutshell: confident in the extreme and irreverent to the edge of defiance. For every viewer that questions this show’s good taste, there’s another that’ll call it glamour and be seduced.</w:t>
      </w:r>
    </w:p>
    <w:p w:rsidR="00030F32" w:rsidRPr="006A465C" w:rsidRDefault="00030F32" w:rsidP="00861180">
      <w:pPr>
        <w:pStyle w:val="afe"/>
        <w:tabs>
          <w:tab w:val="left" w:pos="8310"/>
        </w:tabs>
        <w:ind w:left="0" w:firstLine="284"/>
        <w:rPr>
          <w:i/>
          <w:sz w:val="20"/>
          <w:lang w:val="en-US"/>
        </w:rPr>
      </w:pPr>
    </w:p>
    <w:p w:rsidR="00012D90" w:rsidRPr="006A465C" w:rsidRDefault="00012D90" w:rsidP="00861180">
      <w:pPr>
        <w:pStyle w:val="afe"/>
        <w:tabs>
          <w:tab w:val="left" w:pos="8310"/>
        </w:tabs>
        <w:ind w:left="0" w:firstLine="284"/>
        <w:rPr>
          <w:i/>
          <w:sz w:val="20"/>
          <w:lang w:val="en-US"/>
        </w:rPr>
      </w:pPr>
      <w:r w:rsidRPr="006A465C">
        <w:rPr>
          <w:i/>
          <w:sz w:val="20"/>
          <w:lang w:val="en-US"/>
        </w:rPr>
        <w:t xml:space="preserve">7.7.3. </w:t>
      </w:r>
      <w:r w:rsidRPr="006A465C">
        <w:rPr>
          <w:i/>
          <w:sz w:val="20"/>
          <w:lang w:val="ru-RU"/>
        </w:rPr>
        <w:t>Вопросы</w:t>
      </w:r>
      <w:r w:rsidRPr="006A465C">
        <w:rPr>
          <w:i/>
          <w:sz w:val="20"/>
          <w:lang w:val="en-US"/>
        </w:rPr>
        <w:t xml:space="preserve"> </w:t>
      </w:r>
      <w:r w:rsidRPr="006A465C">
        <w:rPr>
          <w:i/>
          <w:sz w:val="20"/>
          <w:lang w:val="ru-RU"/>
        </w:rPr>
        <w:t>для</w:t>
      </w:r>
      <w:r w:rsidRPr="006A465C">
        <w:rPr>
          <w:i/>
          <w:sz w:val="20"/>
          <w:lang w:val="en-US"/>
        </w:rPr>
        <w:t xml:space="preserve"> </w:t>
      </w:r>
      <w:r w:rsidRPr="006A465C">
        <w:rPr>
          <w:i/>
          <w:sz w:val="20"/>
          <w:lang w:val="ru-RU"/>
        </w:rPr>
        <w:t>собеседования</w:t>
      </w:r>
      <w:r w:rsidRPr="006A465C">
        <w:rPr>
          <w:i/>
          <w:sz w:val="20"/>
          <w:lang w:val="en-US"/>
        </w:rPr>
        <w:t>:</w:t>
      </w:r>
    </w:p>
    <w:p w:rsidR="00012D90" w:rsidRPr="006A465C" w:rsidRDefault="00012D90" w:rsidP="00012D90">
      <w:pPr>
        <w:pStyle w:val="afe"/>
        <w:tabs>
          <w:tab w:val="left" w:pos="8310"/>
        </w:tabs>
        <w:ind w:left="0" w:firstLine="567"/>
        <w:rPr>
          <w:b/>
          <w:sz w:val="20"/>
          <w:lang w:val="en-US"/>
        </w:rPr>
      </w:pPr>
      <w:r w:rsidRPr="006A465C">
        <w:rPr>
          <w:b/>
          <w:sz w:val="20"/>
          <w:lang w:val="en-US"/>
        </w:rPr>
        <w:t>Talk 1</w:t>
      </w:r>
    </w:p>
    <w:p w:rsidR="00012D90" w:rsidRPr="006A465C" w:rsidRDefault="00012D90" w:rsidP="00012D90">
      <w:pPr>
        <w:autoSpaceDE w:val="0"/>
        <w:autoSpaceDN w:val="0"/>
        <w:adjustRightInd w:val="0"/>
        <w:ind w:firstLine="851"/>
        <w:jc w:val="both"/>
        <w:rPr>
          <w:sz w:val="20"/>
          <w:szCs w:val="20"/>
          <w:lang w:val="en-US"/>
        </w:rPr>
      </w:pPr>
      <w:r w:rsidRPr="006A465C">
        <w:rPr>
          <w:sz w:val="20"/>
          <w:szCs w:val="20"/>
          <w:lang w:val="en-US"/>
        </w:rPr>
        <w:t xml:space="preserve">a. </w:t>
      </w:r>
      <w:r w:rsidR="0050438A" w:rsidRPr="006A465C">
        <w:rPr>
          <w:sz w:val="20"/>
          <w:szCs w:val="20"/>
          <w:lang w:val="en-US"/>
        </w:rPr>
        <w:t>Who are the most famous fashion designers</w:t>
      </w:r>
      <w:r w:rsidRPr="006A465C">
        <w:rPr>
          <w:sz w:val="20"/>
          <w:szCs w:val="20"/>
          <w:lang w:val="en-US"/>
        </w:rPr>
        <w:t>?</w:t>
      </w:r>
    </w:p>
    <w:p w:rsidR="00012D90" w:rsidRPr="006A465C" w:rsidRDefault="00012D90" w:rsidP="00012D90">
      <w:pPr>
        <w:autoSpaceDE w:val="0"/>
        <w:autoSpaceDN w:val="0"/>
        <w:adjustRightInd w:val="0"/>
        <w:ind w:firstLine="851"/>
        <w:jc w:val="both"/>
        <w:rPr>
          <w:sz w:val="20"/>
          <w:szCs w:val="20"/>
          <w:lang w:val="en-US"/>
        </w:rPr>
      </w:pPr>
      <w:r w:rsidRPr="006A465C">
        <w:rPr>
          <w:sz w:val="20"/>
          <w:szCs w:val="20"/>
          <w:lang w:val="en-US"/>
        </w:rPr>
        <w:t xml:space="preserve">b. </w:t>
      </w:r>
      <w:r w:rsidR="0050438A" w:rsidRPr="006A465C">
        <w:rPr>
          <w:sz w:val="20"/>
          <w:szCs w:val="20"/>
          <w:lang w:val="en-US"/>
        </w:rPr>
        <w:t>What are the most innovative textile materials</w:t>
      </w:r>
      <w:r w:rsidR="00781918" w:rsidRPr="006A465C">
        <w:rPr>
          <w:sz w:val="20"/>
          <w:szCs w:val="20"/>
          <w:lang w:val="en-US"/>
        </w:rPr>
        <w:t>?</w:t>
      </w:r>
    </w:p>
    <w:p w:rsidR="00012D90" w:rsidRPr="006A465C" w:rsidRDefault="00012D90" w:rsidP="00012D90">
      <w:pPr>
        <w:autoSpaceDE w:val="0"/>
        <w:autoSpaceDN w:val="0"/>
        <w:adjustRightInd w:val="0"/>
        <w:ind w:firstLine="851"/>
        <w:jc w:val="both"/>
        <w:rPr>
          <w:sz w:val="20"/>
          <w:szCs w:val="20"/>
          <w:lang w:val="en-US"/>
        </w:rPr>
      </w:pPr>
      <w:r w:rsidRPr="006A465C">
        <w:rPr>
          <w:sz w:val="20"/>
          <w:szCs w:val="20"/>
          <w:lang w:val="en-US"/>
        </w:rPr>
        <w:t xml:space="preserve">c. </w:t>
      </w:r>
      <w:r w:rsidR="000343A7" w:rsidRPr="006A465C">
        <w:rPr>
          <w:sz w:val="20"/>
          <w:szCs w:val="20"/>
          <w:lang w:val="en-US"/>
        </w:rPr>
        <w:t xml:space="preserve">What is </w:t>
      </w:r>
      <w:r w:rsidR="0050438A" w:rsidRPr="006A465C">
        <w:rPr>
          <w:sz w:val="20"/>
          <w:szCs w:val="20"/>
          <w:lang w:val="en-US"/>
        </w:rPr>
        <w:t>the future of fashion</w:t>
      </w:r>
      <w:r w:rsidRPr="006A465C">
        <w:rPr>
          <w:sz w:val="20"/>
          <w:szCs w:val="20"/>
          <w:lang w:val="en-US"/>
        </w:rPr>
        <w:t>?</w:t>
      </w:r>
    </w:p>
    <w:p w:rsidR="00012D90" w:rsidRPr="006A465C" w:rsidRDefault="00012D90" w:rsidP="00012D90">
      <w:pPr>
        <w:pStyle w:val="afe"/>
        <w:tabs>
          <w:tab w:val="left" w:pos="8310"/>
        </w:tabs>
        <w:ind w:left="0" w:firstLine="567"/>
        <w:rPr>
          <w:b/>
          <w:sz w:val="20"/>
          <w:lang w:val="en-US"/>
        </w:rPr>
      </w:pPr>
      <w:r w:rsidRPr="006A465C">
        <w:rPr>
          <w:b/>
          <w:sz w:val="20"/>
          <w:lang w:val="en-US"/>
        </w:rPr>
        <w:t>Talk 2</w:t>
      </w:r>
    </w:p>
    <w:p w:rsidR="0050438A" w:rsidRPr="006A465C" w:rsidRDefault="007F36A1" w:rsidP="007F36A1">
      <w:pPr>
        <w:autoSpaceDE w:val="0"/>
        <w:autoSpaceDN w:val="0"/>
        <w:adjustRightInd w:val="0"/>
        <w:ind w:firstLine="851"/>
        <w:jc w:val="both"/>
        <w:rPr>
          <w:sz w:val="20"/>
          <w:szCs w:val="20"/>
          <w:lang w:val="en-US"/>
        </w:rPr>
      </w:pPr>
      <w:r w:rsidRPr="006A465C">
        <w:rPr>
          <w:sz w:val="20"/>
          <w:szCs w:val="20"/>
          <w:lang w:val="en-US"/>
        </w:rPr>
        <w:t xml:space="preserve">a. </w:t>
      </w:r>
      <w:r w:rsidR="0050438A" w:rsidRPr="006A465C">
        <w:rPr>
          <w:sz w:val="20"/>
          <w:szCs w:val="20"/>
          <w:lang w:val="en-US"/>
        </w:rPr>
        <w:t xml:space="preserve">What kind of fashion do teenagers like to wear in your country? </w:t>
      </w:r>
    </w:p>
    <w:p w:rsidR="007F36A1" w:rsidRPr="006A465C" w:rsidRDefault="007F36A1" w:rsidP="007F36A1">
      <w:pPr>
        <w:autoSpaceDE w:val="0"/>
        <w:autoSpaceDN w:val="0"/>
        <w:adjustRightInd w:val="0"/>
        <w:ind w:firstLine="851"/>
        <w:jc w:val="both"/>
        <w:rPr>
          <w:sz w:val="20"/>
          <w:szCs w:val="20"/>
          <w:lang w:val="en-US"/>
        </w:rPr>
      </w:pPr>
      <w:r w:rsidRPr="006A465C">
        <w:rPr>
          <w:sz w:val="20"/>
          <w:szCs w:val="20"/>
          <w:lang w:val="en-US"/>
        </w:rPr>
        <w:t xml:space="preserve">b. </w:t>
      </w:r>
      <w:r w:rsidR="0050438A" w:rsidRPr="006A465C">
        <w:rPr>
          <w:bCs/>
          <w:sz w:val="20"/>
          <w:szCs w:val="20"/>
          <w:lang w:val="en-US"/>
        </w:rPr>
        <w:t>What do you think will be effect of the fashion industry in next ten years?</w:t>
      </w:r>
    </w:p>
    <w:p w:rsidR="007F36A1" w:rsidRPr="006A465C" w:rsidRDefault="007F36A1" w:rsidP="007F36A1">
      <w:pPr>
        <w:autoSpaceDE w:val="0"/>
        <w:autoSpaceDN w:val="0"/>
        <w:adjustRightInd w:val="0"/>
        <w:ind w:firstLine="851"/>
        <w:jc w:val="both"/>
        <w:rPr>
          <w:sz w:val="20"/>
          <w:szCs w:val="20"/>
          <w:lang w:val="en-US"/>
        </w:rPr>
      </w:pPr>
      <w:r w:rsidRPr="006A465C">
        <w:rPr>
          <w:sz w:val="20"/>
          <w:szCs w:val="20"/>
          <w:lang w:val="en-US"/>
        </w:rPr>
        <w:t xml:space="preserve">c. </w:t>
      </w:r>
      <w:r w:rsidR="0050438A" w:rsidRPr="006A465C">
        <w:rPr>
          <w:sz w:val="20"/>
          <w:szCs w:val="20"/>
          <w:lang w:val="en-US"/>
        </w:rPr>
        <w:t>How much money should parents spend on their children’s clothes?</w:t>
      </w:r>
    </w:p>
    <w:p w:rsidR="00CF516E" w:rsidRPr="006A465C" w:rsidRDefault="00CF516E" w:rsidP="00012D90">
      <w:pPr>
        <w:pStyle w:val="afe"/>
        <w:tabs>
          <w:tab w:val="left" w:pos="8310"/>
        </w:tabs>
        <w:ind w:left="0" w:firstLine="284"/>
        <w:rPr>
          <w:i/>
          <w:sz w:val="20"/>
          <w:lang w:val="en-US"/>
        </w:rPr>
      </w:pPr>
    </w:p>
    <w:p w:rsidR="00012D90" w:rsidRPr="006A465C" w:rsidRDefault="00012D90" w:rsidP="00012D90">
      <w:pPr>
        <w:pStyle w:val="afe"/>
        <w:tabs>
          <w:tab w:val="left" w:pos="8310"/>
        </w:tabs>
        <w:ind w:left="0" w:firstLine="284"/>
        <w:rPr>
          <w:i/>
          <w:sz w:val="20"/>
          <w:lang w:val="en-US"/>
        </w:rPr>
      </w:pPr>
      <w:r w:rsidRPr="006A465C">
        <w:rPr>
          <w:i/>
          <w:sz w:val="20"/>
          <w:lang w:val="en-US"/>
        </w:rPr>
        <w:t>7</w:t>
      </w:r>
      <w:r w:rsidRPr="006A465C">
        <w:rPr>
          <w:i/>
          <w:sz w:val="20"/>
        </w:rPr>
        <w:t>.</w:t>
      </w:r>
      <w:r w:rsidRPr="006A465C">
        <w:rPr>
          <w:i/>
          <w:sz w:val="20"/>
          <w:lang w:val="en-US"/>
        </w:rPr>
        <w:t xml:space="preserve">7.4. </w:t>
      </w:r>
      <w:r w:rsidRPr="006A465C">
        <w:rPr>
          <w:i/>
          <w:sz w:val="20"/>
          <w:lang w:val="ru-RU"/>
        </w:rPr>
        <w:t>Контрольная</w:t>
      </w:r>
      <w:r w:rsidRPr="006A465C">
        <w:rPr>
          <w:i/>
          <w:sz w:val="20"/>
        </w:rPr>
        <w:t xml:space="preserve"> работ</w:t>
      </w:r>
      <w:r w:rsidRPr="006A465C">
        <w:rPr>
          <w:i/>
          <w:sz w:val="20"/>
          <w:lang w:val="ru-RU"/>
        </w:rPr>
        <w:t>а</w:t>
      </w:r>
      <w:r w:rsidRPr="006A465C">
        <w:rPr>
          <w:i/>
          <w:sz w:val="20"/>
          <w:lang w:val="en-US"/>
        </w:rPr>
        <w:t>:</w:t>
      </w:r>
    </w:p>
    <w:p w:rsidR="00012D90" w:rsidRPr="006A465C" w:rsidRDefault="00012D90" w:rsidP="00012D90">
      <w:pPr>
        <w:ind w:firstLine="567"/>
        <w:jc w:val="both"/>
        <w:rPr>
          <w:b/>
          <w:sz w:val="20"/>
          <w:szCs w:val="20"/>
          <w:lang w:val="en-US"/>
        </w:rPr>
      </w:pPr>
      <w:r w:rsidRPr="006A465C">
        <w:rPr>
          <w:b/>
          <w:sz w:val="20"/>
          <w:szCs w:val="20"/>
          <w:lang w:val="en-US"/>
        </w:rPr>
        <w:t>1. Translate the text</w:t>
      </w:r>
    </w:p>
    <w:p w:rsidR="001A02EB" w:rsidRPr="006A465C" w:rsidRDefault="00CE556C" w:rsidP="0050438A">
      <w:pPr>
        <w:ind w:firstLine="567"/>
        <w:jc w:val="center"/>
        <w:rPr>
          <w:b/>
          <w:sz w:val="20"/>
          <w:szCs w:val="20"/>
          <w:lang w:val="en-US"/>
        </w:rPr>
      </w:pPr>
      <w:r w:rsidRPr="006A465C">
        <w:rPr>
          <w:b/>
          <w:sz w:val="20"/>
          <w:szCs w:val="20"/>
          <w:lang w:val="en-US"/>
        </w:rPr>
        <w:t xml:space="preserve">Fashion: pride and prejudice </w:t>
      </w:r>
    </w:p>
    <w:p w:rsidR="001A02EB" w:rsidRPr="006A465C" w:rsidRDefault="001A02EB" w:rsidP="001A02EB">
      <w:pPr>
        <w:ind w:firstLine="567"/>
        <w:jc w:val="both"/>
        <w:rPr>
          <w:sz w:val="20"/>
          <w:szCs w:val="20"/>
          <w:lang w:val="en-US"/>
        </w:rPr>
      </w:pPr>
      <w:r w:rsidRPr="006A465C">
        <w:rPr>
          <w:sz w:val="20"/>
          <w:szCs w:val="20"/>
          <w:lang w:val="en-US"/>
        </w:rPr>
        <w:t>It’s widely believed in today’s materialistic world that the latest innovative fashion trends hold great significance. On the other hand, such trends are believed to be set only in the pursuit of profits for large designer companies. It seems that in recent times, people are now changing their minds in regards to wearing clothes for comfort and as a personal choice. Personally I agree that we should pay more attention to individuality and comfort in the way we dress.</w:t>
      </w:r>
      <w:r w:rsidR="00BE16FD" w:rsidRPr="006A465C">
        <w:rPr>
          <w:sz w:val="20"/>
          <w:szCs w:val="20"/>
          <w:lang w:val="en-US"/>
        </w:rPr>
        <w:t xml:space="preserve"> </w:t>
      </w:r>
      <w:r w:rsidRPr="006A465C">
        <w:rPr>
          <w:sz w:val="20"/>
          <w:szCs w:val="20"/>
          <w:lang w:val="en-US"/>
        </w:rPr>
        <w:t>Fashion designs exist as a form of creative artistic expression of the designer. Although this may be true, undoubtedly such designs take away individuality once a trend is set in place. By this I mean that there is nothing unique about wearing what everybody else does. More specifically, if everyone sports the latest colour and design in summer skirts, do we not look the same?</w:t>
      </w:r>
    </w:p>
    <w:p w:rsidR="001A02EB" w:rsidRPr="006A465C" w:rsidRDefault="001A02EB" w:rsidP="001A02EB">
      <w:pPr>
        <w:ind w:firstLine="567"/>
        <w:jc w:val="both"/>
        <w:rPr>
          <w:sz w:val="20"/>
          <w:szCs w:val="20"/>
          <w:lang w:val="en-US"/>
        </w:rPr>
      </w:pPr>
      <w:r w:rsidRPr="006A465C">
        <w:rPr>
          <w:sz w:val="20"/>
          <w:szCs w:val="20"/>
          <w:lang w:val="en-US"/>
        </w:rPr>
        <w:t>It is possible that fashion trends can look extremely stylish to the general public. However, it can be argued that the main purpose of wearing clothes is for more functional reasons. This is primarily due to the fact that clothes were traditionally worn to protect people from climatic conditions. For instance, clothes are still worn basically to keep people warm and dry in winter and cool in summer.</w:t>
      </w:r>
    </w:p>
    <w:p w:rsidR="00843DC6" w:rsidRPr="006A465C" w:rsidRDefault="00843DC6" w:rsidP="00843DC6">
      <w:pPr>
        <w:autoSpaceDE w:val="0"/>
        <w:autoSpaceDN w:val="0"/>
        <w:adjustRightInd w:val="0"/>
        <w:ind w:firstLine="567"/>
        <w:jc w:val="both"/>
        <w:rPr>
          <w:b/>
          <w:sz w:val="20"/>
          <w:szCs w:val="20"/>
          <w:lang w:val="en-US"/>
        </w:rPr>
      </w:pPr>
      <w:r w:rsidRPr="00445539">
        <w:rPr>
          <w:b/>
          <w:sz w:val="20"/>
          <w:szCs w:val="20"/>
          <w:lang w:val="en-US"/>
        </w:rPr>
        <w:t xml:space="preserve">2. </w:t>
      </w:r>
      <w:r w:rsidRPr="006A465C">
        <w:rPr>
          <w:b/>
          <w:sz w:val="20"/>
          <w:szCs w:val="20"/>
          <w:lang w:val="en-US"/>
        </w:rPr>
        <w:t>Fill in the gaps.</w:t>
      </w:r>
    </w:p>
    <w:p w:rsidR="00012D90" w:rsidRPr="006A465C" w:rsidRDefault="00012D90" w:rsidP="00012D90">
      <w:pPr>
        <w:autoSpaceDE w:val="0"/>
        <w:autoSpaceDN w:val="0"/>
        <w:adjustRightInd w:val="0"/>
        <w:ind w:firstLine="851"/>
        <w:jc w:val="both"/>
        <w:rPr>
          <w:sz w:val="20"/>
          <w:szCs w:val="20"/>
          <w:lang w:val="en-US"/>
        </w:rPr>
      </w:pPr>
      <w:r w:rsidRPr="006A465C">
        <w:rPr>
          <w:sz w:val="20"/>
          <w:szCs w:val="20"/>
          <w:lang w:val="en-US"/>
        </w:rPr>
        <w:t xml:space="preserve">1. </w:t>
      </w:r>
      <w:r w:rsidR="001A02EB" w:rsidRPr="006A465C">
        <w:rPr>
          <w:rStyle w:val="FontStyle17"/>
          <w:lang w:val="en-US" w:eastAsia="en-US"/>
        </w:rPr>
        <w:t>Fashion is important</w:t>
      </w:r>
      <w:r w:rsidRPr="006A465C">
        <w:rPr>
          <w:rStyle w:val="FontStyle17"/>
          <w:lang w:val="en-US" w:eastAsia="en-US"/>
        </w:rPr>
        <w:t>.</w:t>
      </w:r>
      <w:r w:rsidRPr="006A465C">
        <w:rPr>
          <w:sz w:val="20"/>
          <w:szCs w:val="20"/>
          <w:lang w:val="en-US"/>
        </w:rPr>
        <w:t xml:space="preserve"> ___</w:t>
      </w:r>
    </w:p>
    <w:p w:rsidR="00012D90" w:rsidRPr="006A465C" w:rsidRDefault="00012D90" w:rsidP="00012D90">
      <w:pPr>
        <w:autoSpaceDE w:val="0"/>
        <w:autoSpaceDN w:val="0"/>
        <w:adjustRightInd w:val="0"/>
        <w:ind w:firstLine="851"/>
        <w:jc w:val="both"/>
        <w:rPr>
          <w:sz w:val="20"/>
          <w:szCs w:val="20"/>
          <w:lang w:val="en-US"/>
        </w:rPr>
      </w:pPr>
      <w:r w:rsidRPr="006A465C">
        <w:rPr>
          <w:sz w:val="20"/>
          <w:szCs w:val="20"/>
          <w:lang w:val="en-US"/>
        </w:rPr>
        <w:t xml:space="preserve">2. </w:t>
      </w:r>
      <w:r w:rsidR="001A02EB" w:rsidRPr="006A465C">
        <w:rPr>
          <w:sz w:val="20"/>
          <w:szCs w:val="20"/>
          <w:lang w:val="en-US"/>
        </w:rPr>
        <w:t>Fashion is a form artistic expression</w:t>
      </w:r>
      <w:r w:rsidRPr="006A465C">
        <w:rPr>
          <w:sz w:val="20"/>
          <w:szCs w:val="20"/>
          <w:lang w:val="en-US"/>
        </w:rPr>
        <w:t>. ___</w:t>
      </w:r>
    </w:p>
    <w:p w:rsidR="00012D90" w:rsidRPr="006A465C" w:rsidRDefault="00012D90" w:rsidP="00012D90">
      <w:pPr>
        <w:autoSpaceDE w:val="0"/>
        <w:autoSpaceDN w:val="0"/>
        <w:adjustRightInd w:val="0"/>
        <w:ind w:firstLine="851"/>
        <w:jc w:val="both"/>
        <w:rPr>
          <w:sz w:val="20"/>
          <w:szCs w:val="20"/>
          <w:lang w:val="en-US"/>
        </w:rPr>
      </w:pPr>
      <w:r w:rsidRPr="006A465C">
        <w:rPr>
          <w:sz w:val="20"/>
          <w:szCs w:val="20"/>
          <w:lang w:val="en-US"/>
        </w:rPr>
        <w:t xml:space="preserve">3. </w:t>
      </w:r>
      <w:r w:rsidR="001A02EB" w:rsidRPr="006A465C">
        <w:rPr>
          <w:rStyle w:val="FontStyle17"/>
          <w:lang w:val="en-US" w:eastAsia="en-US"/>
        </w:rPr>
        <w:t>Fashionable clothes for young people are quite cheap</w:t>
      </w:r>
      <w:r w:rsidRPr="006A465C">
        <w:rPr>
          <w:sz w:val="20"/>
          <w:szCs w:val="20"/>
          <w:lang w:val="en-US"/>
        </w:rPr>
        <w:t>. ___</w:t>
      </w:r>
    </w:p>
    <w:p w:rsidR="00012D90" w:rsidRPr="006A465C" w:rsidRDefault="00012D90" w:rsidP="00012D90">
      <w:pPr>
        <w:autoSpaceDE w:val="0"/>
        <w:autoSpaceDN w:val="0"/>
        <w:adjustRightInd w:val="0"/>
        <w:ind w:firstLine="567"/>
        <w:jc w:val="both"/>
        <w:rPr>
          <w:b/>
          <w:sz w:val="20"/>
          <w:szCs w:val="20"/>
          <w:lang w:val="en-US"/>
        </w:rPr>
      </w:pPr>
      <w:r w:rsidRPr="006A465C">
        <w:rPr>
          <w:b/>
          <w:sz w:val="20"/>
          <w:szCs w:val="20"/>
          <w:lang w:val="en-US"/>
        </w:rPr>
        <w:t>3. Write the main idea of the text.</w:t>
      </w:r>
    </w:p>
    <w:p w:rsidR="0052416B" w:rsidRPr="00625630" w:rsidRDefault="0052416B" w:rsidP="0052416B">
      <w:pPr>
        <w:tabs>
          <w:tab w:val="left" w:pos="8310"/>
        </w:tabs>
        <w:jc w:val="both"/>
        <w:rPr>
          <w:i/>
          <w:sz w:val="20"/>
        </w:rPr>
      </w:pPr>
      <w:r w:rsidRPr="00625630">
        <w:rPr>
          <w:i/>
          <w:sz w:val="20"/>
        </w:rPr>
        <w:t>7.</w:t>
      </w:r>
      <w:r>
        <w:rPr>
          <w:i/>
          <w:sz w:val="20"/>
        </w:rPr>
        <w:t>7</w:t>
      </w:r>
      <w:r w:rsidRPr="00625630">
        <w:rPr>
          <w:i/>
          <w:sz w:val="20"/>
        </w:rPr>
        <w:t>.5.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52416B" w:rsidRDefault="0052416B" w:rsidP="00012D90">
      <w:pPr>
        <w:pStyle w:val="afe"/>
        <w:tabs>
          <w:tab w:val="left" w:pos="8310"/>
        </w:tabs>
        <w:ind w:left="0"/>
        <w:rPr>
          <w:sz w:val="20"/>
          <w:lang w:val="ru-RU"/>
        </w:rPr>
      </w:pPr>
    </w:p>
    <w:p w:rsidR="00012D90" w:rsidRPr="00445539" w:rsidRDefault="00012D90" w:rsidP="00012D90">
      <w:pPr>
        <w:pStyle w:val="afe"/>
        <w:tabs>
          <w:tab w:val="left" w:pos="8310"/>
        </w:tabs>
        <w:ind w:left="0"/>
        <w:rPr>
          <w:i/>
          <w:sz w:val="20"/>
          <w:lang w:val="ru-RU"/>
        </w:rPr>
      </w:pPr>
      <w:r w:rsidRPr="00445539">
        <w:rPr>
          <w:sz w:val="20"/>
          <w:lang w:val="ru-RU"/>
        </w:rPr>
        <w:t>7</w:t>
      </w:r>
      <w:r w:rsidRPr="006A465C">
        <w:rPr>
          <w:sz w:val="20"/>
        </w:rPr>
        <w:t>.</w:t>
      </w:r>
      <w:r w:rsidRPr="00445539">
        <w:rPr>
          <w:sz w:val="20"/>
          <w:lang w:val="ru-RU"/>
        </w:rPr>
        <w:t>8</w:t>
      </w:r>
      <w:r w:rsidRPr="006A465C">
        <w:rPr>
          <w:sz w:val="20"/>
        </w:rPr>
        <w:t xml:space="preserve"> Для промежуточной аттестации</w:t>
      </w:r>
      <w:r w:rsidRPr="00445539">
        <w:rPr>
          <w:sz w:val="20"/>
          <w:lang w:val="ru-RU"/>
        </w:rPr>
        <w:t>:</w:t>
      </w:r>
      <w:r w:rsidRPr="006A465C">
        <w:rPr>
          <w:b/>
          <w:sz w:val="20"/>
        </w:rPr>
        <w:t xml:space="preserve"> </w:t>
      </w:r>
    </w:p>
    <w:p w:rsidR="00012D90" w:rsidRPr="006A465C" w:rsidRDefault="00012D90" w:rsidP="00012D90">
      <w:pPr>
        <w:pStyle w:val="afe"/>
        <w:tabs>
          <w:tab w:val="left" w:pos="8310"/>
        </w:tabs>
        <w:ind w:left="0" w:firstLine="284"/>
        <w:rPr>
          <w:i/>
          <w:sz w:val="20"/>
        </w:rPr>
      </w:pPr>
      <w:r w:rsidRPr="006A465C">
        <w:rPr>
          <w:i/>
          <w:sz w:val="20"/>
          <w:lang w:val="ru-RU"/>
        </w:rPr>
        <w:t>7</w:t>
      </w:r>
      <w:r w:rsidRPr="006A465C">
        <w:rPr>
          <w:i/>
          <w:sz w:val="20"/>
        </w:rPr>
        <w:t>.</w:t>
      </w:r>
      <w:r w:rsidRPr="006A465C">
        <w:rPr>
          <w:i/>
          <w:sz w:val="20"/>
          <w:lang w:val="ru-RU"/>
        </w:rPr>
        <w:t>8</w:t>
      </w:r>
      <w:r w:rsidRPr="006A465C">
        <w:rPr>
          <w:i/>
          <w:sz w:val="20"/>
        </w:rPr>
        <w:t>.</w:t>
      </w:r>
      <w:r w:rsidRPr="006A465C">
        <w:rPr>
          <w:i/>
          <w:sz w:val="20"/>
          <w:lang w:val="ru-RU"/>
        </w:rPr>
        <w:t xml:space="preserve">1 </w:t>
      </w:r>
      <w:r w:rsidRPr="006A465C">
        <w:rPr>
          <w:i/>
          <w:sz w:val="20"/>
        </w:rPr>
        <w:t xml:space="preserve">Перечень вопросов к </w:t>
      </w:r>
      <w:r w:rsidRPr="006A465C">
        <w:rPr>
          <w:i/>
          <w:sz w:val="20"/>
          <w:lang w:val="ru-RU"/>
        </w:rPr>
        <w:t>экзамену</w:t>
      </w:r>
      <w:r w:rsidRPr="006A465C">
        <w:rPr>
          <w:i/>
          <w:sz w:val="20"/>
        </w:rPr>
        <w:t>:</w:t>
      </w:r>
    </w:p>
    <w:p w:rsidR="00012D90" w:rsidRPr="00445539" w:rsidRDefault="00012D90" w:rsidP="00012D90">
      <w:pPr>
        <w:pStyle w:val="afe"/>
        <w:tabs>
          <w:tab w:val="left" w:pos="8310"/>
        </w:tabs>
        <w:ind w:left="567"/>
        <w:rPr>
          <w:sz w:val="20"/>
          <w:lang w:val="en-US"/>
        </w:rPr>
      </w:pPr>
      <w:r w:rsidRPr="006A465C">
        <w:rPr>
          <w:sz w:val="20"/>
          <w:lang w:val="ru-RU"/>
        </w:rPr>
        <w:t>Устные</w:t>
      </w:r>
      <w:r w:rsidRPr="00445539">
        <w:rPr>
          <w:sz w:val="20"/>
          <w:lang w:val="en-US"/>
        </w:rPr>
        <w:t xml:space="preserve"> </w:t>
      </w:r>
      <w:r w:rsidRPr="006A465C">
        <w:rPr>
          <w:sz w:val="20"/>
          <w:lang w:val="ru-RU"/>
        </w:rPr>
        <w:t>темы</w:t>
      </w:r>
      <w:r w:rsidRPr="00445539">
        <w:rPr>
          <w:sz w:val="20"/>
          <w:lang w:val="en-US"/>
        </w:rPr>
        <w:t>:</w:t>
      </w:r>
    </w:p>
    <w:p w:rsidR="00012D90" w:rsidRPr="006A465C" w:rsidRDefault="00012D90" w:rsidP="00012D90">
      <w:pPr>
        <w:pStyle w:val="afe"/>
        <w:tabs>
          <w:tab w:val="left" w:pos="8310"/>
        </w:tabs>
        <w:ind w:left="567"/>
        <w:rPr>
          <w:sz w:val="20"/>
          <w:lang w:val="en-US"/>
        </w:rPr>
      </w:pPr>
      <w:r w:rsidRPr="006A465C">
        <w:rPr>
          <w:sz w:val="20"/>
          <w:lang w:val="en-US"/>
        </w:rPr>
        <w:t xml:space="preserve">a. </w:t>
      </w:r>
      <w:r w:rsidR="001A02EB" w:rsidRPr="006A465C">
        <w:rPr>
          <w:sz w:val="20"/>
          <w:lang w:val="en-US"/>
        </w:rPr>
        <w:t>Art and Fashion.</w:t>
      </w:r>
    </w:p>
    <w:p w:rsidR="00012D90" w:rsidRPr="006A465C" w:rsidRDefault="00012D90" w:rsidP="00012D90">
      <w:pPr>
        <w:pStyle w:val="afe"/>
        <w:tabs>
          <w:tab w:val="left" w:pos="8310"/>
        </w:tabs>
        <w:ind w:left="567"/>
        <w:rPr>
          <w:sz w:val="20"/>
          <w:lang w:val="en-US"/>
        </w:rPr>
      </w:pPr>
      <w:r w:rsidRPr="006A465C">
        <w:rPr>
          <w:sz w:val="20"/>
          <w:lang w:val="en-US"/>
        </w:rPr>
        <w:t xml:space="preserve">b. </w:t>
      </w:r>
      <w:r w:rsidR="001A02EB" w:rsidRPr="006A465C">
        <w:rPr>
          <w:sz w:val="20"/>
          <w:lang w:val="en-US"/>
        </w:rPr>
        <w:t>Modern designers and fashion houses.</w:t>
      </w:r>
    </w:p>
    <w:p w:rsidR="00012D90" w:rsidRPr="00445539" w:rsidRDefault="00012D90" w:rsidP="00012D90">
      <w:pPr>
        <w:pStyle w:val="afe"/>
        <w:tabs>
          <w:tab w:val="left" w:pos="8310"/>
        </w:tabs>
        <w:ind w:left="567"/>
        <w:rPr>
          <w:sz w:val="20"/>
          <w:lang w:val="en-US"/>
        </w:rPr>
      </w:pPr>
      <w:r w:rsidRPr="006A465C">
        <w:rPr>
          <w:sz w:val="20"/>
          <w:lang w:val="en-US"/>
        </w:rPr>
        <w:t>c</w:t>
      </w:r>
      <w:r w:rsidRPr="00445539">
        <w:rPr>
          <w:sz w:val="20"/>
          <w:lang w:val="en-US"/>
        </w:rPr>
        <w:t xml:space="preserve">. </w:t>
      </w:r>
      <w:r w:rsidR="001A02EB" w:rsidRPr="006A465C">
        <w:rPr>
          <w:sz w:val="20"/>
          <w:lang w:val="en-US"/>
        </w:rPr>
        <w:t>English speaking countries.</w:t>
      </w:r>
    </w:p>
    <w:p w:rsidR="00237A63" w:rsidRPr="006A465C" w:rsidRDefault="00237A63" w:rsidP="009E013D">
      <w:pPr>
        <w:autoSpaceDE w:val="0"/>
        <w:autoSpaceDN w:val="0"/>
        <w:adjustRightInd w:val="0"/>
        <w:jc w:val="both"/>
        <w:rPr>
          <w:sz w:val="20"/>
          <w:szCs w:val="20"/>
          <w:lang w:val="en-US"/>
        </w:rPr>
      </w:pPr>
    </w:p>
    <w:p w:rsidR="004B1980" w:rsidRPr="00445539" w:rsidRDefault="004B1980" w:rsidP="004B1980">
      <w:pPr>
        <w:jc w:val="center"/>
        <w:rPr>
          <w:b/>
          <w:sz w:val="20"/>
          <w:szCs w:val="20"/>
          <w:lang w:val="en-US"/>
        </w:rPr>
      </w:pPr>
      <w:r w:rsidRPr="006A465C">
        <w:rPr>
          <w:sz w:val="20"/>
          <w:szCs w:val="20"/>
        </w:rPr>
        <w:t>НЕМЕЦКИЙ</w:t>
      </w:r>
      <w:r w:rsidRPr="00445539">
        <w:rPr>
          <w:sz w:val="20"/>
          <w:szCs w:val="20"/>
          <w:lang w:val="en-US"/>
        </w:rPr>
        <w:t xml:space="preserve"> </w:t>
      </w:r>
      <w:r w:rsidRPr="006A465C">
        <w:rPr>
          <w:sz w:val="20"/>
          <w:szCs w:val="20"/>
        </w:rPr>
        <w:t>ЯЗЫК</w:t>
      </w:r>
    </w:p>
    <w:p w:rsidR="004B1980" w:rsidRPr="006A465C" w:rsidRDefault="004B1980" w:rsidP="004B1980">
      <w:pPr>
        <w:jc w:val="center"/>
        <w:rPr>
          <w:b/>
          <w:sz w:val="20"/>
          <w:szCs w:val="20"/>
        </w:rPr>
      </w:pPr>
      <w:r w:rsidRPr="006A465C">
        <w:rPr>
          <w:b/>
          <w:sz w:val="20"/>
          <w:szCs w:val="20"/>
        </w:rPr>
        <w:t>Семестр № 1</w:t>
      </w:r>
    </w:p>
    <w:p w:rsidR="004B1980" w:rsidRPr="006A465C" w:rsidRDefault="004B1980" w:rsidP="004B1980">
      <w:pPr>
        <w:rPr>
          <w:sz w:val="20"/>
          <w:szCs w:val="20"/>
        </w:rPr>
      </w:pPr>
      <w:r w:rsidRPr="006A465C">
        <w:rPr>
          <w:sz w:val="20"/>
          <w:szCs w:val="20"/>
        </w:rPr>
        <w:t xml:space="preserve">7.1. Для текущей аттестации: </w:t>
      </w:r>
    </w:p>
    <w:p w:rsidR="004B1980" w:rsidRPr="006A465C" w:rsidRDefault="004B1980" w:rsidP="004B1980">
      <w:pPr>
        <w:pStyle w:val="afe"/>
        <w:tabs>
          <w:tab w:val="left" w:pos="8310"/>
        </w:tabs>
        <w:ind w:left="0" w:firstLine="284"/>
        <w:rPr>
          <w:i/>
          <w:sz w:val="20"/>
          <w:lang w:val="ru-RU"/>
        </w:rPr>
      </w:pPr>
      <w:r w:rsidRPr="006A465C">
        <w:rPr>
          <w:i/>
          <w:sz w:val="20"/>
          <w:lang w:val="ru-RU"/>
        </w:rPr>
        <w:t>7</w:t>
      </w:r>
      <w:r w:rsidRPr="006A465C">
        <w:rPr>
          <w:i/>
          <w:sz w:val="20"/>
        </w:rPr>
        <w:t>.1.1</w:t>
      </w:r>
      <w:r w:rsidRPr="006A465C">
        <w:rPr>
          <w:i/>
          <w:sz w:val="20"/>
          <w:lang w:val="ru-RU"/>
        </w:rPr>
        <w:t xml:space="preserve">. </w:t>
      </w:r>
      <w:r w:rsidRPr="006A465C">
        <w:rPr>
          <w:i/>
          <w:sz w:val="20"/>
        </w:rPr>
        <w:t>Перечень тем докладов по разделам дисциплины:</w:t>
      </w:r>
    </w:p>
    <w:p w:rsidR="004B1980" w:rsidRPr="006A465C" w:rsidRDefault="004B1980" w:rsidP="004B1980">
      <w:pPr>
        <w:ind w:firstLine="567"/>
        <w:rPr>
          <w:sz w:val="20"/>
          <w:szCs w:val="20"/>
          <w:lang w:val="de-DE"/>
        </w:rPr>
      </w:pPr>
      <w:r w:rsidRPr="006A465C">
        <w:rPr>
          <w:sz w:val="20"/>
          <w:szCs w:val="20"/>
          <w:lang w:val="de-DE"/>
        </w:rPr>
        <w:t>a. Meine Heimatstadt</w:t>
      </w:r>
    </w:p>
    <w:p w:rsidR="004B1980" w:rsidRPr="006A465C" w:rsidRDefault="004B1980" w:rsidP="004B1980">
      <w:pPr>
        <w:ind w:firstLine="567"/>
        <w:rPr>
          <w:sz w:val="20"/>
          <w:szCs w:val="20"/>
          <w:lang w:val="de-DE"/>
        </w:rPr>
      </w:pPr>
      <w:r w:rsidRPr="006A465C">
        <w:rPr>
          <w:sz w:val="20"/>
          <w:szCs w:val="20"/>
          <w:lang w:val="de-DE"/>
        </w:rPr>
        <w:t xml:space="preserve">b, Meine Familie </w:t>
      </w:r>
    </w:p>
    <w:p w:rsidR="004B1980" w:rsidRPr="006A465C" w:rsidRDefault="004B1980" w:rsidP="004B1980">
      <w:pPr>
        <w:pStyle w:val="afe"/>
        <w:tabs>
          <w:tab w:val="left" w:pos="8310"/>
        </w:tabs>
        <w:ind w:left="0" w:firstLine="567"/>
        <w:rPr>
          <w:sz w:val="20"/>
          <w:lang w:val="de-DE"/>
        </w:rPr>
      </w:pPr>
      <w:r w:rsidRPr="006A465C">
        <w:rPr>
          <w:sz w:val="20"/>
          <w:lang w:val="de-DE"/>
        </w:rPr>
        <w:lastRenderedPageBreak/>
        <w:t>c. Die Hauptstadt von Deutschland</w:t>
      </w:r>
    </w:p>
    <w:p w:rsidR="004B1980" w:rsidRPr="006A465C" w:rsidRDefault="004B1980" w:rsidP="004B1980">
      <w:pPr>
        <w:pStyle w:val="afe"/>
        <w:tabs>
          <w:tab w:val="left" w:pos="8310"/>
        </w:tabs>
        <w:ind w:left="0" w:firstLine="284"/>
        <w:rPr>
          <w:i/>
          <w:sz w:val="20"/>
          <w:lang w:val="ru-RU"/>
        </w:rPr>
      </w:pPr>
      <w:r w:rsidRPr="006A465C">
        <w:rPr>
          <w:i/>
          <w:sz w:val="20"/>
          <w:lang w:val="de-DE"/>
        </w:rPr>
        <w:t>7</w:t>
      </w:r>
      <w:r w:rsidRPr="006A465C">
        <w:rPr>
          <w:i/>
          <w:sz w:val="20"/>
        </w:rPr>
        <w:t>.1.2.</w:t>
      </w:r>
      <w:r w:rsidRPr="006A465C">
        <w:rPr>
          <w:i/>
          <w:sz w:val="20"/>
          <w:lang w:val="de-DE"/>
        </w:rPr>
        <w:t xml:space="preserve"> </w:t>
      </w:r>
      <w:r w:rsidRPr="006A465C">
        <w:rPr>
          <w:i/>
          <w:sz w:val="20"/>
          <w:lang w:val="ru-RU"/>
        </w:rPr>
        <w:t>Тестирование письменное</w:t>
      </w:r>
      <w:r w:rsidRPr="006A465C">
        <w:rPr>
          <w:i/>
          <w:sz w:val="20"/>
        </w:rPr>
        <w:t>:</w:t>
      </w:r>
    </w:p>
    <w:p w:rsidR="004B1980" w:rsidRPr="006A465C" w:rsidRDefault="004B1980" w:rsidP="004B1980">
      <w:pPr>
        <w:pStyle w:val="afe"/>
        <w:tabs>
          <w:tab w:val="left" w:pos="8310"/>
        </w:tabs>
        <w:ind w:firstLine="142"/>
        <w:rPr>
          <w:sz w:val="20"/>
          <w:lang w:val="de-DE"/>
        </w:rPr>
      </w:pPr>
      <w:r w:rsidRPr="006A465C">
        <w:rPr>
          <w:sz w:val="20"/>
          <w:lang w:val="de-DE"/>
        </w:rPr>
        <w:t>I</w:t>
      </w:r>
      <w:r w:rsidRPr="006A465C">
        <w:rPr>
          <w:sz w:val="20"/>
          <w:lang w:val="ru-RU"/>
        </w:rPr>
        <w:t xml:space="preserve">. </w:t>
      </w:r>
      <w:r w:rsidRPr="006A465C">
        <w:rPr>
          <w:sz w:val="20"/>
          <w:lang w:val="de-DE"/>
        </w:rPr>
        <w:t>Was</w:t>
      </w:r>
      <w:r w:rsidRPr="006A465C">
        <w:rPr>
          <w:sz w:val="20"/>
          <w:lang w:val="ru-RU"/>
        </w:rPr>
        <w:t xml:space="preserve"> </w:t>
      </w:r>
      <w:r w:rsidRPr="006A465C">
        <w:rPr>
          <w:sz w:val="20"/>
          <w:lang w:val="de-DE"/>
        </w:rPr>
        <w:t>kommt</w:t>
      </w:r>
      <w:r w:rsidRPr="006A465C">
        <w:rPr>
          <w:sz w:val="20"/>
          <w:lang w:val="ru-RU"/>
        </w:rPr>
        <w:t xml:space="preserve"> </w:t>
      </w:r>
      <w:r w:rsidRPr="006A465C">
        <w:rPr>
          <w:sz w:val="20"/>
          <w:lang w:val="de-DE"/>
        </w:rPr>
        <w:t>zuerst</w:t>
      </w:r>
      <w:r w:rsidRPr="006A465C">
        <w:rPr>
          <w:sz w:val="20"/>
          <w:lang w:val="ru-RU"/>
        </w:rPr>
        <w:t xml:space="preserve">? </w:t>
      </w:r>
      <w:r w:rsidRPr="006A465C">
        <w:rPr>
          <w:sz w:val="20"/>
          <w:lang w:val="de-DE"/>
        </w:rPr>
        <w:t>Ordnen Sie in der richtigen Reihenfolge.</w:t>
      </w:r>
    </w:p>
    <w:p w:rsidR="004B1980" w:rsidRPr="006A465C" w:rsidRDefault="004B1980" w:rsidP="004B1980">
      <w:pPr>
        <w:pStyle w:val="afe"/>
        <w:tabs>
          <w:tab w:val="left" w:pos="8310"/>
        </w:tabs>
        <w:ind w:firstLine="142"/>
        <w:rPr>
          <w:sz w:val="20"/>
          <w:lang w:val="de-DE"/>
        </w:rPr>
      </w:pPr>
      <w:r w:rsidRPr="006A465C">
        <w:rPr>
          <w:sz w:val="20"/>
          <w:lang w:val="de-DE"/>
        </w:rPr>
        <w:t>1.a) Mittag,    b) Nacht,    c) Abend,    d) Vormittag,    e) Abend,    f)  Nachmittag</w:t>
      </w:r>
    </w:p>
    <w:p w:rsidR="004B1980" w:rsidRPr="006A465C" w:rsidRDefault="004B1980" w:rsidP="004B1980">
      <w:pPr>
        <w:pStyle w:val="afe"/>
        <w:tabs>
          <w:tab w:val="left" w:pos="8310"/>
        </w:tabs>
        <w:ind w:firstLine="142"/>
        <w:rPr>
          <w:sz w:val="20"/>
          <w:lang w:val="de-DE"/>
        </w:rPr>
      </w:pPr>
      <w:r w:rsidRPr="006A465C">
        <w:rPr>
          <w:sz w:val="20"/>
          <w:lang w:val="de-DE"/>
        </w:rPr>
        <w:t xml:space="preserve"> II. Ergänzen Sie.</w:t>
      </w:r>
    </w:p>
    <w:p w:rsidR="004B1980" w:rsidRPr="006A465C" w:rsidRDefault="004B1980" w:rsidP="004B1980">
      <w:pPr>
        <w:pStyle w:val="afe"/>
        <w:tabs>
          <w:tab w:val="left" w:pos="8310"/>
        </w:tabs>
        <w:ind w:firstLine="142"/>
        <w:rPr>
          <w:sz w:val="20"/>
          <w:lang w:val="de-DE"/>
        </w:rPr>
      </w:pPr>
      <w:r w:rsidRPr="006A465C">
        <w:rPr>
          <w:sz w:val="20"/>
          <w:lang w:val="de-DE"/>
        </w:rPr>
        <w:t>1. Thomas spielt nicht, ___ arbeitet.</w:t>
      </w:r>
    </w:p>
    <w:p w:rsidR="004B1980" w:rsidRPr="006A465C" w:rsidRDefault="004B1980" w:rsidP="004B1980">
      <w:pPr>
        <w:pStyle w:val="afe"/>
        <w:tabs>
          <w:tab w:val="left" w:pos="8310"/>
        </w:tabs>
        <w:ind w:firstLine="142"/>
        <w:rPr>
          <w:sz w:val="20"/>
          <w:lang w:val="de-DE"/>
        </w:rPr>
      </w:pPr>
      <w:r w:rsidRPr="006A465C">
        <w:rPr>
          <w:sz w:val="20"/>
          <w:lang w:val="de-DE"/>
        </w:rPr>
        <w:t>2. ___ du Franzose?</w:t>
      </w:r>
    </w:p>
    <w:p w:rsidR="004B1980" w:rsidRPr="006A465C" w:rsidRDefault="004B1980" w:rsidP="004B1980">
      <w:pPr>
        <w:pStyle w:val="afe"/>
        <w:tabs>
          <w:tab w:val="left" w:pos="8310"/>
        </w:tabs>
        <w:ind w:firstLine="142"/>
        <w:rPr>
          <w:sz w:val="20"/>
          <w:lang w:val="de-DE"/>
        </w:rPr>
      </w:pPr>
      <w:r w:rsidRPr="006A465C">
        <w:rPr>
          <w:sz w:val="20"/>
          <w:lang w:val="de-DE"/>
        </w:rPr>
        <w:t>3. Ich brauche ein Wörterbuch. Gib ___ ___.</w:t>
      </w:r>
    </w:p>
    <w:p w:rsidR="004B1980" w:rsidRPr="006A465C" w:rsidRDefault="004B1980" w:rsidP="004B1980">
      <w:pPr>
        <w:pStyle w:val="afe"/>
        <w:tabs>
          <w:tab w:val="left" w:pos="8310"/>
        </w:tabs>
        <w:ind w:firstLine="142"/>
        <w:rPr>
          <w:sz w:val="20"/>
          <w:lang w:val="de-DE"/>
        </w:rPr>
      </w:pPr>
      <w:r w:rsidRPr="006A465C">
        <w:rPr>
          <w:sz w:val="20"/>
          <w:lang w:val="de-DE"/>
        </w:rPr>
        <w:t>4. Peter hat ___ Haus und ___Auto.</w:t>
      </w:r>
    </w:p>
    <w:p w:rsidR="004B1980" w:rsidRPr="006A465C" w:rsidRDefault="004B1980" w:rsidP="004B1980">
      <w:pPr>
        <w:pStyle w:val="afe"/>
        <w:tabs>
          <w:tab w:val="left" w:pos="8310"/>
        </w:tabs>
        <w:ind w:firstLine="142"/>
        <w:rPr>
          <w:sz w:val="20"/>
          <w:lang w:val="de-DE"/>
        </w:rPr>
      </w:pPr>
      <w:r w:rsidRPr="006A465C">
        <w:rPr>
          <w:sz w:val="20"/>
          <w:lang w:val="de-DE"/>
        </w:rPr>
        <w:t>5. Wie heißt ___Hauptstadt von Österreich?</w:t>
      </w:r>
    </w:p>
    <w:p w:rsidR="004B1980" w:rsidRPr="006A465C" w:rsidRDefault="004B1980" w:rsidP="004B1980">
      <w:pPr>
        <w:pStyle w:val="afe"/>
        <w:tabs>
          <w:tab w:val="left" w:pos="8310"/>
        </w:tabs>
        <w:ind w:firstLine="142"/>
        <w:rPr>
          <w:sz w:val="20"/>
          <w:lang w:val="de-DE"/>
        </w:rPr>
      </w:pPr>
      <w:r w:rsidRPr="006A465C">
        <w:rPr>
          <w:sz w:val="20"/>
          <w:lang w:val="de-DE"/>
        </w:rPr>
        <w:t>6. Ich kenne diese Frau nicht. Kennst du ___?</w:t>
      </w:r>
    </w:p>
    <w:p w:rsidR="004B1980" w:rsidRPr="006A465C" w:rsidRDefault="004B1980" w:rsidP="004B1980">
      <w:pPr>
        <w:pStyle w:val="afe"/>
        <w:tabs>
          <w:tab w:val="left" w:pos="8310"/>
        </w:tabs>
        <w:ind w:firstLine="142"/>
        <w:rPr>
          <w:sz w:val="20"/>
          <w:lang w:val="de-DE"/>
        </w:rPr>
      </w:pPr>
      <w:r w:rsidRPr="006A465C">
        <w:rPr>
          <w:sz w:val="20"/>
          <w:lang w:val="de-DE"/>
        </w:rPr>
        <w:t>III. Welches Wort passt?</w:t>
      </w:r>
    </w:p>
    <w:p w:rsidR="004B1980" w:rsidRPr="006A465C" w:rsidRDefault="004B1980" w:rsidP="004B1980">
      <w:pPr>
        <w:pStyle w:val="afe"/>
        <w:tabs>
          <w:tab w:val="left" w:pos="8310"/>
        </w:tabs>
        <w:ind w:firstLine="142"/>
        <w:rPr>
          <w:sz w:val="20"/>
          <w:lang w:val="de-DE"/>
        </w:rPr>
      </w:pPr>
      <w:r w:rsidRPr="006A465C">
        <w:rPr>
          <w:sz w:val="20"/>
          <w:lang w:val="de-DE"/>
        </w:rPr>
        <w:t>a. Büro  b. Liebe  c. Sommer  d. kenne e. Chef  f. studieren g. Arbeitstag  h. gefällt  i. Schreibtisch  j. Sprachkurs  k. Drucker</w:t>
      </w:r>
    </w:p>
    <w:p w:rsidR="004B1980" w:rsidRPr="006A465C" w:rsidRDefault="004B1980" w:rsidP="004B1980">
      <w:pPr>
        <w:pStyle w:val="afe"/>
        <w:tabs>
          <w:tab w:val="left" w:pos="8310"/>
        </w:tabs>
        <w:ind w:firstLine="142"/>
        <w:rPr>
          <w:sz w:val="20"/>
          <w:lang w:val="de-DE"/>
        </w:rPr>
      </w:pPr>
      <w:r w:rsidRPr="006A465C">
        <w:rPr>
          <w:sz w:val="20"/>
          <w:lang w:val="de-DE"/>
        </w:rPr>
        <w:t>__1____Anna, heute war mein erster ___2___ in der neuen Firma. Es __3___ mir wirklich sehr gut. Wir sind drei Leute im __4____. Auf meinem ___5___ stehen ein Computer, ein ___6____ und ein Telefon. Unser __7__ war heute nicht da, aber ich ___8___ ihn schon, er ist nicht sehr interessant.</w:t>
      </w:r>
    </w:p>
    <w:p w:rsidR="004B1980" w:rsidRPr="006A465C" w:rsidRDefault="004B1980" w:rsidP="004B1980">
      <w:pPr>
        <w:pStyle w:val="afe"/>
        <w:tabs>
          <w:tab w:val="left" w:pos="8310"/>
        </w:tabs>
        <w:ind w:firstLine="142"/>
        <w:rPr>
          <w:sz w:val="20"/>
          <w:lang w:val="de-DE"/>
        </w:rPr>
      </w:pPr>
      <w:r w:rsidRPr="006A465C">
        <w:rPr>
          <w:sz w:val="20"/>
          <w:lang w:val="de-DE"/>
        </w:rPr>
        <w:t>Wie sieht es bei Dir aus? Wie lange musst Du noch __9____? Willst Du im___10___mit mir nach Italien fahren? Ich will einen__11____ besuchen.</w:t>
      </w:r>
    </w:p>
    <w:p w:rsidR="004B1980" w:rsidRPr="006A465C" w:rsidRDefault="004B1980" w:rsidP="004B1980">
      <w:pPr>
        <w:pStyle w:val="afe"/>
        <w:tabs>
          <w:tab w:val="left" w:pos="8310"/>
        </w:tabs>
        <w:ind w:left="708" w:firstLine="142"/>
        <w:rPr>
          <w:sz w:val="20"/>
          <w:lang w:val="de-DE" w:eastAsia="ru-RU"/>
        </w:rPr>
      </w:pPr>
      <w:r w:rsidRPr="006A465C">
        <w:rPr>
          <w:sz w:val="20"/>
          <w:lang w:val="de-DE" w:eastAsia="ru-RU"/>
        </w:rPr>
        <w:t>Ganz liebe Grüße von Monika</w:t>
      </w:r>
    </w:p>
    <w:p w:rsidR="004B1980" w:rsidRPr="006A465C" w:rsidRDefault="004B1980" w:rsidP="004B1980">
      <w:pPr>
        <w:pStyle w:val="afe"/>
        <w:tabs>
          <w:tab w:val="left" w:pos="8310"/>
        </w:tabs>
        <w:ind w:left="0" w:firstLine="142"/>
        <w:rPr>
          <w:i/>
          <w:sz w:val="20"/>
          <w:lang w:val="de-DE"/>
        </w:rPr>
      </w:pPr>
      <w:r w:rsidRPr="006A465C">
        <w:rPr>
          <w:i/>
          <w:sz w:val="20"/>
          <w:lang w:val="de-DE"/>
        </w:rPr>
        <w:t xml:space="preserve">7.1.3. </w:t>
      </w:r>
      <w:r w:rsidRPr="006A465C">
        <w:rPr>
          <w:i/>
          <w:sz w:val="20"/>
          <w:lang w:val="ru-RU"/>
        </w:rPr>
        <w:t>Вопросы</w:t>
      </w:r>
      <w:r w:rsidRPr="006A465C">
        <w:rPr>
          <w:i/>
          <w:sz w:val="20"/>
          <w:lang w:val="de-DE"/>
        </w:rPr>
        <w:t xml:space="preserve"> </w:t>
      </w:r>
      <w:r w:rsidRPr="006A465C">
        <w:rPr>
          <w:i/>
          <w:sz w:val="20"/>
          <w:lang w:val="ru-RU"/>
        </w:rPr>
        <w:t>для</w:t>
      </w:r>
      <w:r w:rsidRPr="006A465C">
        <w:rPr>
          <w:i/>
          <w:sz w:val="20"/>
          <w:lang w:val="de-DE"/>
        </w:rPr>
        <w:t xml:space="preserve"> </w:t>
      </w:r>
      <w:r w:rsidRPr="006A465C">
        <w:rPr>
          <w:i/>
          <w:sz w:val="20"/>
          <w:lang w:val="ru-RU"/>
        </w:rPr>
        <w:t>собеседования</w:t>
      </w:r>
      <w:r w:rsidRPr="006A465C">
        <w:rPr>
          <w:i/>
          <w:sz w:val="20"/>
          <w:lang w:val="de-DE"/>
        </w:rPr>
        <w:t>:</w:t>
      </w:r>
    </w:p>
    <w:p w:rsidR="004B1980" w:rsidRPr="006A465C" w:rsidRDefault="004B1980" w:rsidP="004B1980">
      <w:pPr>
        <w:pStyle w:val="afe"/>
        <w:tabs>
          <w:tab w:val="left" w:pos="8310"/>
        </w:tabs>
        <w:ind w:left="284" w:firstLine="567"/>
        <w:rPr>
          <w:b/>
          <w:sz w:val="20"/>
          <w:lang w:val="de-DE"/>
        </w:rPr>
      </w:pPr>
      <w:r w:rsidRPr="006A465C">
        <w:rPr>
          <w:b/>
          <w:sz w:val="20"/>
          <w:lang w:val="de-DE"/>
        </w:rPr>
        <w:t>I</w:t>
      </w:r>
    </w:p>
    <w:p w:rsidR="004B1980" w:rsidRPr="006A465C" w:rsidRDefault="004B1980" w:rsidP="004B1980">
      <w:pPr>
        <w:pStyle w:val="afe"/>
        <w:tabs>
          <w:tab w:val="left" w:pos="8310"/>
        </w:tabs>
        <w:ind w:left="0" w:firstLine="851"/>
        <w:rPr>
          <w:sz w:val="20"/>
          <w:lang w:val="de-DE"/>
        </w:rPr>
      </w:pPr>
      <w:r w:rsidRPr="006A465C">
        <w:rPr>
          <w:sz w:val="20"/>
          <w:lang w:val="de-DE"/>
        </w:rPr>
        <w:t>a. Was sind Ihre Familienangehörigen von Beruf?</w:t>
      </w:r>
    </w:p>
    <w:p w:rsidR="004B1980" w:rsidRPr="006A465C" w:rsidRDefault="004B1980" w:rsidP="004B1980">
      <w:pPr>
        <w:pStyle w:val="afe"/>
        <w:tabs>
          <w:tab w:val="left" w:pos="8310"/>
        </w:tabs>
        <w:ind w:left="0" w:firstLine="851"/>
        <w:rPr>
          <w:sz w:val="20"/>
          <w:lang w:val="de-DE"/>
        </w:rPr>
      </w:pPr>
      <w:r w:rsidRPr="006A465C">
        <w:rPr>
          <w:sz w:val="20"/>
          <w:lang w:val="de-DE"/>
        </w:rPr>
        <w:t>b. Wie alt sind Sie?</w:t>
      </w:r>
    </w:p>
    <w:p w:rsidR="004B1980" w:rsidRPr="006A465C" w:rsidRDefault="004B1980" w:rsidP="004B1980">
      <w:pPr>
        <w:pStyle w:val="afe"/>
        <w:tabs>
          <w:tab w:val="left" w:pos="8310"/>
        </w:tabs>
        <w:ind w:left="0" w:firstLine="851"/>
        <w:rPr>
          <w:sz w:val="20"/>
          <w:lang w:val="de-DE"/>
        </w:rPr>
      </w:pPr>
      <w:r w:rsidRPr="006A465C">
        <w:rPr>
          <w:sz w:val="20"/>
          <w:lang w:val="de-DE"/>
        </w:rPr>
        <w:t>c. Wie groß ist Ihre Familie?</w:t>
      </w:r>
    </w:p>
    <w:p w:rsidR="004B1980" w:rsidRPr="006A465C" w:rsidRDefault="004B1980" w:rsidP="004B1980">
      <w:pPr>
        <w:pStyle w:val="afe"/>
        <w:tabs>
          <w:tab w:val="left" w:pos="8310"/>
        </w:tabs>
        <w:ind w:left="284" w:firstLine="567"/>
        <w:rPr>
          <w:b/>
          <w:sz w:val="20"/>
          <w:lang w:val="de-DE"/>
        </w:rPr>
      </w:pPr>
      <w:r w:rsidRPr="006A465C">
        <w:rPr>
          <w:b/>
          <w:sz w:val="20"/>
          <w:lang w:val="de-DE"/>
        </w:rPr>
        <w:t>II</w:t>
      </w:r>
    </w:p>
    <w:p w:rsidR="004B1980" w:rsidRPr="006A465C" w:rsidRDefault="004B1980" w:rsidP="004B1980">
      <w:pPr>
        <w:pStyle w:val="afe"/>
        <w:tabs>
          <w:tab w:val="left" w:pos="8310"/>
        </w:tabs>
        <w:ind w:left="0" w:firstLine="851"/>
        <w:rPr>
          <w:sz w:val="20"/>
          <w:lang w:val="de-DE"/>
        </w:rPr>
      </w:pPr>
      <w:r w:rsidRPr="006A465C">
        <w:rPr>
          <w:sz w:val="20"/>
          <w:lang w:val="de-DE"/>
        </w:rPr>
        <w:t>a. Wo studieren Sie? Wie heißt Ihre Universität?</w:t>
      </w:r>
    </w:p>
    <w:p w:rsidR="004B1980" w:rsidRPr="006A465C" w:rsidRDefault="004B1980" w:rsidP="004B1980">
      <w:pPr>
        <w:pStyle w:val="afe"/>
        <w:tabs>
          <w:tab w:val="left" w:pos="8310"/>
        </w:tabs>
        <w:ind w:left="0" w:firstLine="851"/>
        <w:rPr>
          <w:sz w:val="20"/>
          <w:lang w:val="de-DE"/>
        </w:rPr>
      </w:pPr>
      <w:r w:rsidRPr="006A465C">
        <w:rPr>
          <w:sz w:val="20"/>
          <w:lang w:val="de-DE"/>
        </w:rPr>
        <w:t>b. Was studieren Sie?</w:t>
      </w:r>
    </w:p>
    <w:p w:rsidR="004B1980" w:rsidRPr="006A465C" w:rsidRDefault="004B1980" w:rsidP="004B1980">
      <w:pPr>
        <w:pStyle w:val="afe"/>
        <w:tabs>
          <w:tab w:val="left" w:pos="8310"/>
        </w:tabs>
        <w:ind w:left="0" w:firstLine="851"/>
        <w:rPr>
          <w:sz w:val="20"/>
          <w:lang w:val="de-DE"/>
        </w:rPr>
      </w:pPr>
      <w:r w:rsidRPr="006A465C">
        <w:rPr>
          <w:sz w:val="20"/>
          <w:lang w:val="de-DE"/>
        </w:rPr>
        <w:t>c. Wo befindet sich die Universität?</w:t>
      </w:r>
    </w:p>
    <w:p w:rsidR="004B1980" w:rsidRPr="006A465C" w:rsidRDefault="004B1980" w:rsidP="004B1980">
      <w:pPr>
        <w:pStyle w:val="afe"/>
        <w:tabs>
          <w:tab w:val="left" w:pos="8310"/>
        </w:tabs>
        <w:ind w:left="0"/>
        <w:rPr>
          <w:i/>
          <w:sz w:val="20"/>
          <w:lang w:val="de-DE"/>
        </w:rPr>
      </w:pPr>
      <w:r w:rsidRPr="006A465C">
        <w:rPr>
          <w:i/>
          <w:sz w:val="20"/>
          <w:lang w:val="de-DE"/>
        </w:rPr>
        <w:t>7</w:t>
      </w:r>
      <w:r w:rsidRPr="006A465C">
        <w:rPr>
          <w:i/>
          <w:sz w:val="20"/>
        </w:rPr>
        <w:t>.1.</w:t>
      </w:r>
      <w:r w:rsidRPr="006A465C">
        <w:rPr>
          <w:i/>
          <w:sz w:val="20"/>
          <w:lang w:val="de-DE"/>
        </w:rPr>
        <w:t xml:space="preserve">4. </w:t>
      </w:r>
      <w:r w:rsidRPr="006A465C">
        <w:rPr>
          <w:i/>
          <w:sz w:val="20"/>
          <w:lang w:val="ru-RU"/>
        </w:rPr>
        <w:t>Контрольная</w:t>
      </w:r>
      <w:r w:rsidRPr="006A465C">
        <w:rPr>
          <w:i/>
          <w:sz w:val="20"/>
        </w:rPr>
        <w:t xml:space="preserve"> работ</w:t>
      </w:r>
      <w:r w:rsidRPr="006A465C">
        <w:rPr>
          <w:i/>
          <w:sz w:val="20"/>
          <w:lang w:val="ru-RU"/>
        </w:rPr>
        <w:t>а</w:t>
      </w:r>
      <w:r w:rsidRPr="006A465C">
        <w:rPr>
          <w:i/>
          <w:sz w:val="20"/>
          <w:lang w:val="de-DE"/>
        </w:rPr>
        <w:t>:</w:t>
      </w:r>
    </w:p>
    <w:p w:rsidR="004B1980" w:rsidRPr="006A465C" w:rsidRDefault="004B1980" w:rsidP="004B1980">
      <w:pPr>
        <w:pStyle w:val="afe"/>
        <w:tabs>
          <w:tab w:val="left" w:pos="8310"/>
        </w:tabs>
        <w:ind w:left="0"/>
        <w:rPr>
          <w:sz w:val="20"/>
          <w:lang w:val="de-DE"/>
        </w:rPr>
      </w:pPr>
      <w:r w:rsidRPr="006A465C">
        <w:rPr>
          <w:sz w:val="20"/>
          <w:lang w:val="de-DE"/>
        </w:rPr>
        <w:t>1. Meine Familie. Ergänzen Sie.</w:t>
      </w:r>
    </w:p>
    <w:p w:rsidR="004B1980" w:rsidRPr="006A465C" w:rsidRDefault="004B1980" w:rsidP="004B1980">
      <w:pPr>
        <w:pStyle w:val="afe"/>
        <w:tabs>
          <w:tab w:val="left" w:pos="8310"/>
        </w:tabs>
        <w:ind w:left="0"/>
        <w:rPr>
          <w:sz w:val="20"/>
          <w:lang w:val="de-DE"/>
        </w:rPr>
      </w:pPr>
      <w:r w:rsidRPr="006A465C">
        <w:rPr>
          <w:sz w:val="20"/>
          <w:lang w:val="de-DE"/>
        </w:rPr>
        <w:t>Die Mutter meiner Mutter ist ___.Der Bruder meines Vaters ist mein ____.</w:t>
      </w:r>
    </w:p>
    <w:p w:rsidR="004B1980" w:rsidRPr="006A465C" w:rsidRDefault="004B1980" w:rsidP="004B1980">
      <w:pPr>
        <w:pStyle w:val="afe"/>
        <w:tabs>
          <w:tab w:val="left" w:pos="8310"/>
        </w:tabs>
        <w:ind w:left="0"/>
        <w:rPr>
          <w:sz w:val="20"/>
          <w:lang w:val="de-DE"/>
        </w:rPr>
      </w:pPr>
      <w:r w:rsidRPr="006A465C">
        <w:rPr>
          <w:sz w:val="20"/>
          <w:lang w:val="de-DE"/>
        </w:rPr>
        <w:t>Der Bruder meiner Frau ist mein ___. Die Schwester meiner Mutter ist meine ___.</w:t>
      </w:r>
    </w:p>
    <w:p w:rsidR="004B1980" w:rsidRPr="006A465C" w:rsidRDefault="004B1980" w:rsidP="004B1980">
      <w:pPr>
        <w:pStyle w:val="afe"/>
        <w:tabs>
          <w:tab w:val="left" w:pos="8310"/>
        </w:tabs>
        <w:ind w:left="0"/>
        <w:rPr>
          <w:sz w:val="20"/>
          <w:lang w:val="de-DE"/>
        </w:rPr>
      </w:pPr>
      <w:r w:rsidRPr="006A465C">
        <w:rPr>
          <w:sz w:val="20"/>
          <w:lang w:val="de-DE"/>
        </w:rPr>
        <w:t xml:space="preserve">2. Schreiben Sie einen Vorstellungstext für diese Person. Gebrauchen Sie dabei:  </w:t>
      </w:r>
    </w:p>
    <w:p w:rsidR="004B1980" w:rsidRPr="006A465C" w:rsidRDefault="004B1980" w:rsidP="004B1980">
      <w:pPr>
        <w:pStyle w:val="afe"/>
        <w:tabs>
          <w:tab w:val="left" w:pos="8310"/>
        </w:tabs>
        <w:ind w:left="0"/>
        <w:rPr>
          <w:sz w:val="20"/>
          <w:lang w:val="de-DE"/>
        </w:rPr>
      </w:pPr>
      <w:r w:rsidRPr="006A465C">
        <w:rPr>
          <w:sz w:val="20"/>
          <w:lang w:val="de-DE"/>
        </w:rPr>
        <w:t>Thomas Müller, geboren 1985, Ingenieur, in Berlin, verheiratet sein, keine Kinder,  drei Hobbys, lesen,   reisen, Musik hören.</w:t>
      </w:r>
    </w:p>
    <w:p w:rsidR="0052416B" w:rsidRPr="00625630" w:rsidRDefault="0052416B" w:rsidP="0052416B">
      <w:pPr>
        <w:tabs>
          <w:tab w:val="left" w:pos="8310"/>
        </w:tabs>
        <w:jc w:val="both"/>
        <w:rPr>
          <w:i/>
          <w:sz w:val="20"/>
        </w:rPr>
      </w:pPr>
      <w:r w:rsidRPr="00625630">
        <w:rPr>
          <w:i/>
          <w:sz w:val="20"/>
        </w:rPr>
        <w:t>7.1.5.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52416B" w:rsidRPr="0052416B" w:rsidRDefault="0052416B" w:rsidP="004B1980">
      <w:pPr>
        <w:pStyle w:val="afe"/>
        <w:tabs>
          <w:tab w:val="left" w:pos="8310"/>
        </w:tabs>
        <w:ind w:left="0"/>
        <w:rPr>
          <w:sz w:val="20"/>
          <w:lang w:val="ru-RU"/>
        </w:rPr>
      </w:pPr>
    </w:p>
    <w:p w:rsidR="004B1980" w:rsidRPr="006A465C" w:rsidRDefault="004B1980" w:rsidP="004B1980">
      <w:pPr>
        <w:pStyle w:val="afe"/>
        <w:tabs>
          <w:tab w:val="left" w:pos="8310"/>
        </w:tabs>
        <w:ind w:left="0"/>
        <w:rPr>
          <w:b/>
          <w:sz w:val="20"/>
          <w:lang w:val="de-DE"/>
        </w:rPr>
      </w:pPr>
      <w:r w:rsidRPr="0052416B">
        <w:rPr>
          <w:sz w:val="20"/>
          <w:lang w:val="ru-RU"/>
        </w:rPr>
        <w:t xml:space="preserve">  </w:t>
      </w:r>
      <w:r w:rsidRPr="006A465C">
        <w:rPr>
          <w:sz w:val="20"/>
          <w:lang w:val="de-DE"/>
        </w:rPr>
        <w:t>7</w:t>
      </w:r>
      <w:r w:rsidRPr="006A465C">
        <w:rPr>
          <w:sz w:val="20"/>
        </w:rPr>
        <w:t>.2 Для промежуточной аттестации</w:t>
      </w:r>
      <w:r w:rsidRPr="006A465C">
        <w:rPr>
          <w:sz w:val="20"/>
          <w:lang w:val="de-DE"/>
        </w:rPr>
        <w:t>:</w:t>
      </w:r>
      <w:r w:rsidRPr="006A465C">
        <w:rPr>
          <w:b/>
          <w:sz w:val="20"/>
        </w:rPr>
        <w:t xml:space="preserve"> </w:t>
      </w:r>
    </w:p>
    <w:p w:rsidR="004B1980" w:rsidRPr="006A465C" w:rsidRDefault="004B1980" w:rsidP="004B1980">
      <w:pPr>
        <w:pStyle w:val="afe"/>
        <w:ind w:left="0" w:firstLine="284"/>
        <w:rPr>
          <w:i/>
          <w:sz w:val="20"/>
          <w:lang w:val="ru-RU"/>
        </w:rPr>
      </w:pPr>
      <w:r w:rsidRPr="006A465C">
        <w:rPr>
          <w:i/>
          <w:sz w:val="20"/>
          <w:lang w:val="ru-RU"/>
        </w:rPr>
        <w:t>7</w:t>
      </w:r>
      <w:r w:rsidRPr="006A465C">
        <w:rPr>
          <w:i/>
          <w:sz w:val="20"/>
        </w:rPr>
        <w:t>.2.1</w:t>
      </w:r>
      <w:r w:rsidRPr="006A465C">
        <w:rPr>
          <w:i/>
          <w:sz w:val="20"/>
          <w:lang w:val="ru-RU"/>
        </w:rPr>
        <w:t>.</w:t>
      </w:r>
      <w:r w:rsidRPr="006A465C">
        <w:rPr>
          <w:i/>
          <w:sz w:val="20"/>
        </w:rPr>
        <w:t xml:space="preserve"> Перечень вопросов к </w:t>
      </w:r>
      <w:r w:rsidRPr="006A465C">
        <w:rPr>
          <w:i/>
          <w:sz w:val="20"/>
          <w:lang w:val="ru-RU"/>
        </w:rPr>
        <w:t>зачету</w:t>
      </w:r>
      <w:r w:rsidRPr="006A465C">
        <w:rPr>
          <w:i/>
          <w:sz w:val="20"/>
        </w:rPr>
        <w:t>:</w:t>
      </w:r>
    </w:p>
    <w:p w:rsidR="004B1980" w:rsidRPr="006A465C" w:rsidRDefault="004B1980" w:rsidP="004B1980">
      <w:pPr>
        <w:pStyle w:val="afe"/>
        <w:tabs>
          <w:tab w:val="left" w:pos="8310"/>
        </w:tabs>
        <w:ind w:left="0" w:firstLine="567"/>
        <w:rPr>
          <w:sz w:val="20"/>
          <w:lang w:val="ru-RU"/>
        </w:rPr>
      </w:pPr>
      <w:r w:rsidRPr="006A465C">
        <w:rPr>
          <w:sz w:val="20"/>
          <w:lang w:val="de-DE"/>
        </w:rPr>
        <w:t>a</w:t>
      </w:r>
      <w:r w:rsidRPr="006A465C">
        <w:rPr>
          <w:sz w:val="20"/>
          <w:lang w:val="ru-RU"/>
        </w:rPr>
        <w:t xml:space="preserve">. </w:t>
      </w:r>
      <w:r w:rsidRPr="006A465C">
        <w:rPr>
          <w:sz w:val="20"/>
          <w:lang w:val="de-DE"/>
        </w:rPr>
        <w:t>Mein</w:t>
      </w:r>
      <w:r w:rsidRPr="006A465C">
        <w:rPr>
          <w:sz w:val="20"/>
          <w:lang w:val="ru-RU"/>
        </w:rPr>
        <w:t xml:space="preserve"> </w:t>
      </w:r>
      <w:r w:rsidRPr="006A465C">
        <w:rPr>
          <w:sz w:val="20"/>
          <w:lang w:val="de-DE"/>
        </w:rPr>
        <w:t>Lebenslauf</w:t>
      </w:r>
    </w:p>
    <w:p w:rsidR="004B1980" w:rsidRPr="006A465C" w:rsidRDefault="004B1980" w:rsidP="004B1980">
      <w:pPr>
        <w:pStyle w:val="afe"/>
        <w:tabs>
          <w:tab w:val="left" w:pos="8310"/>
        </w:tabs>
        <w:ind w:left="0" w:firstLine="567"/>
        <w:rPr>
          <w:sz w:val="20"/>
          <w:lang w:val="de-DE"/>
        </w:rPr>
      </w:pPr>
      <w:r w:rsidRPr="006A465C">
        <w:rPr>
          <w:sz w:val="20"/>
          <w:lang w:val="de-DE"/>
        </w:rPr>
        <w:t>b. Meine Familie</w:t>
      </w:r>
    </w:p>
    <w:p w:rsidR="004B1980" w:rsidRPr="006A465C" w:rsidRDefault="004B1980" w:rsidP="004B1980">
      <w:pPr>
        <w:pStyle w:val="afe"/>
        <w:tabs>
          <w:tab w:val="left" w:pos="8310"/>
        </w:tabs>
        <w:ind w:left="0" w:firstLine="567"/>
        <w:rPr>
          <w:sz w:val="20"/>
          <w:lang w:val="de-DE"/>
        </w:rPr>
      </w:pPr>
      <w:r w:rsidRPr="006A465C">
        <w:rPr>
          <w:sz w:val="20"/>
          <w:lang w:val="de-DE"/>
        </w:rPr>
        <w:t>c. Meine Hobbys</w:t>
      </w:r>
    </w:p>
    <w:p w:rsidR="004B1980" w:rsidRPr="006A465C" w:rsidRDefault="004B1980" w:rsidP="004B1980">
      <w:pPr>
        <w:pStyle w:val="afe"/>
        <w:tabs>
          <w:tab w:val="left" w:pos="8310"/>
        </w:tabs>
        <w:ind w:left="0"/>
        <w:rPr>
          <w:i/>
          <w:sz w:val="20"/>
          <w:lang w:val="de-DE"/>
        </w:rPr>
      </w:pPr>
    </w:p>
    <w:p w:rsidR="004B1980" w:rsidRPr="006A465C" w:rsidRDefault="004B1980" w:rsidP="004B1980">
      <w:pPr>
        <w:pStyle w:val="afe"/>
        <w:tabs>
          <w:tab w:val="left" w:pos="8310"/>
        </w:tabs>
        <w:ind w:left="0"/>
        <w:jc w:val="center"/>
        <w:rPr>
          <w:b/>
          <w:sz w:val="20"/>
          <w:lang w:val="ru-RU"/>
        </w:rPr>
      </w:pPr>
      <w:r w:rsidRPr="006A465C">
        <w:rPr>
          <w:b/>
          <w:sz w:val="20"/>
        </w:rPr>
        <w:t xml:space="preserve">Семестр № </w:t>
      </w:r>
      <w:r w:rsidRPr="006A465C">
        <w:rPr>
          <w:b/>
          <w:sz w:val="20"/>
          <w:lang w:val="ru-RU"/>
        </w:rPr>
        <w:t>2</w:t>
      </w:r>
    </w:p>
    <w:p w:rsidR="004B1980" w:rsidRPr="006A465C" w:rsidRDefault="004B1980" w:rsidP="004B1980">
      <w:pPr>
        <w:pStyle w:val="afe"/>
        <w:tabs>
          <w:tab w:val="left" w:pos="8310"/>
        </w:tabs>
        <w:ind w:left="0"/>
        <w:rPr>
          <w:i/>
          <w:sz w:val="20"/>
          <w:lang w:val="ru-RU"/>
        </w:rPr>
      </w:pPr>
      <w:r w:rsidRPr="006A465C">
        <w:rPr>
          <w:sz w:val="20"/>
          <w:lang w:val="ru-RU"/>
        </w:rPr>
        <w:t>7</w:t>
      </w:r>
      <w:r w:rsidRPr="006A465C">
        <w:rPr>
          <w:sz w:val="20"/>
        </w:rPr>
        <w:t>.3 Для текущей аттестации</w:t>
      </w:r>
    </w:p>
    <w:p w:rsidR="004B1980" w:rsidRPr="006A465C" w:rsidRDefault="004B1980" w:rsidP="004B1980">
      <w:pPr>
        <w:pStyle w:val="afe"/>
        <w:tabs>
          <w:tab w:val="left" w:pos="8310"/>
        </w:tabs>
        <w:ind w:left="0" w:firstLine="284"/>
        <w:rPr>
          <w:i/>
          <w:sz w:val="20"/>
          <w:lang w:val="ru-RU"/>
        </w:rPr>
      </w:pPr>
      <w:r w:rsidRPr="006A465C">
        <w:rPr>
          <w:i/>
          <w:sz w:val="20"/>
          <w:lang w:val="ru-RU"/>
        </w:rPr>
        <w:t>7</w:t>
      </w:r>
      <w:r w:rsidRPr="006A465C">
        <w:rPr>
          <w:i/>
          <w:sz w:val="20"/>
        </w:rPr>
        <w:t>.</w:t>
      </w:r>
      <w:r w:rsidRPr="006A465C">
        <w:rPr>
          <w:i/>
          <w:sz w:val="20"/>
          <w:lang w:val="ru-RU"/>
        </w:rPr>
        <w:t>3</w:t>
      </w:r>
      <w:r w:rsidRPr="006A465C">
        <w:rPr>
          <w:i/>
          <w:sz w:val="20"/>
        </w:rPr>
        <w:t>.1</w:t>
      </w:r>
      <w:r w:rsidRPr="006A465C">
        <w:rPr>
          <w:i/>
          <w:sz w:val="20"/>
          <w:lang w:val="ru-RU"/>
        </w:rPr>
        <w:t xml:space="preserve">. </w:t>
      </w:r>
      <w:r w:rsidRPr="006A465C">
        <w:rPr>
          <w:i/>
          <w:sz w:val="20"/>
        </w:rPr>
        <w:t>Перечень тем докладов по разделам дисциплины:</w:t>
      </w:r>
    </w:p>
    <w:p w:rsidR="004B1980" w:rsidRPr="006A465C" w:rsidRDefault="004B1980" w:rsidP="004B1980">
      <w:pPr>
        <w:ind w:firstLine="567"/>
        <w:rPr>
          <w:sz w:val="20"/>
          <w:szCs w:val="20"/>
          <w:lang w:val="de-DE"/>
        </w:rPr>
      </w:pPr>
      <w:r w:rsidRPr="006A465C">
        <w:rPr>
          <w:sz w:val="20"/>
          <w:szCs w:val="20"/>
          <w:lang w:val="de-DE"/>
        </w:rPr>
        <w:t>a. Deutschland</w:t>
      </w:r>
    </w:p>
    <w:p w:rsidR="004B1980" w:rsidRPr="006A465C" w:rsidRDefault="004B1980" w:rsidP="004B1980">
      <w:pPr>
        <w:ind w:firstLine="567"/>
        <w:rPr>
          <w:sz w:val="20"/>
          <w:szCs w:val="20"/>
          <w:lang w:val="de-DE"/>
        </w:rPr>
      </w:pPr>
      <w:r w:rsidRPr="006A465C">
        <w:rPr>
          <w:sz w:val="20"/>
          <w:szCs w:val="20"/>
          <w:lang w:val="de-DE"/>
        </w:rPr>
        <w:t>b. Die Schweiz</w:t>
      </w:r>
    </w:p>
    <w:p w:rsidR="004B1980" w:rsidRPr="006A465C" w:rsidRDefault="004B1980" w:rsidP="004B1980">
      <w:pPr>
        <w:pStyle w:val="afe"/>
        <w:tabs>
          <w:tab w:val="left" w:pos="8310"/>
        </w:tabs>
        <w:ind w:left="0" w:firstLine="567"/>
        <w:rPr>
          <w:sz w:val="20"/>
          <w:lang w:val="de-DE"/>
        </w:rPr>
      </w:pPr>
      <w:r w:rsidRPr="006A465C">
        <w:rPr>
          <w:sz w:val="20"/>
          <w:lang w:val="de-DE"/>
        </w:rPr>
        <w:t>c. Österreich</w:t>
      </w:r>
    </w:p>
    <w:p w:rsidR="004B1980" w:rsidRPr="006A465C" w:rsidRDefault="004B1980" w:rsidP="004B1980">
      <w:pPr>
        <w:pStyle w:val="afe"/>
        <w:tabs>
          <w:tab w:val="left" w:pos="8310"/>
        </w:tabs>
        <w:ind w:left="0" w:firstLine="567"/>
        <w:rPr>
          <w:sz w:val="20"/>
          <w:lang w:val="de-DE"/>
        </w:rPr>
      </w:pPr>
      <w:r w:rsidRPr="006A465C">
        <w:rPr>
          <w:sz w:val="20"/>
          <w:lang w:val="de-DE"/>
        </w:rPr>
        <w:t>d. Liechtenstein</w:t>
      </w:r>
    </w:p>
    <w:p w:rsidR="004B1980" w:rsidRPr="006A465C" w:rsidRDefault="004B1980" w:rsidP="004B1980">
      <w:pPr>
        <w:pStyle w:val="afe"/>
        <w:tabs>
          <w:tab w:val="left" w:pos="8310"/>
        </w:tabs>
        <w:ind w:left="0" w:firstLine="284"/>
        <w:rPr>
          <w:i/>
          <w:sz w:val="20"/>
          <w:lang w:val="de-DE"/>
        </w:rPr>
      </w:pPr>
      <w:r w:rsidRPr="006A465C">
        <w:rPr>
          <w:i/>
          <w:sz w:val="20"/>
          <w:lang w:val="de-DE"/>
        </w:rPr>
        <w:t>7</w:t>
      </w:r>
      <w:r w:rsidRPr="006A465C">
        <w:rPr>
          <w:i/>
          <w:sz w:val="20"/>
        </w:rPr>
        <w:t>.</w:t>
      </w:r>
      <w:r w:rsidRPr="006A465C">
        <w:rPr>
          <w:i/>
          <w:sz w:val="20"/>
          <w:lang w:val="de-DE"/>
        </w:rPr>
        <w:t>3</w:t>
      </w:r>
      <w:r w:rsidRPr="006A465C">
        <w:rPr>
          <w:i/>
          <w:sz w:val="20"/>
        </w:rPr>
        <w:t>.2.</w:t>
      </w:r>
      <w:r w:rsidRPr="006A465C">
        <w:rPr>
          <w:i/>
          <w:sz w:val="20"/>
          <w:lang w:val="de-DE"/>
        </w:rPr>
        <w:t xml:space="preserve"> </w:t>
      </w:r>
      <w:r w:rsidRPr="006A465C">
        <w:rPr>
          <w:i/>
          <w:sz w:val="20"/>
          <w:lang w:val="ru-RU"/>
        </w:rPr>
        <w:t>Тестирование</w:t>
      </w:r>
      <w:r w:rsidRPr="006A465C">
        <w:rPr>
          <w:i/>
          <w:sz w:val="20"/>
          <w:lang w:val="de-DE"/>
        </w:rPr>
        <w:t xml:space="preserve"> </w:t>
      </w:r>
      <w:r w:rsidRPr="006A465C">
        <w:rPr>
          <w:i/>
          <w:sz w:val="20"/>
          <w:lang w:val="ru-RU"/>
        </w:rPr>
        <w:t>письменное</w:t>
      </w:r>
      <w:r w:rsidRPr="006A465C">
        <w:rPr>
          <w:i/>
          <w:sz w:val="20"/>
        </w:rPr>
        <w:t>:</w:t>
      </w:r>
    </w:p>
    <w:p w:rsidR="004B1980" w:rsidRPr="006A465C" w:rsidRDefault="004B1980" w:rsidP="004B1980">
      <w:pPr>
        <w:pStyle w:val="afe"/>
        <w:tabs>
          <w:tab w:val="left" w:pos="8310"/>
        </w:tabs>
        <w:ind w:left="284" w:firstLine="284"/>
        <w:rPr>
          <w:sz w:val="20"/>
          <w:lang w:val="de-DE" w:eastAsia="ru-RU"/>
        </w:rPr>
      </w:pPr>
      <w:r w:rsidRPr="006A465C">
        <w:rPr>
          <w:sz w:val="20"/>
          <w:lang w:val="de-DE" w:eastAsia="ru-RU"/>
        </w:rPr>
        <w:t xml:space="preserve">I. Wählen Sie die richtige Variante.                                     </w:t>
      </w:r>
    </w:p>
    <w:p w:rsidR="004B1980" w:rsidRPr="006A465C" w:rsidRDefault="004B1980" w:rsidP="004B1980">
      <w:pPr>
        <w:pStyle w:val="afe"/>
        <w:tabs>
          <w:tab w:val="left" w:pos="8310"/>
        </w:tabs>
        <w:ind w:left="426" w:firstLine="284"/>
        <w:rPr>
          <w:sz w:val="20"/>
          <w:lang w:val="de-DE" w:eastAsia="ru-RU"/>
        </w:rPr>
      </w:pPr>
      <w:r w:rsidRPr="006A465C">
        <w:rPr>
          <w:sz w:val="20"/>
          <w:lang w:val="de-DE" w:eastAsia="ru-RU"/>
        </w:rPr>
        <w:t>1. Anna! Klaus! Eure Freundin ist noch nicht mit der Arbeit fertig. ____ mal ihr!</w:t>
      </w:r>
    </w:p>
    <w:p w:rsidR="004B1980" w:rsidRPr="006A465C" w:rsidRDefault="004B1980" w:rsidP="004B1980">
      <w:pPr>
        <w:pStyle w:val="afe"/>
        <w:tabs>
          <w:tab w:val="left" w:pos="8310"/>
        </w:tabs>
        <w:ind w:firstLine="284"/>
        <w:rPr>
          <w:sz w:val="20"/>
          <w:lang w:val="de-DE" w:eastAsia="ru-RU"/>
        </w:rPr>
      </w:pPr>
      <w:r w:rsidRPr="006A465C">
        <w:rPr>
          <w:sz w:val="20"/>
          <w:lang w:val="de-DE" w:eastAsia="ru-RU"/>
        </w:rPr>
        <w:t>a. Helfen Sie   b. Hilf   c. Helft</w:t>
      </w:r>
    </w:p>
    <w:p w:rsidR="004B1980" w:rsidRPr="006A465C" w:rsidRDefault="004B1980" w:rsidP="004B1980">
      <w:pPr>
        <w:pStyle w:val="afe"/>
        <w:tabs>
          <w:tab w:val="left" w:pos="8310"/>
        </w:tabs>
        <w:ind w:left="426" w:firstLine="284"/>
        <w:rPr>
          <w:sz w:val="20"/>
          <w:lang w:val="de-DE" w:eastAsia="ru-RU"/>
        </w:rPr>
      </w:pPr>
      <w:r w:rsidRPr="006A465C">
        <w:rPr>
          <w:sz w:val="20"/>
          <w:lang w:val="de-DE" w:eastAsia="ru-RU"/>
        </w:rPr>
        <w:t>2. Du sprichst zu leise. _____ lauter!</w:t>
      </w:r>
    </w:p>
    <w:p w:rsidR="004B1980" w:rsidRPr="006A465C" w:rsidRDefault="004B1980" w:rsidP="004B1980">
      <w:pPr>
        <w:pStyle w:val="afe"/>
        <w:tabs>
          <w:tab w:val="left" w:pos="8310"/>
        </w:tabs>
        <w:ind w:firstLine="284"/>
        <w:rPr>
          <w:sz w:val="20"/>
          <w:lang w:val="de-DE" w:eastAsia="ru-RU"/>
        </w:rPr>
      </w:pPr>
      <w:r w:rsidRPr="006A465C">
        <w:rPr>
          <w:sz w:val="20"/>
          <w:lang w:val="de-DE" w:eastAsia="ru-RU"/>
        </w:rPr>
        <w:t>a. Sprech  b. Sprich  c. Sprecht</w:t>
      </w:r>
    </w:p>
    <w:p w:rsidR="004B1980" w:rsidRPr="006A465C" w:rsidRDefault="004B1980" w:rsidP="004B1980">
      <w:pPr>
        <w:pStyle w:val="afe"/>
        <w:tabs>
          <w:tab w:val="left" w:pos="8310"/>
        </w:tabs>
        <w:ind w:left="426" w:firstLine="284"/>
        <w:rPr>
          <w:sz w:val="20"/>
          <w:lang w:val="de-DE" w:eastAsia="ru-RU"/>
        </w:rPr>
      </w:pPr>
      <w:r w:rsidRPr="006A465C">
        <w:rPr>
          <w:sz w:val="20"/>
          <w:lang w:val="de-DE" w:eastAsia="ru-RU"/>
        </w:rPr>
        <w:t>3. Udo! Du machst viele Fehler. ______ aufmerksam!</w:t>
      </w:r>
    </w:p>
    <w:p w:rsidR="004B1980" w:rsidRPr="006A465C" w:rsidRDefault="004B1980" w:rsidP="004B1980">
      <w:pPr>
        <w:pStyle w:val="afe"/>
        <w:tabs>
          <w:tab w:val="left" w:pos="8310"/>
        </w:tabs>
        <w:ind w:firstLine="284"/>
        <w:rPr>
          <w:sz w:val="20"/>
          <w:lang w:val="de-DE" w:eastAsia="ru-RU"/>
        </w:rPr>
      </w:pPr>
      <w:r w:rsidRPr="006A465C">
        <w:rPr>
          <w:sz w:val="20"/>
          <w:lang w:val="de-DE" w:eastAsia="ru-RU"/>
        </w:rPr>
        <w:lastRenderedPageBreak/>
        <w:t>a. sei   b. seid   c. bist</w:t>
      </w:r>
    </w:p>
    <w:p w:rsidR="004B1980" w:rsidRPr="006A465C" w:rsidRDefault="004B1980" w:rsidP="004B1980">
      <w:pPr>
        <w:pStyle w:val="afe"/>
        <w:tabs>
          <w:tab w:val="left" w:pos="8310"/>
        </w:tabs>
        <w:ind w:left="426" w:firstLine="284"/>
        <w:rPr>
          <w:sz w:val="20"/>
          <w:lang w:val="de-DE" w:eastAsia="ru-RU"/>
        </w:rPr>
      </w:pPr>
      <w:r w:rsidRPr="006A465C">
        <w:rPr>
          <w:sz w:val="20"/>
          <w:lang w:val="de-DE" w:eastAsia="ru-RU"/>
        </w:rPr>
        <w:t>4. Frau Müller! _____ Sie bitte Ihre Quittung!</w:t>
      </w:r>
    </w:p>
    <w:p w:rsidR="004B1980" w:rsidRPr="006A465C" w:rsidRDefault="004B1980" w:rsidP="004B1980">
      <w:pPr>
        <w:pStyle w:val="afe"/>
        <w:tabs>
          <w:tab w:val="left" w:pos="8310"/>
        </w:tabs>
        <w:ind w:firstLine="284"/>
        <w:rPr>
          <w:sz w:val="20"/>
          <w:lang w:val="de-DE" w:eastAsia="ru-RU"/>
        </w:rPr>
      </w:pPr>
      <w:r w:rsidRPr="006A465C">
        <w:rPr>
          <w:sz w:val="20"/>
          <w:lang w:val="de-DE" w:eastAsia="ru-RU"/>
        </w:rPr>
        <w:t>a. zeigen   b. Zeigt   c. Zeig</w:t>
      </w:r>
    </w:p>
    <w:p w:rsidR="004B1980" w:rsidRPr="006A465C" w:rsidRDefault="004B1980" w:rsidP="004B1980">
      <w:pPr>
        <w:pStyle w:val="afe"/>
        <w:tabs>
          <w:tab w:val="left" w:pos="8310"/>
        </w:tabs>
        <w:ind w:left="0" w:firstLine="284"/>
        <w:rPr>
          <w:i/>
          <w:sz w:val="20"/>
          <w:lang w:val="de-DE"/>
        </w:rPr>
      </w:pPr>
      <w:r w:rsidRPr="006A465C">
        <w:rPr>
          <w:i/>
          <w:sz w:val="20"/>
          <w:lang w:val="de-DE"/>
        </w:rPr>
        <w:t xml:space="preserve">7.3.3. </w:t>
      </w:r>
      <w:r w:rsidRPr="006A465C">
        <w:rPr>
          <w:i/>
          <w:sz w:val="20"/>
          <w:lang w:val="ru-RU"/>
        </w:rPr>
        <w:t>Вопросы</w:t>
      </w:r>
      <w:r w:rsidRPr="006A465C">
        <w:rPr>
          <w:i/>
          <w:sz w:val="20"/>
          <w:lang w:val="de-DE"/>
        </w:rPr>
        <w:t xml:space="preserve"> </w:t>
      </w:r>
      <w:r w:rsidRPr="006A465C">
        <w:rPr>
          <w:i/>
          <w:sz w:val="20"/>
          <w:lang w:val="ru-RU"/>
        </w:rPr>
        <w:t>для</w:t>
      </w:r>
      <w:r w:rsidRPr="006A465C">
        <w:rPr>
          <w:i/>
          <w:sz w:val="20"/>
          <w:lang w:val="de-DE"/>
        </w:rPr>
        <w:t xml:space="preserve"> </w:t>
      </w:r>
      <w:r w:rsidRPr="006A465C">
        <w:rPr>
          <w:i/>
          <w:sz w:val="20"/>
          <w:lang w:val="ru-RU"/>
        </w:rPr>
        <w:t>собеседования</w:t>
      </w:r>
      <w:r w:rsidRPr="006A465C">
        <w:rPr>
          <w:i/>
          <w:sz w:val="20"/>
          <w:lang w:val="de-DE"/>
        </w:rPr>
        <w:t>:</w:t>
      </w:r>
    </w:p>
    <w:p w:rsidR="004B1980" w:rsidRPr="006A465C" w:rsidRDefault="004B1980" w:rsidP="004B1980">
      <w:pPr>
        <w:pStyle w:val="afe"/>
        <w:tabs>
          <w:tab w:val="left" w:pos="8310"/>
        </w:tabs>
        <w:ind w:left="284" w:firstLine="567"/>
        <w:rPr>
          <w:b/>
          <w:sz w:val="20"/>
          <w:lang w:val="de-DE"/>
        </w:rPr>
      </w:pPr>
      <w:r w:rsidRPr="006A465C">
        <w:rPr>
          <w:b/>
          <w:sz w:val="20"/>
          <w:lang w:val="de-DE"/>
        </w:rPr>
        <w:t>I</w:t>
      </w:r>
    </w:p>
    <w:p w:rsidR="004B1980" w:rsidRPr="006A465C" w:rsidRDefault="004B1980" w:rsidP="004B1980">
      <w:pPr>
        <w:ind w:firstLine="851"/>
        <w:jc w:val="both"/>
        <w:rPr>
          <w:sz w:val="20"/>
          <w:szCs w:val="20"/>
          <w:lang w:val="de-DE"/>
        </w:rPr>
      </w:pPr>
      <w:r w:rsidRPr="006A465C">
        <w:rPr>
          <w:sz w:val="20"/>
          <w:szCs w:val="20"/>
          <w:lang w:val="de-DE"/>
        </w:rPr>
        <w:t>a. Wie heißt die Hauptstadt von Österreich?</w:t>
      </w:r>
    </w:p>
    <w:p w:rsidR="004B1980" w:rsidRPr="006A465C" w:rsidRDefault="004B1980" w:rsidP="004B1980">
      <w:pPr>
        <w:ind w:firstLine="851"/>
        <w:jc w:val="both"/>
        <w:rPr>
          <w:sz w:val="20"/>
          <w:szCs w:val="20"/>
          <w:lang w:val="de-DE"/>
        </w:rPr>
      </w:pPr>
      <w:r w:rsidRPr="006A465C">
        <w:rPr>
          <w:sz w:val="20"/>
          <w:szCs w:val="20"/>
          <w:lang w:val="de-DE"/>
        </w:rPr>
        <w:t>b. Wie heißen die größten Städte von Österreich?</w:t>
      </w:r>
    </w:p>
    <w:p w:rsidR="004B1980" w:rsidRPr="006A465C" w:rsidRDefault="004B1980" w:rsidP="004B1980">
      <w:pPr>
        <w:ind w:firstLine="851"/>
        <w:jc w:val="both"/>
        <w:rPr>
          <w:sz w:val="20"/>
          <w:szCs w:val="20"/>
          <w:lang w:val="de-DE"/>
        </w:rPr>
      </w:pPr>
      <w:r w:rsidRPr="006A465C">
        <w:rPr>
          <w:sz w:val="20"/>
          <w:szCs w:val="20"/>
          <w:lang w:val="de-DE"/>
        </w:rPr>
        <w:t>c. Welche Sprachen spricht man in der Schweiz?</w:t>
      </w:r>
    </w:p>
    <w:p w:rsidR="004B1980" w:rsidRPr="006A465C" w:rsidRDefault="004B1980" w:rsidP="004B1980">
      <w:pPr>
        <w:pStyle w:val="afe"/>
        <w:tabs>
          <w:tab w:val="left" w:pos="8310"/>
        </w:tabs>
        <w:ind w:left="851"/>
        <w:rPr>
          <w:b/>
          <w:sz w:val="20"/>
          <w:lang w:val="de-DE"/>
        </w:rPr>
      </w:pPr>
      <w:r w:rsidRPr="006A465C">
        <w:rPr>
          <w:b/>
          <w:sz w:val="20"/>
          <w:lang w:val="de-DE"/>
        </w:rPr>
        <w:t>II</w:t>
      </w:r>
    </w:p>
    <w:p w:rsidR="004B1980" w:rsidRPr="006A465C" w:rsidRDefault="004B1980" w:rsidP="004B1980">
      <w:pPr>
        <w:ind w:firstLine="851"/>
        <w:jc w:val="both"/>
        <w:rPr>
          <w:sz w:val="20"/>
          <w:szCs w:val="20"/>
          <w:lang w:val="de-DE"/>
        </w:rPr>
      </w:pPr>
      <w:r w:rsidRPr="006A465C">
        <w:rPr>
          <w:sz w:val="20"/>
          <w:szCs w:val="20"/>
          <w:lang w:val="de-DE"/>
        </w:rPr>
        <w:t>a. Wie oft kaufen Sie ein?</w:t>
      </w:r>
    </w:p>
    <w:p w:rsidR="004B1980" w:rsidRPr="006A465C" w:rsidRDefault="004B1980" w:rsidP="004B1980">
      <w:pPr>
        <w:ind w:firstLine="851"/>
        <w:jc w:val="both"/>
        <w:rPr>
          <w:sz w:val="20"/>
          <w:szCs w:val="20"/>
          <w:lang w:val="de-DE"/>
        </w:rPr>
      </w:pPr>
      <w:r w:rsidRPr="006A465C">
        <w:rPr>
          <w:sz w:val="20"/>
          <w:szCs w:val="20"/>
          <w:lang w:val="de-DE"/>
        </w:rPr>
        <w:t>b. Wo kaufen Sie ein?</w:t>
      </w:r>
    </w:p>
    <w:p w:rsidR="004B1980" w:rsidRPr="006A465C" w:rsidRDefault="004B1980" w:rsidP="004B1980">
      <w:pPr>
        <w:ind w:firstLine="851"/>
        <w:jc w:val="both"/>
        <w:rPr>
          <w:sz w:val="20"/>
          <w:szCs w:val="20"/>
          <w:lang w:val="de-DE"/>
        </w:rPr>
      </w:pPr>
      <w:r w:rsidRPr="006A465C">
        <w:rPr>
          <w:sz w:val="20"/>
          <w:szCs w:val="20"/>
          <w:lang w:val="de-DE"/>
        </w:rPr>
        <w:t>c. Welche Kleidungsstücke braucht ein Durchschnittsmensch?</w:t>
      </w:r>
    </w:p>
    <w:p w:rsidR="004B1980" w:rsidRPr="006A465C" w:rsidRDefault="004B1980" w:rsidP="004B1980">
      <w:pPr>
        <w:pStyle w:val="afe"/>
        <w:tabs>
          <w:tab w:val="left" w:pos="8310"/>
        </w:tabs>
        <w:ind w:left="0" w:firstLine="284"/>
        <w:rPr>
          <w:i/>
          <w:sz w:val="20"/>
          <w:lang w:val="de-DE"/>
        </w:rPr>
      </w:pPr>
      <w:r w:rsidRPr="006A465C">
        <w:rPr>
          <w:i/>
          <w:sz w:val="20"/>
          <w:lang w:val="de-DE"/>
        </w:rPr>
        <w:t>7</w:t>
      </w:r>
      <w:r w:rsidRPr="006A465C">
        <w:rPr>
          <w:i/>
          <w:sz w:val="20"/>
        </w:rPr>
        <w:t>.</w:t>
      </w:r>
      <w:r w:rsidRPr="006A465C">
        <w:rPr>
          <w:i/>
          <w:sz w:val="20"/>
          <w:lang w:val="de-DE"/>
        </w:rPr>
        <w:t>3</w:t>
      </w:r>
      <w:r w:rsidRPr="006A465C">
        <w:rPr>
          <w:i/>
          <w:sz w:val="20"/>
        </w:rPr>
        <w:t>.</w:t>
      </w:r>
      <w:r w:rsidRPr="006A465C">
        <w:rPr>
          <w:i/>
          <w:sz w:val="20"/>
          <w:lang w:val="de-DE"/>
        </w:rPr>
        <w:t xml:space="preserve">4. </w:t>
      </w:r>
      <w:r w:rsidRPr="006A465C">
        <w:rPr>
          <w:i/>
          <w:sz w:val="20"/>
          <w:lang w:val="ru-RU"/>
        </w:rPr>
        <w:t>Контрольная</w:t>
      </w:r>
      <w:r w:rsidRPr="006A465C">
        <w:rPr>
          <w:i/>
          <w:sz w:val="20"/>
        </w:rPr>
        <w:t xml:space="preserve"> работ</w:t>
      </w:r>
      <w:r w:rsidRPr="006A465C">
        <w:rPr>
          <w:i/>
          <w:sz w:val="20"/>
          <w:lang w:val="ru-RU"/>
        </w:rPr>
        <w:t>а</w:t>
      </w:r>
      <w:r w:rsidRPr="006A465C">
        <w:rPr>
          <w:i/>
          <w:sz w:val="20"/>
          <w:lang w:val="de-DE"/>
        </w:rPr>
        <w:t>:</w:t>
      </w:r>
    </w:p>
    <w:p w:rsidR="004B1980" w:rsidRPr="006A465C" w:rsidRDefault="004B1980" w:rsidP="004B1980">
      <w:pPr>
        <w:pStyle w:val="afe"/>
        <w:tabs>
          <w:tab w:val="left" w:pos="8310"/>
        </w:tabs>
        <w:ind w:left="426" w:firstLine="426"/>
        <w:rPr>
          <w:sz w:val="20"/>
          <w:lang w:val="de-DE" w:eastAsia="ru-RU"/>
        </w:rPr>
      </w:pPr>
      <w:r w:rsidRPr="006A465C">
        <w:rPr>
          <w:sz w:val="20"/>
          <w:lang w:val="de-DE" w:eastAsia="ru-RU"/>
        </w:rPr>
        <w:t>I. Bilden Sie Sätze aus Elementen.</w:t>
      </w:r>
    </w:p>
    <w:p w:rsidR="004B1980" w:rsidRPr="006A465C" w:rsidRDefault="004B1980" w:rsidP="004B1980">
      <w:pPr>
        <w:pStyle w:val="afe"/>
        <w:tabs>
          <w:tab w:val="left" w:pos="8310"/>
        </w:tabs>
        <w:ind w:firstLine="426"/>
        <w:rPr>
          <w:sz w:val="20"/>
          <w:lang w:val="de-DE" w:eastAsia="ru-RU"/>
        </w:rPr>
      </w:pPr>
      <w:r w:rsidRPr="006A465C">
        <w:rPr>
          <w:sz w:val="20"/>
          <w:lang w:val="de-DE" w:eastAsia="ru-RU"/>
        </w:rPr>
        <w:t>1. ein Buch, ich, dem Bruder, kaufe</w:t>
      </w:r>
    </w:p>
    <w:p w:rsidR="004B1980" w:rsidRPr="006A465C" w:rsidRDefault="004B1980" w:rsidP="004B1980">
      <w:pPr>
        <w:pStyle w:val="afe"/>
        <w:tabs>
          <w:tab w:val="left" w:pos="8310"/>
        </w:tabs>
        <w:ind w:firstLine="426"/>
        <w:rPr>
          <w:sz w:val="20"/>
          <w:lang w:val="de-DE" w:eastAsia="ru-RU"/>
        </w:rPr>
      </w:pPr>
      <w:r w:rsidRPr="006A465C">
        <w:rPr>
          <w:sz w:val="20"/>
          <w:lang w:val="de-DE" w:eastAsia="ru-RU"/>
        </w:rPr>
        <w:t>2. mein Handy, in Ordnung, ist, nicht</w:t>
      </w:r>
    </w:p>
    <w:p w:rsidR="004B1980" w:rsidRPr="006A465C" w:rsidRDefault="004B1980" w:rsidP="004B1980">
      <w:pPr>
        <w:pStyle w:val="afe"/>
        <w:tabs>
          <w:tab w:val="left" w:pos="8310"/>
        </w:tabs>
        <w:ind w:firstLine="426"/>
        <w:rPr>
          <w:sz w:val="20"/>
          <w:lang w:val="de-DE" w:eastAsia="ru-RU"/>
        </w:rPr>
      </w:pPr>
      <w:r w:rsidRPr="006A465C">
        <w:rPr>
          <w:sz w:val="20"/>
          <w:lang w:val="de-DE" w:eastAsia="ru-RU"/>
        </w:rPr>
        <w:t>3. sein Deutschbuch, mir, gibt, der Freund</w:t>
      </w:r>
    </w:p>
    <w:p w:rsidR="004B1980" w:rsidRPr="006A465C" w:rsidRDefault="004B1980" w:rsidP="004B1980">
      <w:pPr>
        <w:pStyle w:val="afe"/>
        <w:tabs>
          <w:tab w:val="left" w:pos="8310"/>
        </w:tabs>
        <w:ind w:firstLine="426"/>
        <w:rPr>
          <w:sz w:val="20"/>
          <w:lang w:val="de-DE" w:eastAsia="ru-RU"/>
        </w:rPr>
      </w:pPr>
      <w:r w:rsidRPr="006A465C">
        <w:rPr>
          <w:sz w:val="20"/>
          <w:lang w:val="de-DE" w:eastAsia="ru-RU"/>
        </w:rPr>
        <w:t>4. brauche, ein Wörterbuch, ich; mir, gib, es.</w:t>
      </w:r>
    </w:p>
    <w:p w:rsidR="004B1980" w:rsidRPr="006A465C" w:rsidRDefault="004B1980" w:rsidP="004B1980">
      <w:pPr>
        <w:pStyle w:val="afe"/>
        <w:tabs>
          <w:tab w:val="left" w:pos="8310"/>
        </w:tabs>
        <w:ind w:left="426" w:firstLine="426"/>
        <w:rPr>
          <w:b/>
          <w:sz w:val="20"/>
          <w:lang w:val="ru-RU" w:eastAsia="ru-RU"/>
        </w:rPr>
      </w:pPr>
      <w:r w:rsidRPr="006A465C">
        <w:rPr>
          <w:sz w:val="20"/>
          <w:lang w:val="de-DE" w:eastAsia="ru-RU"/>
        </w:rPr>
        <w:t xml:space="preserve">II. Schreiben Sie Ihrem Freund (Ihrer Freundin)  einen E-Mail-Brief, in dem Sie einige Ratschläge geben, wie er sich zum Lernen motivieren kann.  </w:t>
      </w:r>
      <w:r w:rsidRPr="006A465C">
        <w:rPr>
          <w:sz w:val="20"/>
          <w:lang w:val="en-US" w:eastAsia="ru-RU"/>
        </w:rPr>
        <w:t>Gebrauchen</w:t>
      </w:r>
      <w:r w:rsidRPr="006A465C">
        <w:rPr>
          <w:sz w:val="20"/>
          <w:lang w:val="ru-RU" w:eastAsia="ru-RU"/>
        </w:rPr>
        <w:t xml:space="preserve"> </w:t>
      </w:r>
      <w:r w:rsidRPr="006A465C">
        <w:rPr>
          <w:sz w:val="20"/>
          <w:lang w:val="en-US" w:eastAsia="ru-RU"/>
        </w:rPr>
        <w:t>Sie</w:t>
      </w:r>
      <w:r w:rsidRPr="006A465C">
        <w:rPr>
          <w:sz w:val="20"/>
          <w:lang w:val="ru-RU" w:eastAsia="ru-RU"/>
        </w:rPr>
        <w:t xml:space="preserve"> </w:t>
      </w:r>
      <w:r w:rsidRPr="006A465C">
        <w:rPr>
          <w:sz w:val="20"/>
          <w:lang w:val="en-US" w:eastAsia="ru-RU"/>
        </w:rPr>
        <w:t>den</w:t>
      </w:r>
      <w:r w:rsidRPr="006A465C">
        <w:rPr>
          <w:sz w:val="20"/>
          <w:lang w:val="ru-RU" w:eastAsia="ru-RU"/>
        </w:rPr>
        <w:t xml:space="preserve"> </w:t>
      </w:r>
      <w:r w:rsidRPr="006A465C">
        <w:rPr>
          <w:sz w:val="20"/>
          <w:lang w:val="en-US" w:eastAsia="ru-RU"/>
        </w:rPr>
        <w:t>Imperativ</w:t>
      </w:r>
      <w:r w:rsidRPr="006A465C">
        <w:rPr>
          <w:b/>
          <w:sz w:val="20"/>
          <w:lang w:val="ru-RU" w:eastAsia="ru-RU"/>
        </w:rPr>
        <w:t>.</w:t>
      </w:r>
    </w:p>
    <w:p w:rsidR="0052416B" w:rsidRPr="00625630" w:rsidRDefault="0052416B" w:rsidP="0052416B">
      <w:pPr>
        <w:tabs>
          <w:tab w:val="left" w:pos="8310"/>
        </w:tabs>
        <w:jc w:val="both"/>
        <w:rPr>
          <w:i/>
          <w:sz w:val="20"/>
        </w:rPr>
      </w:pPr>
      <w:r w:rsidRPr="00625630">
        <w:rPr>
          <w:i/>
          <w:sz w:val="20"/>
        </w:rPr>
        <w:t>7.</w:t>
      </w:r>
      <w:r>
        <w:rPr>
          <w:i/>
          <w:sz w:val="20"/>
        </w:rPr>
        <w:t>3</w:t>
      </w:r>
      <w:r w:rsidRPr="00625630">
        <w:rPr>
          <w:i/>
          <w:sz w:val="20"/>
        </w:rPr>
        <w:t>.5.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52416B" w:rsidRDefault="0052416B" w:rsidP="004B1980">
      <w:pPr>
        <w:pStyle w:val="afe"/>
        <w:tabs>
          <w:tab w:val="left" w:pos="8310"/>
        </w:tabs>
        <w:ind w:left="0"/>
        <w:jc w:val="both"/>
        <w:rPr>
          <w:sz w:val="20"/>
          <w:lang w:val="ru-RU"/>
        </w:rPr>
      </w:pPr>
    </w:p>
    <w:p w:rsidR="004B1980" w:rsidRPr="006A465C" w:rsidRDefault="004B1980" w:rsidP="004B1980">
      <w:pPr>
        <w:pStyle w:val="afe"/>
        <w:tabs>
          <w:tab w:val="left" w:pos="8310"/>
        </w:tabs>
        <w:ind w:left="0"/>
        <w:jc w:val="both"/>
        <w:rPr>
          <w:sz w:val="20"/>
          <w:lang w:val="ru-RU"/>
        </w:rPr>
      </w:pPr>
      <w:r w:rsidRPr="006A465C">
        <w:rPr>
          <w:sz w:val="20"/>
          <w:lang w:val="ru-RU"/>
        </w:rPr>
        <w:t>7.4 Для промежуточной аттестации</w:t>
      </w:r>
    </w:p>
    <w:p w:rsidR="004B1980" w:rsidRPr="006A465C" w:rsidRDefault="004B1980" w:rsidP="004B1980">
      <w:pPr>
        <w:pStyle w:val="afe"/>
        <w:tabs>
          <w:tab w:val="left" w:pos="8310"/>
        </w:tabs>
        <w:ind w:left="0" w:firstLine="426"/>
        <w:rPr>
          <w:i/>
          <w:sz w:val="20"/>
          <w:lang w:val="ru-RU"/>
        </w:rPr>
      </w:pPr>
      <w:r w:rsidRPr="006A465C">
        <w:rPr>
          <w:i/>
          <w:sz w:val="20"/>
          <w:lang w:val="ru-RU"/>
        </w:rPr>
        <w:t>7.4.1. Перечень вопросов к зачету:</w:t>
      </w:r>
    </w:p>
    <w:p w:rsidR="004B1980" w:rsidRPr="006A465C" w:rsidRDefault="004B1980" w:rsidP="004B1980">
      <w:pPr>
        <w:pStyle w:val="afe"/>
        <w:tabs>
          <w:tab w:val="left" w:pos="8310"/>
        </w:tabs>
        <w:ind w:firstLine="426"/>
        <w:rPr>
          <w:sz w:val="20"/>
          <w:lang w:val="de-DE"/>
        </w:rPr>
      </w:pPr>
      <w:r w:rsidRPr="006A465C">
        <w:rPr>
          <w:sz w:val="20"/>
          <w:lang w:val="de-DE"/>
        </w:rPr>
        <w:t>a. Deutschland.</w:t>
      </w:r>
    </w:p>
    <w:p w:rsidR="004B1980" w:rsidRPr="006A465C" w:rsidRDefault="004B1980" w:rsidP="004B1980">
      <w:pPr>
        <w:pStyle w:val="afe"/>
        <w:tabs>
          <w:tab w:val="left" w:pos="8310"/>
        </w:tabs>
        <w:ind w:firstLine="426"/>
        <w:rPr>
          <w:sz w:val="20"/>
          <w:lang w:val="de-DE"/>
        </w:rPr>
      </w:pPr>
      <w:r w:rsidRPr="006A465C">
        <w:rPr>
          <w:sz w:val="20"/>
          <w:lang w:val="de-DE"/>
        </w:rPr>
        <w:t>b. Die deutschsprachigen Länder</w:t>
      </w:r>
    </w:p>
    <w:p w:rsidR="004B1980" w:rsidRPr="006A465C" w:rsidRDefault="004B1980" w:rsidP="004B1980">
      <w:pPr>
        <w:pStyle w:val="afe"/>
        <w:tabs>
          <w:tab w:val="left" w:pos="8310"/>
        </w:tabs>
        <w:ind w:left="0" w:firstLine="426"/>
        <w:rPr>
          <w:sz w:val="20"/>
          <w:highlight w:val="yellow"/>
          <w:lang w:val="de-DE"/>
        </w:rPr>
      </w:pPr>
      <w:r w:rsidRPr="006A465C">
        <w:rPr>
          <w:sz w:val="20"/>
          <w:lang w:val="de-DE"/>
        </w:rPr>
        <w:t xml:space="preserve">              c. Die größten Städte von Deutschland</w:t>
      </w:r>
    </w:p>
    <w:p w:rsidR="00843DC6" w:rsidRPr="00445539" w:rsidRDefault="00843DC6" w:rsidP="004B1980">
      <w:pPr>
        <w:pStyle w:val="afe"/>
        <w:tabs>
          <w:tab w:val="left" w:pos="8310"/>
        </w:tabs>
        <w:ind w:left="0"/>
        <w:jc w:val="center"/>
        <w:rPr>
          <w:b/>
          <w:sz w:val="20"/>
          <w:lang w:val="de-DE"/>
        </w:rPr>
      </w:pPr>
    </w:p>
    <w:p w:rsidR="004B1980" w:rsidRPr="006A465C" w:rsidRDefault="004B1980" w:rsidP="004B1980">
      <w:pPr>
        <w:pStyle w:val="afe"/>
        <w:tabs>
          <w:tab w:val="left" w:pos="8310"/>
        </w:tabs>
        <w:ind w:left="0"/>
        <w:jc w:val="center"/>
        <w:rPr>
          <w:b/>
          <w:sz w:val="20"/>
          <w:lang w:val="ru-RU"/>
        </w:rPr>
      </w:pPr>
      <w:r w:rsidRPr="006A465C">
        <w:rPr>
          <w:b/>
          <w:sz w:val="20"/>
        </w:rPr>
        <w:t xml:space="preserve">Семестр № </w:t>
      </w:r>
      <w:r w:rsidRPr="006A465C">
        <w:rPr>
          <w:b/>
          <w:sz w:val="20"/>
          <w:lang w:val="ru-RU"/>
        </w:rPr>
        <w:t>3</w:t>
      </w:r>
    </w:p>
    <w:p w:rsidR="004B1980" w:rsidRPr="006A465C" w:rsidRDefault="004B1980" w:rsidP="004B1980">
      <w:pPr>
        <w:pStyle w:val="afe"/>
        <w:tabs>
          <w:tab w:val="left" w:pos="8310"/>
        </w:tabs>
        <w:ind w:left="0"/>
        <w:rPr>
          <w:i/>
          <w:sz w:val="20"/>
          <w:lang w:val="ru-RU"/>
        </w:rPr>
      </w:pPr>
      <w:r w:rsidRPr="006A465C">
        <w:rPr>
          <w:sz w:val="20"/>
          <w:lang w:val="ru-RU"/>
        </w:rPr>
        <w:t>7</w:t>
      </w:r>
      <w:r w:rsidRPr="006A465C">
        <w:rPr>
          <w:sz w:val="20"/>
        </w:rPr>
        <w:t>.</w:t>
      </w:r>
      <w:r w:rsidRPr="006A465C">
        <w:rPr>
          <w:sz w:val="20"/>
          <w:lang w:val="ru-RU"/>
        </w:rPr>
        <w:t>5</w:t>
      </w:r>
      <w:r w:rsidRPr="006A465C">
        <w:rPr>
          <w:sz w:val="20"/>
        </w:rPr>
        <w:t xml:space="preserve"> Для текущей аттестации</w:t>
      </w:r>
    </w:p>
    <w:p w:rsidR="004B1980" w:rsidRPr="006A465C" w:rsidRDefault="004B1980" w:rsidP="004B1980">
      <w:pPr>
        <w:pStyle w:val="afe"/>
        <w:tabs>
          <w:tab w:val="left" w:pos="8310"/>
        </w:tabs>
        <w:ind w:left="0" w:firstLine="284"/>
        <w:rPr>
          <w:i/>
          <w:sz w:val="20"/>
          <w:lang w:val="ru-RU"/>
        </w:rPr>
      </w:pPr>
      <w:r w:rsidRPr="006A465C">
        <w:rPr>
          <w:i/>
          <w:sz w:val="20"/>
          <w:lang w:val="ru-RU"/>
        </w:rPr>
        <w:t>7</w:t>
      </w:r>
      <w:r w:rsidRPr="006A465C">
        <w:rPr>
          <w:i/>
          <w:sz w:val="20"/>
        </w:rPr>
        <w:t>.</w:t>
      </w:r>
      <w:r w:rsidRPr="006A465C">
        <w:rPr>
          <w:i/>
          <w:sz w:val="20"/>
          <w:lang w:val="ru-RU"/>
        </w:rPr>
        <w:t>5</w:t>
      </w:r>
      <w:r w:rsidRPr="006A465C">
        <w:rPr>
          <w:i/>
          <w:sz w:val="20"/>
        </w:rPr>
        <w:t>.1</w:t>
      </w:r>
      <w:r w:rsidRPr="006A465C">
        <w:rPr>
          <w:i/>
          <w:sz w:val="20"/>
          <w:lang w:val="ru-RU"/>
        </w:rPr>
        <w:t xml:space="preserve">. </w:t>
      </w:r>
      <w:r w:rsidRPr="006A465C">
        <w:rPr>
          <w:i/>
          <w:sz w:val="20"/>
        </w:rPr>
        <w:t>Перечень тем докладов по разделам дисциплины</w:t>
      </w:r>
      <w:r w:rsidRPr="006A465C">
        <w:rPr>
          <w:i/>
          <w:sz w:val="20"/>
          <w:lang w:val="ru-RU"/>
        </w:rPr>
        <w:t>:</w:t>
      </w:r>
    </w:p>
    <w:p w:rsidR="004B1980" w:rsidRPr="006A465C" w:rsidRDefault="004B1980" w:rsidP="004B1980">
      <w:pPr>
        <w:ind w:firstLine="567"/>
        <w:jc w:val="both"/>
        <w:rPr>
          <w:sz w:val="20"/>
          <w:szCs w:val="20"/>
          <w:lang w:val="de-DE" w:eastAsia="zh-CN"/>
        </w:rPr>
      </w:pPr>
      <w:r w:rsidRPr="006A465C">
        <w:rPr>
          <w:sz w:val="20"/>
          <w:szCs w:val="20"/>
          <w:lang w:val="de-DE" w:eastAsia="zh-CN"/>
        </w:rPr>
        <w:t>a. Baumwolle.</w:t>
      </w:r>
    </w:p>
    <w:p w:rsidR="004B1980" w:rsidRPr="00445539" w:rsidRDefault="004B1980" w:rsidP="004B1980">
      <w:pPr>
        <w:ind w:firstLine="567"/>
        <w:jc w:val="both"/>
        <w:rPr>
          <w:sz w:val="20"/>
          <w:szCs w:val="20"/>
          <w:lang w:val="de-DE" w:eastAsia="zh-CN"/>
        </w:rPr>
      </w:pPr>
      <w:r w:rsidRPr="006A465C">
        <w:rPr>
          <w:sz w:val="20"/>
          <w:szCs w:val="20"/>
          <w:lang w:val="de-DE" w:eastAsia="zh-CN"/>
        </w:rPr>
        <w:t xml:space="preserve">b. </w:t>
      </w:r>
      <w:r w:rsidRPr="00445539">
        <w:rPr>
          <w:sz w:val="20"/>
          <w:szCs w:val="20"/>
          <w:lang w:val="de-DE" w:eastAsia="zh-CN"/>
        </w:rPr>
        <w:t>Seide.</w:t>
      </w:r>
    </w:p>
    <w:p w:rsidR="004B1980" w:rsidRPr="00445539" w:rsidRDefault="004B1980" w:rsidP="004B1980">
      <w:pPr>
        <w:ind w:firstLine="567"/>
        <w:jc w:val="both"/>
        <w:rPr>
          <w:sz w:val="20"/>
          <w:szCs w:val="20"/>
          <w:lang w:val="de-DE"/>
        </w:rPr>
      </w:pPr>
      <w:r w:rsidRPr="006A465C">
        <w:rPr>
          <w:sz w:val="20"/>
          <w:szCs w:val="20"/>
          <w:lang w:val="de-DE" w:eastAsia="zh-CN"/>
        </w:rPr>
        <w:t xml:space="preserve">c. </w:t>
      </w:r>
      <w:r w:rsidRPr="00445539">
        <w:rPr>
          <w:sz w:val="20"/>
          <w:szCs w:val="20"/>
          <w:lang w:val="de-DE"/>
        </w:rPr>
        <w:t>Synthetische Faser.</w:t>
      </w:r>
    </w:p>
    <w:p w:rsidR="004B1980" w:rsidRPr="006A465C" w:rsidRDefault="004B1980" w:rsidP="004B1980">
      <w:pPr>
        <w:pStyle w:val="afe"/>
        <w:tabs>
          <w:tab w:val="left" w:pos="8310"/>
        </w:tabs>
        <w:ind w:left="0" w:firstLine="284"/>
        <w:rPr>
          <w:i/>
          <w:sz w:val="20"/>
          <w:lang w:val="de-DE"/>
        </w:rPr>
      </w:pPr>
      <w:r w:rsidRPr="006A465C">
        <w:rPr>
          <w:i/>
          <w:sz w:val="20"/>
          <w:lang w:val="de-DE"/>
        </w:rPr>
        <w:t>7</w:t>
      </w:r>
      <w:r w:rsidRPr="006A465C">
        <w:rPr>
          <w:i/>
          <w:sz w:val="20"/>
        </w:rPr>
        <w:t>.</w:t>
      </w:r>
      <w:r w:rsidRPr="006A465C">
        <w:rPr>
          <w:i/>
          <w:sz w:val="20"/>
          <w:lang w:val="de-DE"/>
        </w:rPr>
        <w:t>5</w:t>
      </w:r>
      <w:r w:rsidRPr="006A465C">
        <w:rPr>
          <w:i/>
          <w:sz w:val="20"/>
        </w:rPr>
        <w:t>.2.</w:t>
      </w:r>
      <w:r w:rsidRPr="006A465C">
        <w:rPr>
          <w:i/>
          <w:sz w:val="20"/>
          <w:lang w:val="de-DE"/>
        </w:rPr>
        <w:t xml:space="preserve"> </w:t>
      </w:r>
      <w:r w:rsidRPr="006A465C">
        <w:rPr>
          <w:i/>
          <w:sz w:val="20"/>
          <w:lang w:val="ru-RU"/>
        </w:rPr>
        <w:t>Тестирование</w:t>
      </w:r>
      <w:r w:rsidRPr="006A465C">
        <w:rPr>
          <w:i/>
          <w:sz w:val="20"/>
          <w:lang w:val="de-DE"/>
        </w:rPr>
        <w:t xml:space="preserve"> </w:t>
      </w:r>
      <w:r w:rsidRPr="006A465C">
        <w:rPr>
          <w:i/>
          <w:sz w:val="20"/>
          <w:lang w:val="ru-RU"/>
        </w:rPr>
        <w:t>письменное</w:t>
      </w:r>
      <w:r w:rsidRPr="006A465C">
        <w:rPr>
          <w:i/>
          <w:sz w:val="20"/>
        </w:rPr>
        <w:t>:</w:t>
      </w:r>
    </w:p>
    <w:p w:rsidR="004B1980" w:rsidRPr="006A465C" w:rsidRDefault="004B1980" w:rsidP="004B1980">
      <w:pPr>
        <w:pStyle w:val="afe"/>
        <w:tabs>
          <w:tab w:val="left" w:pos="8310"/>
        </w:tabs>
        <w:ind w:firstLine="284"/>
        <w:rPr>
          <w:sz w:val="20"/>
          <w:lang w:val="de-DE" w:eastAsia="ru-RU"/>
        </w:rPr>
      </w:pPr>
      <w:r w:rsidRPr="006A465C">
        <w:rPr>
          <w:sz w:val="20"/>
          <w:lang w:val="de-DE" w:eastAsia="ru-RU"/>
        </w:rPr>
        <w:t>I. Setzen Sie die Verben ein. Erraten Sie den Namen und den Beruf.</w:t>
      </w:r>
    </w:p>
    <w:p w:rsidR="004B1980" w:rsidRPr="006A465C" w:rsidRDefault="004B1980" w:rsidP="004B1980">
      <w:pPr>
        <w:pStyle w:val="afe"/>
        <w:tabs>
          <w:tab w:val="left" w:pos="8310"/>
        </w:tabs>
        <w:ind w:firstLine="284"/>
        <w:rPr>
          <w:sz w:val="20"/>
          <w:lang w:val="de-DE" w:eastAsia="ru-RU"/>
        </w:rPr>
      </w:pPr>
      <w:r w:rsidRPr="006A465C">
        <w:rPr>
          <w:sz w:val="20"/>
          <w:lang w:val="de-DE" w:eastAsia="ru-RU"/>
        </w:rPr>
        <w:t>1. Er_____(leben) von 1740-1832. 2. Er______(studieren) die Rechte. 3. Der Herzog August______(berufen) ihn nach Weimar. 4. Mit Friedrich Schiller_____(verbinden) ihn eine enge Freundschaft. 5. Sein bekanntestes Werk ______(sein) das Drama „Faust“. 6. Das______.</w:t>
      </w:r>
    </w:p>
    <w:p w:rsidR="004B1980" w:rsidRPr="006A465C" w:rsidRDefault="004B1980" w:rsidP="004B1980">
      <w:pPr>
        <w:pStyle w:val="afe"/>
        <w:tabs>
          <w:tab w:val="left" w:pos="8310"/>
        </w:tabs>
        <w:ind w:left="0" w:firstLine="284"/>
        <w:rPr>
          <w:i/>
          <w:sz w:val="20"/>
          <w:lang w:val="de-DE"/>
        </w:rPr>
      </w:pPr>
      <w:r w:rsidRPr="006A465C">
        <w:rPr>
          <w:i/>
          <w:sz w:val="20"/>
          <w:lang w:val="de-DE"/>
        </w:rPr>
        <w:t xml:space="preserve">7.5.3. </w:t>
      </w:r>
      <w:r w:rsidRPr="006A465C">
        <w:rPr>
          <w:i/>
          <w:sz w:val="20"/>
          <w:lang w:val="ru-RU"/>
        </w:rPr>
        <w:t>Вопросы</w:t>
      </w:r>
      <w:r w:rsidRPr="006A465C">
        <w:rPr>
          <w:i/>
          <w:sz w:val="20"/>
          <w:lang w:val="de-DE"/>
        </w:rPr>
        <w:t xml:space="preserve"> </w:t>
      </w:r>
      <w:r w:rsidRPr="006A465C">
        <w:rPr>
          <w:i/>
          <w:sz w:val="20"/>
          <w:lang w:val="ru-RU"/>
        </w:rPr>
        <w:t>для</w:t>
      </w:r>
      <w:r w:rsidRPr="006A465C">
        <w:rPr>
          <w:i/>
          <w:sz w:val="20"/>
          <w:lang w:val="de-DE"/>
        </w:rPr>
        <w:t xml:space="preserve"> </w:t>
      </w:r>
      <w:r w:rsidRPr="006A465C">
        <w:rPr>
          <w:i/>
          <w:sz w:val="20"/>
          <w:lang w:val="ru-RU"/>
        </w:rPr>
        <w:t>собеседования</w:t>
      </w:r>
      <w:r w:rsidRPr="006A465C">
        <w:rPr>
          <w:i/>
          <w:sz w:val="20"/>
          <w:lang w:val="de-DE"/>
        </w:rPr>
        <w:t>:</w:t>
      </w:r>
    </w:p>
    <w:p w:rsidR="004B1980" w:rsidRPr="006A465C" w:rsidRDefault="004B1980" w:rsidP="004B1980">
      <w:pPr>
        <w:tabs>
          <w:tab w:val="left" w:pos="8310"/>
        </w:tabs>
        <w:ind w:left="567"/>
        <w:contextualSpacing/>
        <w:rPr>
          <w:sz w:val="20"/>
          <w:szCs w:val="20"/>
          <w:lang w:val="de-DE" w:eastAsia="zh-CN"/>
        </w:rPr>
      </w:pPr>
      <w:r w:rsidRPr="006A465C">
        <w:rPr>
          <w:b/>
          <w:bCs/>
          <w:sz w:val="20"/>
          <w:szCs w:val="20"/>
          <w:lang w:val="de-DE" w:eastAsia="zh-CN"/>
        </w:rPr>
        <w:t xml:space="preserve">      I</w:t>
      </w:r>
    </w:p>
    <w:p w:rsidR="004B1980" w:rsidRPr="00445539" w:rsidRDefault="004B1980" w:rsidP="004B1980">
      <w:pPr>
        <w:tabs>
          <w:tab w:val="left" w:pos="8310"/>
        </w:tabs>
        <w:ind w:left="851"/>
        <w:contextualSpacing/>
        <w:rPr>
          <w:sz w:val="20"/>
          <w:szCs w:val="20"/>
          <w:lang w:val="de-DE" w:eastAsia="zh-CN"/>
        </w:rPr>
      </w:pPr>
      <w:r w:rsidRPr="006A465C">
        <w:rPr>
          <w:sz w:val="20"/>
          <w:szCs w:val="20"/>
          <w:lang w:val="de-DE" w:eastAsia="zh-CN"/>
        </w:rPr>
        <w:t>a .</w:t>
      </w:r>
      <w:r w:rsidRPr="00445539">
        <w:rPr>
          <w:sz w:val="20"/>
          <w:szCs w:val="20"/>
          <w:lang w:val="de-DE"/>
        </w:rPr>
        <w:t xml:space="preserve"> Naturfaser VS synthetische Faser.</w:t>
      </w:r>
    </w:p>
    <w:p w:rsidR="004B1980" w:rsidRPr="00445539" w:rsidRDefault="004B1980" w:rsidP="004B1980">
      <w:pPr>
        <w:tabs>
          <w:tab w:val="left" w:pos="8310"/>
        </w:tabs>
        <w:ind w:left="851"/>
        <w:contextualSpacing/>
        <w:rPr>
          <w:sz w:val="20"/>
          <w:szCs w:val="20"/>
          <w:lang w:val="de-DE"/>
        </w:rPr>
      </w:pPr>
      <w:r w:rsidRPr="006A465C">
        <w:rPr>
          <w:sz w:val="20"/>
          <w:szCs w:val="20"/>
          <w:lang w:val="de-DE" w:eastAsia="zh-CN"/>
        </w:rPr>
        <w:t xml:space="preserve">b. </w:t>
      </w:r>
      <w:r w:rsidRPr="00445539">
        <w:rPr>
          <w:sz w:val="20"/>
          <w:szCs w:val="20"/>
          <w:lang w:val="de-DE"/>
        </w:rPr>
        <w:t>Synthetischer Stoff.</w:t>
      </w:r>
    </w:p>
    <w:p w:rsidR="004B1980" w:rsidRPr="00445539" w:rsidRDefault="004B1980" w:rsidP="004B1980">
      <w:pPr>
        <w:tabs>
          <w:tab w:val="left" w:pos="8310"/>
        </w:tabs>
        <w:ind w:left="851"/>
        <w:contextualSpacing/>
        <w:rPr>
          <w:sz w:val="20"/>
          <w:szCs w:val="20"/>
          <w:lang w:val="de-DE"/>
        </w:rPr>
      </w:pPr>
      <w:r w:rsidRPr="006A465C">
        <w:rPr>
          <w:sz w:val="20"/>
          <w:szCs w:val="20"/>
          <w:lang w:val="de-DE" w:eastAsia="zh-CN"/>
        </w:rPr>
        <w:t xml:space="preserve">c. </w:t>
      </w:r>
      <w:r w:rsidRPr="00445539">
        <w:rPr>
          <w:sz w:val="20"/>
          <w:szCs w:val="20"/>
          <w:lang w:val="de-DE"/>
        </w:rPr>
        <w:t>Strickware.</w:t>
      </w:r>
    </w:p>
    <w:p w:rsidR="004B1980" w:rsidRPr="006A465C" w:rsidRDefault="004B1980" w:rsidP="004B1980">
      <w:pPr>
        <w:tabs>
          <w:tab w:val="left" w:pos="8310"/>
        </w:tabs>
        <w:ind w:left="851"/>
        <w:contextualSpacing/>
        <w:rPr>
          <w:sz w:val="20"/>
          <w:szCs w:val="20"/>
          <w:lang w:val="de-DE" w:eastAsia="zh-CN"/>
        </w:rPr>
      </w:pPr>
      <w:r w:rsidRPr="006A465C">
        <w:rPr>
          <w:b/>
          <w:bCs/>
          <w:sz w:val="20"/>
          <w:szCs w:val="20"/>
          <w:lang w:val="de-DE" w:eastAsia="zh-CN"/>
        </w:rPr>
        <w:t>II</w:t>
      </w:r>
    </w:p>
    <w:p w:rsidR="004B1980" w:rsidRPr="00445539" w:rsidRDefault="004B1980" w:rsidP="004B1980">
      <w:pPr>
        <w:tabs>
          <w:tab w:val="left" w:pos="8310"/>
        </w:tabs>
        <w:ind w:left="284" w:firstLine="567"/>
        <w:contextualSpacing/>
        <w:rPr>
          <w:sz w:val="20"/>
          <w:szCs w:val="20"/>
          <w:lang w:val="de-DE"/>
        </w:rPr>
      </w:pPr>
      <w:r w:rsidRPr="006A465C">
        <w:rPr>
          <w:sz w:val="20"/>
          <w:szCs w:val="20"/>
          <w:lang w:val="de-DE" w:eastAsia="zh-CN"/>
        </w:rPr>
        <w:t xml:space="preserve">a. </w:t>
      </w:r>
      <w:r w:rsidRPr="00445539">
        <w:rPr>
          <w:sz w:val="20"/>
          <w:szCs w:val="20"/>
          <w:lang w:val="de-DE"/>
        </w:rPr>
        <w:t>Seidenstoff VS Leinengewebe.</w:t>
      </w:r>
    </w:p>
    <w:p w:rsidR="004B1980" w:rsidRPr="006A465C" w:rsidRDefault="004B1980" w:rsidP="004B1980">
      <w:pPr>
        <w:tabs>
          <w:tab w:val="left" w:pos="8310"/>
        </w:tabs>
        <w:ind w:left="284" w:firstLine="567"/>
        <w:contextualSpacing/>
        <w:rPr>
          <w:sz w:val="20"/>
          <w:szCs w:val="20"/>
          <w:lang w:val="de-DE" w:eastAsia="zh-CN"/>
        </w:rPr>
      </w:pPr>
      <w:r w:rsidRPr="006A465C">
        <w:rPr>
          <w:sz w:val="20"/>
          <w:szCs w:val="20"/>
          <w:lang w:val="de-DE" w:eastAsia="zh-CN"/>
        </w:rPr>
        <w:t>b. Was halten Sie von den Modellen der amerikanischen Modeschöpfer?</w:t>
      </w:r>
    </w:p>
    <w:p w:rsidR="004B1980" w:rsidRPr="006A465C" w:rsidRDefault="004B1980" w:rsidP="004B1980">
      <w:pPr>
        <w:tabs>
          <w:tab w:val="left" w:pos="8310"/>
        </w:tabs>
        <w:ind w:left="284" w:firstLine="567"/>
        <w:contextualSpacing/>
        <w:rPr>
          <w:sz w:val="20"/>
          <w:szCs w:val="20"/>
          <w:lang w:val="de-DE" w:eastAsia="zh-CN"/>
        </w:rPr>
      </w:pPr>
      <w:r w:rsidRPr="006A465C">
        <w:rPr>
          <w:sz w:val="20"/>
          <w:szCs w:val="20"/>
          <w:lang w:val="de-DE" w:eastAsia="zh-CN"/>
        </w:rPr>
        <w:t xml:space="preserve">c. Was halten Sie von den Modellen der </w:t>
      </w:r>
      <w:r w:rsidRPr="00445539">
        <w:rPr>
          <w:sz w:val="20"/>
          <w:szCs w:val="20"/>
          <w:lang w:val="de-DE" w:eastAsia="zh-CN"/>
        </w:rPr>
        <w:t>französisch</w:t>
      </w:r>
      <w:r w:rsidRPr="006A465C">
        <w:rPr>
          <w:sz w:val="20"/>
          <w:szCs w:val="20"/>
          <w:lang w:val="de-DE" w:eastAsia="zh-CN"/>
        </w:rPr>
        <w:t xml:space="preserve"> Modeschöpfer?</w:t>
      </w:r>
    </w:p>
    <w:p w:rsidR="004B1980" w:rsidRPr="006A465C" w:rsidRDefault="004B1980" w:rsidP="004B1980">
      <w:pPr>
        <w:pStyle w:val="afe"/>
        <w:tabs>
          <w:tab w:val="left" w:pos="8310"/>
        </w:tabs>
        <w:ind w:left="0" w:firstLine="284"/>
        <w:rPr>
          <w:i/>
          <w:sz w:val="20"/>
          <w:lang w:val="de-DE"/>
        </w:rPr>
      </w:pPr>
      <w:r w:rsidRPr="006A465C">
        <w:rPr>
          <w:i/>
          <w:sz w:val="20"/>
          <w:lang w:val="de-DE"/>
        </w:rPr>
        <w:t>7</w:t>
      </w:r>
      <w:r w:rsidRPr="006A465C">
        <w:rPr>
          <w:i/>
          <w:sz w:val="20"/>
        </w:rPr>
        <w:t>.</w:t>
      </w:r>
      <w:r w:rsidRPr="006A465C">
        <w:rPr>
          <w:i/>
          <w:sz w:val="20"/>
          <w:lang w:val="de-DE"/>
        </w:rPr>
        <w:t>5</w:t>
      </w:r>
      <w:r w:rsidRPr="006A465C">
        <w:rPr>
          <w:i/>
          <w:sz w:val="20"/>
        </w:rPr>
        <w:t>.</w:t>
      </w:r>
      <w:r w:rsidRPr="006A465C">
        <w:rPr>
          <w:i/>
          <w:sz w:val="20"/>
          <w:lang w:val="de-DE"/>
        </w:rPr>
        <w:t xml:space="preserve">4. </w:t>
      </w:r>
      <w:r w:rsidRPr="006A465C">
        <w:rPr>
          <w:i/>
          <w:sz w:val="20"/>
          <w:lang w:val="ru-RU"/>
        </w:rPr>
        <w:t>Контрольная</w:t>
      </w:r>
      <w:r w:rsidRPr="006A465C">
        <w:rPr>
          <w:i/>
          <w:sz w:val="20"/>
        </w:rPr>
        <w:t xml:space="preserve"> работ</w:t>
      </w:r>
      <w:r w:rsidRPr="006A465C">
        <w:rPr>
          <w:i/>
          <w:sz w:val="20"/>
          <w:lang w:val="ru-RU"/>
        </w:rPr>
        <w:t>а</w:t>
      </w:r>
      <w:r w:rsidRPr="006A465C">
        <w:rPr>
          <w:i/>
          <w:sz w:val="20"/>
          <w:lang w:val="de-DE"/>
        </w:rPr>
        <w:t>:</w:t>
      </w:r>
    </w:p>
    <w:p w:rsidR="004B1980" w:rsidRPr="00445539" w:rsidRDefault="004B1980" w:rsidP="004B1980">
      <w:pPr>
        <w:ind w:firstLine="709"/>
        <w:jc w:val="both"/>
        <w:rPr>
          <w:sz w:val="20"/>
          <w:szCs w:val="20"/>
          <w:lang w:val="de-DE"/>
        </w:rPr>
      </w:pPr>
      <w:r w:rsidRPr="006A465C">
        <w:rPr>
          <w:sz w:val="20"/>
          <w:szCs w:val="20"/>
          <w:lang w:val="de-DE"/>
        </w:rPr>
        <w:t xml:space="preserve">Die Baumwollpflanzen (Gossypium) oder Baumwolle (engl. cotton, franz. coton) ist eine Pflanzengattung innerhalb der Familie der Malvengewächse (Malvaceae). </w:t>
      </w:r>
      <w:r w:rsidRPr="00445539">
        <w:rPr>
          <w:sz w:val="20"/>
          <w:szCs w:val="20"/>
          <w:lang w:val="de-DE"/>
        </w:rPr>
        <w:t xml:space="preserve">Es gibt etwa (20 bis) 51 Arten in den Tropen und Subtropen. Baumwolle ist eine sehr alte Kulturpflanze. Ungewöhnlich ist, dass mindestens vier Völker möglicherweise unabhängig voneinander diese Pflanzengattung domestizierten. Zweimal geschah dies in der Neuen Welt mit den Arten Gossypium hirsutum und Gossypium barbadense und in der Alten Welt je einmal in Asien (Gossypium arboreum) und Afrika (Gossypium herbaceum). Aus den Samenhaaren wird die Baumwollfaser, eine Naturfaser, gewonnen. Der Holzschnitt aus dem 14. Jahrhundert von Jehan de Mandeville zeigt das Missverständnis vom Schafe tragenden Baum. Der Name „Baumwolle“ leitet sich von den Büscheln langer Fasern in den Früchten der Baumwollpflanze ab, welche die Ausbreitung der Pflanzensamen über größere Distanzen ermöglichen. </w:t>
      </w:r>
      <w:r w:rsidRPr="00445539">
        <w:rPr>
          <w:sz w:val="20"/>
          <w:szCs w:val="20"/>
          <w:lang w:val="de-DE"/>
        </w:rPr>
        <w:lastRenderedPageBreak/>
        <w:t xml:space="preserve">Allerdings ist die Baumwollpflanze trotz des Namens kein Baum, sondern ein bis zu 6 Meter hoher Strauch. Viele Pflanzensamen tragen solche Samenhaare (auch Samenwolle), doch nur die der Baumwollpflanze werden zur Textilherstellung verwendet. Wie die tierischen Wollhaare dienen diese Pflanzenfasern als Grundlage zur Herstellung von Garnen, Geweben und Wirkwaren. </w:t>
      </w:r>
    </w:p>
    <w:p w:rsidR="004B1980" w:rsidRPr="006A465C" w:rsidRDefault="004B1980" w:rsidP="004B1980">
      <w:pPr>
        <w:ind w:left="708"/>
        <w:jc w:val="both"/>
        <w:rPr>
          <w:sz w:val="20"/>
          <w:szCs w:val="20"/>
          <w:lang w:val="de-DE"/>
        </w:rPr>
      </w:pPr>
      <w:r w:rsidRPr="006A465C">
        <w:rPr>
          <w:sz w:val="20"/>
          <w:szCs w:val="20"/>
          <w:lang w:val="de-DE"/>
        </w:rPr>
        <w:t>I. Gebrauchen Sie die Sätze im Passiv.</w:t>
      </w:r>
    </w:p>
    <w:p w:rsidR="004B1980" w:rsidRPr="006A465C" w:rsidRDefault="004B1980" w:rsidP="004B1980">
      <w:pPr>
        <w:ind w:left="708" w:firstLine="143"/>
        <w:jc w:val="both"/>
        <w:rPr>
          <w:sz w:val="20"/>
          <w:szCs w:val="20"/>
          <w:lang w:val="de-DE"/>
        </w:rPr>
      </w:pPr>
      <w:r w:rsidRPr="006A465C">
        <w:rPr>
          <w:sz w:val="20"/>
          <w:szCs w:val="20"/>
          <w:lang w:val="de-DE"/>
        </w:rPr>
        <w:t>1. Diese Fragen hat eine Studentin gestellt.</w:t>
      </w:r>
    </w:p>
    <w:p w:rsidR="004B1980" w:rsidRPr="006A465C" w:rsidRDefault="004B1980" w:rsidP="004B1980">
      <w:pPr>
        <w:ind w:left="708" w:firstLine="143"/>
        <w:jc w:val="both"/>
        <w:rPr>
          <w:sz w:val="20"/>
          <w:szCs w:val="20"/>
          <w:lang w:val="de-DE"/>
        </w:rPr>
      </w:pPr>
      <w:r w:rsidRPr="006A465C">
        <w:rPr>
          <w:sz w:val="20"/>
          <w:szCs w:val="20"/>
          <w:lang w:val="de-DE"/>
        </w:rPr>
        <w:t>2. Im Unterricht schreibt man viele Übungen.</w:t>
      </w:r>
    </w:p>
    <w:p w:rsidR="004B1980" w:rsidRPr="006A465C" w:rsidRDefault="004B1980" w:rsidP="004B1980">
      <w:pPr>
        <w:ind w:left="708" w:firstLine="143"/>
        <w:jc w:val="both"/>
        <w:rPr>
          <w:sz w:val="20"/>
          <w:szCs w:val="20"/>
          <w:lang w:val="de-DE"/>
        </w:rPr>
      </w:pPr>
      <w:r w:rsidRPr="006A465C">
        <w:rPr>
          <w:sz w:val="20"/>
          <w:szCs w:val="20"/>
          <w:lang w:val="de-DE"/>
        </w:rPr>
        <w:t>3. Jeden Tag macht man was anderes.</w:t>
      </w:r>
    </w:p>
    <w:p w:rsidR="004B1980" w:rsidRPr="006A465C" w:rsidRDefault="004B1980" w:rsidP="004B1980">
      <w:pPr>
        <w:ind w:left="708"/>
        <w:jc w:val="both"/>
        <w:rPr>
          <w:sz w:val="20"/>
          <w:szCs w:val="20"/>
          <w:lang w:val="de-DE"/>
        </w:rPr>
      </w:pPr>
      <w:r w:rsidRPr="006A465C">
        <w:rPr>
          <w:sz w:val="20"/>
          <w:szCs w:val="20"/>
          <w:lang w:val="de-DE"/>
        </w:rPr>
        <w:t>II. Wählen Sie die richtige Variante.</w:t>
      </w:r>
    </w:p>
    <w:p w:rsidR="004B1980" w:rsidRPr="006A465C" w:rsidRDefault="004B1980" w:rsidP="004B1980">
      <w:pPr>
        <w:ind w:left="708" w:firstLine="143"/>
        <w:jc w:val="both"/>
        <w:rPr>
          <w:sz w:val="20"/>
          <w:szCs w:val="20"/>
          <w:lang w:val="de-DE"/>
        </w:rPr>
      </w:pPr>
      <w:r w:rsidRPr="006A465C">
        <w:rPr>
          <w:sz w:val="20"/>
          <w:szCs w:val="20"/>
          <w:lang w:val="de-DE"/>
        </w:rPr>
        <w:t>1. Im Sommer … viel gereist.</w:t>
      </w:r>
    </w:p>
    <w:p w:rsidR="004B1980" w:rsidRPr="006A465C" w:rsidRDefault="004B1980" w:rsidP="004B1980">
      <w:pPr>
        <w:ind w:left="708" w:firstLine="426"/>
        <w:jc w:val="both"/>
        <w:rPr>
          <w:sz w:val="20"/>
          <w:szCs w:val="20"/>
          <w:lang w:val="de-DE"/>
        </w:rPr>
      </w:pPr>
      <w:r w:rsidRPr="006A465C">
        <w:rPr>
          <w:sz w:val="20"/>
          <w:szCs w:val="20"/>
          <w:lang w:val="de-DE"/>
        </w:rPr>
        <w:t>a. werde   b. wird   c. werden</w:t>
      </w:r>
    </w:p>
    <w:p w:rsidR="004B1980" w:rsidRPr="006A465C" w:rsidRDefault="004B1980" w:rsidP="004B1980">
      <w:pPr>
        <w:ind w:left="708" w:firstLine="143"/>
        <w:jc w:val="both"/>
        <w:rPr>
          <w:sz w:val="20"/>
          <w:szCs w:val="20"/>
          <w:lang w:val="de-DE"/>
        </w:rPr>
      </w:pPr>
      <w:r w:rsidRPr="006A465C">
        <w:rPr>
          <w:sz w:val="20"/>
          <w:szCs w:val="20"/>
          <w:lang w:val="de-DE"/>
        </w:rPr>
        <w:t>2. Kleine Kinder werden im Kindergarten …  .</w:t>
      </w:r>
    </w:p>
    <w:p w:rsidR="004B1980" w:rsidRPr="006A465C" w:rsidRDefault="004B1980" w:rsidP="004B1980">
      <w:pPr>
        <w:ind w:left="708" w:firstLine="426"/>
        <w:jc w:val="both"/>
        <w:rPr>
          <w:sz w:val="20"/>
          <w:szCs w:val="20"/>
          <w:lang w:val="de-DE"/>
        </w:rPr>
      </w:pPr>
      <w:r w:rsidRPr="006A465C">
        <w:rPr>
          <w:sz w:val="20"/>
          <w:szCs w:val="20"/>
          <w:lang w:val="de-DE"/>
        </w:rPr>
        <w:t>a. erzogen   b. erziehen   c. erzieht</w:t>
      </w:r>
    </w:p>
    <w:p w:rsidR="004B1980" w:rsidRPr="006A465C" w:rsidRDefault="004B1980" w:rsidP="004B1980">
      <w:pPr>
        <w:ind w:left="708" w:firstLine="143"/>
        <w:jc w:val="both"/>
        <w:rPr>
          <w:sz w:val="20"/>
          <w:szCs w:val="20"/>
          <w:lang w:val="de-DE"/>
        </w:rPr>
      </w:pPr>
      <w:r w:rsidRPr="006A465C">
        <w:rPr>
          <w:sz w:val="20"/>
          <w:szCs w:val="20"/>
          <w:lang w:val="de-DE"/>
        </w:rPr>
        <w:t>3. Seine Romane wurden von allen …</w:t>
      </w:r>
    </w:p>
    <w:p w:rsidR="004B1980" w:rsidRPr="006A465C" w:rsidRDefault="004B1980" w:rsidP="004B1980">
      <w:pPr>
        <w:ind w:left="708" w:firstLine="426"/>
        <w:jc w:val="both"/>
        <w:rPr>
          <w:sz w:val="20"/>
          <w:szCs w:val="20"/>
          <w:lang w:val="de-DE"/>
        </w:rPr>
      </w:pPr>
      <w:r w:rsidRPr="006A465C">
        <w:rPr>
          <w:sz w:val="20"/>
          <w:szCs w:val="20"/>
          <w:lang w:val="de-DE"/>
        </w:rPr>
        <w:t>a. kritisiert   b. kritisieren   c. gekritisiert</w:t>
      </w:r>
    </w:p>
    <w:p w:rsidR="0052416B" w:rsidRPr="00625630" w:rsidRDefault="0052416B" w:rsidP="0052416B">
      <w:pPr>
        <w:tabs>
          <w:tab w:val="left" w:pos="8310"/>
        </w:tabs>
        <w:jc w:val="both"/>
        <w:rPr>
          <w:i/>
          <w:sz w:val="20"/>
        </w:rPr>
      </w:pPr>
      <w:r w:rsidRPr="00625630">
        <w:rPr>
          <w:i/>
          <w:sz w:val="20"/>
        </w:rPr>
        <w:t>7.</w:t>
      </w:r>
      <w:r>
        <w:rPr>
          <w:i/>
          <w:sz w:val="20"/>
        </w:rPr>
        <w:t>5</w:t>
      </w:r>
      <w:r w:rsidRPr="00625630">
        <w:rPr>
          <w:i/>
          <w:sz w:val="20"/>
        </w:rPr>
        <w:t>.5.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52416B" w:rsidRDefault="0052416B" w:rsidP="004B1980">
      <w:pPr>
        <w:jc w:val="both"/>
        <w:rPr>
          <w:sz w:val="20"/>
          <w:szCs w:val="20"/>
        </w:rPr>
      </w:pPr>
    </w:p>
    <w:p w:rsidR="004B1980" w:rsidRPr="006A465C" w:rsidRDefault="004B1980" w:rsidP="004B1980">
      <w:pPr>
        <w:jc w:val="both"/>
        <w:rPr>
          <w:sz w:val="20"/>
          <w:szCs w:val="20"/>
        </w:rPr>
      </w:pPr>
      <w:r w:rsidRPr="006A465C">
        <w:rPr>
          <w:sz w:val="20"/>
          <w:szCs w:val="20"/>
        </w:rPr>
        <w:t>7.6 Для промежуточной аттестации</w:t>
      </w:r>
    </w:p>
    <w:p w:rsidR="004B1980" w:rsidRPr="006A465C" w:rsidRDefault="004B1980" w:rsidP="004B1980">
      <w:pPr>
        <w:pStyle w:val="afe"/>
        <w:ind w:left="0" w:firstLine="284"/>
        <w:rPr>
          <w:i/>
          <w:sz w:val="20"/>
          <w:lang w:val="ru-RU"/>
        </w:rPr>
      </w:pPr>
      <w:r w:rsidRPr="006A465C">
        <w:rPr>
          <w:i/>
          <w:sz w:val="20"/>
          <w:lang w:val="ru-RU"/>
        </w:rPr>
        <w:t>7</w:t>
      </w:r>
      <w:r w:rsidRPr="006A465C">
        <w:rPr>
          <w:i/>
          <w:sz w:val="20"/>
        </w:rPr>
        <w:t>.</w:t>
      </w:r>
      <w:r w:rsidRPr="006A465C">
        <w:rPr>
          <w:i/>
          <w:sz w:val="20"/>
          <w:lang w:val="ru-RU"/>
        </w:rPr>
        <w:t>6</w:t>
      </w:r>
      <w:r w:rsidRPr="006A465C">
        <w:rPr>
          <w:i/>
          <w:sz w:val="20"/>
        </w:rPr>
        <w:t>.1</w:t>
      </w:r>
      <w:r w:rsidRPr="006A465C">
        <w:rPr>
          <w:i/>
          <w:sz w:val="20"/>
          <w:lang w:val="ru-RU"/>
        </w:rPr>
        <w:t>.</w:t>
      </w:r>
      <w:r w:rsidRPr="006A465C">
        <w:rPr>
          <w:i/>
          <w:sz w:val="20"/>
        </w:rPr>
        <w:t xml:space="preserve"> Перечень вопросов к </w:t>
      </w:r>
      <w:r w:rsidRPr="006A465C">
        <w:rPr>
          <w:i/>
          <w:sz w:val="20"/>
          <w:lang w:val="ru-RU"/>
        </w:rPr>
        <w:t>зачету</w:t>
      </w:r>
      <w:r w:rsidRPr="006A465C">
        <w:rPr>
          <w:i/>
          <w:sz w:val="20"/>
        </w:rPr>
        <w:t>:</w:t>
      </w:r>
    </w:p>
    <w:p w:rsidR="004B1980" w:rsidRPr="006A465C" w:rsidRDefault="004B1980" w:rsidP="004B1980">
      <w:pPr>
        <w:ind w:left="720" w:firstLine="131"/>
        <w:rPr>
          <w:b/>
          <w:sz w:val="20"/>
          <w:szCs w:val="20"/>
          <w:lang w:val="de-DE" w:eastAsia="zh-CN"/>
        </w:rPr>
      </w:pPr>
      <w:r w:rsidRPr="006A465C">
        <w:rPr>
          <w:b/>
          <w:sz w:val="20"/>
          <w:szCs w:val="20"/>
          <w:lang w:val="de-DE" w:eastAsia="zh-CN"/>
        </w:rPr>
        <w:t>Sprechen Sie von:</w:t>
      </w:r>
    </w:p>
    <w:p w:rsidR="004B1980" w:rsidRPr="006A465C" w:rsidRDefault="004B1980" w:rsidP="004B1980">
      <w:pPr>
        <w:ind w:left="720" w:firstLine="414"/>
        <w:rPr>
          <w:sz w:val="20"/>
          <w:szCs w:val="20"/>
          <w:lang w:val="de-DE" w:eastAsia="zh-CN"/>
        </w:rPr>
      </w:pPr>
      <w:r w:rsidRPr="006A465C">
        <w:rPr>
          <w:sz w:val="20"/>
          <w:szCs w:val="20"/>
          <w:lang w:val="de-DE" w:eastAsia="zh-CN"/>
        </w:rPr>
        <w:t xml:space="preserve">a. </w:t>
      </w:r>
      <w:r w:rsidRPr="006A465C">
        <w:rPr>
          <w:sz w:val="20"/>
          <w:szCs w:val="20"/>
          <w:lang w:val="de-DE"/>
        </w:rPr>
        <w:t>Naturfaser.</w:t>
      </w:r>
    </w:p>
    <w:p w:rsidR="004B1980" w:rsidRPr="006A465C" w:rsidRDefault="004B1980" w:rsidP="004B1980">
      <w:pPr>
        <w:ind w:left="720" w:firstLine="414"/>
        <w:rPr>
          <w:sz w:val="20"/>
          <w:szCs w:val="20"/>
          <w:lang w:val="de-DE" w:eastAsia="zh-CN"/>
        </w:rPr>
      </w:pPr>
      <w:r w:rsidRPr="006A465C">
        <w:rPr>
          <w:sz w:val="20"/>
          <w:szCs w:val="20"/>
          <w:lang w:val="de-DE" w:eastAsia="zh-CN"/>
        </w:rPr>
        <w:t xml:space="preserve">b. </w:t>
      </w:r>
      <w:r w:rsidRPr="006A465C">
        <w:rPr>
          <w:sz w:val="20"/>
          <w:szCs w:val="20"/>
          <w:lang w:val="de-DE"/>
        </w:rPr>
        <w:t>Synthetische Faser.</w:t>
      </w:r>
    </w:p>
    <w:p w:rsidR="004B1980" w:rsidRPr="006A465C" w:rsidRDefault="004B1980" w:rsidP="004B1980">
      <w:pPr>
        <w:ind w:left="720" w:firstLine="414"/>
        <w:rPr>
          <w:sz w:val="20"/>
          <w:szCs w:val="20"/>
          <w:lang w:val="de-DE" w:eastAsia="zh-CN"/>
        </w:rPr>
      </w:pPr>
      <w:r w:rsidRPr="006A465C">
        <w:rPr>
          <w:sz w:val="20"/>
          <w:szCs w:val="20"/>
          <w:lang w:val="de-DE" w:eastAsia="zh-CN"/>
        </w:rPr>
        <w:t>c. Stoff Struktur.</w:t>
      </w:r>
    </w:p>
    <w:p w:rsidR="004B1980" w:rsidRPr="006A465C" w:rsidRDefault="004B1980" w:rsidP="004B1980">
      <w:pPr>
        <w:pStyle w:val="afe"/>
        <w:tabs>
          <w:tab w:val="left" w:pos="8310"/>
        </w:tabs>
        <w:ind w:left="0" w:firstLine="567"/>
        <w:rPr>
          <w:sz w:val="20"/>
          <w:highlight w:val="yellow"/>
          <w:lang w:val="de-DE"/>
        </w:rPr>
      </w:pPr>
    </w:p>
    <w:p w:rsidR="004B1980" w:rsidRPr="006A465C" w:rsidRDefault="004B1980" w:rsidP="004B1980">
      <w:pPr>
        <w:pStyle w:val="afe"/>
        <w:tabs>
          <w:tab w:val="left" w:pos="8310"/>
        </w:tabs>
        <w:ind w:left="0"/>
        <w:jc w:val="center"/>
        <w:rPr>
          <w:b/>
          <w:sz w:val="20"/>
          <w:lang w:val="ru-RU"/>
        </w:rPr>
      </w:pPr>
      <w:r w:rsidRPr="006A465C">
        <w:rPr>
          <w:b/>
          <w:sz w:val="20"/>
        </w:rPr>
        <w:t xml:space="preserve">Семестр № </w:t>
      </w:r>
      <w:r w:rsidRPr="006A465C">
        <w:rPr>
          <w:b/>
          <w:sz w:val="20"/>
          <w:lang w:val="ru-RU"/>
        </w:rPr>
        <w:t>4</w:t>
      </w:r>
    </w:p>
    <w:p w:rsidR="004B1980" w:rsidRPr="006A465C" w:rsidRDefault="004B1980" w:rsidP="004B1980">
      <w:pPr>
        <w:pStyle w:val="afe"/>
        <w:tabs>
          <w:tab w:val="left" w:pos="8310"/>
        </w:tabs>
        <w:ind w:left="0"/>
        <w:rPr>
          <w:i/>
          <w:sz w:val="20"/>
          <w:lang w:val="ru-RU"/>
        </w:rPr>
      </w:pPr>
      <w:r w:rsidRPr="006A465C">
        <w:rPr>
          <w:sz w:val="20"/>
          <w:lang w:val="ru-RU"/>
        </w:rPr>
        <w:t>7</w:t>
      </w:r>
      <w:r w:rsidRPr="006A465C">
        <w:rPr>
          <w:sz w:val="20"/>
        </w:rPr>
        <w:t>.</w:t>
      </w:r>
      <w:r w:rsidRPr="006A465C">
        <w:rPr>
          <w:sz w:val="20"/>
          <w:lang w:val="ru-RU"/>
        </w:rPr>
        <w:t>7</w:t>
      </w:r>
      <w:r w:rsidRPr="006A465C">
        <w:rPr>
          <w:sz w:val="20"/>
        </w:rPr>
        <w:t xml:space="preserve"> Для текущей аттестации</w:t>
      </w:r>
    </w:p>
    <w:p w:rsidR="004B1980" w:rsidRPr="006A465C" w:rsidRDefault="004B1980" w:rsidP="004B1980">
      <w:pPr>
        <w:pStyle w:val="afe"/>
        <w:tabs>
          <w:tab w:val="left" w:pos="8310"/>
        </w:tabs>
        <w:ind w:left="0" w:firstLine="284"/>
        <w:rPr>
          <w:i/>
          <w:sz w:val="20"/>
          <w:lang w:val="ru-RU"/>
        </w:rPr>
      </w:pPr>
      <w:r w:rsidRPr="006A465C">
        <w:rPr>
          <w:i/>
          <w:sz w:val="20"/>
          <w:lang w:val="ru-RU"/>
        </w:rPr>
        <w:t>7</w:t>
      </w:r>
      <w:r w:rsidRPr="006A465C">
        <w:rPr>
          <w:i/>
          <w:sz w:val="20"/>
        </w:rPr>
        <w:t>.</w:t>
      </w:r>
      <w:r w:rsidRPr="006A465C">
        <w:rPr>
          <w:i/>
          <w:sz w:val="20"/>
          <w:lang w:val="ru-RU"/>
        </w:rPr>
        <w:t>7.</w:t>
      </w:r>
      <w:r w:rsidRPr="006A465C">
        <w:rPr>
          <w:i/>
          <w:sz w:val="20"/>
        </w:rPr>
        <w:t>1</w:t>
      </w:r>
      <w:r w:rsidRPr="006A465C">
        <w:rPr>
          <w:i/>
          <w:sz w:val="20"/>
          <w:lang w:val="ru-RU"/>
        </w:rPr>
        <w:t xml:space="preserve">. </w:t>
      </w:r>
      <w:r w:rsidRPr="006A465C">
        <w:rPr>
          <w:i/>
          <w:sz w:val="20"/>
        </w:rPr>
        <w:t>Перечень тем докладов по разделам дисциплины:</w:t>
      </w:r>
    </w:p>
    <w:p w:rsidR="004B1980" w:rsidRPr="006A465C" w:rsidRDefault="004B1980" w:rsidP="004B1980">
      <w:pPr>
        <w:tabs>
          <w:tab w:val="left" w:pos="8310"/>
        </w:tabs>
        <w:ind w:left="284" w:firstLine="425"/>
        <w:contextualSpacing/>
        <w:rPr>
          <w:sz w:val="20"/>
          <w:szCs w:val="20"/>
          <w:lang w:val="de-DE" w:eastAsia="zh-CN"/>
        </w:rPr>
      </w:pPr>
      <w:r w:rsidRPr="006A465C">
        <w:rPr>
          <w:sz w:val="20"/>
          <w:szCs w:val="20"/>
          <w:lang w:val="de-DE" w:eastAsia="zh-CN"/>
        </w:rPr>
        <w:t xml:space="preserve">a. Die Entwicklung des russischen Designs in den letzten Jahrzehnten </w:t>
      </w:r>
    </w:p>
    <w:p w:rsidR="004B1980" w:rsidRPr="006A465C" w:rsidRDefault="004B1980" w:rsidP="004B1980">
      <w:pPr>
        <w:tabs>
          <w:tab w:val="left" w:pos="8310"/>
        </w:tabs>
        <w:ind w:left="284" w:firstLine="425"/>
        <w:contextualSpacing/>
        <w:rPr>
          <w:sz w:val="20"/>
          <w:szCs w:val="20"/>
          <w:lang w:val="de-DE" w:eastAsia="zh-CN"/>
        </w:rPr>
      </w:pPr>
      <w:r w:rsidRPr="006A465C">
        <w:rPr>
          <w:sz w:val="20"/>
          <w:szCs w:val="20"/>
          <w:lang w:val="de-DE" w:eastAsia="zh-CN"/>
        </w:rPr>
        <w:t>b. Die Kreativität der russischen und deutschen Designer</w:t>
      </w:r>
    </w:p>
    <w:p w:rsidR="004B1980" w:rsidRPr="006A465C" w:rsidRDefault="004B1980" w:rsidP="004B1980">
      <w:pPr>
        <w:tabs>
          <w:tab w:val="left" w:pos="8310"/>
        </w:tabs>
        <w:ind w:left="284" w:firstLine="425"/>
        <w:contextualSpacing/>
        <w:rPr>
          <w:sz w:val="20"/>
          <w:szCs w:val="20"/>
          <w:lang w:val="de-DE" w:eastAsia="zh-CN"/>
        </w:rPr>
      </w:pPr>
      <w:r w:rsidRPr="006A465C">
        <w:rPr>
          <w:sz w:val="20"/>
          <w:szCs w:val="20"/>
          <w:lang w:val="de-DE" w:eastAsia="zh-CN"/>
        </w:rPr>
        <w:t>c. Die Geschichte des Designs</w:t>
      </w:r>
    </w:p>
    <w:p w:rsidR="004B1980" w:rsidRPr="006A465C" w:rsidRDefault="004B1980" w:rsidP="004B1980">
      <w:pPr>
        <w:pStyle w:val="afe"/>
        <w:tabs>
          <w:tab w:val="left" w:pos="8310"/>
        </w:tabs>
        <w:ind w:left="0" w:firstLine="284"/>
        <w:rPr>
          <w:i/>
          <w:sz w:val="20"/>
          <w:lang w:val="ru-RU"/>
        </w:rPr>
      </w:pPr>
      <w:r w:rsidRPr="00445539">
        <w:rPr>
          <w:i/>
          <w:sz w:val="20"/>
          <w:lang w:val="de-DE"/>
        </w:rPr>
        <w:t>7</w:t>
      </w:r>
      <w:r w:rsidRPr="006A465C">
        <w:rPr>
          <w:i/>
          <w:sz w:val="20"/>
        </w:rPr>
        <w:t>.</w:t>
      </w:r>
      <w:r w:rsidRPr="00445539">
        <w:rPr>
          <w:i/>
          <w:sz w:val="20"/>
          <w:lang w:val="de-DE"/>
        </w:rPr>
        <w:t>7</w:t>
      </w:r>
      <w:r w:rsidRPr="006A465C">
        <w:rPr>
          <w:i/>
          <w:sz w:val="20"/>
        </w:rPr>
        <w:t>.2.</w:t>
      </w:r>
      <w:r w:rsidRPr="00445539">
        <w:rPr>
          <w:i/>
          <w:sz w:val="20"/>
          <w:lang w:val="de-DE"/>
        </w:rPr>
        <w:t xml:space="preserve"> </w:t>
      </w:r>
      <w:r w:rsidRPr="006A465C">
        <w:rPr>
          <w:i/>
          <w:sz w:val="20"/>
          <w:lang w:val="ru-RU"/>
        </w:rPr>
        <w:t>Тестирование письменное</w:t>
      </w:r>
      <w:r w:rsidRPr="006A465C">
        <w:rPr>
          <w:i/>
          <w:sz w:val="20"/>
        </w:rPr>
        <w:t>:</w:t>
      </w:r>
    </w:p>
    <w:p w:rsidR="004B1980" w:rsidRPr="006A465C" w:rsidRDefault="004B1980" w:rsidP="004B1980">
      <w:pPr>
        <w:pStyle w:val="afe"/>
        <w:tabs>
          <w:tab w:val="left" w:pos="8310"/>
        </w:tabs>
        <w:ind w:left="708" w:firstLine="284"/>
        <w:rPr>
          <w:sz w:val="20"/>
          <w:lang w:val="de-DE" w:eastAsia="ru-RU"/>
        </w:rPr>
      </w:pPr>
      <w:r w:rsidRPr="006A465C">
        <w:rPr>
          <w:sz w:val="20"/>
          <w:lang w:val="de-DE" w:eastAsia="ru-RU"/>
        </w:rPr>
        <w:t>I</w:t>
      </w:r>
      <w:r w:rsidRPr="006A465C">
        <w:rPr>
          <w:sz w:val="20"/>
          <w:lang w:val="ru-RU" w:eastAsia="ru-RU"/>
        </w:rPr>
        <w:t xml:space="preserve">. </w:t>
      </w:r>
      <w:r w:rsidRPr="006A465C">
        <w:rPr>
          <w:sz w:val="20"/>
          <w:lang w:val="de-DE" w:eastAsia="ru-RU"/>
        </w:rPr>
        <w:t>Lesen</w:t>
      </w:r>
      <w:r w:rsidRPr="006A465C">
        <w:rPr>
          <w:sz w:val="20"/>
          <w:lang w:val="ru-RU" w:eastAsia="ru-RU"/>
        </w:rPr>
        <w:t xml:space="preserve"> </w:t>
      </w:r>
      <w:r w:rsidRPr="006A465C">
        <w:rPr>
          <w:sz w:val="20"/>
          <w:lang w:val="de-DE" w:eastAsia="ru-RU"/>
        </w:rPr>
        <w:t>Sie</w:t>
      </w:r>
      <w:r w:rsidRPr="006A465C">
        <w:rPr>
          <w:sz w:val="20"/>
          <w:lang w:val="ru-RU" w:eastAsia="ru-RU"/>
        </w:rPr>
        <w:t xml:space="preserve"> </w:t>
      </w:r>
      <w:r w:rsidRPr="006A465C">
        <w:rPr>
          <w:sz w:val="20"/>
          <w:lang w:val="de-DE" w:eastAsia="ru-RU"/>
        </w:rPr>
        <w:t>den</w:t>
      </w:r>
      <w:r w:rsidRPr="006A465C">
        <w:rPr>
          <w:sz w:val="20"/>
          <w:lang w:val="ru-RU" w:eastAsia="ru-RU"/>
        </w:rPr>
        <w:t xml:space="preserve"> </w:t>
      </w:r>
      <w:r w:rsidRPr="006A465C">
        <w:rPr>
          <w:sz w:val="20"/>
          <w:lang w:val="de-DE" w:eastAsia="ru-RU"/>
        </w:rPr>
        <w:t>Text</w:t>
      </w:r>
      <w:r w:rsidRPr="006A465C">
        <w:rPr>
          <w:sz w:val="20"/>
          <w:lang w:val="ru-RU" w:eastAsia="ru-RU"/>
        </w:rPr>
        <w:t xml:space="preserve">. </w:t>
      </w:r>
      <w:r w:rsidRPr="006A465C">
        <w:rPr>
          <w:sz w:val="20"/>
          <w:lang w:val="de-DE" w:eastAsia="ru-RU"/>
        </w:rPr>
        <w:t>Dann lösen Sie die Aufgaben.</w:t>
      </w:r>
    </w:p>
    <w:p w:rsidR="004B1980" w:rsidRPr="006A465C" w:rsidRDefault="004B1980" w:rsidP="004B1980">
      <w:pPr>
        <w:pStyle w:val="afe"/>
        <w:tabs>
          <w:tab w:val="left" w:pos="8310"/>
        </w:tabs>
        <w:ind w:left="0" w:firstLine="567"/>
        <w:jc w:val="both"/>
        <w:rPr>
          <w:sz w:val="20"/>
          <w:lang w:val="de-DE" w:eastAsia="ru-RU"/>
        </w:rPr>
      </w:pPr>
      <w:r w:rsidRPr="006A465C">
        <w:rPr>
          <w:sz w:val="20"/>
          <w:lang w:val="de-DE" w:eastAsia="ru-RU"/>
        </w:rPr>
        <w:t>Stress gehört in Deutschland zum Alltag. Er kann positiv wirken. „Ein bisschen Stress im Job ist sogar ganz gut“, sagt  der Chef der Technischen Krankenkasse. Jahren besonders Für fast sechs von zehn Deutschen gehört aber eine Form von Negativ-Stress inzwischen zum Leben dazu. Dazu gehören Dinge wie Hektik oder Herzrasen. Das ist das Ergebnis einer Umfrage des Forsa-Instituts im Auftrag der TK.</w:t>
      </w:r>
    </w:p>
    <w:p w:rsidR="004B1980" w:rsidRPr="006A465C" w:rsidRDefault="004B1980" w:rsidP="004B1980">
      <w:pPr>
        <w:pStyle w:val="afe"/>
        <w:tabs>
          <w:tab w:val="left" w:pos="8310"/>
        </w:tabs>
        <w:ind w:left="0" w:firstLine="567"/>
        <w:jc w:val="both"/>
        <w:rPr>
          <w:sz w:val="20"/>
          <w:lang w:val="de-DE" w:eastAsia="ru-RU"/>
        </w:rPr>
      </w:pPr>
      <w:r w:rsidRPr="006A465C">
        <w:rPr>
          <w:sz w:val="20"/>
          <w:lang w:val="de-DE" w:eastAsia="ru-RU"/>
        </w:rPr>
        <w:t xml:space="preserve">Laut der Studie „Bleib locker, Deutschland!“ sind die Menschen zwischen 30 und 40 Jahren am stärksten vom Stress betroffen, weil sie in diesen Jahren besonders viel zu tun haben – mit der Karriere, den Kindern, dem Haushalt und manchmal auch mit den kranken Eltern. Diesen Menschen fehlt es laut TK vor allem an Ausgleich, weil keine Zeit für Hobbys bleibe. Und so sagen acht von zehn Befragten in diesem Alter, dass sie Stress haben. Jeder dritte sagt sogar, er leide permanent unter Stress. Und: In den letzten drei Jahren sei es immer stressiger geworden. „Deutschland, Stressland“, bilanziert die Süddeutsche Zeitung. Am meisten stresst viele Deutsche ihre Arbeit. Acht von zehn Angestellten sagten, sie seien gestresst. </w:t>
      </w:r>
    </w:p>
    <w:p w:rsidR="004B1980" w:rsidRPr="006A465C" w:rsidRDefault="004B1980" w:rsidP="004B1980">
      <w:pPr>
        <w:pStyle w:val="afe"/>
        <w:tabs>
          <w:tab w:val="left" w:pos="8310"/>
        </w:tabs>
        <w:ind w:left="708" w:firstLine="284"/>
        <w:rPr>
          <w:sz w:val="20"/>
          <w:lang w:val="de-DE" w:eastAsia="ru-RU"/>
        </w:rPr>
      </w:pPr>
      <w:r w:rsidRPr="006A465C">
        <w:rPr>
          <w:sz w:val="20"/>
          <w:lang w:val="de-DE" w:eastAsia="ru-RU"/>
        </w:rPr>
        <w:t>II .Steht das im Text? Haben Sie das gelesen?</w:t>
      </w:r>
    </w:p>
    <w:p w:rsidR="004B1980" w:rsidRPr="006A465C" w:rsidRDefault="004B1980" w:rsidP="004B1980">
      <w:pPr>
        <w:pStyle w:val="afe"/>
        <w:tabs>
          <w:tab w:val="left" w:pos="8310"/>
        </w:tabs>
        <w:ind w:left="708" w:firstLine="284"/>
        <w:rPr>
          <w:sz w:val="20"/>
          <w:lang w:val="de-DE" w:eastAsia="ru-RU"/>
        </w:rPr>
      </w:pPr>
      <w:r w:rsidRPr="006A465C">
        <w:rPr>
          <w:sz w:val="20"/>
          <w:lang w:val="de-DE" w:eastAsia="ru-RU"/>
        </w:rPr>
        <w:t>1. Jugendlichen sind am stärksten vom Stress betroffen.</w:t>
      </w:r>
    </w:p>
    <w:p w:rsidR="004B1980" w:rsidRPr="006A465C" w:rsidRDefault="004B1980" w:rsidP="004B1980">
      <w:pPr>
        <w:pStyle w:val="afe"/>
        <w:tabs>
          <w:tab w:val="left" w:pos="8310"/>
        </w:tabs>
        <w:ind w:left="708" w:firstLine="284"/>
        <w:rPr>
          <w:sz w:val="20"/>
          <w:lang w:val="de-DE" w:eastAsia="ru-RU"/>
        </w:rPr>
      </w:pPr>
      <w:r w:rsidRPr="006A465C">
        <w:rPr>
          <w:sz w:val="20"/>
          <w:lang w:val="de-DE" w:eastAsia="ru-RU"/>
        </w:rPr>
        <w:t>2. Hobbys machen die Menschen stressig.</w:t>
      </w:r>
    </w:p>
    <w:p w:rsidR="004B1980" w:rsidRPr="006A465C" w:rsidRDefault="004B1980" w:rsidP="004B1980">
      <w:pPr>
        <w:pStyle w:val="afe"/>
        <w:tabs>
          <w:tab w:val="left" w:pos="8310"/>
        </w:tabs>
        <w:ind w:left="0" w:firstLine="284"/>
        <w:rPr>
          <w:sz w:val="20"/>
          <w:lang w:val="de-DE" w:eastAsia="ru-RU"/>
        </w:rPr>
      </w:pPr>
      <w:r w:rsidRPr="006A465C">
        <w:rPr>
          <w:sz w:val="20"/>
          <w:lang w:val="de-DE" w:eastAsia="ru-RU"/>
        </w:rPr>
        <w:t xml:space="preserve">              3. Die Frauen sind öfter als die Männer gestresst.</w:t>
      </w:r>
    </w:p>
    <w:p w:rsidR="004B1980" w:rsidRPr="00445539" w:rsidRDefault="004B1980" w:rsidP="004B1980">
      <w:pPr>
        <w:pStyle w:val="afe"/>
        <w:tabs>
          <w:tab w:val="left" w:pos="8310"/>
        </w:tabs>
        <w:ind w:left="0" w:firstLine="284"/>
        <w:rPr>
          <w:i/>
          <w:sz w:val="20"/>
          <w:lang w:val="de-DE"/>
        </w:rPr>
      </w:pPr>
      <w:r w:rsidRPr="006A465C">
        <w:rPr>
          <w:i/>
          <w:sz w:val="20"/>
          <w:lang w:val="de-DE"/>
        </w:rPr>
        <w:t xml:space="preserve">7.7.3. </w:t>
      </w:r>
      <w:r w:rsidRPr="006A465C">
        <w:rPr>
          <w:i/>
          <w:sz w:val="20"/>
          <w:lang w:val="ru-RU"/>
        </w:rPr>
        <w:t>Вопросы</w:t>
      </w:r>
      <w:r w:rsidRPr="00445539">
        <w:rPr>
          <w:i/>
          <w:sz w:val="20"/>
          <w:lang w:val="de-DE"/>
        </w:rPr>
        <w:t xml:space="preserve"> </w:t>
      </w:r>
      <w:r w:rsidRPr="006A465C">
        <w:rPr>
          <w:i/>
          <w:sz w:val="20"/>
          <w:lang w:val="ru-RU"/>
        </w:rPr>
        <w:t>для</w:t>
      </w:r>
      <w:r w:rsidRPr="00445539">
        <w:rPr>
          <w:i/>
          <w:sz w:val="20"/>
          <w:lang w:val="de-DE"/>
        </w:rPr>
        <w:t xml:space="preserve"> </w:t>
      </w:r>
      <w:r w:rsidRPr="006A465C">
        <w:rPr>
          <w:i/>
          <w:sz w:val="20"/>
          <w:lang w:val="ru-RU"/>
        </w:rPr>
        <w:t>собеседования</w:t>
      </w:r>
      <w:r w:rsidRPr="00445539">
        <w:rPr>
          <w:i/>
          <w:sz w:val="20"/>
          <w:lang w:val="de-DE"/>
        </w:rPr>
        <w:t>:</w:t>
      </w:r>
    </w:p>
    <w:p w:rsidR="004B1980" w:rsidRPr="006A465C" w:rsidRDefault="004B1980" w:rsidP="004B1980">
      <w:pPr>
        <w:tabs>
          <w:tab w:val="left" w:pos="8310"/>
        </w:tabs>
        <w:ind w:left="567"/>
        <w:contextualSpacing/>
        <w:rPr>
          <w:sz w:val="20"/>
          <w:szCs w:val="20"/>
          <w:lang w:val="de-DE" w:eastAsia="zh-CN"/>
        </w:rPr>
      </w:pPr>
      <w:r w:rsidRPr="006A465C">
        <w:rPr>
          <w:b/>
          <w:bCs/>
          <w:sz w:val="20"/>
          <w:szCs w:val="20"/>
          <w:lang w:val="de-DE" w:eastAsia="zh-CN"/>
        </w:rPr>
        <w:t>I</w:t>
      </w:r>
    </w:p>
    <w:p w:rsidR="004B1980" w:rsidRPr="006A465C" w:rsidRDefault="004B1980" w:rsidP="004B1980">
      <w:pPr>
        <w:tabs>
          <w:tab w:val="left" w:pos="8310"/>
        </w:tabs>
        <w:ind w:left="851"/>
        <w:contextualSpacing/>
        <w:rPr>
          <w:sz w:val="20"/>
          <w:szCs w:val="20"/>
          <w:lang w:val="de-DE" w:eastAsia="zh-CN"/>
        </w:rPr>
      </w:pPr>
      <w:r w:rsidRPr="006A465C">
        <w:rPr>
          <w:sz w:val="20"/>
          <w:szCs w:val="20"/>
          <w:lang w:val="de-DE" w:eastAsia="zh-CN"/>
        </w:rPr>
        <w:t>a .Berichten Sie über einen Designer, der Ihnen besonders gefällt</w:t>
      </w:r>
      <w:r w:rsidRPr="00445539">
        <w:rPr>
          <w:sz w:val="20"/>
          <w:szCs w:val="20"/>
          <w:lang w:val="de-DE" w:eastAsia="zh-CN"/>
        </w:rPr>
        <w:t>?</w:t>
      </w:r>
      <w:r w:rsidRPr="006A465C">
        <w:rPr>
          <w:sz w:val="20"/>
          <w:szCs w:val="20"/>
          <w:lang w:val="de-DE" w:eastAsia="zh-CN"/>
        </w:rPr>
        <w:t xml:space="preserve"> </w:t>
      </w:r>
    </w:p>
    <w:p w:rsidR="004B1980" w:rsidRPr="006A465C" w:rsidRDefault="004B1980" w:rsidP="004B1980">
      <w:pPr>
        <w:tabs>
          <w:tab w:val="left" w:pos="8310"/>
        </w:tabs>
        <w:ind w:left="851"/>
        <w:contextualSpacing/>
        <w:rPr>
          <w:sz w:val="20"/>
          <w:szCs w:val="20"/>
          <w:lang w:val="de-DE" w:eastAsia="zh-CN"/>
        </w:rPr>
      </w:pPr>
      <w:r w:rsidRPr="006A465C">
        <w:rPr>
          <w:sz w:val="20"/>
          <w:szCs w:val="20"/>
          <w:lang w:val="de-DE" w:eastAsia="zh-CN"/>
        </w:rPr>
        <w:t>b. Wodurch wird Ihrer Meinung nach ein Designer populär?</w:t>
      </w:r>
    </w:p>
    <w:p w:rsidR="004B1980" w:rsidRPr="006A465C" w:rsidRDefault="004B1980" w:rsidP="004B1980">
      <w:pPr>
        <w:tabs>
          <w:tab w:val="left" w:pos="8310"/>
        </w:tabs>
        <w:ind w:left="851"/>
        <w:contextualSpacing/>
        <w:rPr>
          <w:sz w:val="20"/>
          <w:szCs w:val="20"/>
          <w:lang w:val="de-DE" w:eastAsia="zh-CN"/>
        </w:rPr>
      </w:pPr>
      <w:r w:rsidRPr="006A465C">
        <w:rPr>
          <w:sz w:val="20"/>
          <w:szCs w:val="20"/>
          <w:lang w:val="de-DE" w:eastAsia="zh-CN"/>
        </w:rPr>
        <w:t>c. Welche Farben haben einen symbolischen Charakter?</w:t>
      </w:r>
    </w:p>
    <w:p w:rsidR="004B1980" w:rsidRPr="006A465C" w:rsidRDefault="004B1980" w:rsidP="004B1980">
      <w:pPr>
        <w:tabs>
          <w:tab w:val="left" w:pos="8310"/>
        </w:tabs>
        <w:ind w:left="567"/>
        <w:contextualSpacing/>
        <w:rPr>
          <w:sz w:val="20"/>
          <w:szCs w:val="20"/>
          <w:lang w:val="de-DE" w:eastAsia="zh-CN"/>
        </w:rPr>
      </w:pPr>
      <w:r w:rsidRPr="006A465C">
        <w:rPr>
          <w:b/>
          <w:bCs/>
          <w:sz w:val="20"/>
          <w:szCs w:val="20"/>
          <w:lang w:val="de-DE" w:eastAsia="zh-CN"/>
        </w:rPr>
        <w:t>II</w:t>
      </w:r>
    </w:p>
    <w:p w:rsidR="004B1980" w:rsidRPr="006A465C" w:rsidRDefault="004B1980" w:rsidP="004B1980">
      <w:pPr>
        <w:tabs>
          <w:tab w:val="left" w:pos="8310"/>
        </w:tabs>
        <w:ind w:left="284" w:firstLine="567"/>
        <w:contextualSpacing/>
        <w:rPr>
          <w:sz w:val="20"/>
          <w:szCs w:val="20"/>
          <w:lang w:val="de-DE" w:eastAsia="zh-CN"/>
        </w:rPr>
      </w:pPr>
      <w:r w:rsidRPr="006A465C">
        <w:rPr>
          <w:sz w:val="20"/>
          <w:szCs w:val="20"/>
          <w:lang w:val="de-DE" w:eastAsia="zh-CN"/>
        </w:rPr>
        <w:t>a. Welche Bereiche des Designs sind für Sie besonders interessant?</w:t>
      </w:r>
    </w:p>
    <w:p w:rsidR="004B1980" w:rsidRPr="006A465C" w:rsidRDefault="004B1980" w:rsidP="004B1980">
      <w:pPr>
        <w:tabs>
          <w:tab w:val="left" w:pos="8310"/>
        </w:tabs>
        <w:ind w:left="284" w:firstLine="567"/>
        <w:contextualSpacing/>
        <w:rPr>
          <w:sz w:val="20"/>
          <w:szCs w:val="20"/>
          <w:lang w:val="de-DE" w:eastAsia="zh-CN"/>
        </w:rPr>
      </w:pPr>
      <w:r w:rsidRPr="006A465C">
        <w:rPr>
          <w:sz w:val="20"/>
          <w:szCs w:val="20"/>
          <w:lang w:val="de-DE" w:eastAsia="zh-CN"/>
        </w:rPr>
        <w:t>b. Was halten Sie von den Modellen der russischen Modeschöpfer?</w:t>
      </w:r>
    </w:p>
    <w:p w:rsidR="004B1980" w:rsidRPr="006A465C" w:rsidRDefault="004B1980" w:rsidP="004B1980">
      <w:pPr>
        <w:tabs>
          <w:tab w:val="left" w:pos="8310"/>
        </w:tabs>
        <w:ind w:left="284" w:firstLine="567"/>
        <w:contextualSpacing/>
        <w:rPr>
          <w:sz w:val="20"/>
          <w:szCs w:val="20"/>
          <w:lang w:val="de-DE" w:eastAsia="zh-CN"/>
        </w:rPr>
      </w:pPr>
      <w:r w:rsidRPr="006A465C">
        <w:rPr>
          <w:sz w:val="20"/>
          <w:szCs w:val="20"/>
          <w:lang w:val="de-DE" w:eastAsia="zh-CN"/>
        </w:rPr>
        <w:t>c. Was halten Sie von den Modellen der deutschen Modeschöpfer?</w:t>
      </w:r>
    </w:p>
    <w:p w:rsidR="004B1980" w:rsidRPr="00445539" w:rsidRDefault="004B1980" w:rsidP="004B1980">
      <w:pPr>
        <w:pStyle w:val="afe"/>
        <w:tabs>
          <w:tab w:val="left" w:pos="8310"/>
        </w:tabs>
        <w:ind w:left="0" w:firstLine="284"/>
        <w:rPr>
          <w:i/>
          <w:sz w:val="20"/>
          <w:lang w:val="de-DE"/>
        </w:rPr>
      </w:pPr>
      <w:r w:rsidRPr="006A465C">
        <w:rPr>
          <w:i/>
          <w:sz w:val="20"/>
          <w:lang w:val="de-DE"/>
        </w:rPr>
        <w:t>7</w:t>
      </w:r>
      <w:r w:rsidRPr="006A465C">
        <w:rPr>
          <w:i/>
          <w:sz w:val="20"/>
        </w:rPr>
        <w:t>.</w:t>
      </w:r>
      <w:r w:rsidRPr="006A465C">
        <w:rPr>
          <w:i/>
          <w:sz w:val="20"/>
          <w:lang w:val="de-DE"/>
        </w:rPr>
        <w:t xml:space="preserve">7.4. </w:t>
      </w:r>
      <w:r w:rsidRPr="006A465C">
        <w:rPr>
          <w:i/>
          <w:sz w:val="20"/>
          <w:lang w:val="ru-RU"/>
        </w:rPr>
        <w:t>Контрольная</w:t>
      </w:r>
      <w:r w:rsidRPr="006A465C">
        <w:rPr>
          <w:i/>
          <w:sz w:val="20"/>
        </w:rPr>
        <w:t xml:space="preserve"> работ</w:t>
      </w:r>
      <w:r w:rsidRPr="006A465C">
        <w:rPr>
          <w:i/>
          <w:sz w:val="20"/>
          <w:lang w:val="ru-RU"/>
        </w:rPr>
        <w:t>а</w:t>
      </w:r>
      <w:r w:rsidRPr="00445539">
        <w:rPr>
          <w:i/>
          <w:sz w:val="20"/>
          <w:lang w:val="de-DE"/>
        </w:rPr>
        <w:t>:</w:t>
      </w:r>
    </w:p>
    <w:p w:rsidR="004B1980" w:rsidRPr="006A465C" w:rsidRDefault="004B1980" w:rsidP="004B1980">
      <w:pPr>
        <w:pStyle w:val="afe"/>
        <w:tabs>
          <w:tab w:val="left" w:pos="8310"/>
        </w:tabs>
        <w:rPr>
          <w:sz w:val="20"/>
          <w:lang w:val="de-DE" w:eastAsia="ru-RU"/>
        </w:rPr>
      </w:pPr>
      <w:r w:rsidRPr="006A465C">
        <w:rPr>
          <w:sz w:val="20"/>
          <w:lang w:val="de-DE" w:eastAsia="ru-RU"/>
        </w:rPr>
        <w:t>I . Lesen Sie den Text.</w:t>
      </w:r>
    </w:p>
    <w:p w:rsidR="004B1980" w:rsidRPr="00445539" w:rsidRDefault="004B1980" w:rsidP="004B1980">
      <w:pPr>
        <w:ind w:firstLine="709"/>
        <w:jc w:val="center"/>
        <w:rPr>
          <w:b/>
          <w:sz w:val="20"/>
          <w:szCs w:val="20"/>
          <w:lang w:val="de-DE"/>
        </w:rPr>
      </w:pPr>
      <w:r w:rsidRPr="00445539">
        <w:rPr>
          <w:b/>
          <w:sz w:val="20"/>
          <w:szCs w:val="20"/>
          <w:lang w:val="de-DE"/>
        </w:rPr>
        <w:lastRenderedPageBreak/>
        <w:t>Chance durch Zuwanderung und Internationalität</w:t>
      </w:r>
    </w:p>
    <w:p w:rsidR="004B1980" w:rsidRPr="00445539" w:rsidRDefault="004B1980" w:rsidP="004B1980">
      <w:pPr>
        <w:ind w:firstLine="709"/>
        <w:jc w:val="both"/>
        <w:rPr>
          <w:sz w:val="20"/>
          <w:szCs w:val="20"/>
          <w:lang w:val="de-DE"/>
        </w:rPr>
      </w:pPr>
      <w:r w:rsidRPr="00445539">
        <w:rPr>
          <w:sz w:val="20"/>
          <w:szCs w:val="20"/>
          <w:lang w:val="de-DE"/>
        </w:rPr>
        <w:t>Genau das dürfte auch die Chance für deutsche oder in Deutschland arbeitende Designer sein, um sich wieder im internationalen Vergleich zu behaupten. Berlin, das es nicht nur im Nachtleben geschafft hat, sich gegen andere Städte zu behaupten, spielt auch in der jungen Mode mit und kann da natürlich besonders mit seiner Einwanderungskultur punkten spricht auch, dass sich Expertinnen, wie die neue Professorin für Modetheorie an der Kunsthochschule Berlin-Weißensee, Antonella Giannone, für Berlin als Forschungsort entschieden haben. Sie sieht, wie sich auf den Straßen der Hauptstadt gerade eine neue, urbane Art der Mode entwickelt: „In letzter Zeit wird gerade hier die Beziehung zwischen Stadt und Mode neu definiert, etwa durch die Entwicklung Berlins zu einer jungen, unkonventionellen und experimentellen Modestadt, die Kreative aus der ganzen Welt anzieht.“ Und Michael Michalsky, ein Designer, der in Berlin sehr präsent ist, sagt es so: „Wir knüpfen gerade an eine lange, erfolgreiche Tradition an. Es gab eine Zeit, da gingen deutsche Modedesigner ins Ausland, um Erfolg und Anerkennung zu finden. Das ist zum Glück vorbei. Berlin ist zurück auf der Karte der internationalen Modezentren.“</w:t>
      </w:r>
    </w:p>
    <w:p w:rsidR="004B1980" w:rsidRPr="00445539" w:rsidRDefault="004B1980" w:rsidP="004B1980">
      <w:pPr>
        <w:ind w:firstLine="709"/>
        <w:jc w:val="both"/>
        <w:rPr>
          <w:sz w:val="20"/>
          <w:szCs w:val="20"/>
          <w:lang w:val="de-DE"/>
        </w:rPr>
      </w:pPr>
    </w:p>
    <w:p w:rsidR="004B1980" w:rsidRPr="006A465C" w:rsidRDefault="004B1980" w:rsidP="004B1980">
      <w:pPr>
        <w:pStyle w:val="afe"/>
        <w:tabs>
          <w:tab w:val="left" w:pos="8310"/>
        </w:tabs>
        <w:rPr>
          <w:sz w:val="20"/>
          <w:lang w:val="de-DE" w:eastAsia="ru-RU"/>
        </w:rPr>
      </w:pPr>
      <w:r w:rsidRPr="006A465C">
        <w:rPr>
          <w:sz w:val="20"/>
          <w:lang w:val="de-DE" w:eastAsia="ru-RU"/>
        </w:rPr>
        <w:t>II. Betiteln Sie den Text</w:t>
      </w:r>
    </w:p>
    <w:p w:rsidR="0052416B" w:rsidRPr="00625630" w:rsidRDefault="0052416B" w:rsidP="0052416B">
      <w:pPr>
        <w:tabs>
          <w:tab w:val="left" w:pos="8310"/>
        </w:tabs>
        <w:jc w:val="both"/>
        <w:rPr>
          <w:i/>
          <w:sz w:val="20"/>
        </w:rPr>
      </w:pPr>
      <w:r w:rsidRPr="00625630">
        <w:rPr>
          <w:i/>
          <w:sz w:val="20"/>
        </w:rPr>
        <w:t>7.</w:t>
      </w:r>
      <w:r>
        <w:rPr>
          <w:i/>
          <w:sz w:val="20"/>
        </w:rPr>
        <w:t>7</w:t>
      </w:r>
      <w:r w:rsidRPr="00625630">
        <w:rPr>
          <w:i/>
          <w:sz w:val="20"/>
        </w:rPr>
        <w:t>.5.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52416B" w:rsidRPr="0052416B" w:rsidRDefault="0052416B" w:rsidP="004B1980">
      <w:pPr>
        <w:pStyle w:val="afe"/>
        <w:tabs>
          <w:tab w:val="left" w:pos="8310"/>
        </w:tabs>
        <w:ind w:left="0"/>
        <w:rPr>
          <w:sz w:val="20"/>
          <w:lang w:val="ru-RU"/>
        </w:rPr>
      </w:pPr>
    </w:p>
    <w:p w:rsidR="004B1980" w:rsidRPr="00445539" w:rsidRDefault="004B1980" w:rsidP="004B1980">
      <w:pPr>
        <w:pStyle w:val="afe"/>
        <w:tabs>
          <w:tab w:val="left" w:pos="8310"/>
        </w:tabs>
        <w:ind w:left="0"/>
        <w:rPr>
          <w:i/>
          <w:sz w:val="20"/>
          <w:lang w:val="de-DE"/>
        </w:rPr>
      </w:pPr>
      <w:r w:rsidRPr="00445539">
        <w:rPr>
          <w:sz w:val="20"/>
          <w:lang w:val="de-DE"/>
        </w:rPr>
        <w:t>7</w:t>
      </w:r>
      <w:r w:rsidRPr="006A465C">
        <w:rPr>
          <w:sz w:val="20"/>
        </w:rPr>
        <w:t>.</w:t>
      </w:r>
      <w:r w:rsidRPr="00445539">
        <w:rPr>
          <w:sz w:val="20"/>
          <w:lang w:val="de-DE"/>
        </w:rPr>
        <w:t>8</w:t>
      </w:r>
      <w:r w:rsidRPr="006A465C">
        <w:rPr>
          <w:sz w:val="20"/>
        </w:rPr>
        <w:t xml:space="preserve"> Для промежуточной аттестации</w:t>
      </w:r>
      <w:r w:rsidRPr="00445539">
        <w:rPr>
          <w:sz w:val="20"/>
          <w:lang w:val="de-DE"/>
        </w:rPr>
        <w:t>:</w:t>
      </w:r>
      <w:r w:rsidRPr="006A465C">
        <w:rPr>
          <w:b/>
          <w:sz w:val="20"/>
        </w:rPr>
        <w:t xml:space="preserve"> </w:t>
      </w:r>
    </w:p>
    <w:p w:rsidR="004B1980" w:rsidRPr="006A465C" w:rsidRDefault="004B1980" w:rsidP="004B1980">
      <w:pPr>
        <w:pStyle w:val="afe"/>
        <w:tabs>
          <w:tab w:val="left" w:pos="8310"/>
        </w:tabs>
        <w:ind w:left="0" w:firstLine="284"/>
        <w:rPr>
          <w:i/>
          <w:sz w:val="20"/>
        </w:rPr>
      </w:pPr>
      <w:r w:rsidRPr="006A465C">
        <w:rPr>
          <w:i/>
          <w:sz w:val="20"/>
          <w:lang w:val="ru-RU"/>
        </w:rPr>
        <w:t>7</w:t>
      </w:r>
      <w:r w:rsidRPr="006A465C">
        <w:rPr>
          <w:i/>
          <w:sz w:val="20"/>
        </w:rPr>
        <w:t>.</w:t>
      </w:r>
      <w:r w:rsidRPr="006A465C">
        <w:rPr>
          <w:i/>
          <w:sz w:val="20"/>
          <w:lang w:val="ru-RU"/>
        </w:rPr>
        <w:t>8</w:t>
      </w:r>
      <w:r w:rsidRPr="006A465C">
        <w:rPr>
          <w:i/>
          <w:sz w:val="20"/>
        </w:rPr>
        <w:t>.</w:t>
      </w:r>
      <w:r w:rsidRPr="006A465C">
        <w:rPr>
          <w:i/>
          <w:sz w:val="20"/>
          <w:lang w:val="ru-RU"/>
        </w:rPr>
        <w:t xml:space="preserve">1 </w:t>
      </w:r>
      <w:r w:rsidRPr="006A465C">
        <w:rPr>
          <w:i/>
          <w:sz w:val="20"/>
        </w:rPr>
        <w:t xml:space="preserve">Перечень вопросов к </w:t>
      </w:r>
      <w:r w:rsidRPr="006A465C">
        <w:rPr>
          <w:i/>
          <w:sz w:val="20"/>
          <w:lang w:val="ru-RU"/>
        </w:rPr>
        <w:t>экзамену</w:t>
      </w:r>
      <w:r w:rsidRPr="006A465C">
        <w:rPr>
          <w:i/>
          <w:sz w:val="20"/>
        </w:rPr>
        <w:t>:</w:t>
      </w:r>
    </w:p>
    <w:p w:rsidR="004B1980" w:rsidRPr="00445539" w:rsidRDefault="004B1980" w:rsidP="004B1980">
      <w:pPr>
        <w:pStyle w:val="afe"/>
        <w:tabs>
          <w:tab w:val="left" w:pos="8310"/>
        </w:tabs>
        <w:ind w:left="567"/>
        <w:rPr>
          <w:sz w:val="20"/>
          <w:lang w:val="ru-RU"/>
        </w:rPr>
      </w:pPr>
      <w:r w:rsidRPr="006A465C">
        <w:rPr>
          <w:sz w:val="20"/>
          <w:lang w:val="ru-RU"/>
        </w:rPr>
        <w:t>Устные</w:t>
      </w:r>
      <w:r w:rsidRPr="00445539">
        <w:rPr>
          <w:sz w:val="20"/>
          <w:lang w:val="ru-RU"/>
        </w:rPr>
        <w:t xml:space="preserve"> </w:t>
      </w:r>
      <w:r w:rsidRPr="006A465C">
        <w:rPr>
          <w:sz w:val="20"/>
          <w:lang w:val="ru-RU"/>
        </w:rPr>
        <w:t>темы</w:t>
      </w:r>
      <w:r w:rsidRPr="00445539">
        <w:rPr>
          <w:sz w:val="20"/>
          <w:lang w:val="ru-RU"/>
        </w:rPr>
        <w:t>:</w:t>
      </w:r>
    </w:p>
    <w:p w:rsidR="004B1980" w:rsidRPr="006A465C" w:rsidRDefault="004B1980" w:rsidP="004B1980">
      <w:pPr>
        <w:pStyle w:val="afe"/>
        <w:tabs>
          <w:tab w:val="left" w:pos="8310"/>
        </w:tabs>
        <w:ind w:left="567"/>
        <w:rPr>
          <w:sz w:val="20"/>
          <w:lang w:val="de-DE"/>
        </w:rPr>
      </w:pPr>
      <w:r w:rsidRPr="006A465C">
        <w:rPr>
          <w:sz w:val="20"/>
          <w:lang w:val="de-DE"/>
        </w:rPr>
        <w:t>a. Mein zukünftiger Beruf</w:t>
      </w:r>
    </w:p>
    <w:p w:rsidR="004B1980" w:rsidRPr="006A465C" w:rsidRDefault="004B1980" w:rsidP="004B1980">
      <w:pPr>
        <w:pStyle w:val="afe"/>
        <w:tabs>
          <w:tab w:val="left" w:pos="8310"/>
        </w:tabs>
        <w:ind w:left="567"/>
        <w:rPr>
          <w:sz w:val="20"/>
          <w:lang w:val="de-DE"/>
        </w:rPr>
      </w:pPr>
      <w:r w:rsidRPr="006A465C">
        <w:rPr>
          <w:sz w:val="20"/>
          <w:lang w:val="de-DE"/>
        </w:rPr>
        <w:t>b. Deutschland</w:t>
      </w:r>
    </w:p>
    <w:p w:rsidR="004B1980" w:rsidRPr="006A465C" w:rsidRDefault="004B1980" w:rsidP="004B1980">
      <w:pPr>
        <w:pStyle w:val="afe"/>
        <w:tabs>
          <w:tab w:val="left" w:pos="8310"/>
        </w:tabs>
        <w:ind w:left="567"/>
        <w:rPr>
          <w:sz w:val="20"/>
          <w:lang w:val="de-DE"/>
        </w:rPr>
      </w:pPr>
      <w:r w:rsidRPr="006A465C">
        <w:rPr>
          <w:sz w:val="20"/>
          <w:lang w:val="de-DE"/>
        </w:rPr>
        <w:t>c. Die deutschsprachigen Länder</w:t>
      </w:r>
    </w:p>
    <w:p w:rsidR="004B1980" w:rsidRPr="006A465C" w:rsidRDefault="004B1980" w:rsidP="004B1980">
      <w:pPr>
        <w:autoSpaceDE w:val="0"/>
        <w:autoSpaceDN w:val="0"/>
        <w:adjustRightInd w:val="0"/>
        <w:jc w:val="both"/>
        <w:rPr>
          <w:sz w:val="20"/>
          <w:szCs w:val="20"/>
          <w:lang w:val="de-DE"/>
        </w:rPr>
      </w:pPr>
    </w:p>
    <w:p w:rsidR="004B1980" w:rsidRPr="006A465C" w:rsidRDefault="004B1980" w:rsidP="004B1980">
      <w:pPr>
        <w:tabs>
          <w:tab w:val="left" w:pos="8310"/>
        </w:tabs>
        <w:ind w:left="567"/>
        <w:contextualSpacing/>
        <w:jc w:val="center"/>
        <w:rPr>
          <w:sz w:val="20"/>
          <w:szCs w:val="20"/>
          <w:lang w:val="de-DE" w:eastAsia="x-none"/>
        </w:rPr>
      </w:pPr>
      <w:r w:rsidRPr="006A465C">
        <w:rPr>
          <w:sz w:val="20"/>
          <w:szCs w:val="20"/>
          <w:lang w:eastAsia="x-none"/>
        </w:rPr>
        <w:t>ФРАНЦУЗСКИЙ</w:t>
      </w:r>
      <w:r w:rsidRPr="006A465C">
        <w:rPr>
          <w:sz w:val="20"/>
          <w:szCs w:val="20"/>
          <w:lang w:val="de-DE" w:eastAsia="x-none"/>
        </w:rPr>
        <w:t xml:space="preserve"> </w:t>
      </w:r>
      <w:r w:rsidRPr="006A465C">
        <w:rPr>
          <w:sz w:val="20"/>
          <w:szCs w:val="20"/>
          <w:lang w:eastAsia="x-none"/>
        </w:rPr>
        <w:t>ЯЗЫК</w:t>
      </w:r>
    </w:p>
    <w:p w:rsidR="004B1980" w:rsidRPr="006A465C" w:rsidRDefault="004B1980" w:rsidP="004B1980">
      <w:pPr>
        <w:tabs>
          <w:tab w:val="left" w:pos="8310"/>
        </w:tabs>
        <w:ind w:left="567"/>
        <w:contextualSpacing/>
        <w:jc w:val="center"/>
        <w:rPr>
          <w:b/>
          <w:sz w:val="20"/>
          <w:szCs w:val="20"/>
          <w:lang w:eastAsia="x-none"/>
        </w:rPr>
      </w:pPr>
      <w:r w:rsidRPr="006A465C">
        <w:rPr>
          <w:b/>
          <w:sz w:val="20"/>
          <w:szCs w:val="20"/>
          <w:lang w:eastAsia="x-none"/>
        </w:rPr>
        <w:t>Семестр № 1</w:t>
      </w:r>
    </w:p>
    <w:p w:rsidR="004B1980" w:rsidRPr="006A465C" w:rsidRDefault="004B1980" w:rsidP="004B1980">
      <w:pPr>
        <w:tabs>
          <w:tab w:val="left" w:pos="8310"/>
        </w:tabs>
        <w:ind w:left="284"/>
        <w:contextualSpacing/>
        <w:rPr>
          <w:sz w:val="20"/>
          <w:szCs w:val="20"/>
          <w:lang w:eastAsia="x-none"/>
        </w:rPr>
      </w:pPr>
      <w:r w:rsidRPr="006A465C">
        <w:rPr>
          <w:sz w:val="20"/>
          <w:szCs w:val="20"/>
          <w:lang w:eastAsia="x-none"/>
        </w:rPr>
        <w:t xml:space="preserve">7.1. Для текущей аттестации: </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7.1.1. Перечень тем докладов по разделам дисциплины:</w:t>
      </w:r>
    </w:p>
    <w:p w:rsidR="004B1980" w:rsidRPr="006A465C" w:rsidRDefault="004B1980" w:rsidP="004B1980">
      <w:pPr>
        <w:tabs>
          <w:tab w:val="left" w:pos="8310"/>
        </w:tabs>
        <w:ind w:left="851"/>
        <w:contextualSpacing/>
        <w:rPr>
          <w:sz w:val="20"/>
          <w:szCs w:val="20"/>
          <w:lang w:val="fr-FR" w:eastAsia="x-none"/>
        </w:rPr>
      </w:pPr>
      <w:r w:rsidRPr="006A465C">
        <w:rPr>
          <w:sz w:val="20"/>
          <w:szCs w:val="20"/>
          <w:lang w:val="fr-FR" w:eastAsia="x-none"/>
        </w:rPr>
        <w:t>a. Ma ville natale.</w:t>
      </w:r>
    </w:p>
    <w:p w:rsidR="004B1980" w:rsidRPr="006A465C" w:rsidRDefault="004B1980" w:rsidP="004B1980">
      <w:pPr>
        <w:tabs>
          <w:tab w:val="left" w:pos="8310"/>
        </w:tabs>
        <w:ind w:left="851"/>
        <w:contextualSpacing/>
        <w:rPr>
          <w:sz w:val="20"/>
          <w:szCs w:val="20"/>
          <w:lang w:val="fr-FR" w:eastAsia="x-none"/>
        </w:rPr>
      </w:pPr>
      <w:r w:rsidRPr="006A465C">
        <w:rPr>
          <w:sz w:val="20"/>
          <w:szCs w:val="20"/>
          <w:lang w:val="fr-FR" w:eastAsia="x-none"/>
        </w:rPr>
        <w:t>b. Ma famille.</w:t>
      </w:r>
    </w:p>
    <w:p w:rsidR="004B1980" w:rsidRPr="006A465C" w:rsidRDefault="004B1980" w:rsidP="004B1980">
      <w:pPr>
        <w:tabs>
          <w:tab w:val="left" w:pos="8310"/>
        </w:tabs>
        <w:ind w:left="851"/>
        <w:contextualSpacing/>
        <w:rPr>
          <w:sz w:val="20"/>
          <w:szCs w:val="20"/>
          <w:lang w:val="fr-FR" w:eastAsia="x-none"/>
        </w:rPr>
      </w:pPr>
      <w:r w:rsidRPr="006A465C">
        <w:rPr>
          <w:sz w:val="20"/>
          <w:szCs w:val="20"/>
          <w:lang w:val="fr-FR" w:eastAsia="x-none"/>
        </w:rPr>
        <w:t>c. Paris et ses monuments.</w:t>
      </w:r>
    </w:p>
    <w:p w:rsidR="004B1980" w:rsidRPr="006A465C" w:rsidRDefault="004B1980" w:rsidP="004B1980">
      <w:pPr>
        <w:tabs>
          <w:tab w:val="left" w:pos="8310"/>
        </w:tabs>
        <w:ind w:left="567"/>
        <w:contextualSpacing/>
        <w:rPr>
          <w:i/>
          <w:sz w:val="20"/>
          <w:szCs w:val="20"/>
          <w:lang w:val="fr-FR" w:eastAsia="x-none"/>
        </w:rPr>
      </w:pPr>
      <w:r w:rsidRPr="006A465C">
        <w:rPr>
          <w:i/>
          <w:sz w:val="20"/>
          <w:szCs w:val="20"/>
          <w:lang w:val="fr-FR" w:eastAsia="x-none"/>
        </w:rPr>
        <w:t xml:space="preserve">7.1.2. </w:t>
      </w:r>
      <w:r w:rsidRPr="006A465C">
        <w:rPr>
          <w:i/>
          <w:sz w:val="20"/>
          <w:szCs w:val="20"/>
          <w:lang w:eastAsia="x-none"/>
        </w:rPr>
        <w:t>Тестирование</w:t>
      </w:r>
      <w:r w:rsidRPr="006A465C">
        <w:rPr>
          <w:i/>
          <w:sz w:val="20"/>
          <w:szCs w:val="20"/>
          <w:lang w:val="fr-FR" w:eastAsia="x-none"/>
        </w:rPr>
        <w:t xml:space="preserve"> </w:t>
      </w:r>
      <w:r w:rsidRPr="006A465C">
        <w:rPr>
          <w:i/>
          <w:sz w:val="20"/>
          <w:szCs w:val="20"/>
          <w:lang w:eastAsia="x-none"/>
        </w:rPr>
        <w:t>письменное</w:t>
      </w:r>
      <w:r w:rsidRPr="006A465C">
        <w:rPr>
          <w:i/>
          <w:sz w:val="20"/>
          <w:szCs w:val="20"/>
          <w:lang w:val="fr-FR" w:eastAsia="x-none"/>
        </w:rPr>
        <w:t>:</w:t>
      </w:r>
    </w:p>
    <w:p w:rsidR="004B1980" w:rsidRPr="006A465C" w:rsidRDefault="004B1980" w:rsidP="004B1980">
      <w:pPr>
        <w:tabs>
          <w:tab w:val="left" w:pos="8310"/>
        </w:tabs>
        <w:ind w:left="851"/>
        <w:contextualSpacing/>
        <w:rPr>
          <w:b/>
          <w:sz w:val="20"/>
          <w:szCs w:val="20"/>
          <w:lang w:val="fr-FR" w:eastAsia="x-none"/>
        </w:rPr>
      </w:pPr>
      <w:r w:rsidRPr="006A465C">
        <w:rPr>
          <w:b/>
          <w:sz w:val="20"/>
          <w:szCs w:val="20"/>
          <w:lang w:val="fr-FR" w:eastAsia="x-none"/>
        </w:rPr>
        <w:t>1. Sélectionnez la bonne réponse.</w:t>
      </w:r>
    </w:p>
    <w:p w:rsidR="004B1980" w:rsidRPr="006A465C" w:rsidRDefault="004B1980" w:rsidP="004B1980">
      <w:pPr>
        <w:tabs>
          <w:tab w:val="left" w:pos="8310"/>
        </w:tabs>
        <w:ind w:left="993"/>
        <w:contextualSpacing/>
        <w:rPr>
          <w:sz w:val="20"/>
          <w:szCs w:val="20"/>
          <w:lang w:val="fr-FR" w:eastAsia="x-none"/>
        </w:rPr>
      </w:pPr>
      <w:r w:rsidRPr="006A465C">
        <w:rPr>
          <w:sz w:val="20"/>
          <w:szCs w:val="20"/>
          <w:lang w:val="fr-FR" w:eastAsia="x-none"/>
        </w:rPr>
        <w:t xml:space="preserve">1. Passe-moi … tasse qui est sur le plateau. </w:t>
      </w:r>
    </w:p>
    <w:p w:rsidR="004B1980" w:rsidRPr="006A465C" w:rsidRDefault="004B1980" w:rsidP="004B1980">
      <w:pPr>
        <w:tabs>
          <w:tab w:val="left" w:pos="8310"/>
        </w:tabs>
        <w:ind w:left="567" w:firstLine="709"/>
        <w:contextualSpacing/>
        <w:jc w:val="both"/>
        <w:rPr>
          <w:sz w:val="20"/>
          <w:szCs w:val="20"/>
          <w:lang w:val="fr-FR" w:eastAsia="x-none"/>
        </w:rPr>
      </w:pPr>
      <w:r w:rsidRPr="006A465C">
        <w:rPr>
          <w:sz w:val="20"/>
          <w:szCs w:val="20"/>
          <w:lang w:val="fr-FR" w:eastAsia="x-none"/>
        </w:rPr>
        <w:t>a. la   b. un   c. une</w:t>
      </w:r>
    </w:p>
    <w:p w:rsidR="004B1980" w:rsidRPr="006A465C" w:rsidRDefault="004B1980" w:rsidP="004B1980">
      <w:pPr>
        <w:tabs>
          <w:tab w:val="left" w:pos="8310"/>
        </w:tabs>
        <w:ind w:left="567" w:firstLine="426"/>
        <w:contextualSpacing/>
        <w:jc w:val="both"/>
        <w:rPr>
          <w:sz w:val="20"/>
          <w:szCs w:val="20"/>
          <w:lang w:val="fr-FR" w:eastAsia="x-none"/>
        </w:rPr>
      </w:pPr>
      <w:r w:rsidRPr="006A465C">
        <w:rPr>
          <w:sz w:val="20"/>
          <w:szCs w:val="20"/>
          <w:lang w:val="fr-FR" w:eastAsia="x-none"/>
        </w:rPr>
        <w:t xml:space="preserve">2.  Allons à … station-service la plus proche ! </w:t>
      </w:r>
    </w:p>
    <w:p w:rsidR="004B1980" w:rsidRPr="006A465C" w:rsidRDefault="004B1980" w:rsidP="004B1980">
      <w:pPr>
        <w:tabs>
          <w:tab w:val="left" w:pos="8310"/>
        </w:tabs>
        <w:ind w:left="567" w:firstLine="709"/>
        <w:contextualSpacing/>
        <w:jc w:val="both"/>
        <w:rPr>
          <w:sz w:val="20"/>
          <w:szCs w:val="20"/>
          <w:lang w:val="fr-FR" w:eastAsia="x-none"/>
        </w:rPr>
      </w:pPr>
      <w:r w:rsidRPr="006A465C">
        <w:rPr>
          <w:sz w:val="20"/>
          <w:szCs w:val="20"/>
          <w:lang w:val="fr-FR" w:eastAsia="x-none"/>
        </w:rPr>
        <w:t>a. la   b. le   c. une</w:t>
      </w:r>
    </w:p>
    <w:p w:rsidR="004B1980" w:rsidRPr="006A465C" w:rsidRDefault="004B1980" w:rsidP="004B1980">
      <w:pPr>
        <w:tabs>
          <w:tab w:val="left" w:pos="8310"/>
        </w:tabs>
        <w:ind w:left="567" w:firstLine="426"/>
        <w:contextualSpacing/>
        <w:jc w:val="both"/>
        <w:rPr>
          <w:sz w:val="20"/>
          <w:szCs w:val="20"/>
          <w:lang w:val="fr-FR" w:eastAsia="x-none"/>
        </w:rPr>
      </w:pPr>
      <w:r w:rsidRPr="006A465C">
        <w:rPr>
          <w:sz w:val="20"/>
          <w:szCs w:val="20"/>
          <w:lang w:val="fr-FR" w:eastAsia="x-none"/>
        </w:rPr>
        <w:t>3. Un carré est … . figure géométrique particulière.</w:t>
      </w:r>
    </w:p>
    <w:p w:rsidR="004B1980" w:rsidRPr="006A465C" w:rsidRDefault="004B1980" w:rsidP="004B1980">
      <w:pPr>
        <w:tabs>
          <w:tab w:val="left" w:pos="8310"/>
        </w:tabs>
        <w:ind w:left="567" w:firstLine="709"/>
        <w:contextualSpacing/>
        <w:jc w:val="both"/>
        <w:rPr>
          <w:sz w:val="20"/>
          <w:szCs w:val="20"/>
          <w:lang w:val="fr-FR" w:eastAsia="x-none"/>
        </w:rPr>
      </w:pPr>
      <w:r w:rsidRPr="006A465C">
        <w:rPr>
          <w:sz w:val="20"/>
          <w:szCs w:val="20"/>
          <w:lang w:val="fr-BE" w:eastAsia="x-none"/>
        </w:rPr>
        <w:t xml:space="preserve">a. </w:t>
      </w:r>
      <w:r w:rsidRPr="006A465C">
        <w:rPr>
          <w:sz w:val="20"/>
          <w:szCs w:val="20"/>
          <w:lang w:val="fr-FR" w:eastAsia="x-none"/>
        </w:rPr>
        <w:t xml:space="preserve">un   </w:t>
      </w:r>
      <w:r w:rsidRPr="006A465C">
        <w:rPr>
          <w:sz w:val="20"/>
          <w:szCs w:val="20"/>
          <w:lang w:val="fr-BE" w:eastAsia="x-none"/>
        </w:rPr>
        <w:t xml:space="preserve">b. </w:t>
      </w:r>
      <w:r w:rsidRPr="006A465C">
        <w:rPr>
          <w:sz w:val="20"/>
          <w:szCs w:val="20"/>
          <w:lang w:val="fr-FR" w:eastAsia="x-none"/>
        </w:rPr>
        <w:t xml:space="preserve">une   </w:t>
      </w:r>
      <w:r w:rsidRPr="006A465C">
        <w:rPr>
          <w:sz w:val="20"/>
          <w:szCs w:val="20"/>
          <w:lang w:val="fr-BE" w:eastAsia="x-none"/>
        </w:rPr>
        <w:t xml:space="preserve">c. </w:t>
      </w:r>
      <w:r w:rsidRPr="006A465C">
        <w:rPr>
          <w:sz w:val="20"/>
          <w:szCs w:val="20"/>
          <w:lang w:val="fr-FR" w:eastAsia="x-none"/>
        </w:rPr>
        <w:t>la</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2. Mettez ces phrases dans l’ordre.</w:t>
      </w:r>
    </w:p>
    <w:p w:rsidR="004B1980" w:rsidRPr="006A465C" w:rsidRDefault="004B1980" w:rsidP="004B1980">
      <w:pPr>
        <w:tabs>
          <w:tab w:val="left" w:pos="8310"/>
        </w:tabs>
        <w:ind w:left="567" w:firstLine="567"/>
        <w:contextualSpacing/>
        <w:rPr>
          <w:sz w:val="20"/>
          <w:szCs w:val="20"/>
          <w:lang w:val="fr-FR" w:eastAsia="x-none"/>
        </w:rPr>
      </w:pPr>
      <w:r w:rsidRPr="006A465C">
        <w:rPr>
          <w:sz w:val="20"/>
          <w:szCs w:val="20"/>
          <w:lang w:val="fr-FR" w:eastAsia="x-none"/>
        </w:rPr>
        <w:t>1. veux/goûter?/Qu’est-ce/pour/ton/que/tu</w:t>
      </w:r>
    </w:p>
    <w:p w:rsidR="004B1980" w:rsidRPr="006A465C" w:rsidRDefault="004B1980" w:rsidP="004B1980">
      <w:pPr>
        <w:tabs>
          <w:tab w:val="left" w:pos="8310"/>
        </w:tabs>
        <w:ind w:left="567" w:firstLine="567"/>
        <w:contextualSpacing/>
        <w:rPr>
          <w:sz w:val="20"/>
          <w:szCs w:val="20"/>
          <w:lang w:val="fr-FR" w:eastAsia="x-none"/>
        </w:rPr>
      </w:pPr>
      <w:r w:rsidRPr="006A465C">
        <w:rPr>
          <w:sz w:val="20"/>
          <w:szCs w:val="20"/>
          <w:lang w:val="fr-FR" w:eastAsia="x-none"/>
        </w:rPr>
        <w:t>2. faim/pas/Non/n’ai/je/merci,</w:t>
      </w:r>
    </w:p>
    <w:p w:rsidR="004B1980" w:rsidRPr="006A465C" w:rsidRDefault="004B1980" w:rsidP="004B1980">
      <w:pPr>
        <w:tabs>
          <w:tab w:val="left" w:pos="8310"/>
        </w:tabs>
        <w:ind w:left="567" w:firstLine="567"/>
        <w:contextualSpacing/>
        <w:rPr>
          <w:sz w:val="20"/>
          <w:szCs w:val="20"/>
          <w:lang w:val="fr-FR" w:eastAsia="x-none"/>
        </w:rPr>
      </w:pPr>
      <w:r w:rsidRPr="006A465C">
        <w:rPr>
          <w:sz w:val="20"/>
          <w:szCs w:val="20"/>
          <w:lang w:val="fr-FR" w:eastAsia="x-none"/>
        </w:rPr>
        <w:t>3. monsieur/pas/Un/n’est/content</w:t>
      </w:r>
    </w:p>
    <w:p w:rsidR="004B1980" w:rsidRPr="006A465C" w:rsidRDefault="004B1980" w:rsidP="004B1980">
      <w:pPr>
        <w:tabs>
          <w:tab w:val="left" w:pos="8310"/>
        </w:tabs>
        <w:ind w:left="567"/>
        <w:contextualSpacing/>
        <w:rPr>
          <w:i/>
          <w:sz w:val="20"/>
          <w:szCs w:val="20"/>
          <w:lang w:val="fr-FR" w:eastAsia="x-none"/>
        </w:rPr>
      </w:pPr>
      <w:r w:rsidRPr="006A465C">
        <w:rPr>
          <w:i/>
          <w:sz w:val="20"/>
          <w:szCs w:val="20"/>
          <w:lang w:val="fr-FR" w:eastAsia="x-none"/>
        </w:rPr>
        <w:t xml:space="preserve">7.1.3. </w:t>
      </w:r>
      <w:r w:rsidRPr="006A465C">
        <w:rPr>
          <w:i/>
          <w:sz w:val="20"/>
          <w:szCs w:val="20"/>
          <w:lang w:eastAsia="x-none"/>
        </w:rPr>
        <w:t>Вопросы</w:t>
      </w:r>
      <w:r w:rsidRPr="006A465C">
        <w:rPr>
          <w:i/>
          <w:sz w:val="20"/>
          <w:szCs w:val="20"/>
          <w:lang w:val="fr-FR" w:eastAsia="x-none"/>
        </w:rPr>
        <w:t xml:space="preserve"> </w:t>
      </w:r>
      <w:r w:rsidRPr="006A465C">
        <w:rPr>
          <w:i/>
          <w:sz w:val="20"/>
          <w:szCs w:val="20"/>
          <w:lang w:eastAsia="x-none"/>
        </w:rPr>
        <w:t>для</w:t>
      </w:r>
      <w:r w:rsidRPr="006A465C">
        <w:rPr>
          <w:i/>
          <w:sz w:val="20"/>
          <w:szCs w:val="20"/>
          <w:lang w:val="fr-FR" w:eastAsia="x-none"/>
        </w:rPr>
        <w:t xml:space="preserve"> </w:t>
      </w:r>
      <w:r w:rsidRPr="006A465C">
        <w:rPr>
          <w:i/>
          <w:sz w:val="20"/>
          <w:szCs w:val="20"/>
          <w:lang w:eastAsia="x-none"/>
        </w:rPr>
        <w:t>собеседования</w:t>
      </w:r>
      <w:r w:rsidRPr="006A465C">
        <w:rPr>
          <w:i/>
          <w:sz w:val="20"/>
          <w:szCs w:val="20"/>
          <w:lang w:val="fr-FR" w:eastAsia="x-none"/>
        </w:rPr>
        <w:t>:</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Conversation 1</w:t>
      </w:r>
    </w:p>
    <w:p w:rsidR="004B1980" w:rsidRPr="006A465C" w:rsidRDefault="004B1980" w:rsidP="004B1980">
      <w:pPr>
        <w:tabs>
          <w:tab w:val="left" w:pos="8310"/>
        </w:tabs>
        <w:ind w:left="567" w:firstLine="567"/>
        <w:contextualSpacing/>
        <w:rPr>
          <w:sz w:val="20"/>
          <w:szCs w:val="20"/>
          <w:lang w:val="fr-FR" w:eastAsia="x-none"/>
        </w:rPr>
      </w:pPr>
      <w:r w:rsidRPr="006A465C">
        <w:rPr>
          <w:sz w:val="20"/>
          <w:szCs w:val="20"/>
          <w:lang w:val="fr-FR" w:eastAsia="x-none"/>
        </w:rPr>
        <w:t>a. D'où venez-vous?</w:t>
      </w:r>
    </w:p>
    <w:p w:rsidR="004B1980" w:rsidRPr="006A465C" w:rsidRDefault="004B1980" w:rsidP="004B1980">
      <w:pPr>
        <w:tabs>
          <w:tab w:val="left" w:pos="8310"/>
        </w:tabs>
        <w:ind w:left="567" w:firstLine="567"/>
        <w:contextualSpacing/>
        <w:rPr>
          <w:sz w:val="20"/>
          <w:szCs w:val="20"/>
          <w:lang w:val="fr-FR" w:eastAsia="x-none"/>
        </w:rPr>
      </w:pPr>
      <w:r w:rsidRPr="006A465C">
        <w:rPr>
          <w:sz w:val="20"/>
          <w:szCs w:val="20"/>
          <w:lang w:val="fr-FR" w:eastAsia="x-none"/>
        </w:rPr>
        <w:t>b. Quel âge avez-vous?</w:t>
      </w:r>
    </w:p>
    <w:p w:rsidR="004B1980" w:rsidRPr="006A465C" w:rsidRDefault="004B1980" w:rsidP="004B1980">
      <w:pPr>
        <w:tabs>
          <w:tab w:val="left" w:pos="8310"/>
        </w:tabs>
        <w:ind w:left="567" w:firstLine="567"/>
        <w:contextualSpacing/>
        <w:rPr>
          <w:sz w:val="20"/>
          <w:szCs w:val="20"/>
          <w:lang w:val="fr-FR" w:eastAsia="x-none"/>
        </w:rPr>
      </w:pPr>
      <w:r w:rsidRPr="006A465C">
        <w:rPr>
          <w:sz w:val="20"/>
          <w:szCs w:val="20"/>
          <w:lang w:val="fr-FR" w:eastAsia="x-none"/>
        </w:rPr>
        <w:t>c. Votre famille est-elle nombreuse?</w:t>
      </w:r>
    </w:p>
    <w:p w:rsidR="004B1980" w:rsidRPr="006A465C" w:rsidRDefault="004B1980" w:rsidP="004B1980">
      <w:pPr>
        <w:tabs>
          <w:tab w:val="left" w:pos="8310"/>
        </w:tabs>
        <w:ind w:left="567" w:firstLine="284"/>
        <w:contextualSpacing/>
        <w:rPr>
          <w:b/>
          <w:sz w:val="20"/>
          <w:szCs w:val="20"/>
          <w:lang w:val="en-US" w:eastAsia="x-none"/>
        </w:rPr>
      </w:pPr>
      <w:r w:rsidRPr="006A465C">
        <w:rPr>
          <w:b/>
          <w:sz w:val="20"/>
          <w:szCs w:val="20"/>
          <w:lang w:val="en-US" w:eastAsia="x-none"/>
        </w:rPr>
        <w:t>Conversation 2</w:t>
      </w:r>
    </w:p>
    <w:p w:rsidR="004B1980" w:rsidRPr="006A465C" w:rsidRDefault="004B1980" w:rsidP="004B1980">
      <w:pPr>
        <w:numPr>
          <w:ilvl w:val="0"/>
          <w:numId w:val="12"/>
        </w:numPr>
        <w:tabs>
          <w:tab w:val="left" w:pos="8310"/>
        </w:tabs>
        <w:spacing w:after="200" w:line="276" w:lineRule="auto"/>
        <w:ind w:left="1134"/>
        <w:contextualSpacing/>
        <w:rPr>
          <w:sz w:val="20"/>
          <w:szCs w:val="20"/>
          <w:lang w:val="fr-FR" w:eastAsia="x-none"/>
        </w:rPr>
      </w:pPr>
      <w:r w:rsidRPr="006A465C">
        <w:rPr>
          <w:sz w:val="20"/>
          <w:szCs w:val="20"/>
          <w:lang w:val="fr-FR" w:eastAsia="x-none"/>
        </w:rPr>
        <w:t xml:space="preserve"> Où faites-vous vos études?</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b. Quand votre université est-elle fondée?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c. Où est-elle située?</w:t>
      </w:r>
    </w:p>
    <w:p w:rsidR="004B1980" w:rsidRPr="006A465C" w:rsidRDefault="004B1980" w:rsidP="004B1980">
      <w:pPr>
        <w:tabs>
          <w:tab w:val="left" w:pos="8310"/>
        </w:tabs>
        <w:ind w:left="567"/>
        <w:contextualSpacing/>
        <w:rPr>
          <w:i/>
          <w:sz w:val="20"/>
          <w:szCs w:val="20"/>
          <w:lang w:val="fr-FR" w:eastAsia="x-none"/>
        </w:rPr>
      </w:pPr>
      <w:r w:rsidRPr="006A465C">
        <w:rPr>
          <w:i/>
          <w:sz w:val="20"/>
          <w:szCs w:val="20"/>
          <w:lang w:val="fr-FR" w:eastAsia="x-none"/>
        </w:rPr>
        <w:t xml:space="preserve">7.1.4. </w:t>
      </w:r>
      <w:r w:rsidRPr="006A465C">
        <w:rPr>
          <w:i/>
          <w:sz w:val="20"/>
          <w:szCs w:val="20"/>
          <w:lang w:eastAsia="x-none"/>
        </w:rPr>
        <w:t>Контрольная</w:t>
      </w:r>
      <w:r w:rsidRPr="006A465C">
        <w:rPr>
          <w:i/>
          <w:sz w:val="20"/>
          <w:szCs w:val="20"/>
          <w:lang w:val="fr-FR" w:eastAsia="x-none"/>
        </w:rPr>
        <w:t xml:space="preserve"> </w:t>
      </w:r>
      <w:r w:rsidRPr="006A465C">
        <w:rPr>
          <w:i/>
          <w:sz w:val="20"/>
          <w:szCs w:val="20"/>
          <w:lang w:eastAsia="x-none"/>
        </w:rPr>
        <w:t>работа</w:t>
      </w:r>
      <w:r w:rsidRPr="006A465C">
        <w:rPr>
          <w:i/>
          <w:sz w:val="20"/>
          <w:szCs w:val="20"/>
          <w:lang w:val="fr-FR" w:eastAsia="x-none"/>
        </w:rPr>
        <w:t>:</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1. Traduisez le texte.</w:t>
      </w:r>
    </w:p>
    <w:p w:rsidR="004B1980" w:rsidRPr="006A465C" w:rsidRDefault="004B1980" w:rsidP="004B1980">
      <w:pPr>
        <w:tabs>
          <w:tab w:val="left" w:pos="8310"/>
        </w:tabs>
        <w:ind w:left="567"/>
        <w:contextualSpacing/>
        <w:jc w:val="center"/>
        <w:rPr>
          <w:sz w:val="20"/>
          <w:szCs w:val="20"/>
          <w:lang w:val="fr-FR" w:eastAsia="x-none"/>
        </w:rPr>
      </w:pPr>
      <w:r w:rsidRPr="006A465C">
        <w:rPr>
          <w:bCs/>
          <w:sz w:val="20"/>
          <w:szCs w:val="20"/>
          <w:lang w:val="fr-FR" w:eastAsia="x-none"/>
        </w:rPr>
        <w:t>LES NOUVEAUX ÉTUDIANTS DE L'UNIVERSITÉ</w:t>
      </w:r>
    </w:p>
    <w:p w:rsidR="004B1980" w:rsidRPr="006A465C" w:rsidRDefault="004B1980" w:rsidP="004B1980">
      <w:pPr>
        <w:tabs>
          <w:tab w:val="left" w:pos="8310"/>
        </w:tabs>
        <w:ind w:firstLine="567"/>
        <w:contextualSpacing/>
        <w:jc w:val="both"/>
        <w:rPr>
          <w:sz w:val="20"/>
          <w:szCs w:val="20"/>
          <w:lang w:val="fr-FR" w:eastAsia="x-none"/>
        </w:rPr>
      </w:pPr>
      <w:r w:rsidRPr="006A465C">
        <w:rPr>
          <w:sz w:val="20"/>
          <w:szCs w:val="20"/>
          <w:lang w:val="fr-FR" w:eastAsia="x-none"/>
        </w:rPr>
        <w:t xml:space="preserve">Les études ne sont plus réservées aux jeunes et les facultés françaises ouvrent leurs portes aux plus âgés . L' Université inter-âge offre aux adultes qui en ont le temps, la possibilité de venir " encore " ou " enfin " se cultiver. Ce phénomène de société touche au moins 250 000 personnes dans toute la France. Pourquoi cet engouement pour le retour sur les bancs de l'Université? L'espérance de vie s'est considérablement allongée. La retraite, voire la </w:t>
      </w:r>
      <w:r w:rsidRPr="006A465C">
        <w:rPr>
          <w:sz w:val="20"/>
          <w:szCs w:val="20"/>
          <w:lang w:val="fr-FR" w:eastAsia="x-none"/>
        </w:rPr>
        <w:lastRenderedPageBreak/>
        <w:t>préretraite, marquant la cessation des activités professionnelles, libère des hommes et des femmes encore jeunes -60/65 ans- des contraintes de la vie dite active : enfin, on a le temps, et ce temps, on a le souci de le remplir le plus intelligemment possible. La connaissance, quels que soient l'âge et la formation initiale de chacun, est le seul moyen d'élever son esprit et de cultiver à la fois sa personnalité et sa sociabilité.</w:t>
      </w:r>
    </w:p>
    <w:p w:rsidR="0052416B" w:rsidRPr="00625630" w:rsidRDefault="0052416B" w:rsidP="0052416B">
      <w:pPr>
        <w:tabs>
          <w:tab w:val="left" w:pos="8310"/>
        </w:tabs>
        <w:jc w:val="both"/>
        <w:rPr>
          <w:i/>
          <w:sz w:val="20"/>
        </w:rPr>
      </w:pPr>
      <w:r w:rsidRPr="00625630">
        <w:rPr>
          <w:i/>
          <w:sz w:val="20"/>
        </w:rPr>
        <w:t>7.1.5.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52416B" w:rsidRDefault="0052416B" w:rsidP="004B1980">
      <w:pPr>
        <w:tabs>
          <w:tab w:val="left" w:pos="8310"/>
        </w:tabs>
        <w:ind w:firstLine="284"/>
        <w:contextualSpacing/>
        <w:rPr>
          <w:sz w:val="20"/>
          <w:szCs w:val="20"/>
          <w:lang w:eastAsia="x-none"/>
        </w:rPr>
      </w:pPr>
    </w:p>
    <w:p w:rsidR="004B1980" w:rsidRPr="006A465C" w:rsidRDefault="004B1980" w:rsidP="004B1980">
      <w:pPr>
        <w:tabs>
          <w:tab w:val="left" w:pos="8310"/>
        </w:tabs>
        <w:ind w:firstLine="284"/>
        <w:contextualSpacing/>
        <w:rPr>
          <w:i/>
          <w:sz w:val="20"/>
          <w:szCs w:val="20"/>
          <w:lang w:eastAsia="x-none"/>
        </w:rPr>
      </w:pPr>
      <w:r w:rsidRPr="006A465C">
        <w:rPr>
          <w:sz w:val="20"/>
          <w:szCs w:val="20"/>
          <w:lang w:eastAsia="x-none"/>
        </w:rPr>
        <w:t>7.2 Для промежуточной аттестации:</w:t>
      </w:r>
      <w:r w:rsidRPr="006A465C">
        <w:rPr>
          <w:b/>
          <w:sz w:val="20"/>
          <w:szCs w:val="20"/>
          <w:lang w:eastAsia="x-none"/>
        </w:rPr>
        <w:t xml:space="preserve"> </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7.2.1. Перечень вопросов к зачету:</w:t>
      </w:r>
    </w:p>
    <w:p w:rsidR="004B1980" w:rsidRPr="006A465C" w:rsidRDefault="004B1980" w:rsidP="004B1980">
      <w:pPr>
        <w:tabs>
          <w:tab w:val="left" w:pos="8310"/>
        </w:tabs>
        <w:ind w:left="567" w:firstLine="284"/>
        <w:contextualSpacing/>
        <w:rPr>
          <w:b/>
          <w:i/>
          <w:sz w:val="20"/>
          <w:szCs w:val="20"/>
          <w:lang w:val="fr-FR" w:eastAsia="x-none"/>
        </w:rPr>
      </w:pPr>
      <w:r w:rsidRPr="006A465C">
        <w:rPr>
          <w:b/>
          <w:i/>
          <w:sz w:val="20"/>
          <w:szCs w:val="20"/>
          <w:lang w:val="fr-FR" w:eastAsia="x-none"/>
        </w:rPr>
        <w:t>Parlez de:</w:t>
      </w:r>
    </w:p>
    <w:p w:rsidR="004B1980" w:rsidRPr="006A465C" w:rsidRDefault="004B1980" w:rsidP="004B1980">
      <w:pPr>
        <w:tabs>
          <w:tab w:val="left" w:pos="8310"/>
        </w:tabs>
        <w:ind w:left="567" w:firstLine="567"/>
        <w:contextualSpacing/>
        <w:rPr>
          <w:sz w:val="20"/>
          <w:szCs w:val="20"/>
          <w:lang w:val="fr-FR" w:eastAsia="x-none"/>
        </w:rPr>
      </w:pPr>
      <w:r w:rsidRPr="006A465C">
        <w:rPr>
          <w:sz w:val="20"/>
          <w:szCs w:val="20"/>
          <w:lang w:val="fr-FR" w:eastAsia="x-none"/>
        </w:rPr>
        <w:t>a. Moi.</w:t>
      </w:r>
    </w:p>
    <w:p w:rsidR="004B1980" w:rsidRPr="006A465C" w:rsidRDefault="004B1980" w:rsidP="004B1980">
      <w:pPr>
        <w:tabs>
          <w:tab w:val="left" w:pos="8310"/>
        </w:tabs>
        <w:ind w:left="567" w:firstLine="567"/>
        <w:contextualSpacing/>
        <w:rPr>
          <w:sz w:val="20"/>
          <w:szCs w:val="20"/>
          <w:lang w:val="fr-FR" w:eastAsia="x-none"/>
        </w:rPr>
      </w:pPr>
      <w:r w:rsidRPr="006A465C">
        <w:rPr>
          <w:sz w:val="20"/>
          <w:szCs w:val="20"/>
          <w:lang w:val="fr-FR" w:eastAsia="x-none"/>
        </w:rPr>
        <w:t>b. Ma famille.</w:t>
      </w:r>
    </w:p>
    <w:p w:rsidR="004B1980" w:rsidRPr="006A465C" w:rsidRDefault="004B1980" w:rsidP="004B1980">
      <w:pPr>
        <w:tabs>
          <w:tab w:val="left" w:pos="8310"/>
        </w:tabs>
        <w:ind w:left="567" w:firstLine="567"/>
        <w:contextualSpacing/>
        <w:rPr>
          <w:i/>
          <w:sz w:val="20"/>
          <w:szCs w:val="20"/>
          <w:lang w:eastAsia="x-none"/>
        </w:rPr>
      </w:pPr>
      <w:r w:rsidRPr="006A465C">
        <w:rPr>
          <w:sz w:val="20"/>
          <w:szCs w:val="20"/>
          <w:lang w:val="en-US" w:eastAsia="x-none"/>
        </w:rPr>
        <w:t>c</w:t>
      </w:r>
      <w:r w:rsidRPr="006A465C">
        <w:rPr>
          <w:sz w:val="20"/>
          <w:szCs w:val="20"/>
          <w:lang w:eastAsia="x-none"/>
        </w:rPr>
        <w:t xml:space="preserve">. </w:t>
      </w:r>
      <w:r w:rsidRPr="006A465C">
        <w:rPr>
          <w:sz w:val="20"/>
          <w:szCs w:val="20"/>
          <w:lang w:val="en-US" w:eastAsia="x-none"/>
        </w:rPr>
        <w:t>Mes</w:t>
      </w:r>
      <w:r w:rsidRPr="006A465C">
        <w:rPr>
          <w:sz w:val="20"/>
          <w:szCs w:val="20"/>
          <w:lang w:eastAsia="x-none"/>
        </w:rPr>
        <w:t xml:space="preserve"> </w:t>
      </w:r>
      <w:r w:rsidRPr="006A465C">
        <w:rPr>
          <w:sz w:val="20"/>
          <w:szCs w:val="20"/>
          <w:lang w:val="en-US" w:eastAsia="x-none"/>
        </w:rPr>
        <w:t>loisirs</w:t>
      </w:r>
      <w:r w:rsidRPr="006A465C">
        <w:rPr>
          <w:sz w:val="20"/>
          <w:szCs w:val="20"/>
          <w:lang w:eastAsia="x-none"/>
        </w:rPr>
        <w:t>.</w:t>
      </w:r>
    </w:p>
    <w:p w:rsidR="004B1980" w:rsidRPr="006A465C" w:rsidRDefault="004B1980" w:rsidP="004B1980">
      <w:pPr>
        <w:tabs>
          <w:tab w:val="left" w:pos="8310"/>
        </w:tabs>
        <w:ind w:left="567"/>
        <w:contextualSpacing/>
        <w:jc w:val="center"/>
        <w:rPr>
          <w:b/>
          <w:sz w:val="20"/>
          <w:szCs w:val="20"/>
          <w:lang w:eastAsia="x-none"/>
        </w:rPr>
      </w:pPr>
      <w:r w:rsidRPr="006A465C">
        <w:rPr>
          <w:b/>
          <w:sz w:val="20"/>
          <w:szCs w:val="20"/>
          <w:lang w:eastAsia="x-none"/>
        </w:rPr>
        <w:t>Семестр № 2</w:t>
      </w:r>
    </w:p>
    <w:p w:rsidR="004B1980" w:rsidRPr="006A465C" w:rsidRDefault="004B1980" w:rsidP="004B1980">
      <w:pPr>
        <w:tabs>
          <w:tab w:val="left" w:pos="8310"/>
        </w:tabs>
        <w:ind w:left="284"/>
        <w:contextualSpacing/>
        <w:rPr>
          <w:i/>
          <w:sz w:val="20"/>
          <w:szCs w:val="20"/>
          <w:lang w:eastAsia="x-none"/>
        </w:rPr>
      </w:pPr>
      <w:r w:rsidRPr="006A465C">
        <w:rPr>
          <w:sz w:val="20"/>
          <w:szCs w:val="20"/>
          <w:lang w:eastAsia="x-none"/>
        </w:rPr>
        <w:t>7.3 Для текущей аттестации</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7.3.1. Перечень тем докладов по разделам дисциплины:</w:t>
      </w:r>
    </w:p>
    <w:p w:rsidR="004B1980" w:rsidRPr="006A465C" w:rsidRDefault="004B1980" w:rsidP="004B1980">
      <w:pPr>
        <w:tabs>
          <w:tab w:val="left" w:pos="8310"/>
        </w:tabs>
        <w:ind w:left="851"/>
        <w:contextualSpacing/>
        <w:rPr>
          <w:sz w:val="20"/>
          <w:szCs w:val="20"/>
          <w:lang w:val="fr-FR" w:eastAsia="x-none"/>
        </w:rPr>
      </w:pPr>
      <w:r w:rsidRPr="006A465C">
        <w:rPr>
          <w:sz w:val="20"/>
          <w:szCs w:val="20"/>
          <w:lang w:val="fr-FR" w:eastAsia="x-none"/>
        </w:rPr>
        <w:t>a. La France.</w:t>
      </w:r>
    </w:p>
    <w:p w:rsidR="004B1980" w:rsidRPr="006A465C" w:rsidRDefault="004B1980" w:rsidP="004B1980">
      <w:pPr>
        <w:tabs>
          <w:tab w:val="left" w:pos="8310"/>
        </w:tabs>
        <w:ind w:left="851"/>
        <w:contextualSpacing/>
        <w:rPr>
          <w:sz w:val="20"/>
          <w:szCs w:val="20"/>
          <w:lang w:val="fr-FR" w:eastAsia="x-none"/>
        </w:rPr>
      </w:pPr>
      <w:r w:rsidRPr="006A465C">
        <w:rPr>
          <w:sz w:val="20"/>
          <w:szCs w:val="20"/>
          <w:lang w:val="fr-FR" w:eastAsia="x-none"/>
        </w:rPr>
        <w:t>b. La Suisse</w:t>
      </w:r>
    </w:p>
    <w:p w:rsidR="004B1980" w:rsidRPr="006A465C" w:rsidRDefault="004B1980" w:rsidP="004B1980">
      <w:pPr>
        <w:tabs>
          <w:tab w:val="left" w:pos="8310"/>
        </w:tabs>
        <w:ind w:left="851"/>
        <w:contextualSpacing/>
        <w:rPr>
          <w:sz w:val="20"/>
          <w:szCs w:val="20"/>
          <w:lang w:eastAsia="x-none"/>
        </w:rPr>
      </w:pPr>
      <w:r w:rsidRPr="006A465C">
        <w:rPr>
          <w:sz w:val="20"/>
          <w:szCs w:val="20"/>
          <w:lang w:val="en-US" w:eastAsia="x-none"/>
        </w:rPr>
        <w:t>c</w:t>
      </w:r>
      <w:r w:rsidRPr="006A465C">
        <w:rPr>
          <w:sz w:val="20"/>
          <w:szCs w:val="20"/>
          <w:lang w:eastAsia="x-none"/>
        </w:rPr>
        <w:t xml:space="preserve">. </w:t>
      </w:r>
      <w:r w:rsidRPr="006A465C">
        <w:rPr>
          <w:sz w:val="20"/>
          <w:szCs w:val="20"/>
          <w:lang w:val="en-US" w:eastAsia="x-none"/>
        </w:rPr>
        <w:t>La</w:t>
      </w:r>
      <w:r w:rsidRPr="006A465C">
        <w:rPr>
          <w:sz w:val="20"/>
          <w:szCs w:val="20"/>
          <w:lang w:eastAsia="x-none"/>
        </w:rPr>
        <w:t xml:space="preserve"> </w:t>
      </w:r>
      <w:r w:rsidRPr="006A465C">
        <w:rPr>
          <w:sz w:val="20"/>
          <w:szCs w:val="20"/>
          <w:lang w:val="en-US" w:eastAsia="x-none"/>
        </w:rPr>
        <w:t>Belgique</w:t>
      </w:r>
      <w:r w:rsidRPr="006A465C">
        <w:rPr>
          <w:sz w:val="20"/>
          <w:szCs w:val="20"/>
          <w:lang w:eastAsia="x-none"/>
        </w:rPr>
        <w:t>.</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7.3.2. Тестирование письменное:</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1. Entourez la bonne réponse.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a. Le/la cadeau est fantastique.</w:t>
      </w:r>
    </w:p>
    <w:p w:rsidR="004B1980" w:rsidRPr="006A465C" w:rsidRDefault="004B1980" w:rsidP="004B1980">
      <w:pPr>
        <w:numPr>
          <w:ilvl w:val="0"/>
          <w:numId w:val="12"/>
        </w:numPr>
        <w:tabs>
          <w:tab w:val="left" w:pos="8310"/>
        </w:tabs>
        <w:spacing w:after="200" w:line="276" w:lineRule="auto"/>
        <w:contextualSpacing/>
        <w:rPr>
          <w:sz w:val="20"/>
          <w:szCs w:val="20"/>
          <w:lang w:val="fr-FR" w:eastAsia="x-none"/>
        </w:rPr>
      </w:pPr>
      <w:r w:rsidRPr="006A465C">
        <w:rPr>
          <w:sz w:val="20"/>
          <w:szCs w:val="20"/>
          <w:lang w:val="fr-FR" w:eastAsia="x-none"/>
        </w:rPr>
        <w:t xml:space="preserve">Un/une cahier est vert. </w:t>
      </w:r>
    </w:p>
    <w:p w:rsidR="004B1980" w:rsidRPr="006A465C" w:rsidRDefault="004B1980" w:rsidP="004B1980">
      <w:pPr>
        <w:numPr>
          <w:ilvl w:val="0"/>
          <w:numId w:val="12"/>
        </w:numPr>
        <w:tabs>
          <w:tab w:val="left" w:pos="8310"/>
        </w:tabs>
        <w:spacing w:after="200" w:line="276" w:lineRule="auto"/>
        <w:contextualSpacing/>
        <w:rPr>
          <w:b/>
          <w:bCs/>
          <w:sz w:val="20"/>
          <w:szCs w:val="20"/>
          <w:lang w:val="fr-FR" w:eastAsia="x-none"/>
        </w:rPr>
      </w:pPr>
      <w:r w:rsidRPr="006A465C">
        <w:rPr>
          <w:sz w:val="20"/>
          <w:szCs w:val="20"/>
          <w:lang w:val="fr-FR" w:eastAsia="x-none"/>
        </w:rPr>
        <w:t>La/L’agenda de Sandra est rouge.</w:t>
      </w:r>
    </w:p>
    <w:p w:rsidR="004B1980" w:rsidRPr="006A465C" w:rsidRDefault="004B1980" w:rsidP="004B1980">
      <w:pPr>
        <w:tabs>
          <w:tab w:val="left" w:pos="8310"/>
        </w:tabs>
        <w:ind w:left="567" w:firstLine="284"/>
        <w:contextualSpacing/>
        <w:rPr>
          <w:b/>
          <w:bCs/>
          <w:sz w:val="20"/>
          <w:szCs w:val="20"/>
          <w:lang w:val="fr-FR" w:eastAsia="x-none"/>
        </w:rPr>
      </w:pPr>
      <w:r w:rsidRPr="006A465C">
        <w:rPr>
          <w:b/>
          <w:bCs/>
          <w:sz w:val="20"/>
          <w:szCs w:val="20"/>
          <w:lang w:val="fr-FR" w:eastAsia="x-none"/>
        </w:rPr>
        <w:t>2. Mettez au pr</w:t>
      </w:r>
      <w:r w:rsidRPr="006A465C">
        <w:rPr>
          <w:b/>
          <w:sz w:val="20"/>
          <w:szCs w:val="20"/>
          <w:lang w:val="fr-FR" w:eastAsia="x-none"/>
        </w:rPr>
        <w:t>é</w:t>
      </w:r>
      <w:r w:rsidRPr="006A465C">
        <w:rPr>
          <w:b/>
          <w:bCs/>
          <w:sz w:val="20"/>
          <w:szCs w:val="20"/>
          <w:lang w:val="fr-FR" w:eastAsia="x-none"/>
        </w:rPr>
        <w:t>sent les verbes entre paranthèses:</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a. On _______ (marcher) vingt minutes tous les jours.</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b. Elle _______ (arriver) toujours très tôt.</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c. Il ________(habiter) à Toulouse.</w:t>
      </w:r>
    </w:p>
    <w:p w:rsidR="004B1980" w:rsidRPr="006A465C" w:rsidRDefault="004B1980" w:rsidP="004B1980">
      <w:pPr>
        <w:tabs>
          <w:tab w:val="left" w:pos="8310"/>
        </w:tabs>
        <w:ind w:left="851"/>
        <w:contextualSpacing/>
        <w:rPr>
          <w:b/>
          <w:bCs/>
          <w:sz w:val="20"/>
          <w:szCs w:val="20"/>
          <w:lang w:val="fr-FR" w:eastAsia="x-none"/>
        </w:rPr>
      </w:pPr>
      <w:r w:rsidRPr="006A465C">
        <w:rPr>
          <w:b/>
          <w:bCs/>
          <w:sz w:val="20"/>
          <w:szCs w:val="20"/>
          <w:lang w:val="fr-FR" w:eastAsia="x-none"/>
        </w:rPr>
        <w:t>3. Choisissez la réponse correcte.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a. Cette voiture rouge appartient à/de Jacques.</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b. Pauline a écrit une lettre à/de sa tante.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c. Que penses-tu à/de ce film ?</w:t>
      </w:r>
    </w:p>
    <w:p w:rsidR="004B1980" w:rsidRPr="006A465C" w:rsidRDefault="004B1980" w:rsidP="004B1980">
      <w:pPr>
        <w:tabs>
          <w:tab w:val="left" w:pos="8310"/>
        </w:tabs>
        <w:ind w:left="567"/>
        <w:contextualSpacing/>
        <w:rPr>
          <w:i/>
          <w:sz w:val="20"/>
          <w:szCs w:val="20"/>
          <w:lang w:val="en-US" w:eastAsia="x-none"/>
        </w:rPr>
      </w:pPr>
      <w:r w:rsidRPr="006A465C">
        <w:rPr>
          <w:i/>
          <w:sz w:val="20"/>
          <w:szCs w:val="20"/>
          <w:lang w:val="en-US" w:eastAsia="x-none"/>
        </w:rPr>
        <w:t xml:space="preserve">7.3.3. </w:t>
      </w:r>
      <w:r w:rsidRPr="006A465C">
        <w:rPr>
          <w:i/>
          <w:sz w:val="20"/>
          <w:szCs w:val="20"/>
          <w:lang w:eastAsia="x-none"/>
        </w:rPr>
        <w:t>Вопросы</w:t>
      </w:r>
      <w:r w:rsidRPr="006A465C">
        <w:rPr>
          <w:i/>
          <w:sz w:val="20"/>
          <w:szCs w:val="20"/>
          <w:lang w:val="en-US" w:eastAsia="x-none"/>
        </w:rPr>
        <w:t xml:space="preserve"> </w:t>
      </w:r>
      <w:r w:rsidRPr="006A465C">
        <w:rPr>
          <w:i/>
          <w:sz w:val="20"/>
          <w:szCs w:val="20"/>
          <w:lang w:eastAsia="x-none"/>
        </w:rPr>
        <w:t>для</w:t>
      </w:r>
      <w:r w:rsidRPr="006A465C">
        <w:rPr>
          <w:i/>
          <w:sz w:val="20"/>
          <w:szCs w:val="20"/>
          <w:lang w:val="en-US" w:eastAsia="x-none"/>
        </w:rPr>
        <w:t xml:space="preserve"> </w:t>
      </w:r>
      <w:r w:rsidRPr="006A465C">
        <w:rPr>
          <w:i/>
          <w:sz w:val="20"/>
          <w:szCs w:val="20"/>
          <w:lang w:eastAsia="x-none"/>
        </w:rPr>
        <w:t>собеседования</w:t>
      </w:r>
      <w:r w:rsidRPr="006A465C">
        <w:rPr>
          <w:i/>
          <w:sz w:val="20"/>
          <w:szCs w:val="20"/>
          <w:lang w:val="en-US" w:eastAsia="x-none"/>
        </w:rPr>
        <w:t>:</w:t>
      </w:r>
    </w:p>
    <w:p w:rsidR="004B1980" w:rsidRPr="006A465C" w:rsidRDefault="004B1980" w:rsidP="004B1980">
      <w:pPr>
        <w:tabs>
          <w:tab w:val="left" w:pos="8310"/>
        </w:tabs>
        <w:ind w:left="567" w:firstLine="284"/>
        <w:contextualSpacing/>
        <w:rPr>
          <w:b/>
          <w:sz w:val="20"/>
          <w:szCs w:val="20"/>
          <w:lang w:val="en-US" w:eastAsia="x-none"/>
        </w:rPr>
      </w:pPr>
      <w:r w:rsidRPr="006A465C">
        <w:rPr>
          <w:b/>
          <w:sz w:val="20"/>
          <w:szCs w:val="20"/>
          <w:lang w:val="en-US" w:eastAsia="x-none"/>
        </w:rPr>
        <w:t>Conversation 1</w:t>
      </w:r>
    </w:p>
    <w:p w:rsidR="004B1980" w:rsidRPr="006A465C" w:rsidRDefault="004B1980" w:rsidP="004B1980">
      <w:pPr>
        <w:numPr>
          <w:ilvl w:val="0"/>
          <w:numId w:val="14"/>
        </w:numPr>
        <w:tabs>
          <w:tab w:val="left" w:pos="8310"/>
        </w:tabs>
        <w:spacing w:after="200" w:line="276" w:lineRule="auto"/>
        <w:contextualSpacing/>
        <w:rPr>
          <w:sz w:val="20"/>
          <w:szCs w:val="20"/>
          <w:lang w:val="fr-FR" w:eastAsia="x-none"/>
        </w:rPr>
      </w:pPr>
      <w:r w:rsidRPr="006A465C">
        <w:rPr>
          <w:sz w:val="20"/>
          <w:szCs w:val="20"/>
          <w:lang w:val="fr-FR" w:eastAsia="x-none"/>
        </w:rPr>
        <w:t xml:space="preserve"> Où est située la Russie? </w:t>
      </w:r>
    </w:p>
    <w:p w:rsidR="004B1980" w:rsidRPr="006A465C" w:rsidRDefault="004B1980" w:rsidP="004B1980">
      <w:pPr>
        <w:numPr>
          <w:ilvl w:val="0"/>
          <w:numId w:val="14"/>
        </w:numPr>
        <w:tabs>
          <w:tab w:val="left" w:pos="8310"/>
        </w:tabs>
        <w:spacing w:after="200" w:line="276" w:lineRule="auto"/>
        <w:contextualSpacing/>
        <w:rPr>
          <w:sz w:val="20"/>
          <w:szCs w:val="20"/>
          <w:lang w:val="en-US" w:eastAsia="x-none"/>
        </w:rPr>
      </w:pPr>
      <w:r w:rsidRPr="006A465C">
        <w:rPr>
          <w:sz w:val="20"/>
          <w:szCs w:val="20"/>
          <w:lang w:val="fr-FR" w:eastAsia="x-none"/>
        </w:rPr>
        <w:t xml:space="preserve"> </w:t>
      </w:r>
      <w:r w:rsidRPr="006A465C">
        <w:rPr>
          <w:sz w:val="20"/>
          <w:szCs w:val="20"/>
          <w:lang w:val="en-US" w:eastAsia="x-none"/>
        </w:rPr>
        <w:t>Quelle est sa superficie?</w:t>
      </w:r>
    </w:p>
    <w:p w:rsidR="004B1980" w:rsidRPr="006A465C" w:rsidRDefault="004B1980" w:rsidP="004B1980">
      <w:pPr>
        <w:numPr>
          <w:ilvl w:val="0"/>
          <w:numId w:val="14"/>
        </w:numPr>
        <w:tabs>
          <w:tab w:val="left" w:pos="8310"/>
        </w:tabs>
        <w:spacing w:after="200" w:line="276" w:lineRule="auto"/>
        <w:contextualSpacing/>
        <w:rPr>
          <w:sz w:val="20"/>
          <w:szCs w:val="20"/>
          <w:lang w:val="fr-FR" w:eastAsia="x-none"/>
        </w:rPr>
      </w:pPr>
      <w:r w:rsidRPr="006A465C">
        <w:rPr>
          <w:sz w:val="20"/>
          <w:szCs w:val="20"/>
          <w:lang w:val="fr-FR" w:eastAsia="x-none"/>
        </w:rPr>
        <w:t xml:space="preserve"> Quelle est la capitale de ce pays ?</w:t>
      </w:r>
    </w:p>
    <w:p w:rsidR="004B1980" w:rsidRPr="006A465C" w:rsidRDefault="004B1980" w:rsidP="004B1980">
      <w:pPr>
        <w:tabs>
          <w:tab w:val="left" w:pos="8310"/>
        </w:tabs>
        <w:ind w:left="567" w:firstLine="284"/>
        <w:contextualSpacing/>
        <w:rPr>
          <w:b/>
          <w:bCs/>
          <w:sz w:val="20"/>
          <w:szCs w:val="20"/>
          <w:lang w:val="en-US" w:eastAsia="x-none"/>
        </w:rPr>
      </w:pPr>
      <w:r w:rsidRPr="006A465C">
        <w:rPr>
          <w:b/>
          <w:bCs/>
          <w:sz w:val="20"/>
          <w:szCs w:val="20"/>
          <w:lang w:val="en-US" w:eastAsia="x-none"/>
        </w:rPr>
        <w:t>Conversation 2</w:t>
      </w:r>
    </w:p>
    <w:p w:rsidR="004B1980" w:rsidRPr="006A465C" w:rsidRDefault="004B1980" w:rsidP="004B1980">
      <w:pPr>
        <w:numPr>
          <w:ilvl w:val="0"/>
          <w:numId w:val="15"/>
        </w:numPr>
        <w:tabs>
          <w:tab w:val="left" w:pos="8310"/>
        </w:tabs>
        <w:spacing w:after="200" w:line="276" w:lineRule="auto"/>
        <w:contextualSpacing/>
        <w:rPr>
          <w:sz w:val="20"/>
          <w:szCs w:val="20"/>
          <w:lang w:val="fr-FR" w:eastAsia="x-none"/>
        </w:rPr>
      </w:pPr>
      <w:r w:rsidRPr="006A465C">
        <w:rPr>
          <w:sz w:val="20"/>
          <w:szCs w:val="20"/>
          <w:lang w:val="fr-FR" w:eastAsia="x-none"/>
        </w:rPr>
        <w:t>Faites-vous souvent du shopping?</w:t>
      </w:r>
    </w:p>
    <w:p w:rsidR="004B1980" w:rsidRPr="006A465C" w:rsidRDefault="004B1980" w:rsidP="004B1980">
      <w:pPr>
        <w:numPr>
          <w:ilvl w:val="0"/>
          <w:numId w:val="15"/>
        </w:numPr>
        <w:tabs>
          <w:tab w:val="left" w:pos="8310"/>
        </w:tabs>
        <w:spacing w:after="200" w:line="276" w:lineRule="auto"/>
        <w:contextualSpacing/>
        <w:rPr>
          <w:sz w:val="20"/>
          <w:szCs w:val="20"/>
          <w:lang w:val="fr-FR" w:eastAsia="x-none"/>
        </w:rPr>
      </w:pPr>
      <w:r w:rsidRPr="006A465C">
        <w:rPr>
          <w:sz w:val="20"/>
          <w:szCs w:val="20"/>
          <w:lang w:val="fr-FR" w:eastAsia="x-none"/>
        </w:rPr>
        <w:t>Préférez-vous faire vos achats en boutiques ou sur Internet?</w:t>
      </w:r>
    </w:p>
    <w:p w:rsidR="004B1980" w:rsidRPr="006A465C" w:rsidRDefault="004B1980" w:rsidP="004B1980">
      <w:pPr>
        <w:numPr>
          <w:ilvl w:val="0"/>
          <w:numId w:val="15"/>
        </w:numPr>
        <w:tabs>
          <w:tab w:val="left" w:pos="8310"/>
        </w:tabs>
        <w:spacing w:after="200" w:line="276" w:lineRule="auto"/>
        <w:contextualSpacing/>
        <w:rPr>
          <w:sz w:val="20"/>
          <w:szCs w:val="20"/>
          <w:lang w:val="fr-FR" w:eastAsia="x-none"/>
        </w:rPr>
      </w:pPr>
      <w:r w:rsidRPr="006A465C">
        <w:rPr>
          <w:sz w:val="20"/>
          <w:szCs w:val="20"/>
          <w:lang w:val="fr-FR" w:eastAsia="x-none"/>
        </w:rPr>
        <w:t>Qu’est-ce que vous achetez pendant les soldes ?</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7.3.4. Контрольная работа:</w:t>
      </w:r>
    </w:p>
    <w:p w:rsidR="004B1980" w:rsidRPr="006A465C" w:rsidRDefault="004B1980" w:rsidP="004B1980">
      <w:pPr>
        <w:numPr>
          <w:ilvl w:val="0"/>
          <w:numId w:val="16"/>
        </w:numPr>
        <w:tabs>
          <w:tab w:val="left" w:pos="8310"/>
        </w:tabs>
        <w:spacing w:after="200" w:line="276" w:lineRule="auto"/>
        <w:contextualSpacing/>
        <w:rPr>
          <w:b/>
          <w:sz w:val="20"/>
          <w:szCs w:val="20"/>
          <w:lang w:val="fr-FR" w:eastAsia="x-none"/>
        </w:rPr>
      </w:pPr>
      <w:r w:rsidRPr="006A465C">
        <w:rPr>
          <w:b/>
          <w:sz w:val="20"/>
          <w:szCs w:val="20"/>
          <w:lang w:val="fr-FR" w:eastAsia="x-none"/>
        </w:rPr>
        <w:t>Choisissez entre : au / aux / à la / à l'</w:t>
      </w:r>
    </w:p>
    <w:p w:rsidR="004B1980" w:rsidRPr="006A465C" w:rsidRDefault="004B1980" w:rsidP="004B1980">
      <w:pPr>
        <w:numPr>
          <w:ilvl w:val="0"/>
          <w:numId w:val="17"/>
        </w:numPr>
        <w:tabs>
          <w:tab w:val="left" w:pos="8310"/>
        </w:tabs>
        <w:spacing w:after="200" w:line="276" w:lineRule="auto"/>
        <w:contextualSpacing/>
        <w:rPr>
          <w:sz w:val="20"/>
          <w:szCs w:val="20"/>
          <w:lang w:val="en-US" w:eastAsia="x-none"/>
        </w:rPr>
      </w:pPr>
      <w:r w:rsidRPr="006A465C">
        <w:rPr>
          <w:sz w:val="20"/>
          <w:szCs w:val="20"/>
          <w:lang w:val="fr-FR" w:eastAsia="x-none"/>
        </w:rPr>
        <w:t xml:space="preserve"> </w:t>
      </w:r>
      <w:r w:rsidRPr="006A465C">
        <w:rPr>
          <w:sz w:val="20"/>
          <w:szCs w:val="20"/>
          <w:lang w:val="en-US" w:eastAsia="x-none"/>
        </w:rPr>
        <w:t xml:space="preserve">J'adore les gâteaux …  chocolat.  </w:t>
      </w:r>
    </w:p>
    <w:p w:rsidR="004B1980" w:rsidRPr="006A465C" w:rsidRDefault="004B1980" w:rsidP="004B1980">
      <w:pPr>
        <w:numPr>
          <w:ilvl w:val="0"/>
          <w:numId w:val="17"/>
        </w:numPr>
        <w:tabs>
          <w:tab w:val="left" w:pos="8310"/>
        </w:tabs>
        <w:spacing w:after="200" w:line="276" w:lineRule="auto"/>
        <w:contextualSpacing/>
        <w:rPr>
          <w:sz w:val="20"/>
          <w:szCs w:val="20"/>
          <w:lang w:val="fr-FR" w:eastAsia="x-none"/>
        </w:rPr>
      </w:pPr>
      <w:r w:rsidRPr="006A465C">
        <w:rPr>
          <w:sz w:val="20"/>
          <w:szCs w:val="20"/>
          <w:lang w:val="fr-FR" w:eastAsia="x-none"/>
        </w:rPr>
        <w:t xml:space="preserve"> Il passe beaucoup de temps … bibliothèque. </w:t>
      </w:r>
    </w:p>
    <w:p w:rsidR="004B1980" w:rsidRPr="006A465C" w:rsidRDefault="004B1980" w:rsidP="004B1980">
      <w:pPr>
        <w:numPr>
          <w:ilvl w:val="0"/>
          <w:numId w:val="17"/>
        </w:numPr>
        <w:tabs>
          <w:tab w:val="left" w:pos="8310"/>
        </w:tabs>
        <w:spacing w:after="200" w:line="276" w:lineRule="auto"/>
        <w:contextualSpacing/>
        <w:rPr>
          <w:sz w:val="20"/>
          <w:szCs w:val="20"/>
          <w:lang w:val="fr-FR" w:eastAsia="x-none"/>
        </w:rPr>
      </w:pPr>
      <w:r w:rsidRPr="006A465C">
        <w:rPr>
          <w:sz w:val="20"/>
          <w:szCs w:val="20"/>
          <w:lang w:val="fr-FR" w:eastAsia="x-none"/>
        </w:rPr>
        <w:t xml:space="preserve"> J'ai fait une tarte … fraises pour ce soir. </w:t>
      </w:r>
    </w:p>
    <w:p w:rsidR="004B1980" w:rsidRPr="006A465C" w:rsidRDefault="004B1980" w:rsidP="004B1980">
      <w:pPr>
        <w:numPr>
          <w:ilvl w:val="0"/>
          <w:numId w:val="17"/>
        </w:numPr>
        <w:tabs>
          <w:tab w:val="left" w:pos="8310"/>
        </w:tabs>
        <w:spacing w:after="200" w:line="276" w:lineRule="auto"/>
        <w:contextualSpacing/>
        <w:rPr>
          <w:sz w:val="20"/>
          <w:szCs w:val="20"/>
          <w:lang w:val="fr-FR" w:eastAsia="x-none"/>
        </w:rPr>
      </w:pPr>
      <w:r w:rsidRPr="006A465C">
        <w:rPr>
          <w:sz w:val="20"/>
          <w:szCs w:val="20"/>
          <w:lang w:val="fr-FR" w:eastAsia="x-none"/>
        </w:rPr>
        <w:t xml:space="preserve"> Tu ne réponds pas … question posée. </w:t>
      </w:r>
    </w:p>
    <w:p w:rsidR="004B1980" w:rsidRPr="006A465C" w:rsidRDefault="004B1980" w:rsidP="004B1980">
      <w:pPr>
        <w:numPr>
          <w:ilvl w:val="0"/>
          <w:numId w:val="17"/>
        </w:numPr>
        <w:tabs>
          <w:tab w:val="left" w:pos="8310"/>
        </w:tabs>
        <w:spacing w:after="200" w:line="276" w:lineRule="auto"/>
        <w:contextualSpacing/>
        <w:rPr>
          <w:sz w:val="20"/>
          <w:szCs w:val="20"/>
          <w:lang w:val="fr-FR" w:eastAsia="x-none"/>
        </w:rPr>
      </w:pPr>
      <w:r w:rsidRPr="006A465C">
        <w:rPr>
          <w:sz w:val="20"/>
          <w:szCs w:val="20"/>
          <w:lang w:val="fr-FR" w:eastAsia="x-none"/>
        </w:rPr>
        <w:t xml:space="preserve"> Il explique son point de vue … étudiants. </w:t>
      </w:r>
    </w:p>
    <w:p w:rsidR="004B1980" w:rsidRPr="006A465C" w:rsidRDefault="004B1980" w:rsidP="004B1980">
      <w:pPr>
        <w:numPr>
          <w:ilvl w:val="0"/>
          <w:numId w:val="17"/>
        </w:numPr>
        <w:tabs>
          <w:tab w:val="left" w:pos="8310"/>
        </w:tabs>
        <w:spacing w:after="200" w:line="276" w:lineRule="auto"/>
        <w:contextualSpacing/>
        <w:rPr>
          <w:sz w:val="20"/>
          <w:szCs w:val="20"/>
          <w:lang w:val="fr-FR" w:eastAsia="x-none"/>
        </w:rPr>
      </w:pPr>
      <w:r w:rsidRPr="006A465C">
        <w:rPr>
          <w:sz w:val="20"/>
          <w:szCs w:val="20"/>
          <w:lang w:val="fr-FR" w:eastAsia="x-none"/>
        </w:rPr>
        <w:t xml:space="preserve"> Ils vont … école qui est à côté de la maison. </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2. Tr</w:t>
      </w:r>
      <w:r w:rsidR="004D6861" w:rsidRPr="006A465C">
        <w:rPr>
          <w:b/>
          <w:sz w:val="20"/>
          <w:szCs w:val="20"/>
          <w:lang w:val="fr-FR" w:eastAsia="x-none"/>
        </w:rPr>
        <w:t>a</w:t>
      </w:r>
      <w:r w:rsidRPr="006A465C">
        <w:rPr>
          <w:b/>
          <w:sz w:val="20"/>
          <w:szCs w:val="20"/>
          <w:lang w:val="fr-FR" w:eastAsia="x-none"/>
        </w:rPr>
        <w:t>duisez le texte.</w:t>
      </w:r>
    </w:p>
    <w:p w:rsidR="004B1980" w:rsidRPr="006A465C" w:rsidRDefault="004B1980" w:rsidP="004B1980">
      <w:pPr>
        <w:tabs>
          <w:tab w:val="left" w:pos="8310"/>
        </w:tabs>
        <w:ind w:left="567"/>
        <w:contextualSpacing/>
        <w:jc w:val="center"/>
        <w:rPr>
          <w:sz w:val="20"/>
          <w:szCs w:val="20"/>
          <w:lang w:val="fr-FR" w:eastAsia="x-none"/>
        </w:rPr>
      </w:pPr>
      <w:r w:rsidRPr="006A465C">
        <w:rPr>
          <w:sz w:val="20"/>
          <w:szCs w:val="20"/>
          <w:lang w:val="fr-FR" w:eastAsia="x-none"/>
        </w:rPr>
        <w:t>FRANCOPHONIE</w:t>
      </w:r>
    </w:p>
    <w:p w:rsidR="004B1980" w:rsidRPr="006A465C" w:rsidRDefault="004B1980" w:rsidP="004B1980">
      <w:pPr>
        <w:tabs>
          <w:tab w:val="left" w:pos="8310"/>
        </w:tabs>
        <w:ind w:firstLine="567"/>
        <w:contextualSpacing/>
        <w:jc w:val="both"/>
        <w:rPr>
          <w:sz w:val="20"/>
          <w:szCs w:val="20"/>
          <w:lang w:val="fr-FR" w:eastAsia="x-none"/>
        </w:rPr>
      </w:pPr>
      <w:r w:rsidRPr="006A465C">
        <w:rPr>
          <w:sz w:val="20"/>
          <w:szCs w:val="20"/>
          <w:lang w:val="fr-FR" w:eastAsia="x-none"/>
        </w:rPr>
        <w:t xml:space="preserve">Un francophone est une personne parlant couramment le français en tant que langue maternelle ou en tant que langue étrangère. On estime à 270 millions le nombre de locuteurs francophones dans le monde et ce chiffre devrait passer à 700 millions d’ici 2050. Les pays francophones sont nombreux et on peut les différencier de la manière suivante. Les pays ayant le français pour unique langue officielle : C’est le cas du Bénin, du Burkina Faso, de la République du Congo, de la République démocratique du Congo, de la Côte-d’Ivoire, de la France, du Gabon, de la Guinée, du Mali, de Monaco, du Niger, du Sénégal et du Togo. Les pays ayant plusieurs  langues officielles </w:t>
      </w:r>
      <w:r w:rsidRPr="006A465C">
        <w:rPr>
          <w:sz w:val="20"/>
          <w:szCs w:val="20"/>
          <w:lang w:val="fr-FR" w:eastAsia="x-none"/>
        </w:rPr>
        <w:lastRenderedPageBreak/>
        <w:t>dont le français  :</w:t>
      </w:r>
      <w:r w:rsidR="004D6861" w:rsidRPr="006A465C">
        <w:rPr>
          <w:sz w:val="20"/>
          <w:szCs w:val="20"/>
          <w:lang w:val="fr-FR" w:eastAsia="x-none"/>
        </w:rPr>
        <w:t xml:space="preserve"> </w:t>
      </w:r>
      <w:r w:rsidRPr="006A465C">
        <w:rPr>
          <w:sz w:val="20"/>
          <w:szCs w:val="20"/>
          <w:lang w:val="fr-FR" w:eastAsia="x-none"/>
        </w:rPr>
        <w:t>C’est le cas de la Belgique, du Burundi, du Cameroun, du Canada, de la République centrafricaine, des Comores, de Djibouti, de la Guinée équatoriale, de Haiti, du Luxembourg, de Madagascar, de la Mauritanie, du Rwanda, des Seychelles, de la Suisse, du Tchad, de Vanuatu.</w:t>
      </w:r>
    </w:p>
    <w:p w:rsidR="004B1980" w:rsidRPr="006A465C" w:rsidRDefault="004B1980" w:rsidP="004B1980">
      <w:pPr>
        <w:tabs>
          <w:tab w:val="left" w:pos="8310"/>
        </w:tabs>
        <w:ind w:firstLine="567"/>
        <w:contextualSpacing/>
        <w:jc w:val="both"/>
        <w:rPr>
          <w:sz w:val="20"/>
          <w:szCs w:val="20"/>
          <w:lang w:val="fr-FR" w:eastAsia="x-none"/>
        </w:rPr>
      </w:pPr>
      <w:r w:rsidRPr="006A465C">
        <w:rPr>
          <w:sz w:val="20"/>
          <w:szCs w:val="20"/>
          <w:lang w:val="fr-FR" w:eastAsia="x-none"/>
        </w:rPr>
        <w:t>Nb : C’est également le cas à Maurice, à Guernesey, à Jersey, dans la vallée d’Aoste et au Vatican.</w:t>
      </w:r>
      <w:r w:rsidR="004D6861" w:rsidRPr="006A465C">
        <w:rPr>
          <w:sz w:val="20"/>
          <w:szCs w:val="20"/>
          <w:lang w:val="fr-FR" w:eastAsia="x-none"/>
        </w:rPr>
        <w:t xml:space="preserve"> </w:t>
      </w:r>
      <w:r w:rsidRPr="006A465C">
        <w:rPr>
          <w:sz w:val="20"/>
          <w:szCs w:val="20"/>
          <w:lang w:val="fr-FR" w:eastAsia="x-none"/>
        </w:rPr>
        <w:t>Les pays n’ayant pas le français comme langue officielle mais où le français est souvent utilisé. C’est le cas en Algérie, au Maroc, en Tunisie, au Liban et à Andorre.</w:t>
      </w:r>
    </w:p>
    <w:p w:rsidR="004B1980" w:rsidRPr="006A465C" w:rsidRDefault="004B1980" w:rsidP="004B1980">
      <w:pPr>
        <w:numPr>
          <w:ilvl w:val="0"/>
          <w:numId w:val="18"/>
        </w:numPr>
        <w:tabs>
          <w:tab w:val="left" w:pos="8310"/>
        </w:tabs>
        <w:spacing w:after="200" w:line="276" w:lineRule="auto"/>
        <w:contextualSpacing/>
        <w:rPr>
          <w:b/>
          <w:sz w:val="20"/>
          <w:szCs w:val="20"/>
          <w:lang w:val="en-US" w:eastAsia="x-none"/>
        </w:rPr>
      </w:pPr>
      <w:r w:rsidRPr="006A465C">
        <w:rPr>
          <w:b/>
          <w:sz w:val="20"/>
          <w:szCs w:val="20"/>
          <w:lang w:val="en-US" w:eastAsia="x-none"/>
        </w:rPr>
        <w:t>Répondez aux questions.</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1. Un francophone, qu’est-ce que c’est ?</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2. Combien y aura-t-il de francophones en 2050 ?</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3. Quels sont les pays où le français est souvent utilisé sans être langue officielle ?</w:t>
      </w:r>
    </w:p>
    <w:p w:rsidR="0052416B" w:rsidRPr="00625630" w:rsidRDefault="0052416B" w:rsidP="0052416B">
      <w:pPr>
        <w:tabs>
          <w:tab w:val="left" w:pos="8310"/>
        </w:tabs>
        <w:jc w:val="both"/>
        <w:rPr>
          <w:i/>
          <w:sz w:val="20"/>
        </w:rPr>
      </w:pPr>
      <w:r w:rsidRPr="00625630">
        <w:rPr>
          <w:i/>
          <w:sz w:val="20"/>
        </w:rPr>
        <w:t>7.</w:t>
      </w:r>
      <w:r>
        <w:rPr>
          <w:i/>
          <w:sz w:val="20"/>
        </w:rPr>
        <w:t>3</w:t>
      </w:r>
      <w:r w:rsidRPr="00625630">
        <w:rPr>
          <w:i/>
          <w:sz w:val="20"/>
        </w:rPr>
        <w:t>.5.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52416B" w:rsidRDefault="0052416B" w:rsidP="004B1980">
      <w:pPr>
        <w:tabs>
          <w:tab w:val="left" w:pos="8310"/>
        </w:tabs>
        <w:contextualSpacing/>
        <w:rPr>
          <w:sz w:val="20"/>
          <w:szCs w:val="20"/>
          <w:lang w:eastAsia="x-none"/>
        </w:rPr>
      </w:pPr>
    </w:p>
    <w:p w:rsidR="004B1980" w:rsidRPr="006A465C" w:rsidRDefault="004B1980" w:rsidP="004B1980">
      <w:pPr>
        <w:tabs>
          <w:tab w:val="left" w:pos="8310"/>
        </w:tabs>
        <w:contextualSpacing/>
        <w:rPr>
          <w:sz w:val="20"/>
          <w:szCs w:val="20"/>
          <w:lang w:eastAsia="x-none"/>
        </w:rPr>
      </w:pPr>
      <w:r w:rsidRPr="006A465C">
        <w:rPr>
          <w:sz w:val="20"/>
          <w:szCs w:val="20"/>
          <w:lang w:eastAsia="x-none"/>
        </w:rPr>
        <w:t>7.4 Для промежуточной аттестации</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7.4.1. Перечень вопросов к зачету:</w:t>
      </w:r>
    </w:p>
    <w:p w:rsidR="004B1980" w:rsidRPr="006A465C" w:rsidRDefault="004B1980" w:rsidP="004B1980">
      <w:pPr>
        <w:tabs>
          <w:tab w:val="left" w:pos="8310"/>
        </w:tabs>
        <w:ind w:left="851"/>
        <w:contextualSpacing/>
        <w:rPr>
          <w:b/>
          <w:i/>
          <w:sz w:val="20"/>
          <w:szCs w:val="20"/>
          <w:lang w:val="fr-FR" w:eastAsia="x-none"/>
        </w:rPr>
      </w:pPr>
      <w:r w:rsidRPr="006A465C">
        <w:rPr>
          <w:b/>
          <w:i/>
          <w:sz w:val="20"/>
          <w:szCs w:val="20"/>
          <w:lang w:val="fr-FR" w:eastAsia="x-none"/>
        </w:rPr>
        <w:t>Parlez de: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a. La France.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b. Le Canada.</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c. Paris.</w:t>
      </w:r>
    </w:p>
    <w:p w:rsidR="004B1980" w:rsidRPr="006A465C" w:rsidRDefault="004B1980" w:rsidP="004B1980">
      <w:pPr>
        <w:tabs>
          <w:tab w:val="left" w:pos="8310"/>
        </w:tabs>
        <w:ind w:left="567"/>
        <w:contextualSpacing/>
        <w:rPr>
          <w:sz w:val="20"/>
          <w:szCs w:val="20"/>
          <w:lang w:val="fr-FR" w:eastAsia="x-none"/>
        </w:rPr>
      </w:pPr>
    </w:p>
    <w:p w:rsidR="004B1980" w:rsidRPr="006A465C" w:rsidRDefault="004B1980" w:rsidP="004B1980">
      <w:pPr>
        <w:tabs>
          <w:tab w:val="left" w:pos="8310"/>
        </w:tabs>
        <w:ind w:left="567"/>
        <w:contextualSpacing/>
        <w:jc w:val="center"/>
        <w:rPr>
          <w:b/>
          <w:sz w:val="20"/>
          <w:szCs w:val="20"/>
          <w:lang w:eastAsia="x-none"/>
        </w:rPr>
      </w:pPr>
      <w:r w:rsidRPr="006A465C">
        <w:rPr>
          <w:b/>
          <w:sz w:val="20"/>
          <w:szCs w:val="20"/>
          <w:lang w:eastAsia="x-none"/>
        </w:rPr>
        <w:t>Семестр № 3</w:t>
      </w:r>
    </w:p>
    <w:p w:rsidR="004B1980" w:rsidRPr="006A465C" w:rsidRDefault="004B1980" w:rsidP="004B1980">
      <w:pPr>
        <w:tabs>
          <w:tab w:val="left" w:pos="8310"/>
        </w:tabs>
        <w:contextualSpacing/>
        <w:rPr>
          <w:i/>
          <w:sz w:val="20"/>
          <w:szCs w:val="20"/>
          <w:lang w:eastAsia="x-none"/>
        </w:rPr>
      </w:pPr>
      <w:r w:rsidRPr="006A465C">
        <w:rPr>
          <w:sz w:val="20"/>
          <w:szCs w:val="20"/>
          <w:lang w:eastAsia="x-none"/>
        </w:rPr>
        <w:t>7.5 Для текущей аттестации</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7.5.1. Перечень тем докладов по разделам дисциплины:</w:t>
      </w:r>
    </w:p>
    <w:p w:rsidR="004B1980" w:rsidRPr="006A465C" w:rsidRDefault="004B1980" w:rsidP="004B1980">
      <w:pPr>
        <w:numPr>
          <w:ilvl w:val="0"/>
          <w:numId w:val="19"/>
        </w:numPr>
        <w:tabs>
          <w:tab w:val="left" w:pos="8310"/>
        </w:tabs>
        <w:spacing w:after="200" w:line="276" w:lineRule="auto"/>
        <w:contextualSpacing/>
        <w:rPr>
          <w:sz w:val="20"/>
          <w:szCs w:val="20"/>
          <w:lang w:val="en-US" w:eastAsia="x-none"/>
        </w:rPr>
      </w:pPr>
      <w:r w:rsidRPr="006A465C">
        <w:rPr>
          <w:sz w:val="20"/>
          <w:szCs w:val="20"/>
          <w:lang w:val="en-US" w:eastAsia="x-none"/>
        </w:rPr>
        <w:t>Loisirs, vacances, fêtes</w:t>
      </w:r>
    </w:p>
    <w:p w:rsidR="004B1980" w:rsidRPr="006A465C" w:rsidRDefault="004B1980" w:rsidP="004B1980">
      <w:pPr>
        <w:numPr>
          <w:ilvl w:val="0"/>
          <w:numId w:val="19"/>
        </w:numPr>
        <w:tabs>
          <w:tab w:val="left" w:pos="8310"/>
        </w:tabs>
        <w:spacing w:after="200" w:line="276" w:lineRule="auto"/>
        <w:contextualSpacing/>
        <w:rPr>
          <w:sz w:val="20"/>
          <w:szCs w:val="20"/>
          <w:lang w:val="en-US" w:eastAsia="x-none"/>
        </w:rPr>
      </w:pPr>
      <w:r w:rsidRPr="006A465C">
        <w:rPr>
          <w:sz w:val="20"/>
          <w:szCs w:val="20"/>
          <w:lang w:val="en-US" w:eastAsia="x-none"/>
        </w:rPr>
        <w:t>Mes études</w:t>
      </w:r>
    </w:p>
    <w:p w:rsidR="004B1980" w:rsidRPr="006A465C" w:rsidRDefault="004B1980" w:rsidP="004B1980">
      <w:pPr>
        <w:numPr>
          <w:ilvl w:val="0"/>
          <w:numId w:val="19"/>
        </w:numPr>
        <w:tabs>
          <w:tab w:val="left" w:pos="8310"/>
        </w:tabs>
        <w:spacing w:after="200" w:line="276" w:lineRule="auto"/>
        <w:contextualSpacing/>
        <w:rPr>
          <w:sz w:val="20"/>
          <w:szCs w:val="20"/>
          <w:lang w:val="en-US" w:eastAsia="x-none"/>
        </w:rPr>
      </w:pPr>
      <w:r w:rsidRPr="006A465C">
        <w:rPr>
          <w:sz w:val="20"/>
          <w:szCs w:val="20"/>
          <w:lang w:val="en-US" w:eastAsia="x-none"/>
        </w:rPr>
        <w:t>Problèmes de la société moderne</w:t>
      </w:r>
    </w:p>
    <w:p w:rsidR="004B1980" w:rsidRPr="006A465C" w:rsidRDefault="004B1980" w:rsidP="004B1980">
      <w:pPr>
        <w:tabs>
          <w:tab w:val="left" w:pos="8310"/>
        </w:tabs>
        <w:ind w:left="567"/>
        <w:contextualSpacing/>
        <w:rPr>
          <w:i/>
          <w:sz w:val="20"/>
          <w:szCs w:val="20"/>
          <w:lang w:val="en-US" w:eastAsia="x-none"/>
        </w:rPr>
      </w:pPr>
      <w:r w:rsidRPr="006A465C">
        <w:rPr>
          <w:i/>
          <w:sz w:val="20"/>
          <w:szCs w:val="20"/>
          <w:lang w:val="en-US" w:eastAsia="x-none"/>
        </w:rPr>
        <w:t>7</w:t>
      </w:r>
      <w:r w:rsidRPr="006A465C">
        <w:rPr>
          <w:i/>
          <w:sz w:val="20"/>
          <w:szCs w:val="20"/>
          <w:lang w:eastAsia="x-none"/>
        </w:rPr>
        <w:t>.</w:t>
      </w:r>
      <w:r w:rsidRPr="006A465C">
        <w:rPr>
          <w:i/>
          <w:sz w:val="20"/>
          <w:szCs w:val="20"/>
          <w:lang w:val="en-US" w:eastAsia="x-none"/>
        </w:rPr>
        <w:t>5</w:t>
      </w:r>
      <w:r w:rsidRPr="006A465C">
        <w:rPr>
          <w:i/>
          <w:sz w:val="20"/>
          <w:szCs w:val="20"/>
          <w:lang w:eastAsia="x-none"/>
        </w:rPr>
        <w:t>.2.</w:t>
      </w:r>
      <w:r w:rsidRPr="006A465C">
        <w:rPr>
          <w:i/>
          <w:sz w:val="20"/>
          <w:szCs w:val="20"/>
          <w:lang w:val="en-US" w:eastAsia="x-none"/>
        </w:rPr>
        <w:t xml:space="preserve"> </w:t>
      </w:r>
      <w:r w:rsidRPr="006A465C">
        <w:rPr>
          <w:i/>
          <w:sz w:val="20"/>
          <w:szCs w:val="20"/>
          <w:lang w:eastAsia="x-none"/>
        </w:rPr>
        <w:t>Тестирование</w:t>
      </w:r>
      <w:r w:rsidRPr="006A465C">
        <w:rPr>
          <w:i/>
          <w:sz w:val="20"/>
          <w:szCs w:val="20"/>
          <w:lang w:val="en-US" w:eastAsia="x-none"/>
        </w:rPr>
        <w:t xml:space="preserve"> </w:t>
      </w:r>
      <w:r w:rsidRPr="006A465C">
        <w:rPr>
          <w:i/>
          <w:sz w:val="20"/>
          <w:szCs w:val="20"/>
          <w:lang w:eastAsia="x-none"/>
        </w:rPr>
        <w:t>письменное:</w:t>
      </w:r>
    </w:p>
    <w:p w:rsidR="004B1980" w:rsidRPr="006A465C" w:rsidRDefault="004B1980" w:rsidP="004B1980">
      <w:pPr>
        <w:tabs>
          <w:tab w:val="left" w:pos="8310"/>
        </w:tabs>
        <w:ind w:left="851"/>
        <w:contextualSpacing/>
        <w:rPr>
          <w:b/>
          <w:bCs/>
          <w:iCs/>
          <w:sz w:val="20"/>
          <w:szCs w:val="20"/>
          <w:lang w:val="en-US" w:eastAsia="x-none"/>
        </w:rPr>
      </w:pPr>
      <w:r w:rsidRPr="006A465C">
        <w:rPr>
          <w:b/>
          <w:bCs/>
          <w:iCs/>
          <w:sz w:val="20"/>
          <w:szCs w:val="20"/>
          <w:lang w:val="en-US" w:eastAsia="x-none"/>
        </w:rPr>
        <w:t xml:space="preserve">1. Choisissez le bon auxiliaire. </w:t>
      </w:r>
    </w:p>
    <w:p w:rsidR="004B1980" w:rsidRPr="006A465C" w:rsidRDefault="004B1980" w:rsidP="004B1980">
      <w:pPr>
        <w:tabs>
          <w:tab w:val="left" w:pos="8310"/>
        </w:tabs>
        <w:ind w:left="1134"/>
        <w:contextualSpacing/>
        <w:rPr>
          <w:iCs/>
          <w:sz w:val="20"/>
          <w:szCs w:val="20"/>
          <w:lang w:val="fr-FR" w:eastAsia="x-none"/>
        </w:rPr>
      </w:pPr>
      <w:r w:rsidRPr="006A465C">
        <w:rPr>
          <w:iCs/>
          <w:sz w:val="20"/>
          <w:szCs w:val="20"/>
          <w:lang w:val="fr-FR" w:eastAsia="x-none"/>
        </w:rPr>
        <w:t xml:space="preserve">1. Nos voisins sont/a/ont acheté une voiture neuve. </w:t>
      </w:r>
    </w:p>
    <w:p w:rsidR="004B1980" w:rsidRPr="006A465C" w:rsidRDefault="004B1980" w:rsidP="004B1980">
      <w:pPr>
        <w:tabs>
          <w:tab w:val="left" w:pos="8310"/>
        </w:tabs>
        <w:ind w:left="1134"/>
        <w:contextualSpacing/>
        <w:rPr>
          <w:iCs/>
          <w:sz w:val="20"/>
          <w:szCs w:val="20"/>
          <w:lang w:val="fr-FR" w:eastAsia="x-none"/>
        </w:rPr>
      </w:pPr>
      <w:r w:rsidRPr="006A465C">
        <w:rPr>
          <w:iCs/>
          <w:sz w:val="20"/>
          <w:szCs w:val="20"/>
          <w:lang w:val="fr-FR" w:eastAsia="x-none"/>
        </w:rPr>
        <w:t xml:space="preserve">2. Maman a/avaient/est/ pris un rendez-vous chez le médecin. </w:t>
      </w:r>
    </w:p>
    <w:p w:rsidR="004B1980" w:rsidRPr="006A465C" w:rsidRDefault="004B1980" w:rsidP="004B1980">
      <w:pPr>
        <w:tabs>
          <w:tab w:val="left" w:pos="8310"/>
        </w:tabs>
        <w:ind w:left="1134"/>
        <w:contextualSpacing/>
        <w:rPr>
          <w:iCs/>
          <w:sz w:val="20"/>
          <w:szCs w:val="20"/>
          <w:lang w:val="fr-FR" w:eastAsia="x-none"/>
        </w:rPr>
      </w:pPr>
      <w:r w:rsidRPr="006A465C">
        <w:rPr>
          <w:iCs/>
          <w:sz w:val="20"/>
          <w:szCs w:val="20"/>
          <w:lang w:val="fr-FR" w:eastAsia="x-none"/>
        </w:rPr>
        <w:t xml:space="preserve">3. Ma sœur aînée est/a/sera  divorcée depuis trois ans. </w:t>
      </w:r>
    </w:p>
    <w:p w:rsidR="004B1980" w:rsidRPr="006A465C" w:rsidRDefault="004B1980" w:rsidP="004B1980">
      <w:pPr>
        <w:tabs>
          <w:tab w:val="left" w:pos="8310"/>
        </w:tabs>
        <w:ind w:left="851"/>
        <w:contextualSpacing/>
        <w:rPr>
          <w:b/>
          <w:sz w:val="20"/>
          <w:szCs w:val="20"/>
          <w:lang w:val="fr-FR" w:eastAsia="x-none"/>
        </w:rPr>
      </w:pPr>
      <w:r w:rsidRPr="006A465C">
        <w:rPr>
          <w:b/>
          <w:sz w:val="20"/>
          <w:szCs w:val="20"/>
          <w:lang w:val="fr-FR" w:eastAsia="x-none"/>
        </w:rPr>
        <w:t>2. Mettez le verbe suivant au présent de l'indicatif :</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1. Tu (descendre) de la montagne.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2. Je (aller) à Paris la semaine prochaine.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3. Nous (dormir) chez toi.</w:t>
      </w:r>
    </w:p>
    <w:p w:rsidR="004B1980" w:rsidRPr="006A465C" w:rsidRDefault="004B1980" w:rsidP="004B1980">
      <w:pPr>
        <w:tabs>
          <w:tab w:val="left" w:pos="8310"/>
        </w:tabs>
        <w:ind w:left="851"/>
        <w:contextualSpacing/>
        <w:rPr>
          <w:b/>
          <w:sz w:val="20"/>
          <w:szCs w:val="20"/>
          <w:lang w:val="fr-FR" w:eastAsia="x-none"/>
        </w:rPr>
      </w:pPr>
      <w:r w:rsidRPr="006A465C">
        <w:rPr>
          <w:b/>
          <w:sz w:val="20"/>
          <w:szCs w:val="20"/>
          <w:lang w:val="fr-FR" w:eastAsia="x-none"/>
        </w:rPr>
        <w:t xml:space="preserve">3. Traduisez le texte. </w:t>
      </w:r>
    </w:p>
    <w:p w:rsidR="004B1980" w:rsidRPr="00445539" w:rsidRDefault="004B1980" w:rsidP="004B1980">
      <w:pPr>
        <w:ind w:firstLine="709"/>
        <w:jc w:val="center"/>
        <w:rPr>
          <w:b/>
          <w:sz w:val="20"/>
          <w:szCs w:val="20"/>
          <w:lang w:val="fr-FR"/>
        </w:rPr>
      </w:pPr>
      <w:r w:rsidRPr="00445539">
        <w:rPr>
          <w:b/>
          <w:sz w:val="20"/>
          <w:szCs w:val="20"/>
          <w:lang w:val="fr-FR"/>
        </w:rPr>
        <w:t>Les secrets de sa robe de mariée enfin révélés</w:t>
      </w:r>
    </w:p>
    <w:p w:rsidR="004B1980" w:rsidRPr="00445539" w:rsidRDefault="004B1980" w:rsidP="004B1980">
      <w:pPr>
        <w:ind w:firstLine="709"/>
        <w:jc w:val="both"/>
        <w:rPr>
          <w:sz w:val="20"/>
          <w:szCs w:val="20"/>
          <w:lang w:val="fr-FR"/>
        </w:rPr>
      </w:pPr>
      <w:r w:rsidRPr="00445539">
        <w:rPr>
          <w:sz w:val="20"/>
          <w:szCs w:val="20"/>
          <w:lang w:val="fr-FR"/>
        </w:rPr>
        <w:t xml:space="preserve">De toutes les robes de mariées, celle que portait la princesse Diana le jour de son mariage, est probablement l'une des plus mémorables. Longtemps gardés secrets, les détails autour de la création de cette tenue royale, ont enfin été dévoilés. La robe que portait la princesse Diana le jour de son mariage en 1981 est considérée comme l’un des secrets les mieux gardés de l’histoire de la mode. David Emmanuel et son ex-femme Elizabeth sont les deux designers qui se cachent derrière cette robe iconique. Et aujourd'hui, l'heure est aux confidences. </w:t>
      </w:r>
    </w:p>
    <w:p w:rsidR="004B1980" w:rsidRPr="00445539" w:rsidRDefault="004B1980" w:rsidP="004B1980">
      <w:pPr>
        <w:ind w:firstLine="709"/>
        <w:jc w:val="both"/>
        <w:rPr>
          <w:sz w:val="20"/>
          <w:szCs w:val="20"/>
          <w:lang w:val="fr-FR"/>
        </w:rPr>
      </w:pPr>
      <w:r w:rsidRPr="00445539">
        <w:rPr>
          <w:sz w:val="20"/>
          <w:szCs w:val="20"/>
          <w:lang w:val="fr-FR"/>
        </w:rPr>
        <w:t>« Après avoir montré le croquis à la princesse, je l’ai déchiré. Je ne voulais pas qu’il y ait de fuites sur le design de la robe », confiait le designer de 63 ans à TheExpress.co.uk. Le fait de garder le design de la robe totalement secret était une telle priorité que le duo de designers avait même créé une « robe d’urgence ». « On voulait absolument que cette robe soit une surprise, on ne la même pas essayée sur Diana » confiait Elizabeth à People en 2011. Cette robe d’urgence a donc été réalisée dans le même tissu que la robe de mariée originale, un taffetas de soie ivoire, avec des volants autour du cou. Mais elle n’a jamais été réellement terminée. La version originale, quant à elle, fut brodée à la main, avec plus de 10 000 paillettes et minuscules perles de nacre.</w:t>
      </w:r>
    </w:p>
    <w:p w:rsidR="004B1980" w:rsidRPr="006A465C" w:rsidRDefault="004B1980" w:rsidP="004B1980">
      <w:pPr>
        <w:tabs>
          <w:tab w:val="left" w:pos="8310"/>
        </w:tabs>
        <w:ind w:left="567"/>
        <w:contextualSpacing/>
        <w:rPr>
          <w:i/>
          <w:sz w:val="20"/>
          <w:szCs w:val="20"/>
          <w:lang w:val="en-US" w:eastAsia="x-none"/>
        </w:rPr>
      </w:pPr>
      <w:r w:rsidRPr="006A465C">
        <w:rPr>
          <w:i/>
          <w:sz w:val="20"/>
          <w:szCs w:val="20"/>
          <w:lang w:val="en-US" w:eastAsia="x-none"/>
        </w:rPr>
        <w:t xml:space="preserve">7.5.3. </w:t>
      </w:r>
      <w:r w:rsidRPr="006A465C">
        <w:rPr>
          <w:i/>
          <w:sz w:val="20"/>
          <w:szCs w:val="20"/>
          <w:lang w:eastAsia="x-none"/>
        </w:rPr>
        <w:t>Вопросы</w:t>
      </w:r>
      <w:r w:rsidRPr="006A465C">
        <w:rPr>
          <w:i/>
          <w:sz w:val="20"/>
          <w:szCs w:val="20"/>
          <w:lang w:val="en-US" w:eastAsia="x-none"/>
        </w:rPr>
        <w:t xml:space="preserve"> </w:t>
      </w:r>
      <w:r w:rsidRPr="006A465C">
        <w:rPr>
          <w:i/>
          <w:sz w:val="20"/>
          <w:szCs w:val="20"/>
          <w:lang w:eastAsia="x-none"/>
        </w:rPr>
        <w:t>для</w:t>
      </w:r>
      <w:r w:rsidRPr="006A465C">
        <w:rPr>
          <w:i/>
          <w:sz w:val="20"/>
          <w:szCs w:val="20"/>
          <w:lang w:val="en-US" w:eastAsia="x-none"/>
        </w:rPr>
        <w:t xml:space="preserve"> </w:t>
      </w:r>
      <w:r w:rsidRPr="006A465C">
        <w:rPr>
          <w:i/>
          <w:sz w:val="20"/>
          <w:szCs w:val="20"/>
          <w:lang w:eastAsia="x-none"/>
        </w:rPr>
        <w:t>собеседования</w:t>
      </w:r>
      <w:r w:rsidRPr="006A465C">
        <w:rPr>
          <w:i/>
          <w:sz w:val="20"/>
          <w:szCs w:val="20"/>
          <w:lang w:val="en-US" w:eastAsia="x-none"/>
        </w:rPr>
        <w:t>:</w:t>
      </w:r>
    </w:p>
    <w:p w:rsidR="004B1980" w:rsidRPr="006A465C" w:rsidRDefault="004B1980" w:rsidP="004B1980">
      <w:pPr>
        <w:tabs>
          <w:tab w:val="left" w:pos="8310"/>
        </w:tabs>
        <w:ind w:left="567" w:firstLine="284"/>
        <w:contextualSpacing/>
        <w:rPr>
          <w:b/>
          <w:sz w:val="20"/>
          <w:szCs w:val="20"/>
          <w:lang w:val="en-US" w:eastAsia="x-none"/>
        </w:rPr>
      </w:pPr>
      <w:r w:rsidRPr="006A465C">
        <w:rPr>
          <w:b/>
          <w:sz w:val="20"/>
          <w:szCs w:val="20"/>
          <w:lang w:val="en-US" w:eastAsia="x-none"/>
        </w:rPr>
        <w:t>Conversation 1</w:t>
      </w:r>
    </w:p>
    <w:p w:rsidR="004B1980" w:rsidRPr="006A465C" w:rsidRDefault="004B1980" w:rsidP="004B1980">
      <w:pPr>
        <w:numPr>
          <w:ilvl w:val="0"/>
          <w:numId w:val="20"/>
        </w:numPr>
        <w:tabs>
          <w:tab w:val="left" w:pos="8310"/>
        </w:tabs>
        <w:spacing w:after="200" w:line="276" w:lineRule="auto"/>
        <w:ind w:left="1134"/>
        <w:contextualSpacing/>
        <w:rPr>
          <w:sz w:val="20"/>
          <w:szCs w:val="20"/>
          <w:lang w:val="en-US" w:eastAsia="x-none"/>
        </w:rPr>
      </w:pPr>
      <w:r w:rsidRPr="006A465C">
        <w:rPr>
          <w:sz w:val="20"/>
          <w:szCs w:val="20"/>
          <w:lang w:val="en-US" w:eastAsia="x-none"/>
        </w:rPr>
        <w:t xml:space="preserve"> France: constitution et administration</w:t>
      </w:r>
    </w:p>
    <w:p w:rsidR="004B1980" w:rsidRPr="006A465C" w:rsidRDefault="004B1980" w:rsidP="004B1980">
      <w:pPr>
        <w:tabs>
          <w:tab w:val="left" w:pos="8310"/>
        </w:tabs>
        <w:ind w:left="1134"/>
        <w:contextualSpacing/>
        <w:rPr>
          <w:sz w:val="20"/>
          <w:szCs w:val="20"/>
          <w:lang w:val="en-US" w:eastAsia="x-none"/>
        </w:rPr>
      </w:pPr>
      <w:r w:rsidRPr="006A465C">
        <w:rPr>
          <w:sz w:val="20"/>
          <w:szCs w:val="20"/>
          <w:lang w:val="en-US" w:eastAsia="x-none"/>
        </w:rPr>
        <w:t>b. L’enseignement en France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c. La vie culturelle en France</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Conversation 2</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a. La mode en France</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b. Les magasins, les achats</w:t>
      </w:r>
    </w:p>
    <w:p w:rsidR="004B1980" w:rsidRPr="006A465C" w:rsidRDefault="004B1980" w:rsidP="004B1980">
      <w:pPr>
        <w:tabs>
          <w:tab w:val="left" w:pos="8310"/>
        </w:tabs>
        <w:ind w:left="1134"/>
        <w:contextualSpacing/>
        <w:rPr>
          <w:sz w:val="20"/>
          <w:szCs w:val="20"/>
          <w:lang w:val="fr-FR" w:eastAsia="x-none"/>
        </w:rPr>
      </w:pPr>
      <w:r w:rsidRPr="006A465C">
        <w:rPr>
          <w:sz w:val="20"/>
          <w:szCs w:val="20"/>
          <w:lang w:val="fr-FR" w:eastAsia="x-none"/>
        </w:rPr>
        <w:t>c. Votre futur métier</w:t>
      </w:r>
    </w:p>
    <w:p w:rsidR="004B1980" w:rsidRPr="006A465C" w:rsidRDefault="004B1980" w:rsidP="004B1980">
      <w:pPr>
        <w:tabs>
          <w:tab w:val="left" w:pos="8310"/>
        </w:tabs>
        <w:ind w:left="567"/>
        <w:contextualSpacing/>
        <w:rPr>
          <w:i/>
          <w:sz w:val="20"/>
          <w:szCs w:val="20"/>
          <w:lang w:val="fr-FR" w:eastAsia="x-none"/>
        </w:rPr>
      </w:pPr>
      <w:r w:rsidRPr="006A465C">
        <w:rPr>
          <w:i/>
          <w:sz w:val="20"/>
          <w:szCs w:val="20"/>
          <w:lang w:val="fr-FR" w:eastAsia="x-none"/>
        </w:rPr>
        <w:t xml:space="preserve">7.5.4. </w:t>
      </w:r>
      <w:r w:rsidRPr="006A465C">
        <w:rPr>
          <w:i/>
          <w:sz w:val="20"/>
          <w:szCs w:val="20"/>
          <w:lang w:eastAsia="x-none"/>
        </w:rPr>
        <w:t>Контрольная</w:t>
      </w:r>
      <w:r w:rsidRPr="006A465C">
        <w:rPr>
          <w:i/>
          <w:sz w:val="20"/>
          <w:szCs w:val="20"/>
          <w:lang w:val="fr-FR" w:eastAsia="x-none"/>
        </w:rPr>
        <w:t xml:space="preserve"> </w:t>
      </w:r>
      <w:r w:rsidRPr="006A465C">
        <w:rPr>
          <w:i/>
          <w:sz w:val="20"/>
          <w:szCs w:val="20"/>
          <w:lang w:eastAsia="x-none"/>
        </w:rPr>
        <w:t>работа</w:t>
      </w:r>
      <w:r w:rsidRPr="006A465C">
        <w:rPr>
          <w:i/>
          <w:sz w:val="20"/>
          <w:szCs w:val="20"/>
          <w:lang w:val="fr-FR" w:eastAsia="x-none"/>
        </w:rPr>
        <w:t>:</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lastRenderedPageBreak/>
        <w:t>1. Traduisez le texte</w:t>
      </w:r>
    </w:p>
    <w:p w:rsidR="004B1980" w:rsidRPr="00445539" w:rsidRDefault="004B1980" w:rsidP="004B1980">
      <w:pPr>
        <w:ind w:firstLine="709"/>
        <w:jc w:val="center"/>
        <w:rPr>
          <w:b/>
          <w:sz w:val="20"/>
          <w:szCs w:val="20"/>
          <w:lang w:val="fr-FR"/>
        </w:rPr>
      </w:pPr>
      <w:r w:rsidRPr="00445539">
        <w:rPr>
          <w:b/>
          <w:sz w:val="20"/>
          <w:szCs w:val="20"/>
          <w:lang w:val="fr-FR"/>
        </w:rPr>
        <w:t>La haute couture, un moyen d’expression reflétant la créativité du couturier</w:t>
      </w:r>
    </w:p>
    <w:p w:rsidR="004B1980" w:rsidRPr="00445539" w:rsidRDefault="004B1980" w:rsidP="004B1980">
      <w:pPr>
        <w:ind w:firstLine="709"/>
        <w:jc w:val="both"/>
        <w:rPr>
          <w:sz w:val="20"/>
          <w:szCs w:val="20"/>
          <w:lang w:val="fr-FR"/>
        </w:rPr>
      </w:pPr>
      <w:r w:rsidRPr="00445539">
        <w:rPr>
          <w:sz w:val="20"/>
          <w:szCs w:val="20"/>
          <w:lang w:val="fr-FR"/>
        </w:rPr>
        <w:t xml:space="preserve"> Comme un artiste peintre ou un sculpteur, le couturier dispose à sa guise des textures, couleurs, formes et proportions pour modeler le corps comme il l'entend. Aujourd’hui, les collections de haute couture n’ont jamais été plus créatives. Issey Miyake continue à aborder les notions de volumes, de mouvements et de géométrie. Sa démarche s’apparente à celle d’un architecte qui exploite tous les matériaux. La démarche du designer est bien créative et novatrice comme celle d’un artiste.</w:t>
      </w:r>
    </w:p>
    <w:p w:rsidR="004B1980" w:rsidRPr="00445539" w:rsidRDefault="004B1980" w:rsidP="004B1980">
      <w:pPr>
        <w:ind w:firstLine="709"/>
        <w:jc w:val="both"/>
        <w:rPr>
          <w:sz w:val="20"/>
          <w:szCs w:val="20"/>
          <w:lang w:val="fr-FR"/>
        </w:rPr>
      </w:pPr>
      <w:r w:rsidRPr="00445539">
        <w:rPr>
          <w:sz w:val="20"/>
          <w:szCs w:val="20"/>
          <w:lang w:val="fr-FR"/>
        </w:rPr>
        <w:t xml:space="preserve"> La mode est également pour les couturiers le moyen de transmettre un message, de dénoncer, de choquer et finalement d’influer sur les mœurs. La libération politique et professionnelle de la femme a ainsi été accompagnée d’un revirement des codes esthétiques de la féminité. Avec Coco Chanel, les vêtements sont devenus plus simples et pratiques s’adaptant à une vie active. Christian Dior n’a eu de cesse de réinventer les silhouettes et de mettre en valeur les courbes, avec des tailles corsetées ou encore des vestes cintrées aux épaules arrondies qui rompent avec la rigueur imposée de l’après-guerre. Yves Saint Laurent enfin, impulse une nouvelle modernité à la femme. </w:t>
      </w:r>
    </w:p>
    <w:p w:rsidR="0052416B" w:rsidRPr="00625630" w:rsidRDefault="0052416B" w:rsidP="0052416B">
      <w:pPr>
        <w:tabs>
          <w:tab w:val="left" w:pos="8310"/>
        </w:tabs>
        <w:jc w:val="both"/>
        <w:rPr>
          <w:i/>
          <w:sz w:val="20"/>
        </w:rPr>
      </w:pPr>
      <w:r w:rsidRPr="00625630">
        <w:rPr>
          <w:i/>
          <w:sz w:val="20"/>
        </w:rPr>
        <w:t>7.</w:t>
      </w:r>
      <w:r>
        <w:rPr>
          <w:i/>
          <w:sz w:val="20"/>
        </w:rPr>
        <w:t>5</w:t>
      </w:r>
      <w:r w:rsidRPr="00625630">
        <w:rPr>
          <w:i/>
          <w:sz w:val="20"/>
        </w:rPr>
        <w:t>.5.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p>
    <w:p w:rsidR="004B1980" w:rsidRPr="0052416B" w:rsidRDefault="004B1980" w:rsidP="004B1980">
      <w:pPr>
        <w:tabs>
          <w:tab w:val="left" w:pos="8310"/>
        </w:tabs>
        <w:contextualSpacing/>
        <w:rPr>
          <w:sz w:val="20"/>
          <w:szCs w:val="20"/>
          <w:lang w:eastAsia="x-none"/>
        </w:rPr>
      </w:pPr>
    </w:p>
    <w:p w:rsidR="004B1980" w:rsidRPr="006A465C" w:rsidRDefault="004B1980" w:rsidP="004B1980">
      <w:pPr>
        <w:tabs>
          <w:tab w:val="left" w:pos="8310"/>
        </w:tabs>
        <w:contextualSpacing/>
        <w:rPr>
          <w:sz w:val="20"/>
          <w:szCs w:val="20"/>
          <w:lang w:eastAsia="x-none"/>
        </w:rPr>
      </w:pPr>
      <w:r w:rsidRPr="006A465C">
        <w:rPr>
          <w:sz w:val="20"/>
          <w:szCs w:val="20"/>
          <w:lang w:eastAsia="x-none"/>
        </w:rPr>
        <w:t>7.6 Для промежуточной аттестации</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7.6.1. Перечень вопросов к зачету:</w:t>
      </w:r>
    </w:p>
    <w:p w:rsidR="004B1980" w:rsidRPr="006A465C" w:rsidRDefault="004B1980" w:rsidP="004B1980">
      <w:pPr>
        <w:tabs>
          <w:tab w:val="left" w:pos="8310"/>
        </w:tabs>
        <w:ind w:left="567" w:firstLine="284"/>
        <w:contextualSpacing/>
        <w:rPr>
          <w:b/>
          <w:i/>
          <w:sz w:val="20"/>
          <w:szCs w:val="20"/>
          <w:lang w:val="en-US" w:eastAsia="x-none"/>
        </w:rPr>
      </w:pPr>
      <w:r w:rsidRPr="006A465C">
        <w:rPr>
          <w:b/>
          <w:i/>
          <w:sz w:val="20"/>
          <w:szCs w:val="20"/>
          <w:lang w:val="en-US" w:eastAsia="x-none"/>
        </w:rPr>
        <w:t>Parlez de:</w:t>
      </w:r>
    </w:p>
    <w:p w:rsidR="004B1980" w:rsidRPr="006A465C" w:rsidRDefault="004B1980" w:rsidP="004B1980">
      <w:pPr>
        <w:numPr>
          <w:ilvl w:val="0"/>
          <w:numId w:val="21"/>
        </w:numPr>
        <w:tabs>
          <w:tab w:val="left" w:pos="8310"/>
        </w:tabs>
        <w:spacing w:after="200" w:line="276" w:lineRule="auto"/>
        <w:contextualSpacing/>
        <w:rPr>
          <w:sz w:val="20"/>
          <w:szCs w:val="20"/>
          <w:lang w:val="en-US" w:eastAsia="x-none"/>
        </w:rPr>
      </w:pPr>
      <w:r w:rsidRPr="006A465C">
        <w:rPr>
          <w:sz w:val="20"/>
          <w:szCs w:val="20"/>
          <w:lang w:val="en-US" w:eastAsia="x-none"/>
        </w:rPr>
        <w:t>Vie étudiante</w:t>
      </w:r>
    </w:p>
    <w:p w:rsidR="004B1980" w:rsidRPr="006A465C" w:rsidRDefault="004B1980" w:rsidP="004B1980">
      <w:pPr>
        <w:numPr>
          <w:ilvl w:val="0"/>
          <w:numId w:val="21"/>
        </w:numPr>
        <w:tabs>
          <w:tab w:val="left" w:pos="8310"/>
        </w:tabs>
        <w:spacing w:after="200" w:line="276" w:lineRule="auto"/>
        <w:contextualSpacing/>
        <w:rPr>
          <w:sz w:val="20"/>
          <w:szCs w:val="20"/>
          <w:lang w:val="fr-FR" w:eastAsia="x-none"/>
        </w:rPr>
      </w:pPr>
      <w:r w:rsidRPr="006A465C">
        <w:rPr>
          <w:sz w:val="20"/>
          <w:szCs w:val="20"/>
          <w:lang w:val="fr-FR" w:eastAsia="x-none"/>
        </w:rPr>
        <w:t>Problèmes de l’environnement. Protection de la nature.</w:t>
      </w:r>
    </w:p>
    <w:p w:rsidR="004B1980" w:rsidRPr="006A465C" w:rsidRDefault="004B1980" w:rsidP="004B1980">
      <w:pPr>
        <w:numPr>
          <w:ilvl w:val="0"/>
          <w:numId w:val="21"/>
        </w:numPr>
        <w:tabs>
          <w:tab w:val="left" w:pos="8310"/>
        </w:tabs>
        <w:spacing w:after="200" w:line="276" w:lineRule="auto"/>
        <w:contextualSpacing/>
        <w:rPr>
          <w:sz w:val="20"/>
          <w:szCs w:val="20"/>
          <w:lang w:val="fr-FR" w:eastAsia="x-none"/>
        </w:rPr>
      </w:pPr>
      <w:r w:rsidRPr="006A465C">
        <w:rPr>
          <w:sz w:val="20"/>
          <w:szCs w:val="20"/>
          <w:lang w:val="fr-FR" w:eastAsia="x-none"/>
        </w:rPr>
        <w:t>Les avantages et les inconvénients des nouvelles technologies</w:t>
      </w:r>
    </w:p>
    <w:p w:rsidR="004B1980" w:rsidRPr="006A465C" w:rsidRDefault="004B1980" w:rsidP="004B1980">
      <w:pPr>
        <w:tabs>
          <w:tab w:val="left" w:pos="8310"/>
        </w:tabs>
        <w:ind w:left="567"/>
        <w:contextualSpacing/>
        <w:rPr>
          <w:sz w:val="20"/>
          <w:szCs w:val="20"/>
          <w:lang w:val="fr-FR" w:eastAsia="x-none"/>
        </w:rPr>
      </w:pPr>
    </w:p>
    <w:p w:rsidR="004B1980" w:rsidRPr="006A465C" w:rsidRDefault="004B1980" w:rsidP="004B1980">
      <w:pPr>
        <w:tabs>
          <w:tab w:val="left" w:pos="8310"/>
        </w:tabs>
        <w:ind w:left="567"/>
        <w:contextualSpacing/>
        <w:jc w:val="center"/>
        <w:rPr>
          <w:b/>
          <w:sz w:val="20"/>
          <w:szCs w:val="20"/>
          <w:lang w:eastAsia="x-none"/>
        </w:rPr>
      </w:pPr>
      <w:r w:rsidRPr="006A465C">
        <w:rPr>
          <w:b/>
          <w:sz w:val="20"/>
          <w:szCs w:val="20"/>
          <w:lang w:eastAsia="x-none"/>
        </w:rPr>
        <w:t>Семестр № 4</w:t>
      </w:r>
    </w:p>
    <w:p w:rsidR="004B1980" w:rsidRPr="006A465C" w:rsidRDefault="004B1980" w:rsidP="004B1980">
      <w:pPr>
        <w:tabs>
          <w:tab w:val="left" w:pos="8310"/>
        </w:tabs>
        <w:contextualSpacing/>
        <w:rPr>
          <w:i/>
          <w:sz w:val="20"/>
          <w:szCs w:val="20"/>
          <w:lang w:eastAsia="x-none"/>
        </w:rPr>
      </w:pPr>
      <w:r w:rsidRPr="006A465C">
        <w:rPr>
          <w:sz w:val="20"/>
          <w:szCs w:val="20"/>
          <w:lang w:eastAsia="x-none"/>
        </w:rPr>
        <w:t>7.7 Для текущей аттестации</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7.7.1. Перечень тем докладов по разделам дисциплины:</w:t>
      </w:r>
    </w:p>
    <w:p w:rsidR="004B1980" w:rsidRPr="006A465C" w:rsidRDefault="004B1980" w:rsidP="004B1980">
      <w:pPr>
        <w:numPr>
          <w:ilvl w:val="0"/>
          <w:numId w:val="22"/>
        </w:numPr>
        <w:tabs>
          <w:tab w:val="left" w:pos="8310"/>
        </w:tabs>
        <w:spacing w:after="200" w:line="276" w:lineRule="auto"/>
        <w:contextualSpacing/>
        <w:rPr>
          <w:sz w:val="20"/>
          <w:szCs w:val="20"/>
          <w:lang w:val="fr-FR" w:eastAsia="x-none"/>
        </w:rPr>
      </w:pPr>
      <w:r w:rsidRPr="006A465C">
        <w:rPr>
          <w:sz w:val="20"/>
          <w:szCs w:val="20"/>
          <w:lang w:val="fr-FR" w:eastAsia="x-none"/>
        </w:rPr>
        <w:t>Problèmes de famille (relations entre les parents et les enfants)</w:t>
      </w:r>
    </w:p>
    <w:p w:rsidR="004B1980" w:rsidRPr="006A465C" w:rsidRDefault="004B1980" w:rsidP="004B1980">
      <w:pPr>
        <w:numPr>
          <w:ilvl w:val="0"/>
          <w:numId w:val="22"/>
        </w:numPr>
        <w:tabs>
          <w:tab w:val="left" w:pos="8310"/>
        </w:tabs>
        <w:spacing w:after="200" w:line="276" w:lineRule="auto"/>
        <w:contextualSpacing/>
        <w:rPr>
          <w:sz w:val="20"/>
          <w:szCs w:val="20"/>
          <w:lang w:val="en-US" w:eastAsia="x-none"/>
        </w:rPr>
      </w:pPr>
      <w:r w:rsidRPr="006A465C">
        <w:rPr>
          <w:sz w:val="20"/>
          <w:szCs w:val="20"/>
          <w:lang w:val="en-US" w:eastAsia="x-none"/>
        </w:rPr>
        <w:t>Les problèmes des jeunes</w:t>
      </w:r>
    </w:p>
    <w:p w:rsidR="004B1980" w:rsidRPr="006A465C" w:rsidRDefault="004B1980" w:rsidP="004B1980">
      <w:pPr>
        <w:tabs>
          <w:tab w:val="left" w:pos="8310"/>
        </w:tabs>
        <w:ind w:firstLine="851"/>
        <w:contextualSpacing/>
        <w:rPr>
          <w:sz w:val="20"/>
          <w:szCs w:val="20"/>
          <w:lang w:val="en-US" w:eastAsia="x-none"/>
        </w:rPr>
      </w:pPr>
      <w:r w:rsidRPr="006A465C">
        <w:rPr>
          <w:sz w:val="20"/>
          <w:szCs w:val="20"/>
          <w:lang w:val="en-US" w:eastAsia="x-none"/>
        </w:rPr>
        <w:t>c. Mon futur métier</w:t>
      </w:r>
    </w:p>
    <w:p w:rsidR="004B1980" w:rsidRPr="006A465C" w:rsidRDefault="004B1980" w:rsidP="004B1980">
      <w:pPr>
        <w:tabs>
          <w:tab w:val="left" w:pos="8310"/>
        </w:tabs>
        <w:ind w:left="567"/>
        <w:contextualSpacing/>
        <w:rPr>
          <w:i/>
          <w:sz w:val="20"/>
          <w:szCs w:val="20"/>
          <w:lang w:eastAsia="x-none"/>
        </w:rPr>
      </w:pPr>
      <w:r w:rsidRPr="006A465C">
        <w:rPr>
          <w:i/>
          <w:sz w:val="20"/>
          <w:szCs w:val="20"/>
          <w:lang w:val="en-US" w:eastAsia="x-none"/>
        </w:rPr>
        <w:t>7</w:t>
      </w:r>
      <w:r w:rsidRPr="006A465C">
        <w:rPr>
          <w:i/>
          <w:sz w:val="20"/>
          <w:szCs w:val="20"/>
          <w:lang w:eastAsia="x-none"/>
        </w:rPr>
        <w:t>.</w:t>
      </w:r>
      <w:r w:rsidRPr="006A465C">
        <w:rPr>
          <w:i/>
          <w:sz w:val="20"/>
          <w:szCs w:val="20"/>
          <w:lang w:val="en-US" w:eastAsia="x-none"/>
        </w:rPr>
        <w:t>7</w:t>
      </w:r>
      <w:r w:rsidRPr="006A465C">
        <w:rPr>
          <w:i/>
          <w:sz w:val="20"/>
          <w:szCs w:val="20"/>
          <w:lang w:eastAsia="x-none"/>
        </w:rPr>
        <w:t>.2.</w:t>
      </w:r>
      <w:r w:rsidRPr="006A465C">
        <w:rPr>
          <w:i/>
          <w:sz w:val="20"/>
          <w:szCs w:val="20"/>
          <w:lang w:val="en-US" w:eastAsia="x-none"/>
        </w:rPr>
        <w:t xml:space="preserve"> </w:t>
      </w:r>
      <w:r w:rsidRPr="006A465C">
        <w:rPr>
          <w:i/>
          <w:sz w:val="20"/>
          <w:szCs w:val="20"/>
          <w:lang w:eastAsia="x-none"/>
        </w:rPr>
        <w:t>Тестирование</w:t>
      </w:r>
      <w:r w:rsidRPr="006A465C">
        <w:rPr>
          <w:i/>
          <w:sz w:val="20"/>
          <w:szCs w:val="20"/>
          <w:lang w:val="en-US" w:eastAsia="x-none"/>
        </w:rPr>
        <w:t xml:space="preserve"> </w:t>
      </w:r>
      <w:r w:rsidRPr="006A465C">
        <w:rPr>
          <w:i/>
          <w:sz w:val="20"/>
          <w:szCs w:val="20"/>
          <w:lang w:eastAsia="x-none"/>
        </w:rPr>
        <w:t>письменное:</w:t>
      </w:r>
    </w:p>
    <w:p w:rsidR="004B1980" w:rsidRPr="006A465C" w:rsidRDefault="004B1980" w:rsidP="004B1980">
      <w:pPr>
        <w:numPr>
          <w:ilvl w:val="0"/>
          <w:numId w:val="23"/>
        </w:numPr>
        <w:tabs>
          <w:tab w:val="left" w:pos="8310"/>
        </w:tabs>
        <w:spacing w:after="200" w:line="276" w:lineRule="auto"/>
        <w:contextualSpacing/>
        <w:rPr>
          <w:b/>
          <w:bCs/>
          <w:iCs/>
          <w:sz w:val="20"/>
          <w:szCs w:val="20"/>
          <w:lang w:val="en-US" w:eastAsia="x-none"/>
        </w:rPr>
      </w:pPr>
      <w:r w:rsidRPr="006A465C">
        <w:rPr>
          <w:b/>
          <w:bCs/>
          <w:iCs/>
          <w:sz w:val="20"/>
          <w:szCs w:val="20"/>
          <w:lang w:val="en-US" w:eastAsia="x-none"/>
        </w:rPr>
        <w:t>Choisissez la forme correcte:</w:t>
      </w:r>
    </w:p>
    <w:p w:rsidR="004B1980" w:rsidRPr="006A465C" w:rsidRDefault="004B1980" w:rsidP="004B1980">
      <w:pPr>
        <w:tabs>
          <w:tab w:val="left" w:pos="8310"/>
        </w:tabs>
        <w:ind w:left="567" w:firstLine="567"/>
        <w:contextualSpacing/>
        <w:rPr>
          <w:iCs/>
          <w:sz w:val="20"/>
          <w:szCs w:val="20"/>
          <w:lang w:val="fr-FR" w:eastAsia="x-none"/>
        </w:rPr>
      </w:pPr>
      <w:r w:rsidRPr="006A465C">
        <w:rPr>
          <w:iCs/>
          <w:sz w:val="20"/>
          <w:szCs w:val="20"/>
          <w:lang w:val="fr-FR" w:eastAsia="x-none"/>
        </w:rPr>
        <w:t>1. Nicolas a / est revenu de Paris il y a quelques jours.</w:t>
      </w:r>
    </w:p>
    <w:p w:rsidR="004B1980" w:rsidRPr="006A465C" w:rsidRDefault="004B1980" w:rsidP="004B1980">
      <w:pPr>
        <w:tabs>
          <w:tab w:val="left" w:pos="8310"/>
        </w:tabs>
        <w:ind w:left="567" w:firstLine="567"/>
        <w:contextualSpacing/>
        <w:rPr>
          <w:iCs/>
          <w:sz w:val="20"/>
          <w:szCs w:val="20"/>
          <w:lang w:val="fr-FR" w:eastAsia="x-none"/>
        </w:rPr>
      </w:pPr>
      <w:r w:rsidRPr="006A465C">
        <w:rPr>
          <w:iCs/>
          <w:sz w:val="20"/>
          <w:szCs w:val="20"/>
          <w:lang w:val="fr-FR" w:eastAsia="x-none"/>
        </w:rPr>
        <w:t>2. Vouas avez / êtes entrés dans un grand magasin de votre quartier.</w:t>
      </w:r>
    </w:p>
    <w:p w:rsidR="004B1980" w:rsidRPr="006A465C" w:rsidRDefault="004B1980" w:rsidP="004B1980">
      <w:pPr>
        <w:tabs>
          <w:tab w:val="left" w:pos="8310"/>
        </w:tabs>
        <w:ind w:left="567" w:firstLine="567"/>
        <w:contextualSpacing/>
        <w:rPr>
          <w:iCs/>
          <w:sz w:val="20"/>
          <w:szCs w:val="20"/>
          <w:lang w:val="fr-FR" w:eastAsia="x-none"/>
        </w:rPr>
      </w:pPr>
      <w:r w:rsidRPr="006A465C">
        <w:rPr>
          <w:iCs/>
          <w:sz w:val="20"/>
          <w:szCs w:val="20"/>
          <w:lang w:val="fr-FR" w:eastAsia="x-none"/>
        </w:rPr>
        <w:t>3. Tu as / es allé chez tes grands-parents à la fin de la semaine</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2. Traduisez le texte</w:t>
      </w:r>
    </w:p>
    <w:p w:rsidR="004B1980" w:rsidRPr="006A465C" w:rsidRDefault="004B1980" w:rsidP="004B1980">
      <w:pPr>
        <w:tabs>
          <w:tab w:val="left" w:pos="8310"/>
        </w:tabs>
        <w:ind w:left="567"/>
        <w:contextualSpacing/>
        <w:jc w:val="center"/>
        <w:rPr>
          <w:b/>
          <w:sz w:val="20"/>
          <w:szCs w:val="20"/>
          <w:lang w:val="fr-FR" w:eastAsia="x-none"/>
        </w:rPr>
      </w:pPr>
      <w:r w:rsidRPr="006A465C">
        <w:rPr>
          <w:b/>
          <w:sz w:val="20"/>
          <w:szCs w:val="20"/>
          <w:lang w:val="fr-FR" w:eastAsia="x-none"/>
        </w:rPr>
        <w:t>La mode, un art à part entière ?</w:t>
      </w:r>
    </w:p>
    <w:p w:rsidR="004B1980" w:rsidRPr="006A465C" w:rsidRDefault="004B1980" w:rsidP="004B1980">
      <w:pPr>
        <w:tabs>
          <w:tab w:val="left" w:pos="8310"/>
        </w:tabs>
        <w:ind w:firstLine="709"/>
        <w:contextualSpacing/>
        <w:jc w:val="both"/>
        <w:rPr>
          <w:sz w:val="20"/>
          <w:szCs w:val="20"/>
          <w:lang w:val="fr-FR" w:eastAsia="x-none"/>
        </w:rPr>
      </w:pPr>
      <w:r w:rsidRPr="006A465C">
        <w:rPr>
          <w:sz w:val="20"/>
          <w:szCs w:val="20"/>
          <w:lang w:val="fr-FR" w:eastAsia="x-none"/>
        </w:rPr>
        <w:t>La où les œuvres d’art s’inscrivent dans le temps, gardant leur valeur intacte sur de nombreux siècles, la mode est éphémère par nature, faite de tendances et de renouvellement. Pourtant, certaines pièces semblent déjouer cette logique de temporalité. Qui ne se souvient pas des robes Mondrian d’Yves Saint Laurent ou des robes noires de Chanel ? Qu’est ce qui permet alors à une collection de s’ancrer dans l’histoire ? Si la mode s’apparente à l’art, c’est aussi parce que les maisons multiplient les initiatives permettant à l’œuvre du designer d’entrer dans l’Histoire. Ainsi, à l’instar de Gucci ou Salvatore Ferragamo, les marques ouvrent des musées privés pour mettre en valeur les pièces iconiques qui ont fait leur renommée. De même, elles peuvent s’associer à des musées afin d’organiser des rétrospectives et expositions autour de leur créateur comme l’exposition itinérante « La planète mode de Jean Paul Gaultier, de la rue aux étoiles » qui s’installera au Grand Palais en avril 2015.</w:t>
      </w:r>
    </w:p>
    <w:p w:rsidR="004B1980" w:rsidRPr="006A465C" w:rsidRDefault="004B1980" w:rsidP="004B1980">
      <w:pPr>
        <w:tabs>
          <w:tab w:val="left" w:pos="8310"/>
        </w:tabs>
        <w:ind w:firstLine="709"/>
        <w:contextualSpacing/>
        <w:jc w:val="both"/>
        <w:rPr>
          <w:i/>
          <w:sz w:val="20"/>
          <w:szCs w:val="20"/>
          <w:lang w:val="fr-FR" w:eastAsia="x-none"/>
        </w:rPr>
      </w:pPr>
      <w:r w:rsidRPr="006A465C">
        <w:rPr>
          <w:sz w:val="20"/>
          <w:szCs w:val="20"/>
          <w:lang w:val="fr-FR" w:eastAsia="x-none"/>
        </w:rPr>
        <w:t>Poursuivant cette logique, de plus en plus de maisons choisissent de publier des livres en hommage à leurs créateurs mais également des livres d’art (beaux-livres) comme « Louis Vuitton Fashion Photography », ou encore « I Just Arrived in Paris, automne-hiver 2014/15 » fruit de la collaboration entre Nicolas Ghesquière et Juergen Teller. Enfin, les marques utilisent la sphère digitale pour immortaliser leurs défilés en proposant des retranscriptions et des making-of.</w:t>
      </w:r>
      <w:r w:rsidRPr="006A465C">
        <w:rPr>
          <w:i/>
          <w:sz w:val="20"/>
          <w:szCs w:val="20"/>
          <w:lang w:val="fr-FR" w:eastAsia="x-none"/>
        </w:rPr>
        <w:t xml:space="preserve"> </w:t>
      </w:r>
    </w:p>
    <w:p w:rsidR="004B1980" w:rsidRPr="006A465C" w:rsidRDefault="004B1980" w:rsidP="004B1980">
      <w:pPr>
        <w:tabs>
          <w:tab w:val="left" w:pos="8310"/>
        </w:tabs>
        <w:ind w:left="567"/>
        <w:contextualSpacing/>
        <w:rPr>
          <w:i/>
          <w:sz w:val="20"/>
          <w:szCs w:val="20"/>
          <w:lang w:val="fr-FR" w:eastAsia="x-none"/>
        </w:rPr>
      </w:pPr>
      <w:r w:rsidRPr="006A465C">
        <w:rPr>
          <w:i/>
          <w:sz w:val="20"/>
          <w:szCs w:val="20"/>
          <w:lang w:val="fr-FR" w:eastAsia="x-none"/>
        </w:rPr>
        <w:t xml:space="preserve">7.7.3. </w:t>
      </w:r>
      <w:r w:rsidRPr="006A465C">
        <w:rPr>
          <w:i/>
          <w:sz w:val="20"/>
          <w:szCs w:val="20"/>
          <w:lang w:eastAsia="x-none"/>
        </w:rPr>
        <w:t>Вопросы</w:t>
      </w:r>
      <w:r w:rsidRPr="006A465C">
        <w:rPr>
          <w:i/>
          <w:sz w:val="20"/>
          <w:szCs w:val="20"/>
          <w:lang w:val="fr-FR" w:eastAsia="x-none"/>
        </w:rPr>
        <w:t xml:space="preserve"> </w:t>
      </w:r>
      <w:r w:rsidRPr="006A465C">
        <w:rPr>
          <w:i/>
          <w:sz w:val="20"/>
          <w:szCs w:val="20"/>
          <w:lang w:eastAsia="x-none"/>
        </w:rPr>
        <w:t>для</w:t>
      </w:r>
      <w:r w:rsidRPr="006A465C">
        <w:rPr>
          <w:i/>
          <w:sz w:val="20"/>
          <w:szCs w:val="20"/>
          <w:lang w:val="fr-FR" w:eastAsia="x-none"/>
        </w:rPr>
        <w:t xml:space="preserve"> </w:t>
      </w:r>
      <w:r w:rsidRPr="006A465C">
        <w:rPr>
          <w:i/>
          <w:sz w:val="20"/>
          <w:szCs w:val="20"/>
          <w:lang w:eastAsia="x-none"/>
        </w:rPr>
        <w:t>собеседования</w:t>
      </w:r>
      <w:r w:rsidRPr="006A465C">
        <w:rPr>
          <w:i/>
          <w:sz w:val="20"/>
          <w:szCs w:val="20"/>
          <w:lang w:val="fr-FR" w:eastAsia="x-none"/>
        </w:rPr>
        <w:t>:</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Discussion 1</w:t>
      </w:r>
    </w:p>
    <w:p w:rsidR="004B1980" w:rsidRPr="006A465C" w:rsidRDefault="004B1980" w:rsidP="004B1980">
      <w:pPr>
        <w:tabs>
          <w:tab w:val="left" w:pos="8310"/>
        </w:tabs>
        <w:contextualSpacing/>
        <w:rPr>
          <w:sz w:val="20"/>
          <w:szCs w:val="20"/>
          <w:lang w:val="fr-FR" w:eastAsia="x-none"/>
        </w:rPr>
      </w:pPr>
      <w:r w:rsidRPr="006A465C">
        <w:rPr>
          <w:sz w:val="20"/>
          <w:szCs w:val="20"/>
          <w:lang w:val="fr-FR" w:eastAsia="x-none"/>
        </w:rPr>
        <w:t>a. Quel est le rôle de l'informatique dans l'accés à la connaissance?</w:t>
      </w:r>
    </w:p>
    <w:p w:rsidR="004B1980" w:rsidRPr="006A465C" w:rsidRDefault="004B1980" w:rsidP="004B1980">
      <w:pPr>
        <w:numPr>
          <w:ilvl w:val="0"/>
          <w:numId w:val="20"/>
        </w:numPr>
        <w:tabs>
          <w:tab w:val="left" w:pos="8310"/>
        </w:tabs>
        <w:spacing w:after="200" w:line="276" w:lineRule="auto"/>
        <w:contextualSpacing/>
        <w:rPr>
          <w:sz w:val="20"/>
          <w:szCs w:val="20"/>
          <w:lang w:val="en-US" w:eastAsia="x-none"/>
        </w:rPr>
      </w:pPr>
      <w:r w:rsidRPr="006A465C">
        <w:rPr>
          <w:sz w:val="20"/>
          <w:szCs w:val="20"/>
          <w:lang w:val="fr-FR" w:eastAsia="x-none"/>
        </w:rPr>
        <w:t xml:space="preserve"> </w:t>
      </w:r>
      <w:r w:rsidRPr="006A465C">
        <w:rPr>
          <w:sz w:val="20"/>
          <w:szCs w:val="20"/>
          <w:lang w:val="en-US" w:eastAsia="x-none"/>
        </w:rPr>
        <w:t>Problèmes de la société d’aujourd’hui</w:t>
      </w:r>
    </w:p>
    <w:p w:rsidR="004B1980" w:rsidRPr="006A465C" w:rsidRDefault="004B1980" w:rsidP="004B1980">
      <w:pPr>
        <w:tabs>
          <w:tab w:val="left" w:pos="8310"/>
        </w:tabs>
        <w:contextualSpacing/>
        <w:rPr>
          <w:sz w:val="20"/>
          <w:szCs w:val="20"/>
          <w:lang w:val="fr-FR" w:eastAsia="x-none"/>
        </w:rPr>
      </w:pPr>
      <w:r w:rsidRPr="006A465C">
        <w:rPr>
          <w:sz w:val="20"/>
          <w:szCs w:val="20"/>
          <w:lang w:val="fr-FR" w:eastAsia="x-none"/>
        </w:rPr>
        <w:t>c.Système éducatif en France</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Discussion 2</w:t>
      </w:r>
    </w:p>
    <w:p w:rsidR="004B1980" w:rsidRPr="006A465C" w:rsidRDefault="004B1980" w:rsidP="004B1980">
      <w:pPr>
        <w:numPr>
          <w:ilvl w:val="0"/>
          <w:numId w:val="24"/>
        </w:numPr>
        <w:tabs>
          <w:tab w:val="left" w:pos="8310"/>
        </w:tabs>
        <w:spacing w:after="200" w:line="276" w:lineRule="auto"/>
        <w:contextualSpacing/>
        <w:rPr>
          <w:sz w:val="20"/>
          <w:szCs w:val="20"/>
          <w:lang w:val="en-US" w:eastAsia="x-none"/>
        </w:rPr>
      </w:pPr>
      <w:r w:rsidRPr="006A465C">
        <w:rPr>
          <w:sz w:val="20"/>
          <w:szCs w:val="20"/>
          <w:lang w:val="en-US" w:eastAsia="x-none"/>
        </w:rPr>
        <w:t xml:space="preserve">Comment trouver un emploi? </w:t>
      </w:r>
    </w:p>
    <w:p w:rsidR="004B1980" w:rsidRPr="006A465C" w:rsidRDefault="004B1980" w:rsidP="004B1980">
      <w:pPr>
        <w:numPr>
          <w:ilvl w:val="0"/>
          <w:numId w:val="24"/>
        </w:numPr>
        <w:tabs>
          <w:tab w:val="left" w:pos="8310"/>
        </w:tabs>
        <w:spacing w:after="200" w:line="276" w:lineRule="auto"/>
        <w:contextualSpacing/>
        <w:rPr>
          <w:sz w:val="20"/>
          <w:szCs w:val="20"/>
          <w:lang w:val="fr-FR" w:eastAsia="x-none"/>
        </w:rPr>
      </w:pPr>
      <w:r w:rsidRPr="006A465C">
        <w:rPr>
          <w:sz w:val="20"/>
          <w:szCs w:val="20"/>
          <w:lang w:val="fr-FR" w:eastAsia="x-none"/>
        </w:rPr>
        <w:t>Avez-vous été à des entretiens d'embauche?</w:t>
      </w:r>
    </w:p>
    <w:p w:rsidR="004B1980" w:rsidRPr="006A465C" w:rsidRDefault="004B1980" w:rsidP="004B1980">
      <w:pPr>
        <w:tabs>
          <w:tab w:val="left" w:pos="8310"/>
        </w:tabs>
        <w:contextualSpacing/>
        <w:rPr>
          <w:sz w:val="20"/>
          <w:szCs w:val="20"/>
          <w:lang w:val="fr-FR" w:eastAsia="x-none"/>
        </w:rPr>
      </w:pPr>
      <w:r w:rsidRPr="006A465C">
        <w:rPr>
          <w:sz w:val="20"/>
          <w:szCs w:val="20"/>
          <w:lang w:val="fr-FR" w:eastAsia="x-none"/>
        </w:rPr>
        <w:lastRenderedPageBreak/>
        <w:t>c. Dans quel secteur voulez-vous travailler ?</w:t>
      </w:r>
    </w:p>
    <w:p w:rsidR="004B1980" w:rsidRPr="00445539" w:rsidRDefault="004B1980" w:rsidP="004B1980">
      <w:pPr>
        <w:tabs>
          <w:tab w:val="left" w:pos="8310"/>
        </w:tabs>
        <w:ind w:left="567"/>
        <w:contextualSpacing/>
        <w:rPr>
          <w:i/>
          <w:sz w:val="20"/>
          <w:szCs w:val="20"/>
          <w:lang w:val="fr-FR" w:eastAsia="x-none"/>
        </w:rPr>
      </w:pPr>
    </w:p>
    <w:p w:rsidR="004B1980" w:rsidRPr="006A465C" w:rsidRDefault="004B1980" w:rsidP="004B1980">
      <w:pPr>
        <w:tabs>
          <w:tab w:val="left" w:pos="8310"/>
        </w:tabs>
        <w:ind w:left="567"/>
        <w:contextualSpacing/>
        <w:rPr>
          <w:i/>
          <w:sz w:val="20"/>
          <w:szCs w:val="20"/>
          <w:lang w:val="fr-FR" w:eastAsia="x-none"/>
        </w:rPr>
      </w:pPr>
      <w:r w:rsidRPr="006A465C">
        <w:rPr>
          <w:i/>
          <w:sz w:val="20"/>
          <w:szCs w:val="20"/>
          <w:lang w:val="fr-FR" w:eastAsia="x-none"/>
        </w:rPr>
        <w:t xml:space="preserve">7.7.4. </w:t>
      </w:r>
      <w:r w:rsidRPr="006A465C">
        <w:rPr>
          <w:i/>
          <w:sz w:val="20"/>
          <w:szCs w:val="20"/>
          <w:lang w:eastAsia="x-none"/>
        </w:rPr>
        <w:t>Контрольная</w:t>
      </w:r>
      <w:r w:rsidRPr="006A465C">
        <w:rPr>
          <w:i/>
          <w:sz w:val="20"/>
          <w:szCs w:val="20"/>
          <w:lang w:val="fr-FR" w:eastAsia="x-none"/>
        </w:rPr>
        <w:t xml:space="preserve"> </w:t>
      </w:r>
      <w:r w:rsidRPr="006A465C">
        <w:rPr>
          <w:i/>
          <w:sz w:val="20"/>
          <w:szCs w:val="20"/>
          <w:lang w:eastAsia="x-none"/>
        </w:rPr>
        <w:t>работа</w:t>
      </w:r>
      <w:r w:rsidRPr="006A465C">
        <w:rPr>
          <w:i/>
          <w:sz w:val="20"/>
          <w:szCs w:val="20"/>
          <w:lang w:val="fr-FR" w:eastAsia="x-none"/>
        </w:rPr>
        <w:t>:</w:t>
      </w:r>
    </w:p>
    <w:p w:rsidR="004B1980" w:rsidRPr="006A465C" w:rsidRDefault="004B1980" w:rsidP="004B1980">
      <w:pPr>
        <w:tabs>
          <w:tab w:val="left" w:pos="8310"/>
        </w:tabs>
        <w:ind w:left="567" w:firstLine="284"/>
        <w:contextualSpacing/>
        <w:rPr>
          <w:b/>
          <w:sz w:val="20"/>
          <w:szCs w:val="20"/>
          <w:lang w:val="fr-FR" w:eastAsia="x-none"/>
        </w:rPr>
      </w:pPr>
      <w:r w:rsidRPr="006A465C">
        <w:rPr>
          <w:b/>
          <w:sz w:val="20"/>
          <w:szCs w:val="20"/>
          <w:lang w:val="fr-FR" w:eastAsia="x-none"/>
        </w:rPr>
        <w:t xml:space="preserve">1. Traduisez le texte. </w:t>
      </w:r>
    </w:p>
    <w:p w:rsidR="004B1980" w:rsidRPr="00445539" w:rsidRDefault="004B1980" w:rsidP="004B1980">
      <w:pPr>
        <w:pStyle w:val="1"/>
        <w:ind w:left="720" w:hanging="720"/>
        <w:rPr>
          <w:b/>
          <w:sz w:val="20"/>
          <w:lang w:val="fr-FR"/>
        </w:rPr>
      </w:pPr>
      <w:r w:rsidRPr="00445539">
        <w:rPr>
          <w:b/>
          <w:sz w:val="20"/>
          <w:lang w:val="fr-FR"/>
        </w:rPr>
        <w:t>La mode est-elle le dixième art ?</w:t>
      </w:r>
    </w:p>
    <w:p w:rsidR="004B1980" w:rsidRPr="006A465C" w:rsidRDefault="004B1980" w:rsidP="004B1980">
      <w:pPr>
        <w:tabs>
          <w:tab w:val="left" w:pos="8310"/>
        </w:tabs>
        <w:ind w:firstLine="709"/>
        <w:contextualSpacing/>
        <w:rPr>
          <w:sz w:val="20"/>
          <w:szCs w:val="20"/>
          <w:lang w:val="fr-FR" w:eastAsia="x-none"/>
        </w:rPr>
      </w:pPr>
      <w:r w:rsidRPr="006A465C">
        <w:rPr>
          <w:sz w:val="20"/>
          <w:szCs w:val="20"/>
          <w:lang w:val="fr-FR" w:eastAsia="x-none"/>
        </w:rPr>
        <w:t>A l’heure où les collaborations entre les artistes et les maisons de mode se multiplient, où les musées consacrés à la mode fleurissent et où les collections rivalisent d’excentricité, le monde de l’art et celui de la mode se lient inexorablement. La mode peut-elle alors être considérée comme un art à part entière, au même titre que la peinture ou la sculpture ? Et a fortiori, le designer serait-il un artiste ?</w:t>
      </w:r>
    </w:p>
    <w:p w:rsidR="004B1980" w:rsidRPr="00445539" w:rsidRDefault="004B1980" w:rsidP="004B1980">
      <w:pPr>
        <w:tabs>
          <w:tab w:val="left" w:pos="8310"/>
        </w:tabs>
        <w:ind w:firstLine="709"/>
        <w:contextualSpacing/>
        <w:rPr>
          <w:sz w:val="20"/>
          <w:szCs w:val="20"/>
          <w:lang w:val="fr-FR" w:eastAsia="x-none"/>
        </w:rPr>
      </w:pPr>
      <w:r w:rsidRPr="006A465C">
        <w:rPr>
          <w:sz w:val="20"/>
          <w:szCs w:val="20"/>
          <w:lang w:val="fr-FR" w:eastAsia="x-none"/>
        </w:rPr>
        <w:t>La question se pose au même titre que celle de la définition de l’art. Est-ce l’unicité ou l’artisanat, la futilité ou le caractère sociétal, le message issu d’un esprit ou son interprétation par les multiples récepteurs, la réflexion d’une époque ou l’intemporalité qui font d’une création une œuvre d’art ? Ou bien, comme le résume Emile Zola, « Une œuvre d’art est [-elle] un coin de création vu à travers un tempérament » ?</w:t>
      </w:r>
      <w:r w:rsidRPr="00445539">
        <w:rPr>
          <w:sz w:val="20"/>
          <w:szCs w:val="20"/>
          <w:lang w:val="fr-FR" w:eastAsia="x-none"/>
        </w:rPr>
        <w:t xml:space="preserve"> </w:t>
      </w:r>
      <w:r w:rsidRPr="006A465C">
        <w:rPr>
          <w:sz w:val="20"/>
          <w:szCs w:val="20"/>
          <w:lang w:val="fr-FR" w:eastAsia="x-none"/>
        </w:rPr>
        <w:t xml:space="preserve">Dans l’état actuel de la classification des arts, le stylisme est considéré comme un art appliqué, c’est à dire comme une démarche créative limitée par des contraintes stratégiques ou économiques. On acquiesce pour les grandes marques de prêt à porter répondant à une logique de profit. Entre les mains de certains créateurs à l’instar de Saint Laurent, Martin Margiela ou Issey Miyake, la question se complexifie. La haute couture est, par essence, hors normes et relève du rêve et de l’émotion. </w:t>
      </w:r>
    </w:p>
    <w:p w:rsidR="0052416B" w:rsidRPr="00625630" w:rsidRDefault="0052416B" w:rsidP="0052416B">
      <w:pPr>
        <w:tabs>
          <w:tab w:val="left" w:pos="8310"/>
        </w:tabs>
        <w:jc w:val="both"/>
        <w:rPr>
          <w:i/>
          <w:sz w:val="20"/>
        </w:rPr>
      </w:pPr>
      <w:r w:rsidRPr="00625630">
        <w:rPr>
          <w:i/>
          <w:sz w:val="20"/>
        </w:rPr>
        <w:t>7.</w:t>
      </w:r>
      <w:r>
        <w:rPr>
          <w:i/>
          <w:sz w:val="20"/>
        </w:rPr>
        <w:t>7</w:t>
      </w:r>
      <w:r w:rsidRPr="00625630">
        <w:rPr>
          <w:i/>
          <w:sz w:val="20"/>
        </w:rPr>
        <w:t>.5. Задания для самостоятельной работы</w:t>
      </w:r>
    </w:p>
    <w:p w:rsidR="0052416B" w:rsidRPr="00625630" w:rsidRDefault="0052416B" w:rsidP="0052416B">
      <w:pPr>
        <w:pStyle w:val="afe"/>
        <w:tabs>
          <w:tab w:val="left" w:pos="8310"/>
        </w:tabs>
        <w:ind w:left="0" w:firstLine="567"/>
        <w:jc w:val="both"/>
        <w:rPr>
          <w:sz w:val="20"/>
          <w:lang w:val="ru-RU"/>
        </w:rPr>
      </w:pPr>
      <w:r w:rsidRPr="00625630">
        <w:rPr>
          <w:sz w:val="20"/>
          <w:lang w:val="ru-RU"/>
        </w:rPr>
        <w:t>1. Подобрать материалы для докладов</w:t>
      </w:r>
    </w:p>
    <w:p w:rsidR="0052416B" w:rsidRPr="00625630" w:rsidRDefault="0052416B" w:rsidP="0052416B">
      <w:pPr>
        <w:pStyle w:val="afe"/>
        <w:tabs>
          <w:tab w:val="left" w:pos="8310"/>
        </w:tabs>
        <w:ind w:left="0" w:firstLine="567"/>
        <w:jc w:val="both"/>
        <w:rPr>
          <w:sz w:val="20"/>
          <w:lang w:val="ru-RU"/>
        </w:rPr>
      </w:pPr>
      <w:r w:rsidRPr="00625630">
        <w:rPr>
          <w:sz w:val="20"/>
          <w:lang w:val="ru-RU"/>
        </w:rPr>
        <w:t>2. Составить план и вопросы к прочитанным текстам.</w:t>
      </w:r>
    </w:p>
    <w:p w:rsidR="0052416B" w:rsidRPr="00625630" w:rsidRDefault="0052416B" w:rsidP="0052416B">
      <w:pPr>
        <w:pStyle w:val="afe"/>
        <w:tabs>
          <w:tab w:val="left" w:pos="8310"/>
        </w:tabs>
        <w:ind w:left="0" w:firstLine="567"/>
        <w:jc w:val="both"/>
        <w:rPr>
          <w:sz w:val="20"/>
          <w:lang w:val="ru-RU"/>
        </w:rPr>
      </w:pPr>
      <w:r w:rsidRPr="00625630">
        <w:rPr>
          <w:sz w:val="20"/>
          <w:lang w:val="ru-RU"/>
        </w:rPr>
        <w:t>3. Составить аннотацию изученных текстов.</w:t>
      </w:r>
    </w:p>
    <w:p w:rsidR="0052416B" w:rsidRPr="00625630" w:rsidRDefault="0052416B" w:rsidP="0052416B">
      <w:pPr>
        <w:pStyle w:val="afe"/>
        <w:tabs>
          <w:tab w:val="left" w:pos="8310"/>
        </w:tabs>
        <w:ind w:left="0" w:firstLine="567"/>
        <w:jc w:val="both"/>
        <w:rPr>
          <w:sz w:val="20"/>
          <w:lang w:val="ru-RU"/>
        </w:rPr>
      </w:pPr>
      <w:r w:rsidRPr="00625630">
        <w:rPr>
          <w:sz w:val="20"/>
          <w:lang w:val="ru-RU"/>
        </w:rPr>
        <w:t>4. Подготовить диалоги по теме занятий.</w:t>
      </w:r>
      <w:bookmarkStart w:id="8" w:name="_GoBack"/>
      <w:bookmarkEnd w:id="8"/>
    </w:p>
    <w:p w:rsidR="0052416B" w:rsidRDefault="0052416B" w:rsidP="004B1980">
      <w:pPr>
        <w:tabs>
          <w:tab w:val="left" w:pos="8310"/>
        </w:tabs>
        <w:contextualSpacing/>
        <w:rPr>
          <w:sz w:val="20"/>
          <w:szCs w:val="20"/>
          <w:lang w:eastAsia="x-none"/>
        </w:rPr>
      </w:pPr>
    </w:p>
    <w:p w:rsidR="004B1980" w:rsidRPr="006A465C" w:rsidRDefault="004B1980" w:rsidP="004B1980">
      <w:pPr>
        <w:tabs>
          <w:tab w:val="left" w:pos="8310"/>
        </w:tabs>
        <w:contextualSpacing/>
        <w:rPr>
          <w:i/>
          <w:sz w:val="20"/>
          <w:szCs w:val="20"/>
          <w:lang w:eastAsia="x-none"/>
        </w:rPr>
      </w:pPr>
      <w:r w:rsidRPr="006A465C">
        <w:rPr>
          <w:sz w:val="20"/>
          <w:szCs w:val="20"/>
          <w:lang w:eastAsia="x-none"/>
        </w:rPr>
        <w:t>7.8 Для промежуточной аттестации:</w:t>
      </w:r>
      <w:r w:rsidRPr="006A465C">
        <w:rPr>
          <w:b/>
          <w:sz w:val="20"/>
          <w:szCs w:val="20"/>
          <w:lang w:eastAsia="x-none"/>
        </w:rPr>
        <w:t xml:space="preserve"> </w:t>
      </w:r>
    </w:p>
    <w:p w:rsidR="004B1980" w:rsidRPr="006A465C" w:rsidRDefault="004B1980" w:rsidP="004B1980">
      <w:pPr>
        <w:tabs>
          <w:tab w:val="left" w:pos="8310"/>
        </w:tabs>
        <w:ind w:left="567"/>
        <w:contextualSpacing/>
        <w:rPr>
          <w:i/>
          <w:sz w:val="20"/>
          <w:szCs w:val="20"/>
          <w:lang w:eastAsia="x-none"/>
        </w:rPr>
      </w:pPr>
      <w:r w:rsidRPr="006A465C">
        <w:rPr>
          <w:i/>
          <w:sz w:val="20"/>
          <w:szCs w:val="20"/>
          <w:lang w:eastAsia="x-none"/>
        </w:rPr>
        <w:t>7.8.1 Перечень вопросов к экзамену:</w:t>
      </w:r>
    </w:p>
    <w:p w:rsidR="004B1980" w:rsidRPr="006A465C" w:rsidRDefault="004B1980" w:rsidP="004B1980">
      <w:pPr>
        <w:tabs>
          <w:tab w:val="left" w:pos="8310"/>
        </w:tabs>
        <w:ind w:left="567" w:firstLine="284"/>
        <w:contextualSpacing/>
        <w:rPr>
          <w:sz w:val="20"/>
          <w:szCs w:val="20"/>
          <w:lang w:eastAsia="x-none"/>
        </w:rPr>
      </w:pPr>
      <w:r w:rsidRPr="006A465C">
        <w:rPr>
          <w:sz w:val="20"/>
          <w:szCs w:val="20"/>
          <w:lang w:eastAsia="x-none"/>
        </w:rPr>
        <w:t>Устные темы:</w:t>
      </w:r>
    </w:p>
    <w:p w:rsidR="004B1980" w:rsidRPr="006A465C" w:rsidRDefault="004B1980" w:rsidP="004B1980">
      <w:pPr>
        <w:numPr>
          <w:ilvl w:val="0"/>
          <w:numId w:val="25"/>
        </w:numPr>
        <w:tabs>
          <w:tab w:val="left" w:pos="8310"/>
        </w:tabs>
        <w:spacing w:after="200" w:line="276" w:lineRule="auto"/>
        <w:contextualSpacing/>
        <w:rPr>
          <w:sz w:val="20"/>
          <w:szCs w:val="20"/>
          <w:lang w:val="en-US" w:eastAsia="x-none"/>
        </w:rPr>
      </w:pPr>
      <w:r w:rsidRPr="006A465C">
        <w:rPr>
          <w:sz w:val="20"/>
          <w:szCs w:val="20"/>
          <w:lang w:val="en-US" w:eastAsia="x-none"/>
        </w:rPr>
        <w:t>Ma future profession</w:t>
      </w:r>
    </w:p>
    <w:p w:rsidR="004B1980" w:rsidRPr="006A465C" w:rsidRDefault="00737180" w:rsidP="004B1980">
      <w:pPr>
        <w:numPr>
          <w:ilvl w:val="0"/>
          <w:numId w:val="25"/>
        </w:numPr>
        <w:tabs>
          <w:tab w:val="left" w:pos="8310"/>
        </w:tabs>
        <w:spacing w:after="200" w:line="276" w:lineRule="auto"/>
        <w:contextualSpacing/>
        <w:rPr>
          <w:sz w:val="20"/>
          <w:szCs w:val="20"/>
          <w:lang w:eastAsia="x-none"/>
        </w:rPr>
      </w:pPr>
      <w:r>
        <w:rPr>
          <w:sz w:val="20"/>
          <w:szCs w:val="20"/>
          <w:lang w:val="en-US" w:eastAsia="x-none"/>
        </w:rPr>
        <w:t>La mode en France</w:t>
      </w:r>
    </w:p>
    <w:p w:rsidR="004B1980" w:rsidRPr="006A465C" w:rsidRDefault="004B1980" w:rsidP="004B1980">
      <w:pPr>
        <w:tabs>
          <w:tab w:val="left" w:pos="8310"/>
        </w:tabs>
        <w:contextualSpacing/>
        <w:rPr>
          <w:sz w:val="20"/>
          <w:szCs w:val="20"/>
          <w:lang w:eastAsia="x-none"/>
        </w:rPr>
      </w:pPr>
      <w:r w:rsidRPr="006A465C">
        <w:rPr>
          <w:sz w:val="20"/>
          <w:szCs w:val="20"/>
          <w:lang w:val="en-US" w:eastAsia="x-none"/>
        </w:rPr>
        <w:t>c</w:t>
      </w:r>
      <w:r w:rsidRPr="006A465C">
        <w:rPr>
          <w:sz w:val="20"/>
          <w:szCs w:val="20"/>
          <w:lang w:eastAsia="x-none"/>
        </w:rPr>
        <w:t xml:space="preserve">. </w:t>
      </w:r>
      <w:r w:rsidRPr="006A465C">
        <w:rPr>
          <w:sz w:val="20"/>
          <w:szCs w:val="20"/>
          <w:lang w:val="en-US" w:eastAsia="x-none"/>
        </w:rPr>
        <w:t>La Francophonie</w:t>
      </w:r>
    </w:p>
    <w:p w:rsidR="004B1980" w:rsidRPr="003F4AFC" w:rsidRDefault="004B1980" w:rsidP="004B1980">
      <w:pPr>
        <w:autoSpaceDE w:val="0"/>
        <w:autoSpaceDN w:val="0"/>
        <w:adjustRightInd w:val="0"/>
        <w:jc w:val="both"/>
        <w:rPr>
          <w:sz w:val="20"/>
          <w:szCs w:val="20"/>
        </w:rPr>
      </w:pPr>
    </w:p>
    <w:p w:rsidR="00C75EF5" w:rsidRDefault="00C75EF5" w:rsidP="00C75EF5">
      <w:pPr>
        <w:rPr>
          <w:sz w:val="20"/>
          <w:szCs w:val="20"/>
        </w:rPr>
      </w:pPr>
    </w:p>
    <w:p w:rsidR="00C75EF5" w:rsidRDefault="00C75EF5" w:rsidP="00C75EF5">
      <w:pPr>
        <w:rPr>
          <w:sz w:val="20"/>
          <w:szCs w:val="20"/>
        </w:rPr>
      </w:pPr>
    </w:p>
    <w:p w:rsidR="006D1F2E" w:rsidRDefault="006D1F2E" w:rsidP="00425BF2">
      <w:pPr>
        <w:tabs>
          <w:tab w:val="right" w:leader="underscore" w:pos="8505"/>
        </w:tabs>
        <w:jc w:val="both"/>
        <w:rPr>
          <w:b/>
          <w:bCs/>
          <w:spacing w:val="-2"/>
        </w:rPr>
      </w:pPr>
    </w:p>
    <w:p w:rsidR="007B418E" w:rsidRDefault="007B418E" w:rsidP="00425BF2">
      <w:pPr>
        <w:tabs>
          <w:tab w:val="right" w:leader="underscore" w:pos="8505"/>
        </w:tabs>
        <w:jc w:val="both"/>
        <w:rPr>
          <w:b/>
          <w:bCs/>
          <w:spacing w:val="-2"/>
        </w:rPr>
        <w:sectPr w:rsidR="007B418E" w:rsidSect="00470E29">
          <w:pgSz w:w="11906" w:h="16838" w:code="9"/>
          <w:pgMar w:top="1134" w:right="851" w:bottom="851" w:left="1701" w:header="709" w:footer="709" w:gutter="0"/>
          <w:cols w:space="708"/>
          <w:titlePg/>
          <w:docGrid w:linePitch="360"/>
        </w:sectPr>
      </w:pPr>
    </w:p>
    <w:p w:rsidR="009811A0" w:rsidRDefault="009811A0" w:rsidP="009811A0">
      <w:pPr>
        <w:autoSpaceDE w:val="0"/>
        <w:autoSpaceDN w:val="0"/>
        <w:adjustRightInd w:val="0"/>
        <w:jc w:val="both"/>
        <w:rPr>
          <w:b/>
        </w:rPr>
      </w:pPr>
      <w:r>
        <w:rPr>
          <w:b/>
        </w:rPr>
        <w:lastRenderedPageBreak/>
        <w:t>8. МАТЕРИАЛЬНО-ТЕХНИЧЕСКОЕ ОБЕСПЕЧЕНИЕ ДИСЦИПЛИНЫ</w:t>
      </w:r>
    </w:p>
    <w:p w:rsidR="009811A0" w:rsidRDefault="009811A0" w:rsidP="009811A0">
      <w:pPr>
        <w:autoSpaceDE w:val="0"/>
        <w:autoSpaceDN w:val="0"/>
        <w:adjustRightInd w:val="0"/>
        <w:jc w:val="both"/>
        <w:rPr>
          <w:b/>
        </w:rPr>
      </w:pPr>
    </w:p>
    <w:p w:rsidR="009811A0" w:rsidRDefault="009811A0" w:rsidP="009811A0">
      <w:pPr>
        <w:autoSpaceDE w:val="0"/>
        <w:autoSpaceDN w:val="0"/>
        <w:adjustRightInd w:val="0"/>
        <w:jc w:val="both"/>
        <w:rPr>
          <w:b/>
        </w:rPr>
      </w:pPr>
      <w:r>
        <w:rPr>
          <w:b/>
        </w:rPr>
        <w:t>Таблица 7</w:t>
      </w:r>
    </w:p>
    <w:p w:rsidR="009811A0" w:rsidRDefault="009811A0" w:rsidP="009811A0">
      <w:pPr>
        <w:autoSpaceDE w:val="0"/>
        <w:autoSpaceDN w:val="0"/>
        <w:adjustRightInd w:val="0"/>
        <w:jc w:val="both"/>
        <w:rPr>
          <w:b/>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260"/>
        <w:gridCol w:w="4241"/>
      </w:tblGrid>
      <w:tr w:rsidR="00DA7DD9" w:rsidTr="005D0CF2">
        <w:trPr>
          <w:trHeight w:val="561"/>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pPr>
              <w:autoSpaceDE w:val="0"/>
              <w:autoSpaceDN w:val="0"/>
              <w:adjustRightInd w:val="0"/>
              <w:jc w:val="both"/>
              <w:rPr>
                <w:b/>
              </w:rPr>
            </w:pPr>
            <w:r>
              <w:rPr>
                <w:b/>
              </w:rPr>
              <w:t>№п/п</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autoSpaceDE w:val="0"/>
              <w:autoSpaceDN w:val="0"/>
              <w:adjustRightInd w:val="0"/>
              <w:jc w:val="both"/>
              <w:rPr>
                <w:b/>
                <w:i/>
              </w:rPr>
            </w:pPr>
            <w:r>
              <w:rPr>
                <w:b/>
              </w:rPr>
              <w:t>Наименование учебных аудиторий (лабораторий) и помещений для самостоятельной работы</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pPr>
              <w:autoSpaceDE w:val="0"/>
              <w:autoSpaceDN w:val="0"/>
              <w:adjustRightInd w:val="0"/>
              <w:jc w:val="both"/>
              <w:rPr>
                <w:b/>
              </w:rPr>
            </w:pPr>
            <w:r>
              <w:rPr>
                <w:b/>
              </w:rPr>
              <w:t>Оснащенность учебных аудиторий и помещений для самостоятельной работы</w:t>
            </w:r>
          </w:p>
        </w:tc>
      </w:tr>
      <w:tr w:rsidR="00DA7DD9" w:rsidTr="005D0CF2">
        <w:trPr>
          <w:trHeight w:val="305"/>
        </w:trPr>
        <w:tc>
          <w:tcPr>
            <w:tcW w:w="5000" w:type="pct"/>
            <w:gridSpan w:val="3"/>
            <w:tcBorders>
              <w:top w:val="single" w:sz="4" w:space="0" w:color="auto"/>
              <w:left w:val="single" w:sz="4" w:space="0" w:color="auto"/>
              <w:bottom w:val="single" w:sz="4" w:space="0" w:color="auto"/>
              <w:right w:val="single" w:sz="4" w:space="0" w:color="auto"/>
            </w:tcBorders>
            <w:hideMark/>
          </w:tcPr>
          <w:p w:rsidR="00DA7DD9" w:rsidRDefault="00DA7DD9" w:rsidP="005D0CF2">
            <w:pPr>
              <w:jc w:val="center"/>
              <w:rPr>
                <w:b/>
              </w:rPr>
            </w:pPr>
            <w:r>
              <w:rPr>
                <w:b/>
              </w:rPr>
              <w:t>119071, г. Москва, ул. Малая Калужская, д.1</w:t>
            </w:r>
          </w:p>
        </w:tc>
      </w:tr>
      <w:tr w:rsidR="00DA7DD9" w:rsidTr="005D0CF2">
        <w:trPr>
          <w:trHeight w:val="1125"/>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1</w:t>
            </w:r>
          </w:p>
        </w:tc>
        <w:tc>
          <w:tcPr>
            <w:tcW w:w="2285" w:type="pct"/>
            <w:tcBorders>
              <w:top w:val="single" w:sz="4" w:space="0" w:color="auto"/>
              <w:left w:val="single" w:sz="4" w:space="0" w:color="auto"/>
              <w:bottom w:val="single" w:sz="4" w:space="0" w:color="auto"/>
              <w:right w:val="single" w:sz="4" w:space="0" w:color="auto"/>
            </w:tcBorders>
          </w:tcPr>
          <w:p w:rsidR="00DA7DD9" w:rsidRDefault="00DA7DD9" w:rsidP="005D0CF2">
            <w:pPr>
              <w:jc w:val="both"/>
            </w:pPr>
            <w:r>
              <w:t>Аудитория №1409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ДВД проигрыватель, видеомагнитофон, монитор, принтер, телевизор.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DA7DD9" w:rsidTr="005D0CF2">
        <w:trPr>
          <w:trHeight w:val="1125"/>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2</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tabs>
                <w:tab w:val="left" w:pos="900"/>
              </w:tabs>
              <w:jc w:val="both"/>
            </w:pPr>
            <w:r>
              <w:t>Аудитория №1407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 xml:space="preserve">Комплект учебной мебели, рабочее место преподавателя, меловая доска, </w:t>
            </w:r>
            <w:r>
              <w:rPr>
                <w:color w:val="000000"/>
                <w:shd w:val="clear" w:color="auto" w:fill="FFFFFF"/>
              </w:rPr>
              <w:t>технические средства обучения, служащие для представления учебной информации:</w:t>
            </w:r>
          </w:p>
          <w:p w:rsidR="00DA7DD9" w:rsidRDefault="00DA7DD9" w:rsidP="005D0CF2">
            <w:pPr>
              <w:jc w:val="both"/>
            </w:pPr>
            <w:r>
              <w:t xml:space="preserve">1 персональный компьютер, колонки. </w:t>
            </w:r>
          </w:p>
        </w:tc>
      </w:tr>
      <w:tr w:rsidR="00DA7DD9" w:rsidTr="005D0CF2">
        <w:trPr>
          <w:trHeight w:val="549"/>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3</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Аудитория №1408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 xml:space="preserve">Комплект учебной мебели, доска меловая, </w:t>
            </w:r>
            <w:r>
              <w:rPr>
                <w:color w:val="000000"/>
                <w:shd w:val="clear" w:color="auto" w:fill="FFFFFF"/>
              </w:rPr>
              <w:t>технические средства обучения, служащие для представления учебной информации: 1</w:t>
            </w:r>
            <w:r>
              <w:t xml:space="preserve"> персональный компьютер, принтер, реквизит для театра на английском языке, специализированное оборудование: лингафонный кабинет.</w:t>
            </w:r>
          </w:p>
        </w:tc>
      </w:tr>
      <w:tr w:rsidR="00DA7DD9" w:rsidTr="005D0CF2">
        <w:trPr>
          <w:trHeight w:val="1163"/>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r>
              <w:t>4</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Аудитория №1412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DA7DD9" w:rsidTr="005D0CF2">
        <w:trPr>
          <w:trHeight w:val="416"/>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r>
              <w:t>5</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r>
              <w:t>Аудитория №1424 для проведения занятий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r>
              <w:t xml:space="preserve">Комплект учебной мебели, рабочее место преподавателя, доска меловая, </w:t>
            </w:r>
            <w:r>
              <w:rPr>
                <w:color w:val="000000"/>
                <w:shd w:val="clear" w:color="auto" w:fill="FFFFFF"/>
              </w:rPr>
              <w:t>технические средства обучения, служащие для представления учебной информации:</w:t>
            </w:r>
            <w:r>
              <w:t xml:space="preserve"> реквизит для театра на английском языке, специализированное  оборудование: лингафонный кабинет </w:t>
            </w:r>
            <w:r>
              <w:rPr>
                <w:rFonts w:eastAsiaTheme="minorHAnsi"/>
              </w:rPr>
              <w:t>АЛЬФА-18</w:t>
            </w:r>
            <w:r>
              <w:t>.</w:t>
            </w:r>
          </w:p>
        </w:tc>
      </w:tr>
      <w:tr w:rsidR="00DA7DD9" w:rsidTr="005D0CF2">
        <w:trPr>
          <w:trHeight w:val="1115"/>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r>
              <w:lastRenderedPageBreak/>
              <w:t>6</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Аудитория №1516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DA7DD9" w:rsidTr="005D0CF2">
        <w:trPr>
          <w:trHeight w:val="1089"/>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r>
              <w:t>7</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Аудитория №1520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r>
              <w:t xml:space="preserve">Комплект учебной мебели, доска меловая, </w:t>
            </w:r>
            <w:r>
              <w:rPr>
                <w:color w:val="000000"/>
                <w:shd w:val="clear" w:color="auto" w:fill="FFFFFF"/>
              </w:rPr>
              <w:t xml:space="preserve">технические  средства  обучения, служащие для представления учебной информации: </w:t>
            </w:r>
            <w:r>
              <w:t>экран, проектор. Специализированное оборудование: приводы зашторивания</w:t>
            </w:r>
          </w:p>
        </w:tc>
      </w:tr>
      <w:tr w:rsidR="00DA7DD9" w:rsidTr="005D0CF2">
        <w:trPr>
          <w:trHeight w:val="569"/>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r>
              <w:t>8</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Аудитория №1611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DA7DD9" w:rsidTr="005D0CF2">
        <w:trPr>
          <w:trHeight w:val="1178"/>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r>
              <w:t>9</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Аудитория №1615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DA7DD9" w:rsidTr="005D0CF2">
        <w:trPr>
          <w:trHeight w:val="579"/>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r>
              <w:t>10</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Помещение №1411 –</w:t>
            </w:r>
            <w:r w:rsidRPr="00A74012">
              <w:t>для хранения и профилактического обслуживания учебного оборудования</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r>
              <w:t xml:space="preserve">Шкафы для хранения </w:t>
            </w:r>
          </w:p>
        </w:tc>
      </w:tr>
      <w:tr w:rsidR="00DA7DD9" w:rsidTr="005D0CF2">
        <w:trPr>
          <w:trHeight w:val="1115"/>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11</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Аудитория №1123-1125:</w:t>
            </w:r>
          </w:p>
          <w:p w:rsidR="00DA7DD9" w:rsidRDefault="00DA7DD9" w:rsidP="005D0CF2">
            <w:pPr>
              <w:contextualSpacing/>
              <w:jc w:val="both"/>
              <w:rPr>
                <w:sz w:val="22"/>
                <w:szCs w:val="22"/>
              </w:rPr>
            </w:pPr>
            <w: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DA7DD9" w:rsidRDefault="00DA7DD9" w:rsidP="005D0CF2">
            <w:pPr>
              <w:jc w:val="both"/>
            </w:pPr>
            <w: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Комплект учебной мебели, 19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DA7DD9" w:rsidTr="005D0CF2">
        <w:trPr>
          <w:trHeight w:val="1115"/>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12</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Аудитория №1519:</w:t>
            </w:r>
          </w:p>
          <w:p w:rsidR="00DA7DD9" w:rsidRDefault="00DA7DD9" w:rsidP="005D0CF2">
            <w:pPr>
              <w:contextualSpacing/>
              <w:jc w:val="both"/>
              <w:rPr>
                <w:sz w:val="22"/>
                <w:szCs w:val="22"/>
              </w:rPr>
            </w:pPr>
            <w:r>
              <w:t xml:space="preserve">  -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DA7DD9" w:rsidRDefault="00DA7DD9" w:rsidP="005D0CF2">
            <w:pPr>
              <w:jc w:val="both"/>
            </w:pPr>
            <w:r>
              <w:t xml:space="preserve">- помещение для самостоятельной работы, в том числе, научно- </w:t>
            </w:r>
            <w:r>
              <w:lastRenderedPageBreak/>
              <w:t>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275" w:type="pct"/>
            <w:tcBorders>
              <w:top w:val="single" w:sz="4" w:space="0" w:color="auto"/>
              <w:left w:val="single" w:sz="4" w:space="0" w:color="auto"/>
              <w:bottom w:val="single" w:sz="4" w:space="0" w:color="auto"/>
              <w:right w:val="single" w:sz="4" w:space="0" w:color="auto"/>
            </w:tcBorders>
          </w:tcPr>
          <w:p w:rsidR="00DA7DD9" w:rsidRDefault="00DA7DD9" w:rsidP="005D0CF2">
            <w:pPr>
              <w:jc w:val="both"/>
            </w:pPr>
            <w:r>
              <w:lastRenderedPageBreak/>
              <w:t xml:space="preserve">Комплект учебной мебели, доска меловая, </w:t>
            </w:r>
            <w:r>
              <w:rPr>
                <w:color w:val="000000"/>
                <w:shd w:val="clear" w:color="auto" w:fill="FFFFFF"/>
              </w:rPr>
              <w:t xml:space="preserve">8 персональных компьютеров </w:t>
            </w:r>
            <w:r>
              <w:t>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DA7DD9" w:rsidTr="005D0CF2">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rsidR="00DA7DD9" w:rsidRDefault="00DA7DD9" w:rsidP="005D0CF2">
            <w:pPr>
              <w:jc w:val="center"/>
              <w:rPr>
                <w:b/>
              </w:rPr>
            </w:pPr>
            <w:r>
              <w:rPr>
                <w:b/>
              </w:rPr>
              <w:t>119071, г. Москва, ул. Малая Калужская, д.1, стр.3</w:t>
            </w:r>
          </w:p>
        </w:tc>
      </w:tr>
      <w:tr w:rsidR="00DA7DD9" w:rsidTr="005D0CF2">
        <w:trPr>
          <w:trHeight w:val="274"/>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13</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r>
              <w:t>Аудитория №1154 - 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pPr>
              <w:rPr>
                <w:b/>
              </w:rPr>
            </w:pPr>
            <w:r>
              <w:t>Шкафы и стеллажи для книг и выставок, комплект учебной мебели, 1 рабочее место сотрудника и 3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DA7DD9" w:rsidTr="005D0CF2">
        <w:trPr>
          <w:trHeight w:val="2602"/>
        </w:trPr>
        <w:tc>
          <w:tcPr>
            <w:tcW w:w="440" w:type="pct"/>
            <w:tcBorders>
              <w:top w:val="single" w:sz="4" w:space="0" w:color="auto"/>
              <w:left w:val="single" w:sz="4" w:space="0" w:color="auto"/>
              <w:bottom w:val="single" w:sz="4" w:space="0" w:color="auto"/>
              <w:right w:val="single" w:sz="4" w:space="0" w:color="auto"/>
            </w:tcBorders>
            <w:hideMark/>
          </w:tcPr>
          <w:p w:rsidR="00DA7DD9" w:rsidRDefault="00DA7DD9" w:rsidP="005D0CF2">
            <w:pPr>
              <w:jc w:val="both"/>
            </w:pPr>
            <w:r>
              <w:t>14</w:t>
            </w:r>
          </w:p>
        </w:tc>
        <w:tc>
          <w:tcPr>
            <w:tcW w:w="2285" w:type="pct"/>
            <w:tcBorders>
              <w:top w:val="single" w:sz="4" w:space="0" w:color="auto"/>
              <w:left w:val="single" w:sz="4" w:space="0" w:color="auto"/>
              <w:bottom w:val="single" w:sz="4" w:space="0" w:color="auto"/>
              <w:right w:val="single" w:sz="4" w:space="0" w:color="auto"/>
            </w:tcBorders>
            <w:hideMark/>
          </w:tcPr>
          <w:p w:rsidR="00DA7DD9" w:rsidRDefault="00DA7DD9" w:rsidP="005D0CF2">
            <w:r>
              <w:t>Аудитория №1156 - 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2275" w:type="pct"/>
            <w:tcBorders>
              <w:top w:val="single" w:sz="4" w:space="0" w:color="auto"/>
              <w:left w:val="single" w:sz="4" w:space="0" w:color="auto"/>
              <w:bottom w:val="single" w:sz="4" w:space="0" w:color="auto"/>
              <w:right w:val="single" w:sz="4" w:space="0" w:color="auto"/>
            </w:tcBorders>
            <w:hideMark/>
          </w:tcPr>
          <w:p w:rsidR="00DA7DD9" w:rsidRDefault="00DA7DD9" w:rsidP="005D0CF2">
            <w:pPr>
              <w:spacing w:before="240"/>
            </w:pPr>
            <w:r>
              <w:t>Стеллажи для книг, комплект учебной мебели, 1 рабочее место сотрудника и 8 рабочих места для студентов, оснащенные персональными компьютерами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bl>
    <w:p w:rsidR="00DA7DD9" w:rsidRDefault="00DA7DD9" w:rsidP="009811A0">
      <w:pPr>
        <w:autoSpaceDE w:val="0"/>
        <w:autoSpaceDN w:val="0"/>
        <w:adjustRightInd w:val="0"/>
        <w:jc w:val="both"/>
        <w:rPr>
          <w:b/>
        </w:rPr>
      </w:pPr>
    </w:p>
    <w:p w:rsidR="00DA7DD9" w:rsidRDefault="00DA7DD9" w:rsidP="009811A0">
      <w:pPr>
        <w:autoSpaceDE w:val="0"/>
        <w:autoSpaceDN w:val="0"/>
        <w:adjustRightInd w:val="0"/>
        <w:jc w:val="both"/>
        <w:rPr>
          <w:b/>
        </w:rPr>
      </w:pPr>
    </w:p>
    <w:p w:rsidR="009811A0" w:rsidRDefault="009811A0" w:rsidP="009811A0">
      <w:pPr>
        <w:rPr>
          <w:sz w:val="20"/>
          <w:szCs w:val="20"/>
        </w:rPr>
        <w:sectPr w:rsidR="009811A0">
          <w:pgSz w:w="11906" w:h="16838"/>
          <w:pgMar w:top="1134" w:right="851" w:bottom="851" w:left="1701" w:header="709" w:footer="709" w:gutter="0"/>
          <w:cols w:space="720"/>
        </w:sectPr>
      </w:pPr>
    </w:p>
    <w:p w:rsidR="00737180" w:rsidRPr="00737180" w:rsidRDefault="00737180" w:rsidP="00BE16FD">
      <w:pPr>
        <w:tabs>
          <w:tab w:val="right" w:leader="underscore" w:pos="8505"/>
        </w:tabs>
        <w:jc w:val="center"/>
        <w:rPr>
          <w:b/>
          <w:bCs/>
          <w:spacing w:val="-2"/>
        </w:rPr>
      </w:pPr>
    </w:p>
    <w:p w:rsidR="00BE16FD" w:rsidRDefault="00BE16FD" w:rsidP="00BE16FD">
      <w:pPr>
        <w:tabs>
          <w:tab w:val="right" w:leader="underscore" w:pos="8505"/>
        </w:tabs>
        <w:jc w:val="center"/>
        <w:rPr>
          <w:b/>
        </w:rPr>
      </w:pPr>
      <w:r>
        <w:rPr>
          <w:b/>
          <w:bCs/>
          <w:spacing w:val="-2"/>
        </w:rPr>
        <w:t>9</w:t>
      </w:r>
      <w:r w:rsidRPr="00370281">
        <w:rPr>
          <w:b/>
          <w:bCs/>
          <w:spacing w:val="-2"/>
        </w:rPr>
        <w:t xml:space="preserve">. УЧЕБНО-МЕТОДИЧЕСКОЕ И ИНФОРМАЦИОННОЕ </w:t>
      </w:r>
      <w:r w:rsidRPr="00370281">
        <w:rPr>
          <w:b/>
          <w:spacing w:val="-2"/>
        </w:rPr>
        <w:t>ОБЕСПЕЧЕНИЕ</w:t>
      </w:r>
      <w:r>
        <w:rPr>
          <w:b/>
          <w:spacing w:val="-2"/>
        </w:rPr>
        <w:t xml:space="preserve"> УЧЕБНОЙ ДИСЦИПЛИНЫ</w:t>
      </w:r>
    </w:p>
    <w:p w:rsidR="00BE16FD" w:rsidRDefault="00BE16FD" w:rsidP="00BE16FD">
      <w:pPr>
        <w:tabs>
          <w:tab w:val="right" w:leader="underscore" w:pos="8505"/>
        </w:tabs>
        <w:jc w:val="both"/>
        <w:rPr>
          <w:i/>
        </w:rPr>
      </w:pPr>
    </w:p>
    <w:p w:rsidR="00BE16FD" w:rsidRDefault="00BE16FD" w:rsidP="00BE16FD">
      <w:pPr>
        <w:tabs>
          <w:tab w:val="right" w:leader="underscore" w:pos="8505"/>
        </w:tabs>
        <w:jc w:val="both"/>
        <w:rPr>
          <w:b/>
          <w:sz w:val="18"/>
          <w:szCs w:val="18"/>
          <w:lang w:eastAsia="ar-SA"/>
        </w:rPr>
      </w:pPr>
      <w:r w:rsidRPr="001E5106">
        <w:rPr>
          <w:rFonts w:eastAsia="Arial Unicode MS"/>
          <w:b/>
          <w:lang w:eastAsia="ar-SA"/>
        </w:rPr>
        <w:t xml:space="preserve">                                                                                                                                                                               </w:t>
      </w:r>
      <w:r>
        <w:rPr>
          <w:rFonts w:eastAsia="Arial Unicode MS"/>
          <w:b/>
          <w:lang w:eastAsia="ar-SA"/>
        </w:rPr>
        <w:t xml:space="preserve">                                                          </w:t>
      </w:r>
      <w:r w:rsidRPr="001E5106">
        <w:rPr>
          <w:b/>
          <w:sz w:val="18"/>
          <w:szCs w:val="18"/>
          <w:lang w:eastAsia="ar-SA"/>
        </w:rPr>
        <w:t>Таблица 8</w:t>
      </w:r>
    </w:p>
    <w:tbl>
      <w:tblPr>
        <w:tblW w:w="151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00"/>
        <w:gridCol w:w="1958"/>
        <w:gridCol w:w="1903"/>
        <w:gridCol w:w="1458"/>
        <w:gridCol w:w="31"/>
        <w:gridCol w:w="1836"/>
        <w:gridCol w:w="1295"/>
        <w:gridCol w:w="4235"/>
        <w:gridCol w:w="44"/>
        <w:gridCol w:w="1685"/>
      </w:tblGrid>
      <w:tr w:rsidR="00445539" w:rsidRPr="00FB1B4C" w:rsidTr="002A1F10">
        <w:trPr>
          <w:trHeight w:val="730"/>
        </w:trPr>
        <w:tc>
          <w:tcPr>
            <w:tcW w:w="700" w:type="dxa"/>
            <w:shd w:val="clear" w:color="auto" w:fill="FFFFFF"/>
            <w:vAlign w:val="center"/>
          </w:tcPr>
          <w:p w:rsidR="00445539" w:rsidRPr="00FB1B4C" w:rsidRDefault="00445539" w:rsidP="002A1F10">
            <w:pPr>
              <w:suppressAutoHyphens/>
              <w:jc w:val="center"/>
              <w:rPr>
                <w:b/>
                <w:bCs/>
                <w:sz w:val="20"/>
                <w:szCs w:val="20"/>
                <w:lang w:eastAsia="ar-SA"/>
              </w:rPr>
            </w:pPr>
            <w:r w:rsidRPr="00FB1B4C">
              <w:rPr>
                <w:b/>
                <w:bCs/>
                <w:sz w:val="20"/>
                <w:szCs w:val="20"/>
                <w:lang w:eastAsia="ar-SA"/>
              </w:rPr>
              <w:t>№п/п</w:t>
            </w:r>
          </w:p>
        </w:tc>
        <w:tc>
          <w:tcPr>
            <w:tcW w:w="1958" w:type="dxa"/>
            <w:shd w:val="clear" w:color="auto" w:fill="FFFFFF"/>
            <w:vAlign w:val="center"/>
          </w:tcPr>
          <w:p w:rsidR="00445539" w:rsidRPr="00FB1B4C" w:rsidRDefault="00445539" w:rsidP="002A1F10">
            <w:pPr>
              <w:suppressAutoHyphens/>
              <w:jc w:val="center"/>
              <w:rPr>
                <w:b/>
                <w:bCs/>
                <w:sz w:val="20"/>
                <w:szCs w:val="20"/>
                <w:lang w:eastAsia="ar-SA"/>
              </w:rPr>
            </w:pPr>
            <w:r w:rsidRPr="00FB1B4C">
              <w:rPr>
                <w:b/>
                <w:bCs/>
                <w:sz w:val="20"/>
                <w:szCs w:val="20"/>
                <w:lang w:eastAsia="ar-SA"/>
              </w:rPr>
              <w:t>Автор(ы)</w:t>
            </w:r>
          </w:p>
        </w:tc>
        <w:tc>
          <w:tcPr>
            <w:tcW w:w="1903" w:type="dxa"/>
            <w:shd w:val="clear" w:color="auto" w:fill="FFFFFF"/>
            <w:vAlign w:val="center"/>
          </w:tcPr>
          <w:p w:rsidR="00445539" w:rsidRPr="00FB1B4C" w:rsidRDefault="00445539" w:rsidP="002A1F10">
            <w:pPr>
              <w:suppressAutoHyphens/>
              <w:jc w:val="center"/>
              <w:rPr>
                <w:b/>
                <w:bCs/>
                <w:sz w:val="20"/>
                <w:szCs w:val="20"/>
                <w:lang w:eastAsia="ar-SA"/>
              </w:rPr>
            </w:pPr>
            <w:r w:rsidRPr="00FB1B4C">
              <w:rPr>
                <w:b/>
                <w:bCs/>
                <w:sz w:val="20"/>
                <w:szCs w:val="20"/>
                <w:lang w:eastAsia="ar-SA"/>
              </w:rPr>
              <w:t>Наименование издания</w:t>
            </w:r>
          </w:p>
        </w:tc>
        <w:tc>
          <w:tcPr>
            <w:tcW w:w="1458" w:type="dxa"/>
            <w:shd w:val="clear" w:color="auto" w:fill="FFFFFF"/>
            <w:vAlign w:val="center"/>
          </w:tcPr>
          <w:p w:rsidR="00445539" w:rsidRPr="00FB1B4C" w:rsidRDefault="00445539" w:rsidP="002A1F10">
            <w:pPr>
              <w:suppressAutoHyphens/>
              <w:jc w:val="center"/>
              <w:rPr>
                <w:b/>
                <w:bCs/>
                <w:sz w:val="20"/>
                <w:szCs w:val="20"/>
                <w:lang w:eastAsia="ar-SA"/>
              </w:rPr>
            </w:pPr>
            <w:r w:rsidRPr="00FB1B4C">
              <w:rPr>
                <w:b/>
                <w:bCs/>
                <w:sz w:val="20"/>
                <w:szCs w:val="20"/>
                <w:lang w:eastAsia="ar-SA"/>
              </w:rPr>
              <w:t>Вид издания (учебник, УП, МП и др.)</w:t>
            </w:r>
          </w:p>
        </w:tc>
        <w:tc>
          <w:tcPr>
            <w:tcW w:w="1867" w:type="dxa"/>
            <w:gridSpan w:val="2"/>
            <w:shd w:val="clear" w:color="auto" w:fill="FFFFFF"/>
            <w:vAlign w:val="center"/>
          </w:tcPr>
          <w:p w:rsidR="00445539" w:rsidRPr="00FB1B4C" w:rsidRDefault="00445539" w:rsidP="002A1F10">
            <w:pPr>
              <w:suppressAutoHyphens/>
              <w:jc w:val="center"/>
              <w:rPr>
                <w:b/>
                <w:bCs/>
                <w:sz w:val="20"/>
                <w:szCs w:val="20"/>
                <w:lang w:eastAsia="ar-SA"/>
              </w:rPr>
            </w:pPr>
            <w:r w:rsidRPr="00FB1B4C">
              <w:rPr>
                <w:b/>
                <w:bCs/>
                <w:sz w:val="20"/>
                <w:szCs w:val="20"/>
                <w:lang w:eastAsia="ar-SA"/>
              </w:rPr>
              <w:t>Издательство</w:t>
            </w:r>
          </w:p>
        </w:tc>
        <w:tc>
          <w:tcPr>
            <w:tcW w:w="1295" w:type="dxa"/>
            <w:shd w:val="clear" w:color="auto" w:fill="FFFFFF"/>
            <w:vAlign w:val="center"/>
          </w:tcPr>
          <w:p w:rsidR="00445539" w:rsidRPr="00FB1B4C" w:rsidRDefault="00445539" w:rsidP="002A1F10">
            <w:pPr>
              <w:suppressAutoHyphens/>
              <w:jc w:val="center"/>
              <w:rPr>
                <w:b/>
                <w:bCs/>
                <w:sz w:val="20"/>
                <w:szCs w:val="20"/>
                <w:lang w:eastAsia="ar-SA"/>
              </w:rPr>
            </w:pPr>
            <w:r w:rsidRPr="00FB1B4C">
              <w:rPr>
                <w:b/>
                <w:bCs/>
                <w:sz w:val="20"/>
                <w:szCs w:val="20"/>
                <w:lang w:eastAsia="ar-SA"/>
              </w:rPr>
              <w:t>Год издания</w:t>
            </w:r>
          </w:p>
        </w:tc>
        <w:tc>
          <w:tcPr>
            <w:tcW w:w="4279" w:type="dxa"/>
            <w:gridSpan w:val="2"/>
            <w:shd w:val="clear" w:color="auto" w:fill="FFFFFF"/>
            <w:vAlign w:val="center"/>
          </w:tcPr>
          <w:p w:rsidR="00445539" w:rsidRPr="00FB1B4C" w:rsidRDefault="00445539" w:rsidP="002A1F10">
            <w:pPr>
              <w:suppressAutoHyphens/>
              <w:jc w:val="center"/>
              <w:rPr>
                <w:b/>
                <w:bCs/>
                <w:sz w:val="20"/>
                <w:szCs w:val="20"/>
                <w:lang w:eastAsia="ar-SA"/>
              </w:rPr>
            </w:pPr>
            <w:r w:rsidRPr="00FB1B4C">
              <w:rPr>
                <w:b/>
                <w:bCs/>
                <w:sz w:val="20"/>
                <w:szCs w:val="20"/>
                <w:lang w:eastAsia="ar-SA"/>
              </w:rPr>
              <w:t>Адрес сайта ЭБС или электронного ресурса</w:t>
            </w:r>
          </w:p>
        </w:tc>
        <w:tc>
          <w:tcPr>
            <w:tcW w:w="1685" w:type="dxa"/>
            <w:shd w:val="clear" w:color="auto" w:fill="FFFFFF"/>
          </w:tcPr>
          <w:p w:rsidR="00445539" w:rsidRPr="00FB1B4C" w:rsidRDefault="00445539" w:rsidP="002A1F10">
            <w:pPr>
              <w:suppressAutoHyphens/>
              <w:jc w:val="center"/>
              <w:rPr>
                <w:sz w:val="20"/>
                <w:szCs w:val="20"/>
                <w:lang w:eastAsia="ar-SA"/>
              </w:rPr>
            </w:pPr>
            <w:r w:rsidRPr="00FB1B4C">
              <w:rPr>
                <w:b/>
                <w:bCs/>
                <w:sz w:val="20"/>
                <w:szCs w:val="20"/>
                <w:lang w:eastAsia="ar-SA"/>
              </w:rPr>
              <w:t>Количество экземпляров в библиотеке Университета</w:t>
            </w:r>
          </w:p>
        </w:tc>
      </w:tr>
      <w:tr w:rsidR="00445539" w:rsidRPr="00FB1B4C" w:rsidTr="002A1F10">
        <w:tc>
          <w:tcPr>
            <w:tcW w:w="700" w:type="dxa"/>
            <w:shd w:val="clear" w:color="auto" w:fill="FFFFFF"/>
            <w:vAlign w:val="center"/>
          </w:tcPr>
          <w:p w:rsidR="00445539" w:rsidRPr="00FB1B4C" w:rsidRDefault="00445539" w:rsidP="002A1F10">
            <w:pPr>
              <w:suppressAutoHyphens/>
              <w:jc w:val="center"/>
              <w:rPr>
                <w:sz w:val="20"/>
                <w:szCs w:val="20"/>
                <w:lang w:eastAsia="ar-SA"/>
              </w:rPr>
            </w:pPr>
            <w:r w:rsidRPr="00FB1B4C">
              <w:rPr>
                <w:sz w:val="20"/>
                <w:szCs w:val="20"/>
                <w:lang w:eastAsia="ar-SA"/>
              </w:rPr>
              <w:t>1</w:t>
            </w:r>
          </w:p>
        </w:tc>
        <w:tc>
          <w:tcPr>
            <w:tcW w:w="1958" w:type="dxa"/>
            <w:shd w:val="clear" w:color="auto" w:fill="FFFFFF"/>
            <w:vAlign w:val="center"/>
          </w:tcPr>
          <w:p w:rsidR="00445539" w:rsidRPr="00FB1B4C" w:rsidRDefault="00445539" w:rsidP="002A1F10">
            <w:pPr>
              <w:suppressAutoHyphens/>
              <w:jc w:val="center"/>
              <w:rPr>
                <w:sz w:val="20"/>
                <w:szCs w:val="20"/>
                <w:lang w:eastAsia="ar-SA"/>
              </w:rPr>
            </w:pPr>
            <w:r w:rsidRPr="00FB1B4C">
              <w:rPr>
                <w:sz w:val="20"/>
                <w:szCs w:val="20"/>
                <w:lang w:eastAsia="ar-SA"/>
              </w:rPr>
              <w:t>2</w:t>
            </w:r>
          </w:p>
        </w:tc>
        <w:tc>
          <w:tcPr>
            <w:tcW w:w="1903" w:type="dxa"/>
            <w:shd w:val="clear" w:color="auto" w:fill="FFFFFF"/>
            <w:vAlign w:val="center"/>
          </w:tcPr>
          <w:p w:rsidR="00445539" w:rsidRPr="00FB1B4C" w:rsidRDefault="00445539" w:rsidP="002A1F10">
            <w:pPr>
              <w:suppressAutoHyphens/>
              <w:jc w:val="center"/>
              <w:rPr>
                <w:sz w:val="20"/>
                <w:szCs w:val="20"/>
                <w:lang w:eastAsia="ar-SA"/>
              </w:rPr>
            </w:pPr>
            <w:r w:rsidRPr="00FB1B4C">
              <w:rPr>
                <w:sz w:val="20"/>
                <w:szCs w:val="20"/>
                <w:lang w:eastAsia="ar-SA"/>
              </w:rPr>
              <w:t>3</w:t>
            </w:r>
          </w:p>
        </w:tc>
        <w:tc>
          <w:tcPr>
            <w:tcW w:w="1458" w:type="dxa"/>
            <w:shd w:val="clear" w:color="auto" w:fill="FFFFFF"/>
            <w:vAlign w:val="center"/>
          </w:tcPr>
          <w:p w:rsidR="00445539" w:rsidRPr="00FB1B4C" w:rsidRDefault="00445539" w:rsidP="002A1F10">
            <w:pPr>
              <w:suppressAutoHyphens/>
              <w:jc w:val="center"/>
              <w:rPr>
                <w:sz w:val="20"/>
                <w:szCs w:val="20"/>
                <w:lang w:eastAsia="ar-SA"/>
              </w:rPr>
            </w:pPr>
            <w:r w:rsidRPr="00FB1B4C">
              <w:rPr>
                <w:sz w:val="20"/>
                <w:szCs w:val="20"/>
                <w:lang w:eastAsia="ar-SA"/>
              </w:rPr>
              <w:t>4</w:t>
            </w:r>
          </w:p>
        </w:tc>
        <w:tc>
          <w:tcPr>
            <w:tcW w:w="1867" w:type="dxa"/>
            <w:gridSpan w:val="2"/>
            <w:shd w:val="clear" w:color="auto" w:fill="FFFFFF"/>
            <w:vAlign w:val="center"/>
          </w:tcPr>
          <w:p w:rsidR="00445539" w:rsidRPr="00FB1B4C" w:rsidRDefault="00445539" w:rsidP="002A1F10">
            <w:pPr>
              <w:suppressAutoHyphens/>
              <w:jc w:val="center"/>
              <w:rPr>
                <w:sz w:val="20"/>
                <w:szCs w:val="20"/>
                <w:lang w:eastAsia="ar-SA"/>
              </w:rPr>
            </w:pPr>
            <w:r w:rsidRPr="00FB1B4C">
              <w:rPr>
                <w:sz w:val="20"/>
                <w:szCs w:val="20"/>
                <w:lang w:eastAsia="ar-SA"/>
              </w:rPr>
              <w:t>5</w:t>
            </w:r>
          </w:p>
        </w:tc>
        <w:tc>
          <w:tcPr>
            <w:tcW w:w="1295" w:type="dxa"/>
            <w:shd w:val="clear" w:color="auto" w:fill="FFFFFF"/>
            <w:vAlign w:val="center"/>
          </w:tcPr>
          <w:p w:rsidR="00445539" w:rsidRPr="00FB1B4C" w:rsidRDefault="00445539" w:rsidP="002A1F10">
            <w:pPr>
              <w:suppressAutoHyphens/>
              <w:jc w:val="center"/>
              <w:rPr>
                <w:sz w:val="20"/>
                <w:szCs w:val="20"/>
                <w:lang w:eastAsia="ar-SA"/>
              </w:rPr>
            </w:pPr>
            <w:r w:rsidRPr="00FB1B4C">
              <w:rPr>
                <w:sz w:val="20"/>
                <w:szCs w:val="20"/>
                <w:lang w:eastAsia="ar-SA"/>
              </w:rPr>
              <w:t>6</w:t>
            </w:r>
          </w:p>
        </w:tc>
        <w:tc>
          <w:tcPr>
            <w:tcW w:w="4279" w:type="dxa"/>
            <w:gridSpan w:val="2"/>
            <w:shd w:val="clear" w:color="auto" w:fill="FFFFFF"/>
          </w:tcPr>
          <w:p w:rsidR="00445539" w:rsidRPr="00FB1B4C" w:rsidRDefault="00445539" w:rsidP="002A1F10">
            <w:pPr>
              <w:suppressAutoHyphens/>
              <w:jc w:val="center"/>
              <w:rPr>
                <w:sz w:val="20"/>
                <w:szCs w:val="20"/>
                <w:lang w:eastAsia="ar-SA"/>
              </w:rPr>
            </w:pPr>
            <w:r w:rsidRPr="00FB1B4C">
              <w:rPr>
                <w:sz w:val="20"/>
                <w:szCs w:val="20"/>
                <w:lang w:eastAsia="ar-SA"/>
              </w:rPr>
              <w:t>7</w:t>
            </w:r>
          </w:p>
        </w:tc>
        <w:tc>
          <w:tcPr>
            <w:tcW w:w="1685" w:type="dxa"/>
            <w:shd w:val="clear" w:color="auto" w:fill="FFFFFF"/>
          </w:tcPr>
          <w:p w:rsidR="00445539" w:rsidRPr="00FB1B4C" w:rsidRDefault="00445539" w:rsidP="002A1F10">
            <w:pPr>
              <w:suppressAutoHyphens/>
              <w:jc w:val="center"/>
              <w:rPr>
                <w:sz w:val="20"/>
                <w:szCs w:val="20"/>
                <w:lang w:eastAsia="ar-SA"/>
              </w:rPr>
            </w:pPr>
            <w:r w:rsidRPr="00FB1B4C">
              <w:rPr>
                <w:sz w:val="20"/>
                <w:szCs w:val="20"/>
                <w:lang w:eastAsia="ar-SA"/>
              </w:rPr>
              <w:t>8</w:t>
            </w:r>
          </w:p>
        </w:tc>
      </w:tr>
      <w:tr w:rsidR="00445539" w:rsidRPr="00FB1B4C" w:rsidTr="002A1F10">
        <w:tc>
          <w:tcPr>
            <w:tcW w:w="9181" w:type="dxa"/>
            <w:gridSpan w:val="7"/>
            <w:shd w:val="clear" w:color="auto" w:fill="FFFFFF"/>
            <w:vAlign w:val="center"/>
          </w:tcPr>
          <w:p w:rsidR="00445539" w:rsidRPr="00FB1B4C" w:rsidRDefault="00445539" w:rsidP="002A1F10">
            <w:pPr>
              <w:suppressAutoHyphens/>
              <w:jc w:val="both"/>
              <w:rPr>
                <w:sz w:val="20"/>
                <w:szCs w:val="20"/>
                <w:lang w:eastAsia="ar-SA"/>
              </w:rPr>
            </w:pPr>
            <w:r w:rsidRPr="00FB1B4C">
              <w:rPr>
                <w:b/>
                <w:bCs/>
                <w:sz w:val="20"/>
                <w:szCs w:val="20"/>
                <w:lang w:eastAsia="ar-SA"/>
              </w:rPr>
              <w:t>9.1 Основная литература, в том числе электронные издания</w:t>
            </w:r>
          </w:p>
        </w:tc>
        <w:tc>
          <w:tcPr>
            <w:tcW w:w="4279" w:type="dxa"/>
            <w:gridSpan w:val="2"/>
            <w:shd w:val="clear" w:color="auto" w:fill="FFFFFF"/>
          </w:tcPr>
          <w:p w:rsidR="00445539" w:rsidRPr="00FB1B4C" w:rsidRDefault="00445539" w:rsidP="002A1F10">
            <w:pPr>
              <w:suppressAutoHyphens/>
              <w:snapToGrid w:val="0"/>
              <w:jc w:val="both"/>
              <w:rPr>
                <w:sz w:val="20"/>
                <w:szCs w:val="20"/>
                <w:lang w:eastAsia="ar-SA"/>
              </w:rPr>
            </w:pPr>
          </w:p>
        </w:tc>
        <w:tc>
          <w:tcPr>
            <w:tcW w:w="1685" w:type="dxa"/>
            <w:shd w:val="clear" w:color="auto" w:fill="FFFFFF"/>
          </w:tcPr>
          <w:p w:rsidR="00445539" w:rsidRPr="00FB1B4C" w:rsidRDefault="00445539" w:rsidP="002A1F10">
            <w:pPr>
              <w:suppressAutoHyphens/>
              <w:snapToGrid w:val="0"/>
              <w:jc w:val="both"/>
              <w:rPr>
                <w:sz w:val="20"/>
                <w:szCs w:val="20"/>
                <w:lang w:eastAsia="ar-SA"/>
              </w:rPr>
            </w:pPr>
          </w:p>
        </w:tc>
      </w:tr>
      <w:tr w:rsidR="00445539" w:rsidRPr="00686CF0"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i/>
                <w:sz w:val="20"/>
                <w:szCs w:val="20"/>
                <w:lang w:eastAsia="ar-SA"/>
              </w:rPr>
            </w:pPr>
            <w:r w:rsidRPr="00D76813">
              <w:rPr>
                <w:i/>
                <w:sz w:val="20"/>
                <w:szCs w:val="20"/>
                <w:lang w:eastAsia="ar-SA"/>
              </w:rPr>
              <w:t>1</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sz w:val="20"/>
                <w:szCs w:val="20"/>
                <w:lang w:eastAsia="ar-SA"/>
              </w:rPr>
            </w:pPr>
            <w:r w:rsidRPr="00D76813">
              <w:rPr>
                <w:i/>
                <w:sz w:val="20"/>
                <w:szCs w:val="20"/>
                <w:lang w:eastAsia="ar-SA"/>
              </w:rPr>
              <w:t xml:space="preserve"> </w:t>
            </w:r>
            <w:r w:rsidRPr="00D76813">
              <w:rPr>
                <w:sz w:val="20"/>
                <w:szCs w:val="20"/>
              </w:rPr>
              <w:t>Агабекян И.П.</w:t>
            </w:r>
            <w:r w:rsidRPr="00D76813">
              <w:rPr>
                <w:i/>
                <w:sz w:val="20"/>
                <w:szCs w:val="20"/>
                <w:lang w:eastAsia="ar-SA"/>
              </w:rPr>
              <w:t>.</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sz w:val="20"/>
                <w:szCs w:val="20"/>
                <w:lang w:eastAsia="ar-SA"/>
              </w:rPr>
            </w:pPr>
            <w:r w:rsidRPr="00D76813">
              <w:rPr>
                <w:sz w:val="20"/>
                <w:szCs w:val="20"/>
              </w:rPr>
              <w:t>Английский язык для</w:t>
            </w:r>
            <w:r>
              <w:rPr>
                <w:sz w:val="20"/>
                <w:szCs w:val="20"/>
              </w:rPr>
              <w:t xml:space="preserve"> </w:t>
            </w:r>
            <w:r w:rsidRPr="00D76813">
              <w:rPr>
                <w:sz w:val="20"/>
                <w:szCs w:val="20"/>
              </w:rPr>
              <w:t>бакалавров</w:t>
            </w:r>
          </w:p>
        </w:tc>
        <w:tc>
          <w:tcPr>
            <w:tcW w:w="14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color w:val="000000"/>
                <w:sz w:val="20"/>
                <w:szCs w:val="20"/>
                <w:lang w:eastAsia="ar-SA"/>
              </w:rPr>
            </w:pPr>
            <w:r w:rsidRPr="00D76813">
              <w:rPr>
                <w:sz w:val="20"/>
                <w:szCs w:val="20"/>
              </w:rPr>
              <w:t>Учебник</w:t>
            </w:r>
          </w:p>
        </w:tc>
        <w:tc>
          <w:tcPr>
            <w:tcW w:w="1867"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sz w:val="20"/>
                <w:szCs w:val="20"/>
                <w:lang w:eastAsia="ar-SA"/>
              </w:rPr>
            </w:pPr>
            <w:r w:rsidRPr="00D76813">
              <w:rPr>
                <w:sz w:val="20"/>
                <w:szCs w:val="20"/>
              </w:rPr>
              <w:t>«Феникс» Ростов-на-Дону</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445539" w:rsidRDefault="00445539" w:rsidP="002A1F10">
            <w:pPr>
              <w:suppressAutoHyphens/>
              <w:spacing w:line="100" w:lineRule="atLeast"/>
              <w:jc w:val="center"/>
              <w:rPr>
                <w:i/>
                <w:sz w:val="20"/>
                <w:szCs w:val="20"/>
                <w:lang w:eastAsia="ar-SA"/>
              </w:rPr>
            </w:pPr>
          </w:p>
          <w:p w:rsidR="00445539" w:rsidRPr="00D76813" w:rsidRDefault="00445539" w:rsidP="002A1F10">
            <w:pPr>
              <w:suppressAutoHyphens/>
              <w:spacing w:line="100" w:lineRule="atLeast"/>
              <w:jc w:val="center"/>
              <w:rPr>
                <w:i/>
                <w:sz w:val="20"/>
                <w:szCs w:val="20"/>
                <w:lang w:eastAsia="ar-SA"/>
              </w:rPr>
            </w:pPr>
            <w:r>
              <w:rPr>
                <w:i/>
                <w:sz w:val="20"/>
                <w:szCs w:val="20"/>
                <w:lang w:eastAsia="ar-SA"/>
              </w:rPr>
              <w:t>2017 (</w:t>
            </w:r>
            <w:r w:rsidRPr="001C3240">
              <w:rPr>
                <w:sz w:val="20"/>
                <w:szCs w:val="20"/>
                <w:lang w:eastAsia="ar-SA"/>
              </w:rPr>
              <w:t>включая предыдущие издания</w:t>
            </w:r>
            <w:r>
              <w:rPr>
                <w:i/>
                <w:sz w:val="20"/>
                <w:szCs w:val="20"/>
                <w:lang w:eastAsia="ar-SA"/>
              </w:rPr>
              <w:t>)</w:t>
            </w:r>
          </w:p>
        </w:tc>
        <w:tc>
          <w:tcPr>
            <w:tcW w:w="4279"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i/>
                <w:sz w:val="20"/>
                <w:szCs w:val="20"/>
                <w:lang w:eastAsia="ar-SA"/>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445539" w:rsidRPr="00D76813" w:rsidRDefault="00445539" w:rsidP="002A1F10">
            <w:pPr>
              <w:suppressAutoHyphens/>
              <w:spacing w:line="100" w:lineRule="atLeast"/>
              <w:jc w:val="center"/>
              <w:rPr>
                <w:i/>
                <w:sz w:val="20"/>
                <w:szCs w:val="20"/>
                <w:lang w:eastAsia="ar-SA"/>
              </w:rPr>
            </w:pPr>
          </w:p>
          <w:p w:rsidR="00445539" w:rsidRPr="00D76813" w:rsidRDefault="00445539" w:rsidP="002A1F10">
            <w:pPr>
              <w:suppressAutoHyphens/>
              <w:spacing w:line="100" w:lineRule="atLeast"/>
              <w:rPr>
                <w:i/>
                <w:sz w:val="20"/>
                <w:szCs w:val="20"/>
                <w:lang w:eastAsia="ar-SA"/>
              </w:rPr>
            </w:pPr>
            <w:r>
              <w:rPr>
                <w:i/>
                <w:sz w:val="20"/>
                <w:szCs w:val="20"/>
                <w:lang w:eastAsia="ar-SA"/>
              </w:rPr>
              <w:t xml:space="preserve">             594</w:t>
            </w:r>
          </w:p>
        </w:tc>
      </w:tr>
      <w:tr w:rsidR="00445539"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both"/>
              <w:rPr>
                <w:i/>
                <w:color w:val="000000"/>
                <w:sz w:val="20"/>
                <w:szCs w:val="20"/>
                <w:lang w:eastAsia="ar-SA"/>
              </w:rPr>
            </w:pPr>
            <w:r w:rsidRPr="00D76813">
              <w:rPr>
                <w:i/>
                <w:sz w:val="20"/>
                <w:szCs w:val="20"/>
                <w:lang w:eastAsia="ar-SA"/>
              </w:rPr>
              <w:t>2</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sz w:val="20"/>
                <w:szCs w:val="20"/>
              </w:rPr>
            </w:pPr>
            <w:r w:rsidRPr="00D76813">
              <w:rPr>
                <w:sz w:val="20"/>
                <w:szCs w:val="20"/>
              </w:rPr>
              <w:t>Казакова Е.В.,</w:t>
            </w:r>
          </w:p>
          <w:p w:rsidR="00445539" w:rsidRPr="00D76813" w:rsidRDefault="00445539" w:rsidP="002A1F10">
            <w:pPr>
              <w:rPr>
                <w:sz w:val="20"/>
                <w:szCs w:val="20"/>
              </w:rPr>
            </w:pPr>
            <w:r w:rsidRPr="00D76813">
              <w:rPr>
                <w:sz w:val="20"/>
                <w:szCs w:val="20"/>
              </w:rPr>
              <w:t>Дружкова С.Г.,</w:t>
            </w:r>
          </w:p>
          <w:p w:rsidR="00445539" w:rsidRPr="00D76813" w:rsidRDefault="00445539" w:rsidP="002A1F10">
            <w:pPr>
              <w:rPr>
                <w:i/>
                <w:sz w:val="20"/>
                <w:szCs w:val="20"/>
                <w:lang w:eastAsia="ar-SA"/>
              </w:rPr>
            </w:pPr>
            <w:r w:rsidRPr="00D76813">
              <w:rPr>
                <w:sz w:val="20"/>
                <w:szCs w:val="20"/>
              </w:rPr>
              <w:t>Юрасова Н.К.</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sz w:val="20"/>
                <w:szCs w:val="20"/>
                <w:lang w:eastAsia="ar-SA"/>
              </w:rPr>
            </w:pPr>
            <w:r w:rsidRPr="00D76813">
              <w:rPr>
                <w:sz w:val="20"/>
                <w:szCs w:val="20"/>
              </w:rPr>
              <w:t>Английский в индустрии</w:t>
            </w:r>
            <w:r>
              <w:rPr>
                <w:sz w:val="20"/>
                <w:szCs w:val="20"/>
              </w:rPr>
              <w:t xml:space="preserve"> </w:t>
            </w:r>
            <w:r w:rsidRPr="00D76813">
              <w:rPr>
                <w:sz w:val="20"/>
                <w:szCs w:val="20"/>
              </w:rPr>
              <w:t>моды</w:t>
            </w:r>
          </w:p>
        </w:tc>
        <w:tc>
          <w:tcPr>
            <w:tcW w:w="14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color w:val="000000"/>
                <w:sz w:val="20"/>
                <w:szCs w:val="20"/>
                <w:lang w:eastAsia="ar-SA"/>
              </w:rPr>
            </w:pPr>
            <w:r w:rsidRPr="00D76813">
              <w:rPr>
                <w:sz w:val="20"/>
                <w:szCs w:val="20"/>
              </w:rPr>
              <w:t>Учебное</w:t>
            </w:r>
            <w:r>
              <w:rPr>
                <w:sz w:val="20"/>
                <w:szCs w:val="20"/>
              </w:rPr>
              <w:t xml:space="preserve"> </w:t>
            </w:r>
            <w:r w:rsidRPr="00D76813">
              <w:rPr>
                <w:sz w:val="20"/>
                <w:szCs w:val="20"/>
              </w:rPr>
              <w:t>пособие</w:t>
            </w:r>
          </w:p>
        </w:tc>
        <w:tc>
          <w:tcPr>
            <w:tcW w:w="1867"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sz w:val="20"/>
                <w:szCs w:val="20"/>
                <w:lang w:eastAsia="ar-SA"/>
              </w:rPr>
            </w:pPr>
            <w:r w:rsidRPr="00D76813">
              <w:rPr>
                <w:sz w:val="20"/>
                <w:szCs w:val="20"/>
              </w:rPr>
              <w:t>М.: НИЦ ИНФРА-М</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i/>
                <w:sz w:val="20"/>
                <w:szCs w:val="20"/>
                <w:lang w:val="en-US" w:eastAsia="ar-SA"/>
              </w:rPr>
            </w:pPr>
            <w:r w:rsidRPr="00D76813">
              <w:rPr>
                <w:i/>
                <w:sz w:val="20"/>
                <w:szCs w:val="20"/>
                <w:lang w:eastAsia="ar-SA"/>
              </w:rPr>
              <w:t>2014</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445539" w:rsidRPr="00712258" w:rsidRDefault="00445539" w:rsidP="002A1F10">
            <w:pPr>
              <w:rPr>
                <w:i/>
                <w:sz w:val="20"/>
                <w:szCs w:val="20"/>
                <w:lang w:val="en-US" w:eastAsia="ar-SA"/>
              </w:rPr>
            </w:pPr>
            <w:r>
              <w:rPr>
                <w:sz w:val="20"/>
                <w:szCs w:val="20"/>
                <w:lang w:val="en-US"/>
              </w:rPr>
              <w:t>http://znanium.com/catalog/product/452762</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445539" w:rsidRPr="00D76813" w:rsidRDefault="00445539" w:rsidP="002A1F10">
            <w:pPr>
              <w:suppressAutoHyphens/>
              <w:spacing w:line="100" w:lineRule="atLeast"/>
              <w:jc w:val="both"/>
              <w:rPr>
                <w:i/>
                <w:sz w:val="20"/>
                <w:szCs w:val="20"/>
                <w:lang w:eastAsia="ar-SA"/>
              </w:rPr>
            </w:pPr>
            <w:r w:rsidRPr="00965208">
              <w:rPr>
                <w:i/>
                <w:sz w:val="20"/>
                <w:szCs w:val="20"/>
                <w:lang w:val="en-US" w:eastAsia="ar-SA"/>
              </w:rPr>
              <w:t xml:space="preserve">          </w:t>
            </w:r>
            <w:r w:rsidRPr="0060429D">
              <w:rPr>
                <w:i/>
                <w:sz w:val="20"/>
                <w:szCs w:val="20"/>
                <w:lang w:val="en-US" w:eastAsia="ar-SA"/>
              </w:rPr>
              <w:t xml:space="preserve">  </w:t>
            </w:r>
            <w:r>
              <w:rPr>
                <w:i/>
                <w:sz w:val="20"/>
                <w:szCs w:val="20"/>
                <w:lang w:val="en-US" w:eastAsia="ar-SA"/>
              </w:rPr>
              <w:t>201</w:t>
            </w:r>
            <w:r w:rsidRPr="00D76813">
              <w:rPr>
                <w:i/>
                <w:sz w:val="20"/>
                <w:szCs w:val="20"/>
                <w:lang w:eastAsia="ar-SA"/>
              </w:rPr>
              <w:t xml:space="preserve">  </w:t>
            </w:r>
          </w:p>
        </w:tc>
      </w:tr>
      <w:tr w:rsidR="00445539"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both"/>
              <w:rPr>
                <w:i/>
                <w:sz w:val="20"/>
                <w:szCs w:val="20"/>
                <w:lang w:eastAsia="ar-SA"/>
              </w:rPr>
            </w:pPr>
            <w:r w:rsidRPr="00D76813">
              <w:rPr>
                <w:i/>
                <w:sz w:val="20"/>
                <w:szCs w:val="20"/>
                <w:lang w:eastAsia="ar-SA"/>
              </w:rPr>
              <w:t>3</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rPr>
            </w:pPr>
            <w:r w:rsidRPr="00D76813">
              <w:rPr>
                <w:sz w:val="20"/>
                <w:szCs w:val="20"/>
              </w:rPr>
              <w:t>Попова И.Н.</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rPr>
            </w:pPr>
            <w:r w:rsidRPr="00D76813">
              <w:rPr>
                <w:sz w:val="20"/>
                <w:szCs w:val="20"/>
              </w:rPr>
              <w:t>Французский язык</w:t>
            </w:r>
          </w:p>
        </w:tc>
        <w:tc>
          <w:tcPr>
            <w:tcW w:w="14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rPr>
            </w:pPr>
            <w:r w:rsidRPr="00D76813">
              <w:rPr>
                <w:sz w:val="20"/>
                <w:szCs w:val="20"/>
              </w:rPr>
              <w:t>Учебник</w:t>
            </w:r>
          </w:p>
        </w:tc>
        <w:tc>
          <w:tcPr>
            <w:tcW w:w="1867"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rPr>
            </w:pPr>
            <w:r w:rsidRPr="00D76813">
              <w:rPr>
                <w:sz w:val="20"/>
                <w:szCs w:val="20"/>
              </w:rPr>
              <w:t>М.: ООО «Издательство «Нестор Академик»</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sz w:val="20"/>
                <w:szCs w:val="20"/>
                <w:lang w:eastAsia="ar-SA"/>
              </w:rPr>
            </w:pPr>
            <w:r w:rsidRPr="00D76813">
              <w:rPr>
                <w:sz w:val="20"/>
                <w:szCs w:val="20"/>
                <w:lang w:eastAsia="ar-SA"/>
              </w:rPr>
              <w:t>2013</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rPr>
                <w:sz w:val="20"/>
                <w:szCs w:val="20"/>
                <w:lang w:val="en-US"/>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445539" w:rsidRPr="00D76813" w:rsidRDefault="00445539" w:rsidP="002A1F10">
            <w:pPr>
              <w:suppressAutoHyphens/>
              <w:spacing w:line="100" w:lineRule="atLeast"/>
              <w:jc w:val="center"/>
              <w:rPr>
                <w:i/>
                <w:sz w:val="20"/>
                <w:szCs w:val="20"/>
                <w:lang w:eastAsia="ar-SA"/>
              </w:rPr>
            </w:pPr>
            <w:r>
              <w:rPr>
                <w:i/>
                <w:sz w:val="20"/>
                <w:szCs w:val="20"/>
                <w:lang w:eastAsia="ar-SA"/>
              </w:rPr>
              <w:t>18</w:t>
            </w:r>
          </w:p>
        </w:tc>
      </w:tr>
      <w:tr w:rsidR="00445539"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both"/>
              <w:rPr>
                <w:i/>
                <w:sz w:val="20"/>
                <w:szCs w:val="20"/>
                <w:lang w:eastAsia="ar-SA"/>
              </w:rPr>
            </w:pPr>
            <w:r w:rsidRPr="00D76813">
              <w:rPr>
                <w:i/>
                <w:iCs/>
                <w:sz w:val="20"/>
                <w:szCs w:val="20"/>
                <w:lang w:eastAsia="ar-SA"/>
              </w:rPr>
              <w:t>4</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sz w:val="20"/>
                <w:szCs w:val="20"/>
                <w:lang w:eastAsia="ar-SA"/>
              </w:rPr>
            </w:pPr>
            <w:r w:rsidRPr="00D76813">
              <w:rPr>
                <w:sz w:val="20"/>
                <w:szCs w:val="20"/>
              </w:rPr>
              <w:t>Кравченко А.П.</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sz w:val="20"/>
                <w:szCs w:val="20"/>
                <w:lang w:eastAsia="ar-SA"/>
              </w:rPr>
            </w:pPr>
            <w:r w:rsidRPr="00D76813">
              <w:rPr>
                <w:sz w:val="20"/>
                <w:szCs w:val="20"/>
              </w:rPr>
              <w:t>Немецкий язык для</w:t>
            </w:r>
            <w:r>
              <w:rPr>
                <w:sz w:val="20"/>
                <w:szCs w:val="20"/>
              </w:rPr>
              <w:t xml:space="preserve"> </w:t>
            </w:r>
            <w:r w:rsidRPr="00D76813">
              <w:rPr>
                <w:sz w:val="20"/>
                <w:szCs w:val="20"/>
              </w:rPr>
              <w:t>бакалавров</w:t>
            </w:r>
          </w:p>
        </w:tc>
        <w:tc>
          <w:tcPr>
            <w:tcW w:w="14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sz w:val="20"/>
                <w:szCs w:val="20"/>
                <w:lang w:eastAsia="ar-SA"/>
              </w:rPr>
            </w:pPr>
            <w:r w:rsidRPr="00D76813">
              <w:rPr>
                <w:sz w:val="20"/>
                <w:szCs w:val="20"/>
              </w:rPr>
              <w:t>Учебное пособие</w:t>
            </w:r>
          </w:p>
        </w:tc>
        <w:tc>
          <w:tcPr>
            <w:tcW w:w="1867"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rPr>
                <w:i/>
                <w:sz w:val="20"/>
                <w:szCs w:val="20"/>
                <w:lang w:eastAsia="ar-SA"/>
              </w:rPr>
            </w:pPr>
            <w:r w:rsidRPr="00D76813">
              <w:rPr>
                <w:sz w:val="20"/>
                <w:szCs w:val="20"/>
              </w:rPr>
              <w:t>«Феникс» Ростов-на-Дону</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sz w:val="20"/>
                <w:szCs w:val="20"/>
                <w:lang w:eastAsia="ar-SA"/>
              </w:rPr>
            </w:pPr>
            <w:r w:rsidRPr="00D76813">
              <w:rPr>
                <w:i/>
                <w:sz w:val="20"/>
                <w:szCs w:val="20"/>
                <w:lang w:eastAsia="ar-SA"/>
              </w:rPr>
              <w:t>2013</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suppressAutoHyphens/>
              <w:spacing w:line="100" w:lineRule="atLeast"/>
              <w:jc w:val="both"/>
              <w:rPr>
                <w:i/>
                <w:sz w:val="20"/>
                <w:szCs w:val="20"/>
                <w:lang w:eastAsia="ar-SA"/>
              </w:rPr>
            </w:pPr>
          </w:p>
          <w:p w:rsidR="00445539" w:rsidRPr="00D76813" w:rsidRDefault="00445539" w:rsidP="002A1F10">
            <w:pPr>
              <w:suppressAutoHyphens/>
              <w:spacing w:line="100" w:lineRule="atLeast"/>
              <w:jc w:val="both"/>
              <w:rPr>
                <w:i/>
                <w:sz w:val="20"/>
                <w:szCs w:val="20"/>
                <w:lang w:eastAsia="ar-SA"/>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445539" w:rsidRPr="00712258" w:rsidRDefault="00445539" w:rsidP="002A1F10">
            <w:pPr>
              <w:suppressAutoHyphens/>
              <w:spacing w:line="100" w:lineRule="atLeast"/>
              <w:jc w:val="center"/>
              <w:rPr>
                <w:i/>
                <w:sz w:val="20"/>
                <w:szCs w:val="20"/>
                <w:lang w:val="en-US" w:eastAsia="ar-SA"/>
              </w:rPr>
            </w:pPr>
            <w:r>
              <w:rPr>
                <w:i/>
                <w:sz w:val="20"/>
                <w:szCs w:val="20"/>
                <w:lang w:val="en-US" w:eastAsia="ar-SA"/>
              </w:rPr>
              <w:t>46</w:t>
            </w:r>
          </w:p>
          <w:p w:rsidR="00445539" w:rsidRPr="00D76813" w:rsidRDefault="00445539" w:rsidP="002A1F10">
            <w:pPr>
              <w:suppressAutoHyphens/>
              <w:spacing w:line="100" w:lineRule="atLeast"/>
              <w:rPr>
                <w:sz w:val="20"/>
                <w:szCs w:val="20"/>
                <w:lang w:eastAsia="ar-SA"/>
              </w:rPr>
            </w:pPr>
            <w:r w:rsidRPr="00D76813">
              <w:rPr>
                <w:i/>
                <w:sz w:val="20"/>
                <w:szCs w:val="20"/>
                <w:lang w:eastAsia="ar-SA"/>
              </w:rPr>
              <w:t xml:space="preserve">           </w:t>
            </w:r>
          </w:p>
        </w:tc>
      </w:tr>
      <w:tr w:rsidR="00445539" w:rsidRPr="00FB1B4C" w:rsidTr="002A1F10">
        <w:tc>
          <w:tcPr>
            <w:tcW w:w="9181" w:type="dxa"/>
            <w:gridSpan w:val="7"/>
            <w:shd w:val="clear" w:color="auto" w:fill="FFFFFF"/>
            <w:vAlign w:val="center"/>
          </w:tcPr>
          <w:p w:rsidR="00445539" w:rsidRPr="00FB1B4C" w:rsidRDefault="00445539" w:rsidP="002A1F10">
            <w:pPr>
              <w:suppressAutoHyphens/>
              <w:jc w:val="both"/>
              <w:rPr>
                <w:b/>
                <w:bCs/>
                <w:sz w:val="20"/>
                <w:szCs w:val="20"/>
                <w:lang w:eastAsia="ar-SA"/>
              </w:rPr>
            </w:pPr>
            <w:r w:rsidRPr="00FB1B4C">
              <w:rPr>
                <w:b/>
                <w:bCs/>
                <w:sz w:val="20"/>
                <w:szCs w:val="20"/>
                <w:lang w:eastAsia="ar-SA"/>
              </w:rPr>
              <w:t>9.2 Дополнительная литература, в том числе электронные издания</w:t>
            </w:r>
            <w:r w:rsidRPr="00FB1B4C">
              <w:rPr>
                <w:sz w:val="20"/>
                <w:szCs w:val="20"/>
                <w:lang w:eastAsia="ar-SA"/>
              </w:rPr>
              <w:t xml:space="preserve"> </w:t>
            </w:r>
          </w:p>
        </w:tc>
        <w:tc>
          <w:tcPr>
            <w:tcW w:w="4279" w:type="dxa"/>
            <w:gridSpan w:val="2"/>
            <w:shd w:val="clear" w:color="auto" w:fill="FFFFFF"/>
          </w:tcPr>
          <w:p w:rsidR="00445539" w:rsidRPr="00FB1B4C" w:rsidRDefault="00445539" w:rsidP="002A1F10">
            <w:pPr>
              <w:suppressAutoHyphens/>
              <w:snapToGrid w:val="0"/>
              <w:jc w:val="both"/>
              <w:rPr>
                <w:b/>
                <w:sz w:val="20"/>
                <w:szCs w:val="20"/>
                <w:lang w:eastAsia="ar-SA"/>
              </w:rPr>
            </w:pPr>
          </w:p>
        </w:tc>
        <w:tc>
          <w:tcPr>
            <w:tcW w:w="1685" w:type="dxa"/>
            <w:shd w:val="clear" w:color="auto" w:fill="FFFFFF"/>
          </w:tcPr>
          <w:p w:rsidR="00445539" w:rsidRPr="00FB1B4C" w:rsidRDefault="00445539" w:rsidP="002A1F10">
            <w:pPr>
              <w:suppressAutoHyphens/>
              <w:snapToGrid w:val="0"/>
              <w:jc w:val="both"/>
              <w:rPr>
                <w:b/>
                <w:sz w:val="20"/>
                <w:szCs w:val="20"/>
                <w:lang w:eastAsia="ar-SA"/>
              </w:rPr>
            </w:pPr>
          </w:p>
        </w:tc>
      </w:tr>
      <w:tr w:rsidR="00445539" w:rsidRPr="00FB1B4C" w:rsidTr="002A1F10">
        <w:tc>
          <w:tcPr>
            <w:tcW w:w="700" w:type="dxa"/>
            <w:shd w:val="clear" w:color="auto" w:fill="FFFFFF"/>
            <w:vAlign w:val="center"/>
          </w:tcPr>
          <w:p w:rsidR="00445539" w:rsidRPr="00FB1B4C" w:rsidRDefault="00445539" w:rsidP="002A1F10">
            <w:pPr>
              <w:suppressAutoHyphens/>
              <w:jc w:val="center"/>
              <w:rPr>
                <w:sz w:val="20"/>
                <w:szCs w:val="20"/>
                <w:lang w:eastAsia="ar-SA"/>
              </w:rPr>
            </w:pPr>
            <w:r w:rsidRPr="00FB1B4C">
              <w:rPr>
                <w:sz w:val="20"/>
                <w:szCs w:val="20"/>
                <w:lang w:eastAsia="ar-SA"/>
              </w:rPr>
              <w:t>1</w:t>
            </w:r>
          </w:p>
        </w:tc>
        <w:tc>
          <w:tcPr>
            <w:tcW w:w="1958" w:type="dxa"/>
            <w:shd w:val="clear" w:color="auto" w:fill="FFFFFF"/>
            <w:vAlign w:val="center"/>
          </w:tcPr>
          <w:p w:rsidR="00445539" w:rsidRPr="00FB1B4C" w:rsidRDefault="00445539" w:rsidP="002A1F10">
            <w:pPr>
              <w:suppressAutoHyphens/>
              <w:ind w:firstLine="25"/>
              <w:jc w:val="center"/>
              <w:rPr>
                <w:sz w:val="20"/>
                <w:szCs w:val="20"/>
                <w:lang w:eastAsia="ar-SA"/>
              </w:rPr>
            </w:pPr>
            <w:r w:rsidRPr="00DC05E1">
              <w:rPr>
                <w:sz w:val="20"/>
                <w:szCs w:val="20"/>
              </w:rPr>
              <w:t>Нарочная Е.Б., Москалец Л.Е., Шевцова Г.В, М.</w:t>
            </w:r>
          </w:p>
        </w:tc>
        <w:tc>
          <w:tcPr>
            <w:tcW w:w="1903" w:type="dxa"/>
            <w:shd w:val="clear" w:color="auto" w:fill="FFFFFF"/>
            <w:vAlign w:val="center"/>
          </w:tcPr>
          <w:p w:rsidR="00445539" w:rsidRPr="00FB1B4C" w:rsidRDefault="00445539" w:rsidP="002A1F10">
            <w:pPr>
              <w:suppressAutoHyphens/>
              <w:jc w:val="center"/>
              <w:rPr>
                <w:sz w:val="20"/>
                <w:szCs w:val="20"/>
                <w:lang w:eastAsia="ar-SA"/>
              </w:rPr>
            </w:pPr>
            <w:r w:rsidRPr="00DC05E1">
              <w:rPr>
                <w:sz w:val="20"/>
                <w:szCs w:val="20"/>
              </w:rPr>
              <w:t>Английский язык для дизайнеров</w:t>
            </w:r>
            <w:r w:rsidRPr="00FB1B4C">
              <w:rPr>
                <w:sz w:val="20"/>
                <w:szCs w:val="20"/>
              </w:rPr>
              <w:t>.</w:t>
            </w:r>
          </w:p>
        </w:tc>
        <w:tc>
          <w:tcPr>
            <w:tcW w:w="1489" w:type="dxa"/>
            <w:gridSpan w:val="2"/>
            <w:shd w:val="clear" w:color="auto" w:fill="FFFFFF"/>
            <w:vAlign w:val="center"/>
          </w:tcPr>
          <w:p w:rsidR="00445539" w:rsidRPr="00FB1B4C" w:rsidRDefault="00445539" w:rsidP="002A1F10">
            <w:pPr>
              <w:suppressAutoHyphens/>
              <w:jc w:val="center"/>
              <w:rPr>
                <w:sz w:val="20"/>
                <w:szCs w:val="20"/>
                <w:lang w:eastAsia="ar-SA"/>
              </w:rPr>
            </w:pPr>
            <w:r w:rsidRPr="00FB1B4C">
              <w:rPr>
                <w:sz w:val="20"/>
                <w:szCs w:val="20"/>
                <w:lang w:eastAsia="ar-SA"/>
              </w:rPr>
              <w:t>Учебное пособие</w:t>
            </w:r>
          </w:p>
        </w:tc>
        <w:tc>
          <w:tcPr>
            <w:tcW w:w="1836" w:type="dxa"/>
            <w:shd w:val="clear" w:color="auto" w:fill="FFFFFF"/>
            <w:vAlign w:val="center"/>
          </w:tcPr>
          <w:p w:rsidR="00445539" w:rsidRPr="00FB1B4C" w:rsidRDefault="00445539" w:rsidP="002A1F10">
            <w:pPr>
              <w:suppressAutoHyphens/>
              <w:jc w:val="center"/>
              <w:rPr>
                <w:sz w:val="20"/>
                <w:szCs w:val="20"/>
                <w:lang w:eastAsia="ar-SA"/>
              </w:rPr>
            </w:pPr>
            <w:r w:rsidRPr="00DC05E1">
              <w:rPr>
                <w:sz w:val="20"/>
                <w:szCs w:val="20"/>
              </w:rPr>
              <w:t>М.  Издательство Юрайт</w:t>
            </w:r>
          </w:p>
        </w:tc>
        <w:tc>
          <w:tcPr>
            <w:tcW w:w="1295" w:type="dxa"/>
            <w:shd w:val="clear" w:color="auto" w:fill="FFFFFF"/>
            <w:vAlign w:val="center"/>
          </w:tcPr>
          <w:p w:rsidR="00445539" w:rsidRPr="00FB1B4C" w:rsidRDefault="00445539" w:rsidP="002A1F10">
            <w:pPr>
              <w:suppressAutoHyphens/>
              <w:jc w:val="center"/>
              <w:rPr>
                <w:sz w:val="20"/>
                <w:szCs w:val="20"/>
                <w:lang w:eastAsia="ar-SA"/>
              </w:rPr>
            </w:pPr>
            <w:r w:rsidRPr="00FB1B4C">
              <w:rPr>
                <w:sz w:val="20"/>
                <w:szCs w:val="20"/>
                <w:lang w:eastAsia="ar-SA"/>
              </w:rPr>
              <w:t>201</w:t>
            </w:r>
            <w:r>
              <w:rPr>
                <w:sz w:val="20"/>
                <w:szCs w:val="20"/>
                <w:lang w:eastAsia="ar-SA"/>
              </w:rPr>
              <w:t>8</w:t>
            </w:r>
          </w:p>
        </w:tc>
        <w:tc>
          <w:tcPr>
            <w:tcW w:w="4279" w:type="dxa"/>
            <w:gridSpan w:val="2"/>
            <w:shd w:val="clear" w:color="auto" w:fill="FFFFFF"/>
            <w:vAlign w:val="center"/>
          </w:tcPr>
          <w:p w:rsidR="00445539" w:rsidRPr="00DC05E1" w:rsidRDefault="00D62A26" w:rsidP="002A1F10">
            <w:pPr>
              <w:rPr>
                <w:sz w:val="20"/>
                <w:szCs w:val="20"/>
                <w:lang w:eastAsia="ar-SA"/>
              </w:rPr>
            </w:pPr>
            <w:hyperlink r:id="rId14" w:history="1">
              <w:r w:rsidR="00445539" w:rsidRPr="00DC05E1">
                <w:rPr>
                  <w:rStyle w:val="af3"/>
                  <w:sz w:val="20"/>
                  <w:szCs w:val="20"/>
                </w:rPr>
                <w:t>https://biblio-online.ru/book/angliyskiy-yazyk-dlya-dizaynerov-b1-b2-416122</w:t>
              </w:r>
            </w:hyperlink>
          </w:p>
        </w:tc>
        <w:tc>
          <w:tcPr>
            <w:tcW w:w="1685" w:type="dxa"/>
            <w:shd w:val="clear" w:color="auto" w:fill="FFFFFF"/>
            <w:vAlign w:val="center"/>
          </w:tcPr>
          <w:p w:rsidR="00445539" w:rsidRPr="00FB1B4C" w:rsidRDefault="00445539" w:rsidP="002A1F10">
            <w:pPr>
              <w:suppressAutoHyphens/>
              <w:jc w:val="center"/>
              <w:rPr>
                <w:sz w:val="20"/>
                <w:szCs w:val="20"/>
                <w:lang w:eastAsia="ar-SA"/>
              </w:rPr>
            </w:pPr>
          </w:p>
        </w:tc>
      </w:tr>
      <w:tr w:rsidR="00445539"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i/>
                <w:color w:val="000000"/>
                <w:sz w:val="20"/>
                <w:szCs w:val="20"/>
                <w:lang w:eastAsia="ar-SA"/>
              </w:rPr>
            </w:pPr>
            <w:r>
              <w:rPr>
                <w:i/>
                <w:sz w:val="20"/>
                <w:szCs w:val="20"/>
                <w:lang w:eastAsia="ar-SA"/>
              </w:rPr>
              <w:t>2</w:t>
            </w:r>
          </w:p>
        </w:tc>
        <w:tc>
          <w:tcPr>
            <w:tcW w:w="1958" w:type="dxa"/>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suppressAutoHyphens/>
              <w:spacing w:line="100" w:lineRule="atLeast"/>
              <w:ind w:firstLine="25"/>
              <w:rPr>
                <w:i/>
                <w:color w:val="000000"/>
                <w:sz w:val="20"/>
                <w:szCs w:val="20"/>
                <w:lang w:eastAsia="ar-SA"/>
              </w:rPr>
            </w:pPr>
            <w:r w:rsidRPr="00D76813">
              <w:rPr>
                <w:color w:val="000000"/>
                <w:sz w:val="20"/>
                <w:szCs w:val="20"/>
                <w:shd w:val="clear" w:color="auto" w:fill="FFFFFF"/>
              </w:rPr>
              <w:t>Казарян О.В</w:t>
            </w:r>
          </w:p>
        </w:tc>
        <w:tc>
          <w:tcPr>
            <w:tcW w:w="1903" w:type="dxa"/>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suppressAutoHyphens/>
              <w:spacing w:line="100" w:lineRule="atLeast"/>
              <w:rPr>
                <w:i/>
                <w:color w:val="000000"/>
                <w:sz w:val="20"/>
                <w:szCs w:val="20"/>
                <w:lang w:eastAsia="ar-SA"/>
              </w:rPr>
            </w:pPr>
            <w:r w:rsidRPr="00D76813">
              <w:rPr>
                <w:bCs/>
                <w:color w:val="000000"/>
                <w:sz w:val="20"/>
                <w:szCs w:val="20"/>
                <w:shd w:val="clear" w:color="auto" w:fill="FFFFFF"/>
              </w:rPr>
              <w:t>Тексты на немецком языке для чтения и обсуждения</w:t>
            </w:r>
          </w:p>
        </w:tc>
        <w:tc>
          <w:tcPr>
            <w:tcW w:w="1489" w:type="dxa"/>
            <w:gridSpan w:val="2"/>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suppressAutoHyphens/>
              <w:spacing w:line="100" w:lineRule="atLeast"/>
              <w:jc w:val="center"/>
              <w:rPr>
                <w:i/>
                <w:color w:val="000000"/>
                <w:sz w:val="20"/>
                <w:szCs w:val="20"/>
                <w:lang w:eastAsia="ar-SA"/>
              </w:rPr>
            </w:pPr>
            <w:r w:rsidRPr="00D76813">
              <w:rPr>
                <w:sz w:val="20"/>
                <w:szCs w:val="20"/>
              </w:rPr>
              <w:t>Учебное пособие</w:t>
            </w:r>
          </w:p>
        </w:tc>
        <w:tc>
          <w:tcPr>
            <w:tcW w:w="1836" w:type="dxa"/>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snapToGrid w:val="0"/>
              <w:spacing w:line="100" w:lineRule="atLeast"/>
              <w:jc w:val="center"/>
              <w:rPr>
                <w:sz w:val="20"/>
                <w:szCs w:val="20"/>
              </w:rPr>
            </w:pPr>
            <w:r w:rsidRPr="00D76813">
              <w:rPr>
                <w:sz w:val="20"/>
                <w:szCs w:val="20"/>
              </w:rPr>
              <w:t xml:space="preserve">М: </w:t>
            </w:r>
            <w:r>
              <w:rPr>
                <w:sz w:val="20"/>
                <w:szCs w:val="20"/>
              </w:rPr>
              <w:t xml:space="preserve">РИО </w:t>
            </w:r>
            <w:r w:rsidRPr="00D76813">
              <w:rPr>
                <w:sz w:val="20"/>
                <w:szCs w:val="20"/>
              </w:rPr>
              <w:t xml:space="preserve">МГУДТ                      </w:t>
            </w:r>
          </w:p>
        </w:tc>
        <w:tc>
          <w:tcPr>
            <w:tcW w:w="1295" w:type="dxa"/>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suppressAutoHyphens/>
              <w:spacing w:line="100" w:lineRule="atLeast"/>
              <w:rPr>
                <w:i/>
                <w:color w:val="000000"/>
                <w:sz w:val="20"/>
                <w:szCs w:val="20"/>
                <w:lang w:eastAsia="ar-SA"/>
              </w:rPr>
            </w:pPr>
            <w:r w:rsidRPr="00D76813">
              <w:rPr>
                <w:sz w:val="20"/>
                <w:szCs w:val="20"/>
              </w:rPr>
              <w:t>2015</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445539" w:rsidRPr="00965208" w:rsidRDefault="00445539" w:rsidP="002A1F10">
            <w:pPr>
              <w:suppressAutoHyphens/>
              <w:spacing w:line="100" w:lineRule="atLeast"/>
              <w:rPr>
                <w:sz w:val="20"/>
                <w:szCs w:val="20"/>
                <w:lang w:eastAsia="ar-SA"/>
              </w:rPr>
            </w:pPr>
            <w:r>
              <w:t xml:space="preserve"> </w:t>
            </w:r>
            <w:hyperlink r:id="rId15" w:history="1">
              <w:r w:rsidRPr="0059178F">
                <w:rPr>
                  <w:rStyle w:val="af3"/>
                  <w:rFonts w:eastAsia="SimSun"/>
                  <w:kern w:val="1"/>
                  <w:sz w:val="20"/>
                  <w:szCs w:val="20"/>
                  <w:shd w:val="clear" w:color="auto" w:fill="FFFFFF"/>
                  <w:lang w:eastAsia="hi-IN" w:bidi="hi-IN"/>
                </w:rPr>
                <w:t>http://znanium.com/</w:t>
              </w:r>
              <w:r w:rsidRPr="0059178F">
                <w:rPr>
                  <w:rStyle w:val="af3"/>
                  <w:rFonts w:eastAsia="SimSun"/>
                  <w:kern w:val="1"/>
                  <w:sz w:val="20"/>
                  <w:szCs w:val="20"/>
                  <w:shd w:val="clear" w:color="auto" w:fill="FFFFFF"/>
                  <w:lang w:val="en-US" w:eastAsia="hi-IN" w:bidi="hi-IN"/>
                </w:rPr>
                <w:t>catalog</w:t>
              </w:r>
              <w:r w:rsidRPr="00965208">
                <w:rPr>
                  <w:rStyle w:val="af3"/>
                  <w:rFonts w:eastAsia="SimSun"/>
                  <w:kern w:val="1"/>
                  <w:sz w:val="20"/>
                  <w:szCs w:val="20"/>
                  <w:shd w:val="clear" w:color="auto" w:fill="FFFFFF"/>
                  <w:lang w:eastAsia="hi-IN" w:bidi="hi-IN"/>
                </w:rPr>
                <w:t>/</w:t>
              </w:r>
              <w:r w:rsidRPr="0059178F">
                <w:rPr>
                  <w:rStyle w:val="af3"/>
                  <w:rFonts w:eastAsia="SimSun"/>
                  <w:kern w:val="1"/>
                  <w:sz w:val="20"/>
                  <w:szCs w:val="20"/>
                  <w:shd w:val="clear" w:color="auto" w:fill="FFFFFF"/>
                  <w:lang w:val="en-US" w:eastAsia="hi-IN" w:bidi="hi-IN"/>
                </w:rPr>
                <w:t>product</w:t>
              </w:r>
              <w:r w:rsidRPr="00965208">
                <w:rPr>
                  <w:rStyle w:val="af3"/>
                  <w:rFonts w:eastAsia="SimSun"/>
                  <w:kern w:val="1"/>
                  <w:sz w:val="20"/>
                  <w:szCs w:val="20"/>
                  <w:shd w:val="clear" w:color="auto" w:fill="FFFFFF"/>
                  <w:lang w:eastAsia="hi-IN" w:bidi="hi-IN"/>
                </w:rPr>
                <w:t>/</w:t>
              </w:r>
              <w:r w:rsidRPr="0059178F">
                <w:rPr>
                  <w:rStyle w:val="af3"/>
                  <w:rFonts w:eastAsia="SimSun"/>
                  <w:kern w:val="1"/>
                  <w:sz w:val="20"/>
                  <w:szCs w:val="20"/>
                  <w:shd w:val="clear" w:color="auto" w:fill="FFFFFF"/>
                  <w:lang w:eastAsia="hi-IN" w:bidi="hi-IN"/>
                </w:rPr>
                <w:t>784870</w:t>
              </w:r>
            </w:hyperlink>
            <w:r w:rsidRPr="00965208">
              <w:rPr>
                <w:rFonts w:eastAsia="SimSun"/>
                <w:color w:val="000080"/>
                <w:kern w:val="1"/>
                <w:sz w:val="20"/>
                <w:szCs w:val="20"/>
                <w:u w:val="single"/>
                <w:shd w:val="clear" w:color="auto" w:fill="FFFFFF"/>
                <w:lang w:eastAsia="hi-IN" w:bidi="hi-IN"/>
              </w:rPr>
              <w:t xml:space="preserve"> </w:t>
            </w:r>
            <w:r>
              <w:rPr>
                <w:rFonts w:eastAsia="SimSun"/>
                <w:color w:val="000080"/>
                <w:kern w:val="1"/>
                <w:sz w:val="20"/>
                <w:szCs w:val="20"/>
                <w:shd w:val="clear" w:color="auto" w:fill="FFFFFF"/>
                <w:lang w:eastAsia="hi-IN" w:bidi="hi-IN"/>
              </w:rPr>
              <w:t xml:space="preserve">локальная сеть университета </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445539" w:rsidRPr="00D76813" w:rsidRDefault="00445539" w:rsidP="002A1F10">
            <w:pPr>
              <w:suppressAutoHyphens/>
              <w:spacing w:line="100" w:lineRule="atLeast"/>
              <w:rPr>
                <w:sz w:val="20"/>
                <w:szCs w:val="20"/>
                <w:lang w:eastAsia="ar-SA"/>
              </w:rPr>
            </w:pPr>
            <w:r>
              <w:rPr>
                <w:sz w:val="20"/>
                <w:szCs w:val="20"/>
                <w:lang w:eastAsia="ar-SA"/>
              </w:rPr>
              <w:t xml:space="preserve">                5</w:t>
            </w:r>
          </w:p>
        </w:tc>
      </w:tr>
      <w:tr w:rsidR="00445539"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i/>
                <w:iCs/>
                <w:sz w:val="20"/>
                <w:szCs w:val="20"/>
                <w:lang w:eastAsia="ar-SA"/>
              </w:rPr>
            </w:pPr>
            <w:r>
              <w:rPr>
                <w:i/>
                <w:iCs/>
                <w:sz w:val="20"/>
                <w:szCs w:val="20"/>
                <w:lang w:eastAsia="ar-SA"/>
              </w:rPr>
              <w:t>3</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rPr>
            </w:pPr>
            <w:r w:rsidRPr="00D76813">
              <w:rPr>
                <w:sz w:val="20"/>
                <w:szCs w:val="20"/>
              </w:rPr>
              <w:t>Новожилова, М. И.,</w:t>
            </w:r>
          </w:p>
          <w:p w:rsidR="00445539" w:rsidRPr="00D76813" w:rsidRDefault="00445539" w:rsidP="002A1F10">
            <w:pPr>
              <w:jc w:val="center"/>
              <w:rPr>
                <w:sz w:val="20"/>
                <w:szCs w:val="20"/>
              </w:rPr>
            </w:pPr>
            <w:r w:rsidRPr="00D76813">
              <w:rPr>
                <w:sz w:val="20"/>
                <w:szCs w:val="20"/>
                <w:shd w:val="clear" w:color="auto" w:fill="FFFFFF"/>
              </w:rPr>
              <w:t>Юрина Т. Н.</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jc w:val="center"/>
              <w:rPr>
                <w:sz w:val="20"/>
                <w:szCs w:val="20"/>
              </w:rPr>
            </w:pPr>
            <w:r w:rsidRPr="00D76813">
              <w:rPr>
                <w:bCs/>
                <w:sz w:val="20"/>
                <w:szCs w:val="20"/>
              </w:rPr>
              <w:t>Обучение чтению и устной речи на французском языке</w:t>
            </w:r>
          </w:p>
        </w:tc>
        <w:tc>
          <w:tcPr>
            <w:tcW w:w="1489"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jc w:val="center"/>
              <w:rPr>
                <w:sz w:val="20"/>
                <w:szCs w:val="20"/>
              </w:rPr>
            </w:pPr>
            <w:r w:rsidRPr="00D76813">
              <w:rPr>
                <w:sz w:val="20"/>
                <w:szCs w:val="20"/>
              </w:rPr>
              <w:t>Учебное пособие</w:t>
            </w:r>
          </w:p>
        </w:tc>
        <w:tc>
          <w:tcPr>
            <w:tcW w:w="1836"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rPr>
            </w:pPr>
            <w:r w:rsidRPr="00D76813">
              <w:rPr>
                <w:sz w:val="20"/>
                <w:szCs w:val="20"/>
              </w:rPr>
              <w:t>М., РИО МГУДТ</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jc w:val="center"/>
              <w:rPr>
                <w:sz w:val="20"/>
                <w:szCs w:val="20"/>
                <w:lang w:eastAsia="ar-SA"/>
              </w:rPr>
            </w:pPr>
            <w:r w:rsidRPr="00D76813">
              <w:rPr>
                <w:sz w:val="20"/>
                <w:szCs w:val="20"/>
                <w:lang w:eastAsia="ar-SA"/>
              </w:rPr>
              <w:t>2014</w:t>
            </w:r>
          </w:p>
        </w:tc>
        <w:tc>
          <w:tcPr>
            <w:tcW w:w="4279"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712258" w:rsidRDefault="00D62A26" w:rsidP="002A1F10">
            <w:pPr>
              <w:rPr>
                <w:sz w:val="20"/>
                <w:szCs w:val="20"/>
              </w:rPr>
            </w:pPr>
            <w:hyperlink r:id="rId16" w:history="1">
              <w:r w:rsidR="00445539" w:rsidRPr="0059178F">
                <w:rPr>
                  <w:rStyle w:val="af3"/>
                  <w:sz w:val="20"/>
                  <w:szCs w:val="20"/>
                </w:rPr>
                <w:t>http://znanium.com/</w:t>
              </w:r>
              <w:r w:rsidR="00445539" w:rsidRPr="0060429D">
                <w:rPr>
                  <w:rFonts w:eastAsia="SimSun"/>
                </w:rPr>
                <w:t xml:space="preserve"> </w:t>
              </w:r>
              <w:r w:rsidR="00445539" w:rsidRPr="0060429D">
                <w:rPr>
                  <w:rStyle w:val="af3"/>
                  <w:sz w:val="20"/>
                  <w:szCs w:val="20"/>
                </w:rPr>
                <w:t>catalog/</w:t>
              </w:r>
              <w:r w:rsidR="00445539" w:rsidRPr="0059178F">
                <w:rPr>
                  <w:rStyle w:val="af3"/>
                  <w:sz w:val="20"/>
                  <w:szCs w:val="20"/>
                  <w:lang w:val="en-US"/>
                </w:rPr>
                <w:t>product</w:t>
              </w:r>
              <w:r w:rsidR="00445539" w:rsidRPr="00712258">
                <w:rPr>
                  <w:rStyle w:val="af3"/>
                  <w:sz w:val="20"/>
                  <w:szCs w:val="20"/>
                </w:rPr>
                <w:t>/</w:t>
              </w:r>
              <w:r w:rsidR="00445539" w:rsidRPr="0059178F">
                <w:rPr>
                  <w:rStyle w:val="af3"/>
                  <w:sz w:val="20"/>
                  <w:szCs w:val="20"/>
                </w:rPr>
                <w:t>472989</w:t>
              </w:r>
            </w:hyperlink>
            <w:r w:rsidR="00445539" w:rsidRPr="00712258">
              <w:rPr>
                <w:sz w:val="20"/>
                <w:szCs w:val="20"/>
              </w:rPr>
              <w:t xml:space="preserve"> </w:t>
            </w:r>
            <w:r w:rsidR="00445539">
              <w:rPr>
                <w:sz w:val="20"/>
                <w:szCs w:val="20"/>
              </w:rPr>
              <w:t xml:space="preserve"> локальная сеть университета </w:t>
            </w:r>
          </w:p>
          <w:p w:rsidR="00445539" w:rsidRPr="001A3C70" w:rsidRDefault="00445539" w:rsidP="002A1F10"/>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445539" w:rsidRDefault="00445539" w:rsidP="002A1F10">
            <w:pPr>
              <w:suppressAutoHyphens/>
              <w:spacing w:line="100" w:lineRule="atLeast"/>
              <w:jc w:val="center"/>
              <w:rPr>
                <w:sz w:val="20"/>
                <w:szCs w:val="20"/>
                <w:lang w:eastAsia="ar-SA"/>
              </w:rPr>
            </w:pPr>
          </w:p>
          <w:p w:rsidR="00445539" w:rsidRPr="00D76813" w:rsidRDefault="00445539" w:rsidP="002A1F10">
            <w:pPr>
              <w:suppressAutoHyphens/>
              <w:spacing w:line="100" w:lineRule="atLeast"/>
              <w:jc w:val="center"/>
              <w:rPr>
                <w:sz w:val="20"/>
                <w:szCs w:val="20"/>
                <w:lang w:eastAsia="ar-SA"/>
              </w:rPr>
            </w:pPr>
            <w:r>
              <w:rPr>
                <w:sz w:val="20"/>
                <w:szCs w:val="20"/>
                <w:lang w:eastAsia="ar-SA"/>
              </w:rPr>
              <w:t>5</w:t>
            </w:r>
          </w:p>
        </w:tc>
      </w:tr>
      <w:tr w:rsidR="00445539"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i/>
                <w:iCs/>
                <w:sz w:val="20"/>
                <w:szCs w:val="20"/>
                <w:lang w:eastAsia="ar-SA"/>
              </w:rPr>
            </w:pPr>
            <w:r>
              <w:rPr>
                <w:i/>
                <w:iCs/>
                <w:sz w:val="20"/>
                <w:szCs w:val="20"/>
                <w:lang w:eastAsia="ar-SA"/>
              </w:rPr>
              <w:t>4</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rPr>
            </w:pPr>
            <w:r w:rsidRPr="00D76813">
              <w:rPr>
                <w:sz w:val="20"/>
                <w:szCs w:val="20"/>
              </w:rPr>
              <w:t>Скорик Л.Г.</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jc w:val="center"/>
              <w:rPr>
                <w:bCs/>
                <w:sz w:val="20"/>
                <w:szCs w:val="20"/>
              </w:rPr>
            </w:pPr>
            <w:r w:rsidRPr="00D76813">
              <w:rPr>
                <w:bCs/>
                <w:sz w:val="20"/>
                <w:szCs w:val="20"/>
              </w:rPr>
              <w:t>Грамматика французского языка. Теория и практика</w:t>
            </w:r>
          </w:p>
        </w:tc>
        <w:tc>
          <w:tcPr>
            <w:tcW w:w="1489"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jc w:val="center"/>
              <w:rPr>
                <w:sz w:val="20"/>
                <w:szCs w:val="20"/>
              </w:rPr>
            </w:pPr>
            <w:r w:rsidRPr="00D76813">
              <w:rPr>
                <w:sz w:val="20"/>
                <w:szCs w:val="20"/>
              </w:rPr>
              <w:t>Учебное пособие</w:t>
            </w:r>
          </w:p>
        </w:tc>
        <w:tc>
          <w:tcPr>
            <w:tcW w:w="1836"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rPr>
            </w:pPr>
            <w:r w:rsidRPr="00D76813">
              <w:rPr>
                <w:sz w:val="20"/>
                <w:szCs w:val="20"/>
                <w:shd w:val="clear" w:color="auto" w:fill="FFFFFF"/>
              </w:rPr>
              <w:t>М.:</w:t>
            </w:r>
            <w:r>
              <w:rPr>
                <w:sz w:val="20"/>
                <w:szCs w:val="20"/>
                <w:shd w:val="clear" w:color="auto" w:fill="FFFFFF"/>
              </w:rPr>
              <w:t xml:space="preserve">РИО </w:t>
            </w:r>
            <w:r w:rsidRPr="00D76813">
              <w:rPr>
                <w:sz w:val="20"/>
                <w:szCs w:val="20"/>
                <w:shd w:val="clear" w:color="auto" w:fill="FFFFFF"/>
              </w:rPr>
              <w:t>МПГУ</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jc w:val="center"/>
              <w:rPr>
                <w:sz w:val="20"/>
                <w:szCs w:val="20"/>
                <w:lang w:eastAsia="ar-SA"/>
              </w:rPr>
            </w:pPr>
            <w:r w:rsidRPr="00D76813">
              <w:rPr>
                <w:sz w:val="20"/>
                <w:szCs w:val="20"/>
                <w:lang w:eastAsia="ar-SA"/>
              </w:rPr>
              <w:t>2014</w:t>
            </w:r>
          </w:p>
        </w:tc>
        <w:tc>
          <w:tcPr>
            <w:tcW w:w="4279"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D62A26" w:rsidP="002A1F10">
            <w:pPr>
              <w:rPr>
                <w:sz w:val="20"/>
                <w:szCs w:val="20"/>
              </w:rPr>
            </w:pPr>
            <w:hyperlink r:id="rId17" w:history="1">
              <w:r w:rsidR="00445539" w:rsidRPr="0059178F">
                <w:rPr>
                  <w:rStyle w:val="af3"/>
                  <w:sz w:val="20"/>
                  <w:szCs w:val="20"/>
                </w:rPr>
                <w:t>http://znanium.com/</w:t>
              </w:r>
              <w:r w:rsidR="00445539" w:rsidRPr="0059178F">
                <w:rPr>
                  <w:rStyle w:val="af3"/>
                  <w:sz w:val="20"/>
                  <w:szCs w:val="20"/>
                  <w:lang w:val="en-US"/>
                </w:rPr>
                <w:t>catalog</w:t>
              </w:r>
              <w:r w:rsidR="00445539" w:rsidRPr="00965208">
                <w:rPr>
                  <w:rStyle w:val="af3"/>
                  <w:sz w:val="20"/>
                  <w:szCs w:val="20"/>
                </w:rPr>
                <w:t>/</w:t>
              </w:r>
              <w:r w:rsidR="00445539" w:rsidRPr="0059178F">
                <w:rPr>
                  <w:rStyle w:val="af3"/>
                  <w:sz w:val="20"/>
                  <w:szCs w:val="20"/>
                  <w:lang w:val="en-US"/>
                </w:rPr>
                <w:t>product</w:t>
              </w:r>
              <w:r w:rsidR="00445539" w:rsidRPr="00965208">
                <w:rPr>
                  <w:rStyle w:val="af3"/>
                  <w:sz w:val="20"/>
                  <w:szCs w:val="20"/>
                </w:rPr>
                <w:t>/</w:t>
              </w:r>
              <w:r w:rsidR="00445539" w:rsidRPr="0059178F">
                <w:rPr>
                  <w:rStyle w:val="af3"/>
                  <w:sz w:val="20"/>
                  <w:szCs w:val="20"/>
                </w:rPr>
                <w:t>758091</w:t>
              </w:r>
            </w:hyperlink>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445539" w:rsidRPr="00965208" w:rsidRDefault="00445539" w:rsidP="002A1F10">
            <w:pPr>
              <w:suppressAutoHyphens/>
              <w:spacing w:line="100" w:lineRule="atLeast"/>
              <w:jc w:val="center"/>
              <w:rPr>
                <w:sz w:val="20"/>
                <w:szCs w:val="20"/>
                <w:lang w:val="en-US" w:eastAsia="ar-SA"/>
              </w:rPr>
            </w:pPr>
            <w:r>
              <w:rPr>
                <w:sz w:val="20"/>
                <w:szCs w:val="20"/>
                <w:lang w:val="en-US" w:eastAsia="ar-SA"/>
              </w:rPr>
              <w:t>-</w:t>
            </w:r>
          </w:p>
        </w:tc>
      </w:tr>
      <w:tr w:rsidR="00445539" w:rsidRPr="00FB1B4C"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i/>
                <w:iCs/>
                <w:sz w:val="20"/>
                <w:szCs w:val="20"/>
                <w:lang w:eastAsia="ar-SA"/>
              </w:rPr>
            </w:pPr>
            <w:r>
              <w:rPr>
                <w:i/>
                <w:iCs/>
                <w:sz w:val="20"/>
                <w:szCs w:val="20"/>
                <w:lang w:eastAsia="ar-SA"/>
              </w:rPr>
              <w:lastRenderedPageBreak/>
              <w:t>5</w:t>
            </w:r>
          </w:p>
        </w:tc>
        <w:tc>
          <w:tcPr>
            <w:tcW w:w="1958"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rPr>
            </w:pPr>
            <w:r w:rsidRPr="00D76813">
              <w:rPr>
                <w:sz w:val="20"/>
                <w:szCs w:val="20"/>
              </w:rPr>
              <w:t>Кузнецова Т.А., Новожилова М.И., Юрина Т.Н.</w:t>
            </w:r>
          </w:p>
        </w:tc>
        <w:tc>
          <w:tcPr>
            <w:tcW w:w="1903"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jc w:val="center"/>
              <w:rPr>
                <w:bCs/>
                <w:sz w:val="20"/>
                <w:szCs w:val="20"/>
              </w:rPr>
            </w:pPr>
            <w:r w:rsidRPr="00D76813">
              <w:rPr>
                <w:bCs/>
                <w:sz w:val="20"/>
                <w:szCs w:val="20"/>
              </w:rPr>
              <w:t>Контрольные и тестовые задания по французскому языку для бакалавров 2 курса</w:t>
            </w:r>
          </w:p>
        </w:tc>
        <w:tc>
          <w:tcPr>
            <w:tcW w:w="1489" w:type="dxa"/>
            <w:gridSpan w:val="2"/>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jc w:val="center"/>
              <w:rPr>
                <w:sz w:val="20"/>
                <w:szCs w:val="20"/>
              </w:rPr>
            </w:pPr>
            <w:r w:rsidRPr="00D76813">
              <w:rPr>
                <w:sz w:val="20"/>
                <w:szCs w:val="20"/>
              </w:rPr>
              <w:t>Учебное пособие</w:t>
            </w:r>
          </w:p>
        </w:tc>
        <w:tc>
          <w:tcPr>
            <w:tcW w:w="1836"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jc w:val="center"/>
              <w:rPr>
                <w:sz w:val="20"/>
                <w:szCs w:val="20"/>
                <w:shd w:val="clear" w:color="auto" w:fill="FFFFFF"/>
              </w:rPr>
            </w:pPr>
            <w:r w:rsidRPr="00D76813">
              <w:rPr>
                <w:sz w:val="20"/>
                <w:szCs w:val="20"/>
                <w:shd w:val="clear" w:color="auto" w:fill="FFFFFF"/>
              </w:rPr>
              <w:t>М.:</w:t>
            </w:r>
            <w:r w:rsidRPr="00D76813">
              <w:rPr>
                <w:sz w:val="20"/>
                <w:szCs w:val="20"/>
              </w:rPr>
              <w:t xml:space="preserve"> РИО </w:t>
            </w:r>
            <w:r w:rsidRPr="00D76813">
              <w:rPr>
                <w:sz w:val="20"/>
                <w:szCs w:val="20"/>
                <w:shd w:val="clear" w:color="auto" w:fill="FFFFFF"/>
              </w:rPr>
              <w:t>МГУДТ</w:t>
            </w:r>
          </w:p>
        </w:tc>
        <w:tc>
          <w:tcPr>
            <w:tcW w:w="1295"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jc w:val="center"/>
              <w:rPr>
                <w:sz w:val="20"/>
                <w:szCs w:val="20"/>
                <w:lang w:eastAsia="ar-SA"/>
              </w:rPr>
            </w:pPr>
            <w:r w:rsidRPr="00D76813">
              <w:rPr>
                <w:sz w:val="20"/>
                <w:szCs w:val="20"/>
                <w:lang w:eastAsia="ar-SA"/>
              </w:rPr>
              <w:t>2015</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445539" w:rsidRPr="00A000A1" w:rsidRDefault="00445539" w:rsidP="002A1F10">
            <w:pPr>
              <w:suppressAutoHyphens/>
              <w:spacing w:line="100" w:lineRule="atLeast"/>
              <w:jc w:val="center"/>
              <w:rPr>
                <w:color w:val="1263AC"/>
                <w:sz w:val="20"/>
                <w:szCs w:val="20"/>
                <w:shd w:val="clear" w:color="auto" w:fill="FFFFFF"/>
                <w:lang w:val="fr-FR"/>
              </w:rPr>
            </w:pPr>
            <w:r w:rsidRPr="0060429D">
              <w:rPr>
                <w:color w:val="1263AC"/>
                <w:sz w:val="20"/>
                <w:szCs w:val="20"/>
                <w:shd w:val="clear" w:color="auto" w:fill="FFFFFF"/>
                <w:lang w:val="fr-FR"/>
              </w:rPr>
              <w:t>http</w:t>
            </w:r>
            <w:r w:rsidRPr="00A000A1">
              <w:rPr>
                <w:color w:val="1263AC"/>
                <w:sz w:val="20"/>
                <w:szCs w:val="20"/>
                <w:shd w:val="clear" w:color="auto" w:fill="FFFFFF"/>
                <w:lang w:val="fr-FR"/>
              </w:rPr>
              <w:t>://</w:t>
            </w:r>
            <w:r w:rsidRPr="0060429D">
              <w:rPr>
                <w:color w:val="1263AC"/>
                <w:sz w:val="20"/>
                <w:szCs w:val="20"/>
                <w:shd w:val="clear" w:color="auto" w:fill="FFFFFF"/>
                <w:lang w:val="fr-FR"/>
              </w:rPr>
              <w:t>znanium</w:t>
            </w:r>
            <w:r w:rsidRPr="00A000A1">
              <w:rPr>
                <w:color w:val="1263AC"/>
                <w:sz w:val="20"/>
                <w:szCs w:val="20"/>
                <w:shd w:val="clear" w:color="auto" w:fill="FFFFFF"/>
                <w:lang w:val="fr-FR"/>
              </w:rPr>
              <w:t>.</w:t>
            </w:r>
            <w:r w:rsidRPr="0060429D">
              <w:rPr>
                <w:color w:val="1263AC"/>
                <w:sz w:val="20"/>
                <w:szCs w:val="20"/>
                <w:shd w:val="clear" w:color="auto" w:fill="FFFFFF"/>
                <w:lang w:val="fr-FR"/>
              </w:rPr>
              <w:t>com</w:t>
            </w:r>
            <w:r w:rsidRPr="00A000A1">
              <w:rPr>
                <w:color w:val="1263AC"/>
                <w:sz w:val="20"/>
                <w:szCs w:val="20"/>
                <w:shd w:val="clear" w:color="auto" w:fill="FFFFFF"/>
                <w:lang w:val="fr-FR"/>
              </w:rPr>
              <w:t>/</w:t>
            </w:r>
            <w:hyperlink r:id="rId18" w:history="1">
              <w:r w:rsidRPr="00A000A1">
                <w:rPr>
                  <w:rFonts w:eastAsia="SimSun"/>
                  <w:lang w:val="fr-FR"/>
                </w:rPr>
                <w:t xml:space="preserve"> </w:t>
              </w:r>
              <w:r w:rsidRPr="0060429D">
                <w:rPr>
                  <w:color w:val="1263AC"/>
                  <w:sz w:val="20"/>
                  <w:szCs w:val="20"/>
                  <w:lang w:val="fr-FR"/>
                </w:rPr>
                <w:t>catalog</w:t>
              </w:r>
              <w:r w:rsidRPr="00A000A1">
                <w:rPr>
                  <w:color w:val="1263AC"/>
                  <w:sz w:val="20"/>
                  <w:szCs w:val="20"/>
                  <w:lang w:val="fr-FR"/>
                </w:rPr>
                <w:t>/</w:t>
              </w:r>
              <w:r w:rsidRPr="0060429D">
                <w:rPr>
                  <w:color w:val="1263AC"/>
                  <w:sz w:val="20"/>
                  <w:szCs w:val="20"/>
                  <w:lang w:val="fr-FR"/>
                </w:rPr>
                <w:t>product</w:t>
              </w:r>
              <w:r w:rsidRPr="00A000A1">
                <w:rPr>
                  <w:color w:val="1263AC"/>
                  <w:sz w:val="20"/>
                  <w:szCs w:val="20"/>
                  <w:lang w:val="fr-FR"/>
                </w:rPr>
                <w:t>/</w:t>
              </w:r>
            </w:hyperlink>
            <w:r w:rsidRPr="00A000A1">
              <w:rPr>
                <w:color w:val="1263AC"/>
                <w:sz w:val="20"/>
                <w:szCs w:val="20"/>
                <w:shd w:val="clear" w:color="auto" w:fill="FFFFFF"/>
                <w:lang w:val="fr-FR"/>
              </w:rPr>
              <w:t>791380</w:t>
            </w:r>
          </w:p>
          <w:p w:rsidR="00445539" w:rsidRPr="0060429D" w:rsidRDefault="00445539" w:rsidP="002A1F10">
            <w:pPr>
              <w:suppressAutoHyphens/>
              <w:spacing w:line="100" w:lineRule="atLeast"/>
              <w:jc w:val="center"/>
              <w:rPr>
                <w:i/>
                <w:iCs/>
                <w:sz w:val="20"/>
                <w:szCs w:val="20"/>
                <w:lang w:eastAsia="ar-SA"/>
              </w:rPr>
            </w:pPr>
            <w:r>
              <w:rPr>
                <w:color w:val="1263AC"/>
                <w:sz w:val="20"/>
                <w:szCs w:val="20"/>
                <w:shd w:val="clear" w:color="auto" w:fill="FFFFFF"/>
              </w:rPr>
              <w:t>локальная сеть университета</w:t>
            </w: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445539" w:rsidRPr="0060429D" w:rsidRDefault="00445539" w:rsidP="002A1F10">
            <w:pPr>
              <w:suppressAutoHyphens/>
              <w:spacing w:line="100" w:lineRule="atLeast"/>
              <w:jc w:val="center"/>
              <w:rPr>
                <w:sz w:val="20"/>
                <w:szCs w:val="20"/>
                <w:lang w:eastAsia="ar-SA"/>
              </w:rPr>
            </w:pPr>
            <w:r>
              <w:rPr>
                <w:sz w:val="20"/>
                <w:szCs w:val="20"/>
                <w:lang w:eastAsia="ar-SA"/>
              </w:rPr>
              <w:t>5</w:t>
            </w:r>
          </w:p>
        </w:tc>
      </w:tr>
      <w:tr w:rsidR="00445539" w:rsidRPr="001922FE" w:rsidTr="002A1F10">
        <w:tc>
          <w:tcPr>
            <w:tcW w:w="700" w:type="dxa"/>
            <w:tcBorders>
              <w:top w:val="single" w:sz="4" w:space="0" w:color="000000"/>
              <w:left w:val="single" w:sz="4" w:space="0" w:color="000000"/>
              <w:bottom w:val="single" w:sz="4" w:space="0" w:color="000000"/>
              <w:right w:val="nil"/>
            </w:tcBorders>
            <w:shd w:val="clear" w:color="auto" w:fill="FFFFFF"/>
            <w:vAlign w:val="center"/>
          </w:tcPr>
          <w:p w:rsidR="00445539" w:rsidRPr="00D76813" w:rsidRDefault="00445539" w:rsidP="002A1F10">
            <w:pPr>
              <w:suppressAutoHyphens/>
              <w:spacing w:line="100" w:lineRule="atLeast"/>
              <w:jc w:val="center"/>
              <w:rPr>
                <w:i/>
                <w:iCs/>
                <w:sz w:val="20"/>
                <w:szCs w:val="20"/>
                <w:lang w:eastAsia="ar-SA"/>
              </w:rPr>
            </w:pPr>
            <w:r>
              <w:rPr>
                <w:i/>
                <w:iCs/>
                <w:sz w:val="20"/>
                <w:szCs w:val="20"/>
                <w:lang w:eastAsia="ar-SA"/>
              </w:rPr>
              <w:t>6</w:t>
            </w:r>
          </w:p>
        </w:tc>
        <w:tc>
          <w:tcPr>
            <w:tcW w:w="1958" w:type="dxa"/>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rPr>
                <w:sz w:val="20"/>
                <w:szCs w:val="20"/>
              </w:rPr>
            </w:pPr>
            <w:r w:rsidRPr="00D76813">
              <w:rPr>
                <w:sz w:val="20"/>
                <w:szCs w:val="20"/>
              </w:rPr>
              <w:t>Васильева М.М.,</w:t>
            </w:r>
          </w:p>
          <w:p w:rsidR="00445539" w:rsidRPr="00D76813" w:rsidRDefault="00445539" w:rsidP="002A1F10">
            <w:pPr>
              <w:rPr>
                <w:sz w:val="20"/>
                <w:szCs w:val="20"/>
              </w:rPr>
            </w:pPr>
            <w:r w:rsidRPr="00D76813">
              <w:rPr>
                <w:sz w:val="20"/>
                <w:szCs w:val="20"/>
              </w:rPr>
              <w:t>Васильева М.А</w:t>
            </w:r>
          </w:p>
          <w:p w:rsidR="00445539" w:rsidRPr="00D76813" w:rsidRDefault="00445539" w:rsidP="002A1F10">
            <w:pPr>
              <w:rPr>
                <w:sz w:val="20"/>
                <w:szCs w:val="20"/>
              </w:rPr>
            </w:pPr>
          </w:p>
        </w:tc>
        <w:tc>
          <w:tcPr>
            <w:tcW w:w="1903" w:type="dxa"/>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rPr>
                <w:sz w:val="20"/>
                <w:szCs w:val="20"/>
              </w:rPr>
            </w:pPr>
            <w:r w:rsidRPr="00D76813">
              <w:rPr>
                <w:sz w:val="20"/>
                <w:szCs w:val="20"/>
              </w:rPr>
              <w:t>Практическая грамматика</w:t>
            </w:r>
          </w:p>
          <w:p w:rsidR="00445539" w:rsidRPr="00D76813" w:rsidRDefault="00445539" w:rsidP="002A1F10">
            <w:pPr>
              <w:rPr>
                <w:sz w:val="20"/>
                <w:szCs w:val="20"/>
              </w:rPr>
            </w:pPr>
            <w:r w:rsidRPr="00D76813">
              <w:rPr>
                <w:sz w:val="20"/>
                <w:szCs w:val="20"/>
              </w:rPr>
              <w:t>немецкого языка</w:t>
            </w:r>
          </w:p>
          <w:p w:rsidR="00445539" w:rsidRPr="00D76813" w:rsidRDefault="00445539" w:rsidP="002A1F10">
            <w:pPr>
              <w:rPr>
                <w:sz w:val="20"/>
                <w:szCs w:val="20"/>
              </w:rPr>
            </w:pPr>
          </w:p>
        </w:tc>
        <w:tc>
          <w:tcPr>
            <w:tcW w:w="1489" w:type="dxa"/>
            <w:gridSpan w:val="2"/>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rPr>
                <w:sz w:val="20"/>
                <w:szCs w:val="20"/>
              </w:rPr>
            </w:pPr>
            <w:r w:rsidRPr="00D76813">
              <w:rPr>
                <w:sz w:val="20"/>
                <w:szCs w:val="20"/>
              </w:rPr>
              <w:t>Учебное</w:t>
            </w:r>
            <w:r>
              <w:rPr>
                <w:sz w:val="20"/>
                <w:szCs w:val="20"/>
              </w:rPr>
              <w:t xml:space="preserve"> </w:t>
            </w:r>
            <w:r w:rsidRPr="00D76813">
              <w:rPr>
                <w:sz w:val="20"/>
                <w:szCs w:val="20"/>
              </w:rPr>
              <w:t>пособие</w:t>
            </w:r>
          </w:p>
          <w:p w:rsidR="00445539" w:rsidRPr="00D76813" w:rsidRDefault="00445539" w:rsidP="002A1F10">
            <w:pPr>
              <w:rPr>
                <w:sz w:val="20"/>
                <w:szCs w:val="20"/>
              </w:rPr>
            </w:pPr>
          </w:p>
        </w:tc>
        <w:tc>
          <w:tcPr>
            <w:tcW w:w="1836" w:type="dxa"/>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rPr>
                <w:sz w:val="20"/>
                <w:szCs w:val="20"/>
              </w:rPr>
            </w:pPr>
            <w:r w:rsidRPr="00D76813">
              <w:rPr>
                <w:sz w:val="20"/>
                <w:szCs w:val="20"/>
              </w:rPr>
              <w:t>М.: Альфа-М: НИЦ</w:t>
            </w:r>
            <w:r>
              <w:rPr>
                <w:sz w:val="20"/>
                <w:szCs w:val="20"/>
              </w:rPr>
              <w:t xml:space="preserve"> </w:t>
            </w:r>
            <w:r w:rsidRPr="00D76813">
              <w:rPr>
                <w:sz w:val="20"/>
                <w:szCs w:val="20"/>
              </w:rPr>
              <w:t>ИНФРА-М</w:t>
            </w:r>
          </w:p>
          <w:p w:rsidR="00445539" w:rsidRPr="00D76813" w:rsidRDefault="00445539" w:rsidP="002A1F10">
            <w:pPr>
              <w:rPr>
                <w:sz w:val="20"/>
                <w:szCs w:val="20"/>
              </w:rPr>
            </w:pPr>
          </w:p>
        </w:tc>
        <w:tc>
          <w:tcPr>
            <w:tcW w:w="1295" w:type="dxa"/>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suppressAutoHyphens/>
              <w:spacing w:line="100" w:lineRule="atLeast"/>
              <w:jc w:val="center"/>
              <w:rPr>
                <w:sz w:val="20"/>
                <w:szCs w:val="20"/>
                <w:lang w:eastAsia="ar-SA"/>
              </w:rPr>
            </w:pPr>
            <w:r w:rsidRPr="00D76813">
              <w:rPr>
                <w:sz w:val="20"/>
                <w:szCs w:val="20"/>
                <w:lang w:eastAsia="ar-SA"/>
              </w:rPr>
              <w:t>2015</w:t>
            </w:r>
          </w:p>
        </w:tc>
        <w:tc>
          <w:tcPr>
            <w:tcW w:w="4279" w:type="dxa"/>
            <w:gridSpan w:val="2"/>
            <w:tcBorders>
              <w:top w:val="single" w:sz="4" w:space="0" w:color="000000"/>
              <w:left w:val="single" w:sz="4" w:space="0" w:color="000000"/>
              <w:bottom w:val="single" w:sz="4" w:space="0" w:color="000000"/>
              <w:right w:val="nil"/>
            </w:tcBorders>
            <w:shd w:val="clear" w:color="auto" w:fill="FFFFFF"/>
          </w:tcPr>
          <w:p w:rsidR="00445539" w:rsidRPr="00D76813" w:rsidRDefault="00445539" w:rsidP="002A1F10">
            <w:pPr>
              <w:rPr>
                <w:sz w:val="20"/>
                <w:szCs w:val="20"/>
              </w:rPr>
            </w:pPr>
            <w:r>
              <w:rPr>
                <w:sz w:val="20"/>
                <w:szCs w:val="20"/>
              </w:rPr>
              <w:t>http://znanium.com/</w:t>
            </w:r>
            <w:r w:rsidRPr="00610419">
              <w:rPr>
                <w:sz w:val="20"/>
                <w:szCs w:val="20"/>
              </w:rPr>
              <w:t>catalog/product</w:t>
            </w:r>
            <w:r>
              <w:rPr>
                <w:sz w:val="20"/>
                <w:szCs w:val="20"/>
              </w:rPr>
              <w:t>/913420</w:t>
            </w:r>
          </w:p>
          <w:p w:rsidR="00445539" w:rsidRPr="00D76813" w:rsidRDefault="00445539" w:rsidP="002A1F10">
            <w:pPr>
              <w:rPr>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FFFFFF"/>
          </w:tcPr>
          <w:p w:rsidR="00445539" w:rsidRPr="00D76813" w:rsidRDefault="00445539" w:rsidP="002A1F10">
            <w:pPr>
              <w:suppressAutoHyphens/>
              <w:spacing w:line="100" w:lineRule="atLeast"/>
              <w:jc w:val="center"/>
              <w:rPr>
                <w:sz w:val="20"/>
                <w:szCs w:val="20"/>
                <w:lang w:eastAsia="ar-SA"/>
              </w:rPr>
            </w:pPr>
          </w:p>
        </w:tc>
      </w:tr>
      <w:tr w:rsidR="00445539" w:rsidRPr="00A962A4" w:rsidTr="002A1F10">
        <w:tc>
          <w:tcPr>
            <w:tcW w:w="15145" w:type="dxa"/>
            <w:gridSpan w:val="10"/>
            <w:shd w:val="clear" w:color="auto" w:fill="FFFFFF"/>
            <w:vAlign w:val="center"/>
          </w:tcPr>
          <w:p w:rsidR="00445539" w:rsidRPr="00DC05E1" w:rsidRDefault="00445539" w:rsidP="002A1F10">
            <w:pPr>
              <w:suppressAutoHyphens/>
              <w:snapToGrid w:val="0"/>
              <w:jc w:val="center"/>
              <w:rPr>
                <w:sz w:val="20"/>
                <w:szCs w:val="20"/>
                <w:lang w:eastAsia="ar-SA"/>
              </w:rPr>
            </w:pPr>
          </w:p>
        </w:tc>
      </w:tr>
      <w:tr w:rsidR="00445539" w:rsidRPr="00FB1B4C" w:rsidTr="002A1F10">
        <w:tc>
          <w:tcPr>
            <w:tcW w:w="15145" w:type="dxa"/>
            <w:gridSpan w:val="10"/>
            <w:shd w:val="clear" w:color="auto" w:fill="FFFFFF"/>
            <w:vAlign w:val="center"/>
          </w:tcPr>
          <w:p w:rsidR="00445539" w:rsidRPr="00FB1B4C" w:rsidRDefault="00445539" w:rsidP="002A1F10">
            <w:pPr>
              <w:suppressAutoHyphens/>
              <w:rPr>
                <w:sz w:val="20"/>
                <w:szCs w:val="20"/>
                <w:lang w:eastAsia="en-US"/>
              </w:rPr>
            </w:pPr>
            <w:r w:rsidRPr="00FB1B4C">
              <w:rPr>
                <w:b/>
                <w:bCs/>
                <w:sz w:val="20"/>
                <w:szCs w:val="20"/>
                <w:lang w:eastAsia="en-US"/>
              </w:rPr>
              <w:t>9.3 Методические материалы (указания, рекомендации по освоению дисциплины авторов РГУ им. А. Н. Косыгина)</w:t>
            </w:r>
          </w:p>
        </w:tc>
      </w:tr>
      <w:tr w:rsidR="00445539" w:rsidRPr="00FB1B4C" w:rsidTr="002A1F10">
        <w:tc>
          <w:tcPr>
            <w:tcW w:w="700" w:type="dxa"/>
            <w:shd w:val="clear" w:color="auto" w:fill="FFFFFF"/>
            <w:vAlign w:val="center"/>
          </w:tcPr>
          <w:p w:rsidR="00445539" w:rsidRPr="00D621FE" w:rsidRDefault="00445539" w:rsidP="002A1F10">
            <w:pPr>
              <w:suppressAutoHyphens/>
              <w:jc w:val="center"/>
              <w:rPr>
                <w:iCs/>
                <w:sz w:val="20"/>
                <w:szCs w:val="20"/>
                <w:lang w:eastAsia="ar-SA"/>
              </w:rPr>
            </w:pPr>
            <w:r w:rsidRPr="00D621FE">
              <w:rPr>
                <w:iCs/>
                <w:sz w:val="20"/>
                <w:szCs w:val="20"/>
                <w:lang w:eastAsia="ar-SA"/>
              </w:rPr>
              <w:t>1</w:t>
            </w:r>
          </w:p>
        </w:tc>
        <w:tc>
          <w:tcPr>
            <w:tcW w:w="1958" w:type="dxa"/>
            <w:shd w:val="clear" w:color="auto" w:fill="FFFFFF"/>
            <w:vAlign w:val="center"/>
          </w:tcPr>
          <w:p w:rsidR="00445539" w:rsidRPr="00FB1B4C" w:rsidRDefault="00445539" w:rsidP="002A1F10">
            <w:pPr>
              <w:suppressAutoHyphens/>
              <w:ind w:firstLine="25"/>
              <w:jc w:val="center"/>
              <w:rPr>
                <w:sz w:val="20"/>
                <w:szCs w:val="20"/>
              </w:rPr>
            </w:pPr>
            <w:r w:rsidRPr="00FB1B4C">
              <w:rPr>
                <w:sz w:val="20"/>
                <w:szCs w:val="20"/>
              </w:rPr>
              <w:t>Раскина О.А.,</w:t>
            </w:r>
          </w:p>
          <w:p w:rsidR="00445539" w:rsidRPr="00FB1B4C" w:rsidRDefault="00445539" w:rsidP="002A1F10">
            <w:pPr>
              <w:suppressAutoHyphens/>
              <w:ind w:firstLine="25"/>
              <w:jc w:val="center"/>
              <w:rPr>
                <w:i/>
                <w:iCs/>
                <w:sz w:val="20"/>
                <w:szCs w:val="20"/>
                <w:lang w:eastAsia="ar-SA"/>
              </w:rPr>
            </w:pPr>
            <w:r w:rsidRPr="00FB1B4C">
              <w:rPr>
                <w:sz w:val="20"/>
                <w:szCs w:val="20"/>
              </w:rPr>
              <w:t>Шабельникова А.С.</w:t>
            </w:r>
          </w:p>
        </w:tc>
        <w:tc>
          <w:tcPr>
            <w:tcW w:w="1903" w:type="dxa"/>
            <w:shd w:val="clear" w:color="auto" w:fill="FFFFFF"/>
            <w:vAlign w:val="center"/>
          </w:tcPr>
          <w:p w:rsidR="00445539" w:rsidRPr="00FB1B4C" w:rsidRDefault="00445539" w:rsidP="002A1F10">
            <w:pPr>
              <w:suppressAutoHyphens/>
              <w:jc w:val="center"/>
              <w:rPr>
                <w:i/>
                <w:iCs/>
                <w:sz w:val="20"/>
                <w:szCs w:val="20"/>
                <w:lang w:eastAsia="ar-SA"/>
              </w:rPr>
            </w:pPr>
            <w:r w:rsidRPr="00FB1B4C">
              <w:rPr>
                <w:sz w:val="20"/>
                <w:szCs w:val="20"/>
              </w:rPr>
              <w:t>Сборник тестовых заданий по английскому языку «</w:t>
            </w:r>
            <w:r w:rsidRPr="00FB1B4C">
              <w:rPr>
                <w:sz w:val="20"/>
                <w:szCs w:val="20"/>
                <w:lang w:val="en-US"/>
              </w:rPr>
              <w:t>Tests</w:t>
            </w:r>
            <w:r w:rsidRPr="00FB1B4C">
              <w:rPr>
                <w:sz w:val="20"/>
                <w:szCs w:val="20"/>
              </w:rPr>
              <w:t>&amp;</w:t>
            </w:r>
            <w:r w:rsidRPr="00FB1B4C">
              <w:rPr>
                <w:sz w:val="20"/>
                <w:szCs w:val="20"/>
                <w:lang w:val="en-US"/>
              </w:rPr>
              <w:t>Texts</w:t>
            </w:r>
            <w:r w:rsidRPr="00FB1B4C">
              <w:rPr>
                <w:sz w:val="20"/>
                <w:szCs w:val="20"/>
              </w:rPr>
              <w:t>»</w:t>
            </w:r>
          </w:p>
        </w:tc>
        <w:tc>
          <w:tcPr>
            <w:tcW w:w="1489" w:type="dxa"/>
            <w:gridSpan w:val="2"/>
            <w:shd w:val="clear" w:color="auto" w:fill="FFFFFF"/>
            <w:vAlign w:val="center"/>
          </w:tcPr>
          <w:p w:rsidR="00445539" w:rsidRPr="00FB1B4C" w:rsidRDefault="00445539" w:rsidP="002A1F10">
            <w:pPr>
              <w:suppressAutoHyphens/>
              <w:jc w:val="center"/>
              <w:rPr>
                <w:i/>
                <w:iCs/>
                <w:sz w:val="20"/>
                <w:szCs w:val="20"/>
                <w:lang w:eastAsia="ar-SA"/>
              </w:rPr>
            </w:pPr>
            <w:r w:rsidRPr="00FB1B4C">
              <w:rPr>
                <w:sz w:val="20"/>
                <w:szCs w:val="20"/>
                <w:lang w:eastAsia="ar-SA"/>
              </w:rPr>
              <w:t>Методические указания</w:t>
            </w:r>
          </w:p>
        </w:tc>
        <w:tc>
          <w:tcPr>
            <w:tcW w:w="1836" w:type="dxa"/>
            <w:shd w:val="clear" w:color="auto" w:fill="FFFFFF"/>
            <w:vAlign w:val="center"/>
          </w:tcPr>
          <w:p w:rsidR="00445539" w:rsidRPr="00FB1B4C" w:rsidRDefault="00445539" w:rsidP="002A1F10">
            <w:pPr>
              <w:suppressAutoHyphens/>
              <w:jc w:val="center"/>
              <w:rPr>
                <w:i/>
                <w:iCs/>
                <w:sz w:val="20"/>
                <w:szCs w:val="20"/>
                <w:lang w:eastAsia="ar-SA"/>
              </w:rPr>
            </w:pPr>
            <w:r w:rsidRPr="00FB1B4C">
              <w:rPr>
                <w:sz w:val="20"/>
                <w:szCs w:val="20"/>
              </w:rPr>
              <w:t>М., РИО МГУДТ</w:t>
            </w:r>
          </w:p>
        </w:tc>
        <w:tc>
          <w:tcPr>
            <w:tcW w:w="1295" w:type="dxa"/>
            <w:shd w:val="clear" w:color="auto" w:fill="FFFFFF"/>
            <w:vAlign w:val="center"/>
          </w:tcPr>
          <w:p w:rsidR="00445539" w:rsidRPr="00FB1B4C" w:rsidRDefault="00445539" w:rsidP="002A1F10">
            <w:pPr>
              <w:suppressAutoHyphens/>
              <w:jc w:val="center"/>
              <w:rPr>
                <w:sz w:val="20"/>
                <w:szCs w:val="20"/>
                <w:lang w:val="en-US" w:eastAsia="ar-SA"/>
              </w:rPr>
            </w:pPr>
            <w:r w:rsidRPr="00FB1B4C">
              <w:rPr>
                <w:sz w:val="20"/>
                <w:szCs w:val="20"/>
                <w:lang w:val="en-US" w:eastAsia="ar-SA"/>
              </w:rPr>
              <w:t>2013</w:t>
            </w:r>
          </w:p>
        </w:tc>
        <w:tc>
          <w:tcPr>
            <w:tcW w:w="4235" w:type="dxa"/>
            <w:shd w:val="clear" w:color="auto" w:fill="FFFFFF"/>
            <w:vAlign w:val="center"/>
          </w:tcPr>
          <w:p w:rsidR="00445539" w:rsidRPr="00AD2F09" w:rsidRDefault="00445539" w:rsidP="002A1F10">
            <w:pPr>
              <w:rPr>
                <w:sz w:val="20"/>
                <w:szCs w:val="20"/>
                <w:lang w:val="en-US"/>
              </w:rPr>
            </w:pPr>
            <w:r w:rsidRPr="00AD2F09">
              <w:rPr>
                <w:sz w:val="20"/>
                <w:szCs w:val="20"/>
                <w:lang w:val="en-US"/>
              </w:rPr>
              <w:t>http://znanium.com/catalog/product/</w:t>
            </w:r>
            <w:r>
              <w:rPr>
                <w:sz w:val="20"/>
                <w:szCs w:val="20"/>
                <w:lang w:val="en-US"/>
              </w:rPr>
              <w:t>472996</w:t>
            </w:r>
          </w:p>
          <w:p w:rsidR="00445539" w:rsidRPr="00AD2F09" w:rsidRDefault="00445539" w:rsidP="002A1F10">
            <w:pPr>
              <w:suppressAutoHyphens/>
              <w:snapToGrid w:val="0"/>
              <w:jc w:val="center"/>
              <w:rPr>
                <w:sz w:val="20"/>
                <w:szCs w:val="20"/>
                <w:lang w:eastAsia="ar-SA"/>
              </w:rPr>
            </w:pPr>
            <w:r w:rsidRPr="006F0355">
              <w:rPr>
                <w:rStyle w:val="af3"/>
                <w:iCs/>
                <w:color w:val="auto"/>
                <w:sz w:val="20"/>
                <w:szCs w:val="20"/>
                <w:lang w:eastAsia="ar-SA"/>
              </w:rPr>
              <w:t>Локальная сеть</w:t>
            </w:r>
            <w:r>
              <w:rPr>
                <w:rStyle w:val="af3"/>
                <w:iCs/>
                <w:color w:val="auto"/>
                <w:sz w:val="20"/>
                <w:szCs w:val="20"/>
                <w:lang w:val="en-US" w:eastAsia="ar-SA"/>
              </w:rPr>
              <w:t xml:space="preserve"> </w:t>
            </w:r>
            <w:r>
              <w:rPr>
                <w:rStyle w:val="af3"/>
                <w:iCs/>
                <w:color w:val="auto"/>
                <w:sz w:val="20"/>
                <w:szCs w:val="20"/>
                <w:lang w:eastAsia="ar-SA"/>
              </w:rPr>
              <w:t>университета</w:t>
            </w:r>
          </w:p>
        </w:tc>
        <w:tc>
          <w:tcPr>
            <w:tcW w:w="1729" w:type="dxa"/>
            <w:gridSpan w:val="2"/>
            <w:shd w:val="clear" w:color="auto" w:fill="FFFFFF"/>
            <w:vAlign w:val="center"/>
          </w:tcPr>
          <w:p w:rsidR="00445539" w:rsidRPr="00D621FE" w:rsidRDefault="00445539" w:rsidP="002A1F10">
            <w:pPr>
              <w:suppressAutoHyphens/>
              <w:jc w:val="center"/>
              <w:rPr>
                <w:sz w:val="20"/>
                <w:szCs w:val="20"/>
                <w:lang w:eastAsia="ar-SA"/>
              </w:rPr>
            </w:pPr>
            <w:r>
              <w:rPr>
                <w:sz w:val="20"/>
                <w:szCs w:val="20"/>
                <w:lang w:eastAsia="ar-SA"/>
              </w:rPr>
              <w:t>5</w:t>
            </w:r>
          </w:p>
        </w:tc>
      </w:tr>
    </w:tbl>
    <w:p w:rsidR="00445539" w:rsidRDefault="00445539" w:rsidP="00BE16FD">
      <w:pPr>
        <w:tabs>
          <w:tab w:val="right" w:leader="underscore" w:pos="8505"/>
        </w:tabs>
        <w:jc w:val="both"/>
        <w:rPr>
          <w:b/>
          <w:sz w:val="18"/>
          <w:szCs w:val="18"/>
          <w:lang w:eastAsia="ar-SA"/>
        </w:rPr>
      </w:pPr>
    </w:p>
    <w:p w:rsidR="00BE16FD" w:rsidRPr="00BE16FD" w:rsidRDefault="00BE16FD" w:rsidP="00BE16FD">
      <w:pPr>
        <w:pStyle w:val="a5"/>
        <w:spacing w:before="0" w:beforeAutospacing="0" w:after="0" w:afterAutospacing="0"/>
        <w:rPr>
          <w:rFonts w:ascii="Times New Roman" w:hAnsi="Times New Roman" w:cs="Times New Roman"/>
          <w:b/>
        </w:rPr>
      </w:pPr>
      <w:r w:rsidRPr="00BE16FD">
        <w:rPr>
          <w:rFonts w:ascii="Times New Roman" w:hAnsi="Times New Roman" w:cs="Times New Roman"/>
          <w:b/>
        </w:rPr>
        <w:t>9.4 Информационное обеспечение учебного процесса</w:t>
      </w:r>
    </w:p>
    <w:p w:rsidR="00BE16FD" w:rsidRPr="00BE16FD" w:rsidRDefault="00BE16FD" w:rsidP="00BE16FD">
      <w:pPr>
        <w:pStyle w:val="a5"/>
        <w:spacing w:before="0" w:beforeAutospacing="0" w:after="0" w:afterAutospacing="0"/>
        <w:ind w:firstLine="284"/>
        <w:rPr>
          <w:rFonts w:ascii="Times New Roman" w:hAnsi="Times New Roman" w:cs="Times New Roman"/>
        </w:rPr>
      </w:pPr>
      <w:r w:rsidRPr="00BE16FD">
        <w:rPr>
          <w:rFonts w:ascii="Times New Roman" w:hAnsi="Times New Roman" w:cs="Times New Roman"/>
        </w:rPr>
        <w:t>9.4.1. Ресурсы электронной библиотеки</w:t>
      </w:r>
    </w:p>
    <w:p w:rsidR="00BE16FD" w:rsidRPr="00BE16FD" w:rsidRDefault="00BE16FD" w:rsidP="00BE16FD">
      <w:pPr>
        <w:numPr>
          <w:ilvl w:val="0"/>
          <w:numId w:val="27"/>
        </w:numPr>
        <w:suppressAutoHyphens/>
        <w:spacing w:line="100" w:lineRule="atLeast"/>
        <w:rPr>
          <w:rFonts w:eastAsia="Arial Unicode MS"/>
          <w:b/>
          <w:i/>
          <w:sz w:val="20"/>
          <w:szCs w:val="20"/>
          <w:lang w:eastAsia="ar-SA"/>
        </w:rPr>
      </w:pPr>
      <w:r w:rsidRPr="00BE16FD">
        <w:rPr>
          <w:rFonts w:eastAsia="Arial Unicode MS"/>
          <w:b/>
          <w:i/>
          <w:sz w:val="20"/>
          <w:szCs w:val="20"/>
          <w:lang w:eastAsia="ar-SA"/>
        </w:rPr>
        <w:t xml:space="preserve">ЭБС </w:t>
      </w:r>
      <w:r w:rsidRPr="00BE16FD">
        <w:rPr>
          <w:rFonts w:eastAsia="Arial Unicode MS"/>
          <w:b/>
          <w:i/>
          <w:sz w:val="20"/>
          <w:szCs w:val="20"/>
          <w:lang w:val="en-US" w:eastAsia="ar-SA"/>
        </w:rPr>
        <w:t>Znanium</w:t>
      </w:r>
      <w:r w:rsidRPr="00BE16FD">
        <w:rPr>
          <w:rFonts w:eastAsia="Arial Unicode MS"/>
          <w:b/>
          <w:i/>
          <w:sz w:val="20"/>
          <w:szCs w:val="20"/>
          <w:lang w:eastAsia="ar-SA"/>
        </w:rPr>
        <w:t>.</w:t>
      </w:r>
      <w:r w:rsidRPr="00BE16FD">
        <w:rPr>
          <w:rFonts w:eastAsia="Arial Unicode MS"/>
          <w:b/>
          <w:i/>
          <w:sz w:val="20"/>
          <w:szCs w:val="20"/>
          <w:lang w:val="en-US" w:eastAsia="ar-SA"/>
        </w:rPr>
        <w:t>com</w:t>
      </w:r>
      <w:r w:rsidRPr="00BE16FD">
        <w:rPr>
          <w:rFonts w:eastAsia="Arial Unicode MS"/>
          <w:b/>
          <w:i/>
          <w:sz w:val="20"/>
          <w:szCs w:val="20"/>
          <w:lang w:eastAsia="ar-SA"/>
        </w:rPr>
        <w:t xml:space="preserve">» научно-издательского центра «Инфра-М» </w:t>
      </w:r>
      <w:hyperlink r:id="rId19" w:history="1">
        <w:r w:rsidRPr="00BE16FD">
          <w:rPr>
            <w:rFonts w:eastAsia="Arial Unicode MS"/>
            <w:b/>
            <w:i/>
            <w:sz w:val="20"/>
            <w:szCs w:val="20"/>
            <w:lang w:val="en-US" w:eastAsia="ar-SA"/>
          </w:rPr>
          <w:t>http</w:t>
        </w:r>
        <w:r w:rsidRPr="00BE16FD">
          <w:rPr>
            <w:rFonts w:eastAsia="Arial Unicode MS"/>
            <w:b/>
            <w:i/>
            <w:sz w:val="20"/>
            <w:szCs w:val="20"/>
            <w:lang w:eastAsia="ar-SA"/>
          </w:rPr>
          <w:t>://</w:t>
        </w:r>
        <w:r w:rsidRPr="00BE16FD">
          <w:rPr>
            <w:rFonts w:eastAsia="Arial Unicode MS"/>
            <w:b/>
            <w:i/>
            <w:sz w:val="20"/>
            <w:szCs w:val="20"/>
            <w:lang w:val="en-US" w:eastAsia="ar-SA"/>
          </w:rPr>
          <w:t>znanium</w:t>
        </w:r>
        <w:r w:rsidRPr="00BE16FD">
          <w:rPr>
            <w:rFonts w:eastAsia="Arial Unicode MS"/>
            <w:b/>
            <w:i/>
            <w:sz w:val="20"/>
            <w:szCs w:val="20"/>
            <w:lang w:eastAsia="ar-SA"/>
          </w:rPr>
          <w:t>.</w:t>
        </w:r>
        <w:r w:rsidRPr="00BE16FD">
          <w:rPr>
            <w:rFonts w:eastAsia="Arial Unicode MS"/>
            <w:b/>
            <w:i/>
            <w:sz w:val="20"/>
            <w:szCs w:val="20"/>
            <w:lang w:val="en-US" w:eastAsia="ar-SA"/>
          </w:rPr>
          <w:t>com</w:t>
        </w:r>
        <w:r w:rsidRPr="00BE16FD">
          <w:rPr>
            <w:rFonts w:eastAsia="Arial Unicode MS"/>
            <w:b/>
            <w:i/>
            <w:sz w:val="20"/>
            <w:szCs w:val="20"/>
            <w:lang w:eastAsia="ar-SA"/>
          </w:rPr>
          <w:t>/</w:t>
        </w:r>
      </w:hyperlink>
      <w:r w:rsidRPr="00BE16FD">
        <w:rPr>
          <w:rFonts w:eastAsia="Arial Unicode MS"/>
          <w:b/>
          <w:i/>
          <w:sz w:val="20"/>
          <w:szCs w:val="20"/>
          <w:lang w:eastAsia="ar-SA"/>
        </w:rPr>
        <w:t xml:space="preserve"> </w:t>
      </w:r>
      <w:r w:rsidRPr="00BE16FD">
        <w:rPr>
          <w:rFonts w:eastAsia="Arial Unicode MS"/>
          <w:i/>
          <w:sz w:val="20"/>
          <w:szCs w:val="20"/>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rsidR="00BE16FD" w:rsidRPr="00BE16FD" w:rsidRDefault="00BE16FD" w:rsidP="00BE16FD">
      <w:pPr>
        <w:suppressAutoHyphens/>
        <w:spacing w:line="100" w:lineRule="atLeast"/>
        <w:ind w:left="720"/>
        <w:rPr>
          <w:b/>
          <w:i/>
          <w:sz w:val="20"/>
          <w:szCs w:val="20"/>
          <w:lang w:eastAsia="ar-SA"/>
        </w:rPr>
      </w:pPr>
      <w:r w:rsidRPr="00BE16FD">
        <w:rPr>
          <w:b/>
          <w:i/>
          <w:sz w:val="20"/>
          <w:szCs w:val="20"/>
          <w:lang w:eastAsia="ar-SA"/>
        </w:rPr>
        <w:t>Электронные издания «РГУ им. А.Н. Косыгина» на платформе ЭБС «</w:t>
      </w:r>
      <w:r w:rsidRPr="00BE16FD">
        <w:rPr>
          <w:b/>
          <w:i/>
          <w:sz w:val="20"/>
          <w:szCs w:val="20"/>
          <w:lang w:val="en-US" w:eastAsia="ar-SA"/>
        </w:rPr>
        <w:t>Znanium</w:t>
      </w:r>
      <w:r w:rsidRPr="00BE16FD">
        <w:rPr>
          <w:b/>
          <w:i/>
          <w:sz w:val="20"/>
          <w:szCs w:val="20"/>
          <w:lang w:eastAsia="ar-SA"/>
        </w:rPr>
        <w:t>.</w:t>
      </w:r>
      <w:r w:rsidRPr="00BE16FD">
        <w:rPr>
          <w:b/>
          <w:i/>
          <w:sz w:val="20"/>
          <w:szCs w:val="20"/>
          <w:lang w:val="en-US" w:eastAsia="ar-SA"/>
        </w:rPr>
        <w:t>com</w:t>
      </w:r>
      <w:r w:rsidRPr="00BE16FD">
        <w:rPr>
          <w:b/>
          <w:i/>
          <w:sz w:val="20"/>
          <w:szCs w:val="20"/>
          <w:lang w:eastAsia="ar-SA"/>
        </w:rPr>
        <w:t xml:space="preserve">» </w:t>
      </w:r>
      <w:hyperlink r:id="rId20" w:history="1">
        <w:r w:rsidRPr="00BE16FD">
          <w:rPr>
            <w:b/>
            <w:i/>
            <w:sz w:val="20"/>
            <w:szCs w:val="20"/>
            <w:lang w:val="en-US" w:eastAsia="ar-SA"/>
          </w:rPr>
          <w:t>http</w:t>
        </w:r>
        <w:r w:rsidRPr="00BE16FD">
          <w:rPr>
            <w:b/>
            <w:i/>
            <w:sz w:val="20"/>
            <w:szCs w:val="20"/>
            <w:lang w:eastAsia="ar-SA"/>
          </w:rPr>
          <w:t>://</w:t>
        </w:r>
        <w:r w:rsidRPr="00BE16FD">
          <w:rPr>
            <w:b/>
            <w:i/>
            <w:sz w:val="20"/>
            <w:szCs w:val="20"/>
            <w:lang w:val="en-US" w:eastAsia="ar-SA"/>
          </w:rPr>
          <w:t>znanium</w:t>
        </w:r>
        <w:r w:rsidRPr="00BE16FD">
          <w:rPr>
            <w:b/>
            <w:i/>
            <w:sz w:val="20"/>
            <w:szCs w:val="20"/>
            <w:lang w:eastAsia="ar-SA"/>
          </w:rPr>
          <w:t>.</w:t>
        </w:r>
        <w:r w:rsidRPr="00BE16FD">
          <w:rPr>
            <w:b/>
            <w:i/>
            <w:sz w:val="20"/>
            <w:szCs w:val="20"/>
            <w:lang w:val="en-US" w:eastAsia="ar-SA"/>
          </w:rPr>
          <w:t>com</w:t>
        </w:r>
        <w:r w:rsidRPr="00BE16FD">
          <w:rPr>
            <w:b/>
            <w:i/>
            <w:sz w:val="20"/>
            <w:szCs w:val="20"/>
            <w:lang w:eastAsia="ar-SA"/>
          </w:rPr>
          <w:t>/</w:t>
        </w:r>
      </w:hyperlink>
      <w:r w:rsidRPr="00BE16FD">
        <w:rPr>
          <w:b/>
          <w:i/>
          <w:sz w:val="20"/>
          <w:szCs w:val="20"/>
          <w:lang w:eastAsia="ar-SA"/>
        </w:rPr>
        <w:t xml:space="preserve">  (э</w:t>
      </w:r>
      <w:r w:rsidRPr="00BE16FD">
        <w:rPr>
          <w:i/>
          <w:sz w:val="20"/>
          <w:szCs w:val="20"/>
          <w:lang w:eastAsia="ar-SA"/>
        </w:rPr>
        <w:t xml:space="preserve">лектронные ресурсы: монографии, учебные пособия, учебно-методическими материалы, выпущенными в Университете за последние 10 лет); </w:t>
      </w:r>
    </w:p>
    <w:p w:rsidR="00BE16FD" w:rsidRPr="00BE16FD" w:rsidRDefault="00BE16FD" w:rsidP="00BE16FD">
      <w:pPr>
        <w:numPr>
          <w:ilvl w:val="0"/>
          <w:numId w:val="27"/>
        </w:numPr>
        <w:suppressAutoHyphens/>
        <w:spacing w:line="100" w:lineRule="atLeast"/>
        <w:rPr>
          <w:rFonts w:eastAsia="Arial Unicode MS"/>
          <w:b/>
          <w:i/>
          <w:sz w:val="20"/>
          <w:szCs w:val="20"/>
          <w:lang w:eastAsia="ar-SA"/>
        </w:rPr>
      </w:pPr>
      <w:r w:rsidRPr="00BE16FD">
        <w:rPr>
          <w:rFonts w:eastAsia="Arial Unicode MS"/>
          <w:b/>
          <w:i/>
          <w:sz w:val="20"/>
          <w:szCs w:val="20"/>
          <w:lang w:eastAsia="ar-SA"/>
        </w:rPr>
        <w:t xml:space="preserve">ООО «ИВИС» </w:t>
      </w:r>
      <w:hyperlink r:id="rId21" w:history="1">
        <w:r w:rsidRPr="00BE16FD">
          <w:rPr>
            <w:rFonts w:eastAsia="Arial Unicode MS"/>
            <w:b/>
            <w:i/>
            <w:sz w:val="20"/>
            <w:szCs w:val="20"/>
            <w:lang w:eastAsia="ar-SA"/>
          </w:rPr>
          <w:t>https://dlib.eastview.com</w:t>
        </w:r>
      </w:hyperlink>
      <w:r w:rsidRPr="00BE16FD">
        <w:rPr>
          <w:rFonts w:eastAsia="Arial Unicode MS"/>
          <w:b/>
          <w:i/>
          <w:sz w:val="20"/>
          <w:szCs w:val="20"/>
          <w:lang w:eastAsia="ar-SA"/>
        </w:rPr>
        <w:t xml:space="preserve"> (</w:t>
      </w:r>
      <w:r w:rsidRPr="00BE16FD">
        <w:rPr>
          <w:rFonts w:eastAsia="Arial Unicode MS"/>
          <w:i/>
          <w:sz w:val="20"/>
          <w:szCs w:val="20"/>
          <w:lang w:eastAsia="ar-SA"/>
        </w:rPr>
        <w:t>электронные версии периодических изданий ООО «ИВИС»);</w:t>
      </w:r>
    </w:p>
    <w:p w:rsidR="00BE16FD" w:rsidRPr="00BE16FD" w:rsidRDefault="00BE16FD" w:rsidP="00BE16FD">
      <w:pPr>
        <w:numPr>
          <w:ilvl w:val="0"/>
          <w:numId w:val="27"/>
        </w:numPr>
        <w:suppressAutoHyphens/>
        <w:spacing w:line="100" w:lineRule="atLeast"/>
        <w:rPr>
          <w:rFonts w:eastAsia="Arial Unicode MS"/>
          <w:b/>
          <w:i/>
          <w:sz w:val="20"/>
          <w:szCs w:val="20"/>
          <w:lang w:eastAsia="ar-SA"/>
        </w:rPr>
      </w:pPr>
      <w:r w:rsidRPr="00BE16FD">
        <w:rPr>
          <w:rFonts w:eastAsia="Arial Unicode MS"/>
          <w:b/>
          <w:i/>
          <w:sz w:val="20"/>
          <w:szCs w:val="20"/>
          <w:lang w:val="en-US" w:eastAsia="ar-SA"/>
        </w:rPr>
        <w:t>Web</w:t>
      </w:r>
      <w:r w:rsidRPr="00BE16FD">
        <w:rPr>
          <w:rFonts w:eastAsia="Arial Unicode MS"/>
          <w:b/>
          <w:i/>
          <w:sz w:val="20"/>
          <w:szCs w:val="20"/>
          <w:lang w:eastAsia="ar-SA"/>
        </w:rPr>
        <w:t xml:space="preserve"> </w:t>
      </w:r>
      <w:r w:rsidRPr="00BE16FD">
        <w:rPr>
          <w:rFonts w:eastAsia="Arial Unicode MS"/>
          <w:b/>
          <w:i/>
          <w:sz w:val="20"/>
          <w:szCs w:val="20"/>
          <w:lang w:val="en-US" w:eastAsia="ar-SA"/>
        </w:rPr>
        <w:t>of</w:t>
      </w:r>
      <w:r w:rsidRPr="00BE16FD">
        <w:rPr>
          <w:rFonts w:eastAsia="Arial Unicode MS"/>
          <w:b/>
          <w:i/>
          <w:sz w:val="20"/>
          <w:szCs w:val="20"/>
          <w:lang w:eastAsia="ar-SA"/>
        </w:rPr>
        <w:t xml:space="preserve"> </w:t>
      </w:r>
      <w:r w:rsidRPr="00BE16FD">
        <w:rPr>
          <w:rFonts w:eastAsia="Arial Unicode MS"/>
          <w:b/>
          <w:i/>
          <w:sz w:val="20"/>
          <w:szCs w:val="20"/>
          <w:lang w:val="en-US" w:eastAsia="ar-SA"/>
        </w:rPr>
        <w:t>Science</w:t>
      </w:r>
      <w:r w:rsidRPr="00BE16FD">
        <w:rPr>
          <w:rFonts w:eastAsia="Arial Unicode MS"/>
          <w:b/>
          <w:i/>
          <w:sz w:val="20"/>
          <w:szCs w:val="20"/>
          <w:lang w:eastAsia="ar-SA"/>
        </w:rPr>
        <w:t xml:space="preserve"> </w:t>
      </w:r>
      <w:hyperlink r:id="rId22" w:history="1">
        <w:r w:rsidRPr="00BE16FD">
          <w:rPr>
            <w:rFonts w:eastAsia="Arial Unicode MS"/>
            <w:b/>
            <w:bCs/>
            <w:i/>
            <w:sz w:val="20"/>
            <w:szCs w:val="20"/>
            <w:lang w:val="en-US" w:eastAsia="ar-SA"/>
          </w:rPr>
          <w:t>http</w:t>
        </w:r>
        <w:r w:rsidRPr="00BE16FD">
          <w:rPr>
            <w:rFonts w:eastAsia="Arial Unicode MS"/>
            <w:b/>
            <w:bCs/>
            <w:i/>
            <w:sz w:val="20"/>
            <w:szCs w:val="20"/>
            <w:lang w:eastAsia="ar-SA"/>
          </w:rPr>
          <w:t>://</w:t>
        </w:r>
        <w:r w:rsidRPr="00BE16FD">
          <w:rPr>
            <w:rFonts w:eastAsia="Arial Unicode MS"/>
            <w:b/>
            <w:bCs/>
            <w:i/>
            <w:sz w:val="20"/>
            <w:szCs w:val="20"/>
            <w:lang w:val="en-US" w:eastAsia="ar-SA"/>
          </w:rPr>
          <w:t>webofknowledge</w:t>
        </w:r>
        <w:r w:rsidRPr="00BE16FD">
          <w:rPr>
            <w:rFonts w:eastAsia="Arial Unicode MS"/>
            <w:b/>
            <w:bCs/>
            <w:i/>
            <w:sz w:val="20"/>
            <w:szCs w:val="20"/>
            <w:lang w:eastAsia="ar-SA"/>
          </w:rPr>
          <w:t>.</w:t>
        </w:r>
        <w:r w:rsidRPr="00BE16FD">
          <w:rPr>
            <w:rFonts w:eastAsia="Arial Unicode MS"/>
            <w:b/>
            <w:bCs/>
            <w:i/>
            <w:sz w:val="20"/>
            <w:szCs w:val="20"/>
            <w:lang w:val="en-US" w:eastAsia="ar-SA"/>
          </w:rPr>
          <w:t>com</w:t>
        </w:r>
        <w:r w:rsidRPr="00BE16FD">
          <w:rPr>
            <w:rFonts w:eastAsia="Arial Unicode MS"/>
            <w:b/>
            <w:bCs/>
            <w:i/>
            <w:sz w:val="20"/>
            <w:szCs w:val="20"/>
            <w:lang w:eastAsia="ar-SA"/>
          </w:rPr>
          <w:t>/</w:t>
        </w:r>
      </w:hyperlink>
      <w:r w:rsidRPr="00BE16FD">
        <w:rPr>
          <w:rFonts w:eastAsia="Arial Unicode MS"/>
          <w:bCs/>
          <w:i/>
          <w:sz w:val="20"/>
          <w:szCs w:val="20"/>
          <w:lang w:eastAsia="ar-SA"/>
        </w:rPr>
        <w:t xml:space="preserve">  (</w:t>
      </w:r>
      <w:r w:rsidRPr="00BE16FD">
        <w:rPr>
          <w:rFonts w:eastAsia="Arial Unicode MS"/>
          <w:i/>
          <w:sz w:val="20"/>
          <w:szCs w:val="20"/>
          <w:lang w:eastAsia="ar-SA"/>
        </w:rPr>
        <w:t xml:space="preserve">обширная международная универсальная реферативная база данных); </w:t>
      </w:r>
    </w:p>
    <w:p w:rsidR="00BE16FD" w:rsidRPr="00BE16FD" w:rsidRDefault="00BE16FD" w:rsidP="00BE16FD">
      <w:pPr>
        <w:numPr>
          <w:ilvl w:val="0"/>
          <w:numId w:val="27"/>
        </w:numPr>
        <w:suppressAutoHyphens/>
        <w:spacing w:line="100" w:lineRule="atLeast"/>
        <w:rPr>
          <w:rFonts w:eastAsia="Arial Unicode MS"/>
          <w:b/>
          <w:bCs/>
          <w:i/>
          <w:sz w:val="20"/>
          <w:szCs w:val="20"/>
          <w:lang w:eastAsia="ar-SA"/>
        </w:rPr>
      </w:pPr>
      <w:r w:rsidRPr="00BE16FD">
        <w:rPr>
          <w:rFonts w:eastAsia="Arial Unicode MS"/>
          <w:b/>
          <w:i/>
          <w:sz w:val="20"/>
          <w:szCs w:val="20"/>
          <w:lang w:val="en-US" w:eastAsia="ar-SA"/>
        </w:rPr>
        <w:t>Scopus</w:t>
      </w:r>
      <w:r w:rsidRPr="00BE16FD">
        <w:rPr>
          <w:rFonts w:eastAsia="Arial Unicode MS"/>
          <w:b/>
          <w:i/>
          <w:sz w:val="20"/>
          <w:szCs w:val="20"/>
          <w:lang w:eastAsia="ar-SA"/>
        </w:rPr>
        <w:t xml:space="preserve"> </w:t>
      </w:r>
      <w:hyperlink r:id="rId23" w:history="1">
        <w:r w:rsidRPr="00BE16FD">
          <w:rPr>
            <w:rFonts w:eastAsia="Arial Unicode MS"/>
            <w:b/>
            <w:i/>
            <w:sz w:val="20"/>
            <w:szCs w:val="20"/>
            <w:lang w:val="en-US" w:eastAsia="ar-SA"/>
          </w:rPr>
          <w:t>https</w:t>
        </w:r>
        <w:r w:rsidRPr="00BE16FD">
          <w:rPr>
            <w:rFonts w:eastAsia="Arial Unicode MS"/>
            <w:b/>
            <w:i/>
            <w:sz w:val="20"/>
            <w:szCs w:val="20"/>
            <w:lang w:eastAsia="ar-SA"/>
          </w:rPr>
          <w:t>://</w:t>
        </w:r>
        <w:r w:rsidRPr="00BE16FD">
          <w:rPr>
            <w:rFonts w:eastAsia="Arial Unicode MS"/>
            <w:b/>
            <w:i/>
            <w:sz w:val="20"/>
            <w:szCs w:val="20"/>
            <w:lang w:val="en-US" w:eastAsia="ar-SA"/>
          </w:rPr>
          <w:t>www</w:t>
        </w:r>
        <w:r w:rsidRPr="00BE16FD">
          <w:rPr>
            <w:rFonts w:eastAsia="Arial Unicode MS"/>
            <w:b/>
            <w:i/>
            <w:sz w:val="20"/>
            <w:szCs w:val="20"/>
            <w:lang w:eastAsia="ar-SA"/>
          </w:rPr>
          <w:t>.</w:t>
        </w:r>
        <w:r w:rsidRPr="00BE16FD">
          <w:rPr>
            <w:rFonts w:eastAsia="Arial Unicode MS"/>
            <w:b/>
            <w:i/>
            <w:sz w:val="20"/>
            <w:szCs w:val="20"/>
            <w:lang w:val="en-US" w:eastAsia="ar-SA"/>
          </w:rPr>
          <w:t>scopus</w:t>
        </w:r>
        <w:r w:rsidRPr="00BE16FD">
          <w:rPr>
            <w:rFonts w:eastAsia="Arial Unicode MS"/>
            <w:b/>
            <w:i/>
            <w:sz w:val="20"/>
            <w:szCs w:val="20"/>
            <w:lang w:eastAsia="ar-SA"/>
          </w:rPr>
          <w:t>.</w:t>
        </w:r>
        <w:r w:rsidRPr="00BE16FD">
          <w:rPr>
            <w:rFonts w:eastAsia="Arial Unicode MS"/>
            <w:b/>
            <w:i/>
            <w:sz w:val="20"/>
            <w:szCs w:val="20"/>
            <w:lang w:val="en-US" w:eastAsia="ar-SA"/>
          </w:rPr>
          <w:t>com</w:t>
        </w:r>
      </w:hyperlink>
      <w:r w:rsidRPr="00BE16FD">
        <w:rPr>
          <w:rFonts w:eastAsia="Arial Unicode MS"/>
          <w:b/>
          <w:i/>
          <w:sz w:val="20"/>
          <w:szCs w:val="20"/>
          <w:lang w:eastAsia="ar-SA"/>
        </w:rPr>
        <w:t xml:space="preserve">  </w:t>
      </w:r>
      <w:r w:rsidRPr="00BE16FD">
        <w:rPr>
          <w:rFonts w:eastAsia="Arial Unicode MS"/>
          <w:i/>
          <w:sz w:val="20"/>
          <w:szCs w:val="20"/>
          <w:lang w:eastAsia="ar-SA"/>
        </w:rPr>
        <w:t xml:space="preserve">(международная универсальная реферативная база данных, </w:t>
      </w:r>
      <w:r w:rsidRPr="00BE16FD">
        <w:rPr>
          <w:rFonts w:eastAsia="Arial Unicode MS"/>
          <w:i/>
          <w:iCs/>
          <w:sz w:val="20"/>
          <w:szCs w:val="20"/>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BE16FD">
        <w:rPr>
          <w:rFonts w:eastAsia="Arial Unicode MS"/>
          <w:i/>
          <w:sz w:val="20"/>
          <w:szCs w:val="20"/>
          <w:lang w:eastAsia="ar-SA"/>
        </w:rPr>
        <w:t xml:space="preserve">; </w:t>
      </w:r>
    </w:p>
    <w:p w:rsidR="00BE16FD" w:rsidRPr="00BE16FD" w:rsidRDefault="00BE16FD" w:rsidP="00BE16FD">
      <w:pPr>
        <w:numPr>
          <w:ilvl w:val="0"/>
          <w:numId w:val="27"/>
        </w:numPr>
        <w:suppressAutoHyphens/>
        <w:spacing w:line="100" w:lineRule="atLeast"/>
        <w:rPr>
          <w:rFonts w:eastAsia="Arial Unicode MS"/>
          <w:b/>
          <w:i/>
          <w:sz w:val="20"/>
          <w:szCs w:val="20"/>
          <w:lang w:eastAsia="ar-SA"/>
        </w:rPr>
      </w:pPr>
      <w:r w:rsidRPr="00BE16FD">
        <w:rPr>
          <w:rFonts w:eastAsia="Arial Unicode MS"/>
          <w:b/>
          <w:bCs/>
          <w:i/>
          <w:sz w:val="20"/>
          <w:szCs w:val="20"/>
          <w:lang w:eastAsia="ar-SA"/>
        </w:rPr>
        <w:t>«</w:t>
      </w:r>
      <w:r w:rsidRPr="00BE16FD">
        <w:rPr>
          <w:rFonts w:eastAsia="Arial Unicode MS"/>
          <w:b/>
          <w:bCs/>
          <w:i/>
          <w:sz w:val="20"/>
          <w:szCs w:val="20"/>
          <w:lang w:val="sv-SE" w:eastAsia="ar-SA"/>
        </w:rPr>
        <w:t>SpringerNature</w:t>
      </w:r>
      <w:r w:rsidRPr="00BE16FD">
        <w:rPr>
          <w:rFonts w:eastAsia="Arial Unicode MS"/>
          <w:b/>
          <w:bCs/>
          <w:i/>
          <w:sz w:val="20"/>
          <w:szCs w:val="20"/>
          <w:lang w:eastAsia="ar-SA"/>
        </w:rPr>
        <w:t>»</w:t>
      </w:r>
      <w:r w:rsidRPr="00BE16FD">
        <w:rPr>
          <w:rFonts w:eastAsia="Arial Unicode MS"/>
          <w:b/>
          <w:i/>
          <w:sz w:val="20"/>
          <w:szCs w:val="20"/>
          <w:lang w:eastAsia="ar-SA"/>
        </w:rPr>
        <w:t xml:space="preserve">  </w:t>
      </w:r>
      <w:hyperlink r:id="rId24" w:history="1">
        <w:r w:rsidRPr="00BE16FD">
          <w:rPr>
            <w:rFonts w:eastAsia="Arial Unicode MS"/>
            <w:b/>
            <w:bCs/>
            <w:i/>
            <w:iCs/>
            <w:sz w:val="20"/>
            <w:szCs w:val="20"/>
            <w:lang w:val="sv-SE" w:eastAsia="ar-SA"/>
          </w:rPr>
          <w:t>http</w:t>
        </w:r>
        <w:r w:rsidRPr="00BE16FD">
          <w:rPr>
            <w:rFonts w:eastAsia="Arial Unicode MS"/>
            <w:b/>
            <w:bCs/>
            <w:i/>
            <w:iCs/>
            <w:sz w:val="20"/>
            <w:szCs w:val="20"/>
            <w:lang w:eastAsia="ar-SA"/>
          </w:rPr>
          <w:t>://</w:t>
        </w:r>
        <w:r w:rsidRPr="00BE16FD">
          <w:rPr>
            <w:rFonts w:eastAsia="Arial Unicode MS"/>
            <w:b/>
            <w:bCs/>
            <w:i/>
            <w:iCs/>
            <w:sz w:val="20"/>
            <w:szCs w:val="20"/>
            <w:lang w:val="sv-SE" w:eastAsia="ar-SA"/>
          </w:rPr>
          <w:t>www</w:t>
        </w:r>
        <w:r w:rsidRPr="00BE16FD">
          <w:rPr>
            <w:rFonts w:eastAsia="Arial Unicode MS"/>
            <w:b/>
            <w:bCs/>
            <w:i/>
            <w:iCs/>
            <w:sz w:val="20"/>
            <w:szCs w:val="20"/>
            <w:lang w:eastAsia="ar-SA"/>
          </w:rPr>
          <w:t>.</w:t>
        </w:r>
        <w:r w:rsidRPr="00BE16FD">
          <w:rPr>
            <w:rFonts w:eastAsia="Arial Unicode MS"/>
            <w:b/>
            <w:bCs/>
            <w:i/>
            <w:iCs/>
            <w:sz w:val="20"/>
            <w:szCs w:val="20"/>
            <w:lang w:val="sv-SE" w:eastAsia="ar-SA"/>
          </w:rPr>
          <w:t>springernature</w:t>
        </w:r>
        <w:r w:rsidRPr="00BE16FD">
          <w:rPr>
            <w:rFonts w:eastAsia="Arial Unicode MS"/>
            <w:b/>
            <w:bCs/>
            <w:i/>
            <w:iCs/>
            <w:sz w:val="20"/>
            <w:szCs w:val="20"/>
            <w:lang w:eastAsia="ar-SA"/>
          </w:rPr>
          <w:t>.</w:t>
        </w:r>
        <w:r w:rsidRPr="00BE16FD">
          <w:rPr>
            <w:rFonts w:eastAsia="Arial Unicode MS"/>
            <w:b/>
            <w:bCs/>
            <w:i/>
            <w:iCs/>
            <w:sz w:val="20"/>
            <w:szCs w:val="20"/>
            <w:lang w:val="sv-SE" w:eastAsia="ar-SA"/>
          </w:rPr>
          <w:t>com</w:t>
        </w:r>
        <w:r w:rsidRPr="00BE16FD">
          <w:rPr>
            <w:rFonts w:eastAsia="Arial Unicode MS"/>
            <w:b/>
            <w:bCs/>
            <w:i/>
            <w:iCs/>
            <w:sz w:val="20"/>
            <w:szCs w:val="20"/>
            <w:lang w:eastAsia="ar-SA"/>
          </w:rPr>
          <w:t>/</w:t>
        </w:r>
        <w:r w:rsidRPr="00BE16FD">
          <w:rPr>
            <w:rFonts w:eastAsia="Arial Unicode MS"/>
            <w:b/>
            <w:bCs/>
            <w:i/>
            <w:iCs/>
            <w:sz w:val="20"/>
            <w:szCs w:val="20"/>
            <w:lang w:val="sv-SE" w:eastAsia="ar-SA"/>
          </w:rPr>
          <w:t>gp</w:t>
        </w:r>
        <w:r w:rsidRPr="00BE16FD">
          <w:rPr>
            <w:rFonts w:eastAsia="Arial Unicode MS"/>
            <w:b/>
            <w:bCs/>
            <w:i/>
            <w:iCs/>
            <w:sz w:val="20"/>
            <w:szCs w:val="20"/>
            <w:lang w:eastAsia="ar-SA"/>
          </w:rPr>
          <w:t>/</w:t>
        </w:r>
        <w:r w:rsidRPr="00BE16FD">
          <w:rPr>
            <w:rFonts w:eastAsia="Arial Unicode MS"/>
            <w:b/>
            <w:bCs/>
            <w:i/>
            <w:iCs/>
            <w:sz w:val="20"/>
            <w:szCs w:val="20"/>
            <w:lang w:val="sv-SE" w:eastAsia="ar-SA"/>
          </w:rPr>
          <w:t>librarians</w:t>
        </w:r>
      </w:hyperlink>
      <w:r w:rsidRPr="00BE16FD">
        <w:rPr>
          <w:rFonts w:eastAsia="Arial Unicode MS"/>
          <w:b/>
          <w:i/>
          <w:sz w:val="20"/>
          <w:szCs w:val="20"/>
          <w:lang w:eastAsia="ar-SA"/>
        </w:rPr>
        <w:t xml:space="preserve"> </w:t>
      </w:r>
      <w:r w:rsidRPr="00BE16FD">
        <w:rPr>
          <w:rFonts w:eastAsia="Arial Unicode MS"/>
          <w:i/>
          <w:sz w:val="20"/>
          <w:szCs w:val="20"/>
          <w:lang w:eastAsia="ar-SA"/>
        </w:rPr>
        <w:t xml:space="preserve"> (международная издательская компания, специализирующаяся на издании академических журналов и книг по естественнонаучным направлениям);</w:t>
      </w:r>
    </w:p>
    <w:p w:rsidR="00BE16FD" w:rsidRPr="00BE16FD" w:rsidRDefault="00BE16FD" w:rsidP="00BE16FD">
      <w:pPr>
        <w:numPr>
          <w:ilvl w:val="0"/>
          <w:numId w:val="27"/>
        </w:numPr>
        <w:suppressAutoHyphens/>
        <w:spacing w:line="100" w:lineRule="atLeast"/>
        <w:rPr>
          <w:rFonts w:eastAsia="Arial Unicode MS"/>
          <w:b/>
          <w:i/>
          <w:sz w:val="20"/>
          <w:szCs w:val="20"/>
          <w:lang w:eastAsia="ar-SA"/>
        </w:rPr>
      </w:pPr>
      <w:r w:rsidRPr="00BE16FD">
        <w:rPr>
          <w:rFonts w:eastAsia="Arial Unicode MS"/>
          <w:b/>
          <w:i/>
          <w:sz w:val="20"/>
          <w:szCs w:val="20"/>
          <w:lang w:eastAsia="ar-SA"/>
        </w:rPr>
        <w:t>Научная электронная библиотека е</w:t>
      </w:r>
      <w:r w:rsidRPr="00BE16FD">
        <w:rPr>
          <w:rFonts w:eastAsia="Arial Unicode MS"/>
          <w:b/>
          <w:i/>
          <w:sz w:val="20"/>
          <w:szCs w:val="20"/>
          <w:lang w:val="en-US" w:eastAsia="ar-SA"/>
        </w:rPr>
        <w:t>LIBRARY</w:t>
      </w:r>
      <w:r w:rsidRPr="00BE16FD">
        <w:rPr>
          <w:rFonts w:eastAsia="Arial Unicode MS"/>
          <w:b/>
          <w:i/>
          <w:sz w:val="20"/>
          <w:szCs w:val="20"/>
          <w:lang w:eastAsia="ar-SA"/>
        </w:rPr>
        <w:t>.</w:t>
      </w:r>
      <w:r w:rsidRPr="00BE16FD">
        <w:rPr>
          <w:rFonts w:eastAsia="Arial Unicode MS"/>
          <w:b/>
          <w:i/>
          <w:sz w:val="20"/>
          <w:szCs w:val="20"/>
          <w:lang w:val="en-US" w:eastAsia="ar-SA"/>
        </w:rPr>
        <w:t>RU</w:t>
      </w:r>
      <w:r w:rsidRPr="00BE16FD">
        <w:rPr>
          <w:rFonts w:eastAsia="Arial Unicode MS"/>
          <w:b/>
          <w:i/>
          <w:sz w:val="20"/>
          <w:szCs w:val="20"/>
          <w:lang w:eastAsia="ar-SA"/>
        </w:rPr>
        <w:t xml:space="preserve"> </w:t>
      </w:r>
      <w:hyperlink r:id="rId25" w:history="1">
        <w:r w:rsidRPr="00BE16FD">
          <w:rPr>
            <w:rFonts w:eastAsia="Arial Unicode MS"/>
            <w:b/>
            <w:i/>
            <w:sz w:val="20"/>
            <w:szCs w:val="20"/>
            <w:lang w:eastAsia="ar-SA"/>
          </w:rPr>
          <w:t>https://elibrary.ru</w:t>
        </w:r>
      </w:hyperlink>
      <w:r w:rsidRPr="00BE16FD">
        <w:rPr>
          <w:rFonts w:eastAsia="Arial Unicode MS"/>
          <w:b/>
          <w:i/>
          <w:sz w:val="20"/>
          <w:szCs w:val="20"/>
          <w:lang w:eastAsia="ar-SA"/>
        </w:rPr>
        <w:t xml:space="preserve">  </w:t>
      </w:r>
      <w:r w:rsidRPr="00BE16FD">
        <w:rPr>
          <w:rFonts w:eastAsia="Arial Unicode MS"/>
          <w:i/>
          <w:sz w:val="20"/>
          <w:szCs w:val="20"/>
          <w:lang w:eastAsia="ar-SA"/>
        </w:rPr>
        <w:t>(крупнейший российский информационный портал в области науки, технологии, медицины и образования);</w:t>
      </w:r>
    </w:p>
    <w:p w:rsidR="00BE16FD" w:rsidRPr="00BE16FD" w:rsidRDefault="00BE16FD" w:rsidP="00BE16FD">
      <w:pPr>
        <w:numPr>
          <w:ilvl w:val="0"/>
          <w:numId w:val="27"/>
        </w:numPr>
        <w:suppressAutoHyphens/>
        <w:spacing w:line="100" w:lineRule="atLeast"/>
        <w:rPr>
          <w:rFonts w:eastAsia="Arial Unicode MS"/>
          <w:b/>
          <w:bCs/>
          <w:i/>
          <w:sz w:val="20"/>
          <w:szCs w:val="20"/>
          <w:lang w:eastAsia="ar-SA"/>
        </w:rPr>
      </w:pPr>
      <w:r w:rsidRPr="00BE16FD">
        <w:rPr>
          <w:rFonts w:eastAsia="Arial Unicode MS"/>
          <w:b/>
          <w:i/>
          <w:sz w:val="20"/>
          <w:szCs w:val="20"/>
          <w:lang w:eastAsia="ar-SA"/>
        </w:rPr>
        <w:t xml:space="preserve">ООО «Национальная электронная библиотека» (НЭБ) </w:t>
      </w:r>
      <w:hyperlink r:id="rId26" w:history="1">
        <w:r w:rsidRPr="00BE16FD">
          <w:rPr>
            <w:rFonts w:eastAsia="Arial Unicode MS"/>
            <w:b/>
            <w:bCs/>
            <w:i/>
            <w:sz w:val="20"/>
            <w:szCs w:val="20"/>
            <w:lang w:eastAsia="ar-SA"/>
          </w:rPr>
          <w:t>http://нэб.рф/</w:t>
        </w:r>
      </w:hyperlink>
      <w:r w:rsidRPr="00BE16FD">
        <w:rPr>
          <w:rFonts w:eastAsia="Arial Unicode MS"/>
          <w:b/>
          <w:i/>
          <w:sz w:val="20"/>
          <w:szCs w:val="20"/>
          <w:lang w:eastAsia="ar-SA"/>
        </w:rPr>
        <w:t xml:space="preserve"> </w:t>
      </w:r>
      <w:r w:rsidRPr="00BE16FD">
        <w:rPr>
          <w:rFonts w:eastAsia="Arial Unicode MS"/>
          <w:i/>
          <w:sz w:val="20"/>
          <w:szCs w:val="20"/>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rsidR="00BE16FD" w:rsidRPr="00BE16FD" w:rsidRDefault="00BE16FD" w:rsidP="00BE16FD">
      <w:pPr>
        <w:numPr>
          <w:ilvl w:val="0"/>
          <w:numId w:val="27"/>
        </w:numPr>
        <w:suppressAutoHyphens/>
        <w:spacing w:line="100" w:lineRule="atLeast"/>
        <w:rPr>
          <w:b/>
          <w:bCs/>
          <w:i/>
          <w:sz w:val="20"/>
          <w:szCs w:val="20"/>
          <w:lang w:eastAsia="ar-SA"/>
        </w:rPr>
      </w:pPr>
      <w:r w:rsidRPr="00BE16FD">
        <w:rPr>
          <w:b/>
          <w:bCs/>
          <w:i/>
          <w:sz w:val="20"/>
          <w:szCs w:val="20"/>
          <w:lang w:eastAsia="ar-SA"/>
        </w:rPr>
        <w:t>«НЭИКОН»</w:t>
      </w:r>
      <w:r w:rsidRPr="00BE16FD">
        <w:rPr>
          <w:i/>
          <w:sz w:val="20"/>
          <w:szCs w:val="20"/>
          <w:lang w:val="en-US" w:eastAsia="ar-SA"/>
        </w:rPr>
        <w:t> </w:t>
      </w:r>
      <w:r w:rsidRPr="00BE16FD">
        <w:rPr>
          <w:i/>
          <w:sz w:val="20"/>
          <w:szCs w:val="20"/>
          <w:lang w:eastAsia="ar-SA"/>
        </w:rPr>
        <w:t xml:space="preserve"> </w:t>
      </w:r>
      <w:hyperlink r:id="rId27" w:history="1">
        <w:r w:rsidRPr="00BE16FD">
          <w:rPr>
            <w:b/>
            <w:bCs/>
            <w:i/>
            <w:sz w:val="20"/>
            <w:szCs w:val="20"/>
            <w:lang w:val="en-US" w:eastAsia="ar-SA"/>
          </w:rPr>
          <w:t>http</w:t>
        </w:r>
        <w:r w:rsidRPr="00BE16FD">
          <w:rPr>
            <w:b/>
            <w:bCs/>
            <w:i/>
            <w:sz w:val="20"/>
            <w:szCs w:val="20"/>
            <w:lang w:eastAsia="ar-SA"/>
          </w:rPr>
          <w:t>://</w:t>
        </w:r>
        <w:r w:rsidRPr="00BE16FD">
          <w:rPr>
            <w:b/>
            <w:bCs/>
            <w:i/>
            <w:sz w:val="20"/>
            <w:szCs w:val="20"/>
            <w:lang w:val="en-US" w:eastAsia="ar-SA"/>
          </w:rPr>
          <w:t>www</w:t>
        </w:r>
        <w:r w:rsidRPr="00BE16FD">
          <w:rPr>
            <w:b/>
            <w:bCs/>
            <w:i/>
            <w:sz w:val="20"/>
            <w:szCs w:val="20"/>
            <w:lang w:eastAsia="ar-SA"/>
          </w:rPr>
          <w:t>.</w:t>
        </w:r>
        <w:r w:rsidRPr="00BE16FD">
          <w:rPr>
            <w:b/>
            <w:bCs/>
            <w:i/>
            <w:sz w:val="20"/>
            <w:szCs w:val="20"/>
            <w:lang w:val="en-US" w:eastAsia="ar-SA"/>
          </w:rPr>
          <w:t>neicon</w:t>
        </w:r>
        <w:r w:rsidRPr="00BE16FD">
          <w:rPr>
            <w:b/>
            <w:bCs/>
            <w:i/>
            <w:sz w:val="20"/>
            <w:szCs w:val="20"/>
            <w:lang w:eastAsia="ar-SA"/>
          </w:rPr>
          <w:t>.</w:t>
        </w:r>
        <w:r w:rsidRPr="00BE16FD">
          <w:rPr>
            <w:b/>
            <w:bCs/>
            <w:i/>
            <w:sz w:val="20"/>
            <w:szCs w:val="20"/>
            <w:lang w:val="en-US" w:eastAsia="ar-SA"/>
          </w:rPr>
          <w:t>ru</w:t>
        </w:r>
        <w:r w:rsidRPr="00BE16FD">
          <w:rPr>
            <w:b/>
            <w:bCs/>
            <w:i/>
            <w:sz w:val="20"/>
            <w:szCs w:val="20"/>
            <w:lang w:eastAsia="ar-SA"/>
          </w:rPr>
          <w:t>/</w:t>
        </w:r>
      </w:hyperlink>
      <w:r w:rsidRPr="00BE16FD">
        <w:rPr>
          <w:i/>
          <w:sz w:val="20"/>
          <w:szCs w:val="20"/>
          <w:lang w:eastAsia="ar-SA"/>
        </w:rPr>
        <w:t xml:space="preserve"> ( доступ к современной зарубежной и отечественной научной периодической информации по гуманитарным и естественным наукам в электронной форме);</w:t>
      </w:r>
    </w:p>
    <w:p w:rsidR="00BE16FD" w:rsidRPr="00BE16FD" w:rsidRDefault="00BE16FD" w:rsidP="00BE16FD">
      <w:pPr>
        <w:numPr>
          <w:ilvl w:val="0"/>
          <w:numId w:val="27"/>
        </w:numPr>
        <w:suppressAutoHyphens/>
        <w:spacing w:line="100" w:lineRule="atLeast"/>
        <w:rPr>
          <w:i/>
          <w:sz w:val="20"/>
          <w:szCs w:val="20"/>
          <w:lang w:eastAsia="ar-SA"/>
        </w:rPr>
      </w:pPr>
      <w:r w:rsidRPr="00BE16FD">
        <w:rPr>
          <w:b/>
          <w:bCs/>
          <w:i/>
          <w:sz w:val="20"/>
          <w:szCs w:val="20"/>
          <w:lang w:eastAsia="ar-SA"/>
        </w:rPr>
        <w:t>«</w:t>
      </w:r>
      <w:r w:rsidRPr="00BE16FD">
        <w:rPr>
          <w:b/>
          <w:bCs/>
          <w:i/>
          <w:sz w:val="20"/>
          <w:szCs w:val="20"/>
          <w:lang w:val="en-US" w:eastAsia="ar-SA"/>
        </w:rPr>
        <w:t>Polpred</w:t>
      </w:r>
      <w:r w:rsidRPr="00BE16FD">
        <w:rPr>
          <w:b/>
          <w:bCs/>
          <w:i/>
          <w:sz w:val="20"/>
          <w:szCs w:val="20"/>
          <w:lang w:eastAsia="ar-SA"/>
        </w:rPr>
        <w:t>.</w:t>
      </w:r>
      <w:r w:rsidRPr="00BE16FD">
        <w:rPr>
          <w:b/>
          <w:bCs/>
          <w:i/>
          <w:sz w:val="20"/>
          <w:szCs w:val="20"/>
          <w:lang w:val="en-US" w:eastAsia="ar-SA"/>
        </w:rPr>
        <w:t>com</w:t>
      </w:r>
      <w:r w:rsidRPr="00BE16FD">
        <w:rPr>
          <w:b/>
          <w:bCs/>
          <w:i/>
          <w:sz w:val="20"/>
          <w:szCs w:val="20"/>
          <w:lang w:eastAsia="ar-SA"/>
        </w:rPr>
        <w:t xml:space="preserve"> Обзор СМИ» </w:t>
      </w:r>
      <w:hyperlink r:id="rId28" w:history="1">
        <w:r w:rsidRPr="00BE16FD">
          <w:rPr>
            <w:b/>
            <w:bCs/>
            <w:i/>
            <w:sz w:val="20"/>
            <w:szCs w:val="20"/>
            <w:lang w:val="en-US" w:eastAsia="ar-SA"/>
          </w:rPr>
          <w:t>http</w:t>
        </w:r>
        <w:r w:rsidRPr="00BE16FD">
          <w:rPr>
            <w:b/>
            <w:bCs/>
            <w:i/>
            <w:sz w:val="20"/>
            <w:szCs w:val="20"/>
            <w:lang w:eastAsia="ar-SA"/>
          </w:rPr>
          <w:t>://</w:t>
        </w:r>
        <w:r w:rsidRPr="00BE16FD">
          <w:rPr>
            <w:b/>
            <w:bCs/>
            <w:i/>
            <w:sz w:val="20"/>
            <w:szCs w:val="20"/>
            <w:lang w:val="en-US" w:eastAsia="ar-SA"/>
          </w:rPr>
          <w:t>www</w:t>
        </w:r>
        <w:r w:rsidRPr="00BE16FD">
          <w:rPr>
            <w:b/>
            <w:bCs/>
            <w:i/>
            <w:sz w:val="20"/>
            <w:szCs w:val="20"/>
            <w:lang w:eastAsia="ar-SA"/>
          </w:rPr>
          <w:t>.</w:t>
        </w:r>
        <w:r w:rsidRPr="00BE16FD">
          <w:rPr>
            <w:b/>
            <w:bCs/>
            <w:i/>
            <w:sz w:val="20"/>
            <w:szCs w:val="20"/>
            <w:lang w:val="en-US" w:eastAsia="ar-SA"/>
          </w:rPr>
          <w:t>polpred</w:t>
        </w:r>
        <w:r w:rsidRPr="00BE16FD">
          <w:rPr>
            <w:b/>
            <w:bCs/>
            <w:i/>
            <w:sz w:val="20"/>
            <w:szCs w:val="20"/>
            <w:lang w:eastAsia="ar-SA"/>
          </w:rPr>
          <w:t>.</w:t>
        </w:r>
        <w:r w:rsidRPr="00BE16FD">
          <w:rPr>
            <w:b/>
            <w:bCs/>
            <w:i/>
            <w:sz w:val="20"/>
            <w:szCs w:val="20"/>
            <w:lang w:val="en-US" w:eastAsia="ar-SA"/>
          </w:rPr>
          <w:t>com</w:t>
        </w:r>
      </w:hyperlink>
      <w:r w:rsidRPr="00BE16FD">
        <w:rPr>
          <w:b/>
          <w:bCs/>
          <w:i/>
          <w:sz w:val="20"/>
          <w:szCs w:val="20"/>
          <w:lang w:eastAsia="ar-SA"/>
        </w:rPr>
        <w:t xml:space="preserve"> (</w:t>
      </w:r>
      <w:r w:rsidRPr="00BE16FD">
        <w:rPr>
          <w:i/>
          <w:sz w:val="20"/>
          <w:szCs w:val="20"/>
          <w:lang w:eastAsia="ar-SA"/>
        </w:rPr>
        <w:t xml:space="preserve">статьи, интервью и др. </w:t>
      </w:r>
      <w:r w:rsidRPr="00BE16FD">
        <w:rPr>
          <w:bCs/>
          <w:i/>
          <w:iCs/>
          <w:sz w:val="20"/>
          <w:szCs w:val="20"/>
          <w:lang w:eastAsia="ar-SA"/>
        </w:rPr>
        <w:t>информагентств и деловой прессы за 15 лет</w:t>
      </w:r>
      <w:r w:rsidRPr="00BE16FD">
        <w:rPr>
          <w:i/>
          <w:sz w:val="20"/>
          <w:szCs w:val="20"/>
          <w:lang w:eastAsia="ar-SA"/>
        </w:rPr>
        <w:t>).</w:t>
      </w:r>
    </w:p>
    <w:p w:rsidR="00BE16FD" w:rsidRPr="00BE16FD" w:rsidRDefault="00BE16FD" w:rsidP="00BE16FD">
      <w:pPr>
        <w:tabs>
          <w:tab w:val="right" w:leader="underscore" w:pos="8505"/>
        </w:tabs>
        <w:suppressAutoHyphens/>
        <w:spacing w:line="100" w:lineRule="atLeast"/>
        <w:ind w:left="284"/>
        <w:jc w:val="both"/>
        <w:rPr>
          <w:bCs/>
          <w:spacing w:val="-2"/>
          <w:lang w:eastAsia="ar-SA"/>
        </w:rPr>
      </w:pPr>
      <w:r w:rsidRPr="00BE16FD">
        <w:rPr>
          <w:lang w:eastAsia="ar-SA"/>
        </w:rPr>
        <w:t>9.4.2 Профессиональные базы данных</w:t>
      </w:r>
      <w:r w:rsidRPr="00BE16FD">
        <w:rPr>
          <w:iCs/>
          <w:lang w:eastAsia="ar-SA"/>
        </w:rPr>
        <w:t xml:space="preserve"> и информационно-справочные системы: </w:t>
      </w:r>
    </w:p>
    <w:p w:rsidR="00BE16FD" w:rsidRPr="00BE16FD" w:rsidRDefault="00D62A26" w:rsidP="00BE16FD">
      <w:pPr>
        <w:numPr>
          <w:ilvl w:val="0"/>
          <w:numId w:val="26"/>
        </w:numPr>
        <w:shd w:val="clear" w:color="auto" w:fill="FFFFFF"/>
        <w:suppressAutoHyphens/>
        <w:spacing w:line="100" w:lineRule="atLeast"/>
        <w:ind w:left="567" w:firstLine="0"/>
        <w:jc w:val="both"/>
        <w:rPr>
          <w:sz w:val="20"/>
          <w:szCs w:val="20"/>
          <w:lang w:eastAsia="ar-SA"/>
        </w:rPr>
      </w:pPr>
      <w:hyperlink r:id="rId29" w:history="1">
        <w:r w:rsidR="00BE16FD" w:rsidRPr="00BE16FD">
          <w:rPr>
            <w:i/>
            <w:iCs/>
            <w:sz w:val="20"/>
            <w:szCs w:val="20"/>
            <w:u w:val="single"/>
            <w:lang w:val="en-US" w:eastAsia="ar-SA"/>
          </w:rPr>
          <w:t>http</w:t>
        </w:r>
        <w:r w:rsidR="00BE16FD" w:rsidRPr="00BE16FD">
          <w:rPr>
            <w:i/>
            <w:iCs/>
            <w:sz w:val="20"/>
            <w:szCs w:val="20"/>
            <w:u w:val="single"/>
            <w:lang w:eastAsia="ar-SA"/>
          </w:rPr>
          <w:t>://</w:t>
        </w:r>
        <w:r w:rsidR="00BE16FD" w:rsidRPr="00BE16FD">
          <w:rPr>
            <w:i/>
            <w:iCs/>
            <w:sz w:val="20"/>
            <w:szCs w:val="20"/>
            <w:u w:val="single"/>
            <w:lang w:val="en-US" w:eastAsia="ar-SA"/>
          </w:rPr>
          <w:t>www</w:t>
        </w:r>
        <w:r w:rsidR="00BE16FD" w:rsidRPr="00BE16FD">
          <w:rPr>
            <w:i/>
            <w:iCs/>
            <w:sz w:val="20"/>
            <w:szCs w:val="20"/>
            <w:u w:val="single"/>
            <w:lang w:eastAsia="ar-SA"/>
          </w:rPr>
          <w:t>.</w:t>
        </w:r>
        <w:r w:rsidR="00BE16FD" w:rsidRPr="00BE16FD">
          <w:rPr>
            <w:i/>
            <w:iCs/>
            <w:sz w:val="20"/>
            <w:szCs w:val="20"/>
            <w:u w:val="single"/>
            <w:lang w:val="en-US" w:eastAsia="ar-SA"/>
          </w:rPr>
          <w:t>gks</w:t>
        </w:r>
        <w:r w:rsidR="00BE16FD" w:rsidRPr="00BE16FD">
          <w:rPr>
            <w:i/>
            <w:iCs/>
            <w:sz w:val="20"/>
            <w:szCs w:val="20"/>
            <w:u w:val="single"/>
            <w:lang w:eastAsia="ar-SA"/>
          </w:rPr>
          <w:t>.</w:t>
        </w:r>
        <w:r w:rsidR="00BE16FD" w:rsidRPr="00BE16FD">
          <w:rPr>
            <w:i/>
            <w:iCs/>
            <w:sz w:val="20"/>
            <w:szCs w:val="20"/>
            <w:u w:val="single"/>
            <w:lang w:val="en-US" w:eastAsia="ar-SA"/>
          </w:rPr>
          <w:t>ru</w:t>
        </w:r>
        <w:r w:rsidR="00BE16FD" w:rsidRPr="00BE16FD">
          <w:rPr>
            <w:i/>
            <w:iCs/>
            <w:sz w:val="20"/>
            <w:szCs w:val="20"/>
            <w:u w:val="single"/>
            <w:lang w:eastAsia="ar-SA"/>
          </w:rPr>
          <w:t>/</w:t>
        </w:r>
        <w:r w:rsidR="00BE16FD" w:rsidRPr="00BE16FD">
          <w:rPr>
            <w:i/>
            <w:iCs/>
            <w:sz w:val="20"/>
            <w:szCs w:val="20"/>
            <w:u w:val="single"/>
            <w:lang w:val="en-US" w:eastAsia="ar-SA"/>
          </w:rPr>
          <w:t>wps</w:t>
        </w:r>
        <w:r w:rsidR="00BE16FD" w:rsidRPr="00BE16FD">
          <w:rPr>
            <w:i/>
            <w:iCs/>
            <w:sz w:val="20"/>
            <w:szCs w:val="20"/>
            <w:u w:val="single"/>
            <w:lang w:eastAsia="ar-SA"/>
          </w:rPr>
          <w:t>/</w:t>
        </w:r>
        <w:r w:rsidR="00BE16FD" w:rsidRPr="00BE16FD">
          <w:rPr>
            <w:i/>
            <w:iCs/>
            <w:sz w:val="20"/>
            <w:szCs w:val="20"/>
            <w:u w:val="single"/>
            <w:lang w:val="en-US" w:eastAsia="ar-SA"/>
          </w:rPr>
          <w:t>wcm</w:t>
        </w:r>
        <w:r w:rsidR="00BE16FD" w:rsidRPr="00BE16FD">
          <w:rPr>
            <w:i/>
            <w:iCs/>
            <w:sz w:val="20"/>
            <w:szCs w:val="20"/>
            <w:u w:val="single"/>
            <w:lang w:eastAsia="ar-SA"/>
          </w:rPr>
          <w:t>/</w:t>
        </w:r>
        <w:r w:rsidR="00BE16FD" w:rsidRPr="00BE16FD">
          <w:rPr>
            <w:i/>
            <w:iCs/>
            <w:sz w:val="20"/>
            <w:szCs w:val="20"/>
            <w:u w:val="single"/>
            <w:lang w:val="en-US" w:eastAsia="ar-SA"/>
          </w:rPr>
          <w:t>connect</w:t>
        </w:r>
        <w:r w:rsidR="00BE16FD" w:rsidRPr="00BE16FD">
          <w:rPr>
            <w:i/>
            <w:iCs/>
            <w:sz w:val="20"/>
            <w:szCs w:val="20"/>
            <w:u w:val="single"/>
            <w:lang w:eastAsia="ar-SA"/>
          </w:rPr>
          <w:t>/</w:t>
        </w:r>
        <w:r w:rsidR="00BE16FD" w:rsidRPr="00BE16FD">
          <w:rPr>
            <w:i/>
            <w:iCs/>
            <w:sz w:val="20"/>
            <w:szCs w:val="20"/>
            <w:u w:val="single"/>
            <w:lang w:val="en-US" w:eastAsia="ar-SA"/>
          </w:rPr>
          <w:t>rosstat</w:t>
        </w:r>
        <w:r w:rsidR="00BE16FD" w:rsidRPr="00BE16FD">
          <w:rPr>
            <w:i/>
            <w:iCs/>
            <w:sz w:val="20"/>
            <w:szCs w:val="20"/>
            <w:u w:val="single"/>
            <w:lang w:eastAsia="ar-SA"/>
          </w:rPr>
          <w:t>_</w:t>
        </w:r>
        <w:r w:rsidR="00BE16FD" w:rsidRPr="00BE16FD">
          <w:rPr>
            <w:i/>
            <w:iCs/>
            <w:sz w:val="20"/>
            <w:szCs w:val="20"/>
            <w:u w:val="single"/>
            <w:lang w:val="en-US" w:eastAsia="ar-SA"/>
          </w:rPr>
          <w:t>main</w:t>
        </w:r>
        <w:r w:rsidR="00BE16FD" w:rsidRPr="00BE16FD">
          <w:rPr>
            <w:i/>
            <w:iCs/>
            <w:sz w:val="20"/>
            <w:szCs w:val="20"/>
            <w:u w:val="single"/>
            <w:lang w:eastAsia="ar-SA"/>
          </w:rPr>
          <w:t>/</w:t>
        </w:r>
        <w:r w:rsidR="00BE16FD" w:rsidRPr="00BE16FD">
          <w:rPr>
            <w:i/>
            <w:iCs/>
            <w:sz w:val="20"/>
            <w:szCs w:val="20"/>
            <w:u w:val="single"/>
            <w:lang w:val="en-US" w:eastAsia="ar-SA"/>
          </w:rPr>
          <w:t>rosstat</w:t>
        </w:r>
        <w:r w:rsidR="00BE16FD" w:rsidRPr="00BE16FD">
          <w:rPr>
            <w:i/>
            <w:iCs/>
            <w:sz w:val="20"/>
            <w:szCs w:val="20"/>
            <w:u w:val="single"/>
            <w:lang w:eastAsia="ar-SA"/>
          </w:rPr>
          <w:t>/</w:t>
        </w:r>
        <w:r w:rsidR="00BE16FD" w:rsidRPr="00BE16FD">
          <w:rPr>
            <w:i/>
            <w:iCs/>
            <w:sz w:val="20"/>
            <w:szCs w:val="20"/>
            <w:u w:val="single"/>
            <w:lang w:val="en-US" w:eastAsia="ar-SA"/>
          </w:rPr>
          <w:t>ru</w:t>
        </w:r>
        <w:r w:rsidR="00BE16FD" w:rsidRPr="00BE16FD">
          <w:rPr>
            <w:i/>
            <w:iCs/>
            <w:sz w:val="20"/>
            <w:szCs w:val="20"/>
            <w:u w:val="single"/>
            <w:lang w:eastAsia="ar-SA"/>
          </w:rPr>
          <w:t>/</w:t>
        </w:r>
        <w:r w:rsidR="00BE16FD" w:rsidRPr="00BE16FD">
          <w:rPr>
            <w:i/>
            <w:iCs/>
            <w:sz w:val="20"/>
            <w:szCs w:val="20"/>
            <w:u w:val="single"/>
            <w:lang w:val="en-US" w:eastAsia="ar-SA"/>
          </w:rPr>
          <w:t>statistics</w:t>
        </w:r>
        <w:r w:rsidR="00BE16FD" w:rsidRPr="00BE16FD">
          <w:rPr>
            <w:i/>
            <w:iCs/>
            <w:sz w:val="20"/>
            <w:szCs w:val="20"/>
            <w:u w:val="single"/>
            <w:lang w:eastAsia="ar-SA"/>
          </w:rPr>
          <w:t>/</w:t>
        </w:r>
        <w:r w:rsidR="00BE16FD" w:rsidRPr="00BE16FD">
          <w:rPr>
            <w:i/>
            <w:iCs/>
            <w:sz w:val="20"/>
            <w:szCs w:val="20"/>
            <w:u w:val="single"/>
            <w:lang w:val="en-US" w:eastAsia="ar-SA"/>
          </w:rPr>
          <w:t>databases</w:t>
        </w:r>
        <w:r w:rsidR="00BE16FD" w:rsidRPr="00BE16FD">
          <w:rPr>
            <w:i/>
            <w:iCs/>
            <w:sz w:val="20"/>
            <w:szCs w:val="20"/>
            <w:u w:val="single"/>
            <w:lang w:eastAsia="ar-SA"/>
          </w:rPr>
          <w:t>/</w:t>
        </w:r>
      </w:hyperlink>
      <w:r w:rsidR="00BE16FD" w:rsidRPr="00BE16FD">
        <w:rPr>
          <w:i/>
          <w:iCs/>
          <w:sz w:val="20"/>
          <w:szCs w:val="20"/>
          <w:lang w:eastAsia="ar-SA"/>
        </w:rPr>
        <w:t>;</w:t>
      </w:r>
    </w:p>
    <w:p w:rsidR="00BE16FD" w:rsidRPr="00BE16FD" w:rsidRDefault="00D62A26" w:rsidP="00BE16FD">
      <w:pPr>
        <w:numPr>
          <w:ilvl w:val="0"/>
          <w:numId w:val="26"/>
        </w:numPr>
        <w:shd w:val="clear" w:color="auto" w:fill="FFFFFF"/>
        <w:suppressAutoHyphens/>
        <w:spacing w:line="100" w:lineRule="atLeast"/>
        <w:ind w:left="567" w:firstLine="0"/>
        <w:jc w:val="both"/>
        <w:rPr>
          <w:sz w:val="20"/>
          <w:szCs w:val="20"/>
          <w:lang w:eastAsia="ar-SA"/>
        </w:rPr>
      </w:pPr>
      <w:hyperlink r:id="rId30" w:history="1">
        <w:r w:rsidR="00BE16FD" w:rsidRPr="00BE16FD">
          <w:rPr>
            <w:rStyle w:val="af3"/>
            <w:i/>
            <w:iCs/>
            <w:color w:val="auto"/>
            <w:sz w:val="20"/>
            <w:szCs w:val="20"/>
            <w:lang w:val="en-US" w:eastAsia="ar-SA"/>
          </w:rPr>
          <w:t>http</w:t>
        </w:r>
        <w:r w:rsidR="00BE16FD" w:rsidRPr="00BE16FD">
          <w:rPr>
            <w:rStyle w:val="af3"/>
            <w:i/>
            <w:iCs/>
            <w:color w:val="auto"/>
            <w:sz w:val="20"/>
            <w:szCs w:val="20"/>
            <w:lang w:eastAsia="ar-SA"/>
          </w:rPr>
          <w:t>://</w:t>
        </w:r>
        <w:r w:rsidR="00BE16FD" w:rsidRPr="00BE16FD">
          <w:rPr>
            <w:rStyle w:val="af3"/>
            <w:i/>
            <w:iCs/>
            <w:color w:val="auto"/>
            <w:sz w:val="20"/>
            <w:szCs w:val="20"/>
            <w:lang w:val="en-US" w:eastAsia="ar-SA"/>
          </w:rPr>
          <w:t>www</w:t>
        </w:r>
        <w:r w:rsidR="00BE16FD" w:rsidRPr="00BE16FD">
          <w:rPr>
            <w:rStyle w:val="af3"/>
            <w:i/>
            <w:iCs/>
            <w:color w:val="auto"/>
            <w:sz w:val="20"/>
            <w:szCs w:val="20"/>
            <w:lang w:eastAsia="ar-SA"/>
          </w:rPr>
          <w:t>.</w:t>
        </w:r>
        <w:r w:rsidR="00BE16FD" w:rsidRPr="00BE16FD">
          <w:rPr>
            <w:rStyle w:val="af3"/>
            <w:i/>
            <w:iCs/>
            <w:color w:val="auto"/>
            <w:sz w:val="20"/>
            <w:szCs w:val="20"/>
            <w:lang w:val="en-US" w:eastAsia="ar-SA"/>
          </w:rPr>
          <w:t>scopus</w:t>
        </w:r>
        <w:r w:rsidR="00BE16FD" w:rsidRPr="00BE16FD">
          <w:rPr>
            <w:rStyle w:val="af3"/>
            <w:i/>
            <w:iCs/>
            <w:color w:val="auto"/>
            <w:sz w:val="20"/>
            <w:szCs w:val="20"/>
            <w:lang w:eastAsia="ar-SA"/>
          </w:rPr>
          <w:t>.</w:t>
        </w:r>
        <w:r w:rsidR="00BE16FD" w:rsidRPr="00BE16FD">
          <w:rPr>
            <w:rStyle w:val="af3"/>
            <w:i/>
            <w:iCs/>
            <w:color w:val="auto"/>
            <w:sz w:val="20"/>
            <w:szCs w:val="20"/>
            <w:lang w:val="en-US" w:eastAsia="ar-SA"/>
          </w:rPr>
          <w:t>com</w:t>
        </w:r>
        <w:r w:rsidR="00BE16FD" w:rsidRPr="00BE16FD">
          <w:rPr>
            <w:rStyle w:val="af3"/>
            <w:i/>
            <w:iCs/>
            <w:color w:val="auto"/>
            <w:sz w:val="20"/>
            <w:szCs w:val="20"/>
            <w:lang w:eastAsia="ar-SA"/>
          </w:rPr>
          <w:t>/</w:t>
        </w:r>
      </w:hyperlink>
      <w:r w:rsidR="00BE16FD" w:rsidRPr="00BE16FD">
        <w:rPr>
          <w:i/>
          <w:iCs/>
          <w:sz w:val="20"/>
          <w:szCs w:val="20"/>
          <w:lang w:eastAsia="ar-SA"/>
        </w:rPr>
        <w:t>;</w:t>
      </w:r>
    </w:p>
    <w:p w:rsidR="00BE16FD" w:rsidRPr="00BE16FD" w:rsidRDefault="00D62A26" w:rsidP="00BE16FD">
      <w:pPr>
        <w:numPr>
          <w:ilvl w:val="0"/>
          <w:numId w:val="26"/>
        </w:numPr>
        <w:shd w:val="clear" w:color="auto" w:fill="FFFFFF"/>
        <w:suppressAutoHyphens/>
        <w:spacing w:line="100" w:lineRule="atLeast"/>
        <w:ind w:left="567" w:firstLine="0"/>
        <w:jc w:val="both"/>
        <w:rPr>
          <w:sz w:val="20"/>
          <w:szCs w:val="20"/>
          <w:lang w:eastAsia="ar-SA"/>
        </w:rPr>
      </w:pPr>
      <w:hyperlink r:id="rId31" w:history="1">
        <w:r w:rsidR="00BE16FD" w:rsidRPr="00BE16FD">
          <w:rPr>
            <w:i/>
            <w:iCs/>
            <w:sz w:val="20"/>
            <w:szCs w:val="20"/>
            <w:u w:val="single"/>
            <w:lang w:val="en-US" w:eastAsia="ar-SA"/>
          </w:rPr>
          <w:t>http</w:t>
        </w:r>
        <w:r w:rsidR="00BE16FD" w:rsidRPr="00BE16FD">
          <w:rPr>
            <w:i/>
            <w:iCs/>
            <w:sz w:val="20"/>
            <w:szCs w:val="20"/>
            <w:u w:val="single"/>
            <w:lang w:eastAsia="ar-SA"/>
          </w:rPr>
          <w:t>://</w:t>
        </w:r>
        <w:r w:rsidR="00BE16FD" w:rsidRPr="00BE16FD">
          <w:rPr>
            <w:i/>
            <w:iCs/>
            <w:sz w:val="20"/>
            <w:szCs w:val="20"/>
            <w:u w:val="single"/>
            <w:lang w:val="en-US" w:eastAsia="ar-SA"/>
          </w:rPr>
          <w:t>elibrary</w:t>
        </w:r>
        <w:r w:rsidR="00BE16FD" w:rsidRPr="00BE16FD">
          <w:rPr>
            <w:i/>
            <w:iCs/>
            <w:sz w:val="20"/>
            <w:szCs w:val="20"/>
            <w:u w:val="single"/>
            <w:lang w:eastAsia="ar-SA"/>
          </w:rPr>
          <w:t>.</w:t>
        </w:r>
        <w:r w:rsidR="00BE16FD" w:rsidRPr="00BE16FD">
          <w:rPr>
            <w:i/>
            <w:iCs/>
            <w:sz w:val="20"/>
            <w:szCs w:val="20"/>
            <w:u w:val="single"/>
            <w:lang w:val="en-US" w:eastAsia="ar-SA"/>
          </w:rPr>
          <w:t>ru</w:t>
        </w:r>
        <w:r w:rsidR="00BE16FD" w:rsidRPr="00BE16FD">
          <w:rPr>
            <w:i/>
            <w:iCs/>
            <w:sz w:val="20"/>
            <w:szCs w:val="20"/>
            <w:u w:val="single"/>
            <w:lang w:eastAsia="ar-SA"/>
          </w:rPr>
          <w:t>/</w:t>
        </w:r>
        <w:r w:rsidR="00BE16FD" w:rsidRPr="00BE16FD">
          <w:rPr>
            <w:i/>
            <w:iCs/>
            <w:sz w:val="20"/>
            <w:szCs w:val="20"/>
            <w:u w:val="single"/>
            <w:lang w:val="en-US" w:eastAsia="ar-SA"/>
          </w:rPr>
          <w:t>defaultx</w:t>
        </w:r>
        <w:r w:rsidR="00BE16FD" w:rsidRPr="00BE16FD">
          <w:rPr>
            <w:i/>
            <w:iCs/>
            <w:sz w:val="20"/>
            <w:szCs w:val="20"/>
            <w:u w:val="single"/>
            <w:lang w:eastAsia="ar-SA"/>
          </w:rPr>
          <w:t>.</w:t>
        </w:r>
        <w:r w:rsidR="00BE16FD" w:rsidRPr="00BE16FD">
          <w:rPr>
            <w:i/>
            <w:iCs/>
            <w:sz w:val="20"/>
            <w:szCs w:val="20"/>
            <w:u w:val="single"/>
            <w:lang w:val="en-US" w:eastAsia="ar-SA"/>
          </w:rPr>
          <w:t>asp</w:t>
        </w:r>
      </w:hyperlink>
      <w:r w:rsidR="00BE16FD" w:rsidRPr="00BE16FD">
        <w:rPr>
          <w:i/>
          <w:iCs/>
          <w:sz w:val="20"/>
          <w:szCs w:val="20"/>
          <w:lang w:eastAsia="ar-SA"/>
        </w:rPr>
        <w:t>;</w:t>
      </w:r>
    </w:p>
    <w:p w:rsidR="00BE16FD" w:rsidRPr="00BE16FD" w:rsidRDefault="00BE16FD" w:rsidP="00BE16FD">
      <w:pPr>
        <w:numPr>
          <w:ilvl w:val="0"/>
          <w:numId w:val="26"/>
        </w:numPr>
        <w:shd w:val="clear" w:color="auto" w:fill="FFFFFF"/>
        <w:suppressAutoHyphens/>
        <w:spacing w:line="100" w:lineRule="atLeast"/>
        <w:ind w:left="567" w:firstLine="0"/>
        <w:jc w:val="both"/>
        <w:rPr>
          <w:i/>
          <w:sz w:val="20"/>
          <w:szCs w:val="20"/>
          <w:lang w:eastAsia="ar-SA"/>
        </w:rPr>
      </w:pPr>
      <w:r w:rsidRPr="00BE16FD">
        <w:rPr>
          <w:sz w:val="20"/>
          <w:szCs w:val="20"/>
          <w:lang w:eastAsia="ar-SA"/>
        </w:rPr>
        <w:t>http://www.garant.ru/;</w:t>
      </w:r>
    </w:p>
    <w:p w:rsidR="00BE16FD" w:rsidRPr="00BE16FD" w:rsidRDefault="00BE16FD" w:rsidP="00BE16FD">
      <w:pPr>
        <w:numPr>
          <w:ilvl w:val="0"/>
          <w:numId w:val="26"/>
        </w:numPr>
        <w:ind w:left="567" w:firstLine="0"/>
        <w:jc w:val="both"/>
        <w:rPr>
          <w:sz w:val="20"/>
          <w:szCs w:val="20"/>
        </w:rPr>
      </w:pPr>
      <w:r w:rsidRPr="00BE16FD">
        <w:rPr>
          <w:sz w:val="20"/>
          <w:szCs w:val="20"/>
        </w:rPr>
        <w:t>http://www.onestopenglish.com</w:t>
      </w:r>
    </w:p>
    <w:p w:rsidR="00BE16FD" w:rsidRPr="00BE16FD" w:rsidRDefault="00BE16FD" w:rsidP="00BE16FD">
      <w:pPr>
        <w:numPr>
          <w:ilvl w:val="0"/>
          <w:numId w:val="26"/>
        </w:numPr>
        <w:ind w:left="567" w:firstLine="0"/>
        <w:jc w:val="both"/>
        <w:rPr>
          <w:sz w:val="20"/>
          <w:szCs w:val="20"/>
        </w:rPr>
      </w:pPr>
      <w:r w:rsidRPr="00BE16FD">
        <w:rPr>
          <w:sz w:val="20"/>
          <w:szCs w:val="20"/>
        </w:rPr>
        <w:t>http://lessons.study.ru</w:t>
      </w:r>
    </w:p>
    <w:p w:rsidR="00BE16FD" w:rsidRPr="00BE16FD" w:rsidRDefault="00BE16FD" w:rsidP="00BE16FD">
      <w:pPr>
        <w:numPr>
          <w:ilvl w:val="0"/>
          <w:numId w:val="26"/>
        </w:numPr>
        <w:ind w:left="567" w:firstLine="0"/>
        <w:jc w:val="both"/>
        <w:rPr>
          <w:sz w:val="20"/>
          <w:szCs w:val="20"/>
        </w:rPr>
      </w:pPr>
      <w:r w:rsidRPr="00BE16FD">
        <w:rPr>
          <w:sz w:val="20"/>
          <w:szCs w:val="20"/>
        </w:rPr>
        <w:t>http://www.wikipedia.org</w:t>
      </w:r>
    </w:p>
    <w:p w:rsidR="00BE16FD" w:rsidRPr="00BE16FD" w:rsidRDefault="00BE16FD" w:rsidP="00BE16FD">
      <w:pPr>
        <w:numPr>
          <w:ilvl w:val="0"/>
          <w:numId w:val="26"/>
        </w:numPr>
        <w:ind w:left="567" w:firstLine="0"/>
        <w:jc w:val="both"/>
        <w:rPr>
          <w:sz w:val="20"/>
          <w:szCs w:val="20"/>
        </w:rPr>
      </w:pPr>
      <w:r w:rsidRPr="00BE16FD">
        <w:rPr>
          <w:sz w:val="20"/>
          <w:szCs w:val="20"/>
        </w:rPr>
        <w:t>http://www.idoceonline.com</w:t>
      </w:r>
    </w:p>
    <w:p w:rsidR="00BE16FD" w:rsidRPr="00BE16FD" w:rsidRDefault="00BE16FD" w:rsidP="00BE16FD">
      <w:pPr>
        <w:numPr>
          <w:ilvl w:val="0"/>
          <w:numId w:val="26"/>
        </w:numPr>
        <w:ind w:left="567" w:firstLine="0"/>
        <w:jc w:val="both"/>
        <w:rPr>
          <w:sz w:val="20"/>
          <w:szCs w:val="20"/>
        </w:rPr>
      </w:pPr>
      <w:r w:rsidRPr="00BE16FD">
        <w:rPr>
          <w:sz w:val="20"/>
          <w:szCs w:val="20"/>
        </w:rPr>
        <w:t>http://www.english.ru</w:t>
      </w:r>
    </w:p>
    <w:p w:rsidR="00BE16FD" w:rsidRPr="00BE16FD" w:rsidRDefault="00BE16FD" w:rsidP="00BE16FD">
      <w:pPr>
        <w:numPr>
          <w:ilvl w:val="0"/>
          <w:numId w:val="26"/>
        </w:numPr>
        <w:ind w:left="567" w:firstLine="0"/>
        <w:jc w:val="both"/>
        <w:rPr>
          <w:sz w:val="20"/>
          <w:szCs w:val="20"/>
        </w:rPr>
      </w:pPr>
      <w:r w:rsidRPr="00BE16FD">
        <w:rPr>
          <w:sz w:val="20"/>
          <w:szCs w:val="20"/>
        </w:rPr>
        <w:t>http://study-english.info</w:t>
      </w:r>
    </w:p>
    <w:p w:rsidR="00BE16FD" w:rsidRPr="00BE16FD" w:rsidRDefault="00D62A26" w:rsidP="00BE16FD">
      <w:pPr>
        <w:numPr>
          <w:ilvl w:val="0"/>
          <w:numId w:val="26"/>
        </w:numPr>
        <w:autoSpaceDE w:val="0"/>
        <w:autoSpaceDN w:val="0"/>
        <w:adjustRightInd w:val="0"/>
        <w:ind w:left="567" w:firstLine="0"/>
        <w:jc w:val="both"/>
        <w:rPr>
          <w:i/>
          <w:sz w:val="20"/>
          <w:szCs w:val="20"/>
        </w:rPr>
      </w:pPr>
      <w:hyperlink r:id="rId32" w:history="1">
        <w:r w:rsidR="00BE16FD" w:rsidRPr="00BE16FD">
          <w:rPr>
            <w:rStyle w:val="af3"/>
            <w:color w:val="auto"/>
            <w:sz w:val="20"/>
            <w:szCs w:val="20"/>
          </w:rPr>
          <w:t>http://oup.com/elt/result</w:t>
        </w:r>
      </w:hyperlink>
    </w:p>
    <w:p w:rsidR="002277AD" w:rsidRDefault="002277AD" w:rsidP="002277AD">
      <w:pPr>
        <w:widowControl w:val="0"/>
        <w:ind w:left="720"/>
        <w:jc w:val="both"/>
      </w:pPr>
      <w:r>
        <w:t>9.4.3 Лицензионное программное обеспечение</w:t>
      </w:r>
    </w:p>
    <w:p w:rsidR="002277AD" w:rsidRPr="002277AD" w:rsidRDefault="002277AD" w:rsidP="002277AD">
      <w:pPr>
        <w:widowControl w:val="0"/>
        <w:ind w:left="720"/>
        <w:jc w:val="both"/>
        <w:rPr>
          <w:sz w:val="20"/>
          <w:szCs w:val="20"/>
        </w:rPr>
      </w:pPr>
      <w:r w:rsidRPr="002277AD">
        <w:rPr>
          <w:sz w:val="20"/>
          <w:szCs w:val="20"/>
        </w:rPr>
        <w:t xml:space="preserve">1. Microsoft® Windows® XP Professional Russian Upgrade/Software Assurance Pack Academic OPEN No Level, артикул Е85-00638; № лицензия 18582213 от 30.12.2004 (бессрочная корпоративная академическая лицензия); </w:t>
      </w:r>
    </w:p>
    <w:p w:rsidR="002277AD" w:rsidRPr="002277AD" w:rsidRDefault="002277AD" w:rsidP="002277AD">
      <w:pPr>
        <w:widowControl w:val="0"/>
        <w:ind w:left="720"/>
        <w:jc w:val="both"/>
        <w:rPr>
          <w:sz w:val="20"/>
          <w:szCs w:val="20"/>
          <w:lang w:val="en-US"/>
        </w:rPr>
      </w:pPr>
      <w:r w:rsidRPr="002277AD">
        <w:rPr>
          <w:sz w:val="20"/>
          <w:szCs w:val="20"/>
          <w:lang w:val="en-US"/>
        </w:rPr>
        <w:t xml:space="preserve">2. Microsoft® Office Professional Win 32 Russian License/Software Assurance Pack Academic OPEN No Level, </w:t>
      </w:r>
      <w:r w:rsidRPr="002277AD">
        <w:rPr>
          <w:sz w:val="20"/>
          <w:szCs w:val="20"/>
        </w:rPr>
        <w:t>артикул</w:t>
      </w:r>
      <w:r w:rsidRPr="002277AD">
        <w:rPr>
          <w:sz w:val="20"/>
          <w:szCs w:val="20"/>
          <w:lang w:val="en-US"/>
        </w:rPr>
        <w:t xml:space="preserve"> 269-05620; </w:t>
      </w:r>
      <w:r w:rsidRPr="002277AD">
        <w:rPr>
          <w:sz w:val="20"/>
          <w:szCs w:val="20"/>
        </w:rPr>
        <w:t>лицензия</w:t>
      </w:r>
      <w:r w:rsidRPr="002277AD">
        <w:rPr>
          <w:sz w:val="20"/>
          <w:szCs w:val="20"/>
          <w:lang w:val="en-US"/>
        </w:rPr>
        <w:t xml:space="preserve">  №18582213 </w:t>
      </w:r>
      <w:r w:rsidRPr="002277AD">
        <w:rPr>
          <w:sz w:val="20"/>
          <w:szCs w:val="20"/>
        </w:rPr>
        <w:t>от</w:t>
      </w:r>
      <w:r w:rsidRPr="002277AD">
        <w:rPr>
          <w:sz w:val="20"/>
          <w:szCs w:val="20"/>
          <w:lang w:val="en-US"/>
        </w:rPr>
        <w:t xml:space="preserve"> 30.12.2004;</w:t>
      </w:r>
    </w:p>
    <w:p w:rsidR="002277AD" w:rsidRPr="002277AD" w:rsidRDefault="002277AD" w:rsidP="002277AD">
      <w:pPr>
        <w:widowControl w:val="0"/>
        <w:ind w:left="720"/>
        <w:jc w:val="both"/>
        <w:rPr>
          <w:sz w:val="20"/>
          <w:szCs w:val="20"/>
          <w:lang w:val="en-US"/>
        </w:rPr>
      </w:pPr>
      <w:r w:rsidRPr="002277AD">
        <w:rPr>
          <w:sz w:val="20"/>
          <w:szCs w:val="20"/>
          <w:lang w:val="en-US"/>
        </w:rPr>
        <w:t xml:space="preserve">3. Kaspersky Endpoint Security </w:t>
      </w:r>
      <w:r w:rsidRPr="002277AD">
        <w:rPr>
          <w:sz w:val="20"/>
          <w:szCs w:val="20"/>
        </w:rPr>
        <w:t>для</w:t>
      </w:r>
      <w:r w:rsidRPr="002277AD">
        <w:rPr>
          <w:sz w:val="20"/>
          <w:szCs w:val="20"/>
          <w:lang w:val="en-US"/>
        </w:rPr>
        <w:t xml:space="preserve"> </w:t>
      </w:r>
      <w:r w:rsidRPr="002277AD">
        <w:rPr>
          <w:sz w:val="20"/>
          <w:szCs w:val="20"/>
        </w:rPr>
        <w:t>бизнеса</w:t>
      </w:r>
      <w:r w:rsidRPr="002277AD">
        <w:rPr>
          <w:sz w:val="20"/>
          <w:szCs w:val="20"/>
          <w:lang w:val="en-US"/>
        </w:rPr>
        <w:t xml:space="preserve"> - </w:t>
      </w:r>
      <w:r w:rsidRPr="002277AD">
        <w:rPr>
          <w:sz w:val="20"/>
          <w:szCs w:val="20"/>
        </w:rPr>
        <w:t>Стандартный</w:t>
      </w:r>
      <w:r w:rsidRPr="002277AD">
        <w:rPr>
          <w:sz w:val="20"/>
          <w:szCs w:val="20"/>
          <w:lang w:val="en-US"/>
        </w:rPr>
        <w:t xml:space="preserve"> Russian Edition, 250-499 Node 1 year Educational Renewal License  </w:t>
      </w:r>
      <w:r w:rsidRPr="002277AD">
        <w:rPr>
          <w:sz w:val="20"/>
          <w:szCs w:val="20"/>
        </w:rPr>
        <w:t>лицензия</w:t>
      </w:r>
      <w:r w:rsidRPr="002277AD">
        <w:rPr>
          <w:sz w:val="20"/>
          <w:szCs w:val="20"/>
          <w:lang w:val="en-US"/>
        </w:rPr>
        <w:t xml:space="preserve"> №17</w:t>
      </w:r>
      <w:r w:rsidRPr="002277AD">
        <w:rPr>
          <w:sz w:val="20"/>
          <w:szCs w:val="20"/>
        </w:rPr>
        <w:t>ЕО</w:t>
      </w:r>
      <w:r w:rsidRPr="002277AD">
        <w:rPr>
          <w:sz w:val="20"/>
          <w:szCs w:val="20"/>
          <w:lang w:val="en-US"/>
        </w:rPr>
        <w:t xml:space="preserve">-171228-092222-983-1666 </w:t>
      </w:r>
      <w:r w:rsidRPr="002277AD">
        <w:rPr>
          <w:sz w:val="20"/>
          <w:szCs w:val="20"/>
        </w:rPr>
        <w:t>от</w:t>
      </w:r>
      <w:r w:rsidRPr="002277AD">
        <w:rPr>
          <w:sz w:val="20"/>
          <w:szCs w:val="20"/>
          <w:lang w:val="en-US"/>
        </w:rPr>
        <w:t xml:space="preserve"> 28.12.2017; </w:t>
      </w:r>
    </w:p>
    <w:p w:rsidR="002277AD" w:rsidRPr="002277AD" w:rsidRDefault="002277AD" w:rsidP="002277AD">
      <w:pPr>
        <w:widowControl w:val="0"/>
        <w:ind w:left="720"/>
        <w:jc w:val="both"/>
        <w:rPr>
          <w:sz w:val="20"/>
          <w:szCs w:val="20"/>
          <w:lang w:val="en-US"/>
        </w:rPr>
      </w:pPr>
      <w:r w:rsidRPr="002277AD">
        <w:rPr>
          <w:sz w:val="20"/>
          <w:szCs w:val="20"/>
          <w:lang w:val="en-US"/>
        </w:rPr>
        <w:t xml:space="preserve">4. Microsoft® Office Professional Plus 2007 Russian Academic OPEN No Level, </w:t>
      </w:r>
      <w:r w:rsidRPr="002277AD">
        <w:rPr>
          <w:sz w:val="20"/>
          <w:szCs w:val="20"/>
        </w:rPr>
        <w:t>артикул</w:t>
      </w:r>
      <w:r w:rsidRPr="002277AD">
        <w:rPr>
          <w:sz w:val="20"/>
          <w:szCs w:val="20"/>
          <w:lang w:val="en-US"/>
        </w:rPr>
        <w:t xml:space="preserve"> 79</w:t>
      </w:r>
      <w:r w:rsidRPr="002277AD">
        <w:rPr>
          <w:sz w:val="20"/>
          <w:szCs w:val="20"/>
        </w:rPr>
        <w:t>Р</w:t>
      </w:r>
      <w:r w:rsidRPr="002277AD">
        <w:rPr>
          <w:sz w:val="20"/>
          <w:szCs w:val="20"/>
          <w:lang w:val="en-US"/>
        </w:rPr>
        <w:t xml:space="preserve">-00039; </w:t>
      </w:r>
      <w:r w:rsidRPr="002277AD">
        <w:rPr>
          <w:sz w:val="20"/>
          <w:szCs w:val="20"/>
        </w:rPr>
        <w:t>лицензия</w:t>
      </w:r>
      <w:r w:rsidRPr="002277AD">
        <w:rPr>
          <w:sz w:val="20"/>
          <w:szCs w:val="20"/>
          <w:lang w:val="en-US"/>
        </w:rPr>
        <w:t xml:space="preserve"> №43021137 </w:t>
      </w:r>
      <w:r w:rsidRPr="002277AD">
        <w:rPr>
          <w:sz w:val="20"/>
          <w:szCs w:val="20"/>
        </w:rPr>
        <w:t>от</w:t>
      </w:r>
      <w:r w:rsidRPr="002277AD">
        <w:rPr>
          <w:sz w:val="20"/>
          <w:szCs w:val="20"/>
          <w:lang w:val="en-US"/>
        </w:rPr>
        <w:t xml:space="preserve"> 15.11.2007;</w:t>
      </w:r>
    </w:p>
    <w:p w:rsidR="002277AD" w:rsidRPr="002277AD" w:rsidRDefault="002277AD" w:rsidP="002277AD">
      <w:pPr>
        <w:widowControl w:val="0"/>
        <w:ind w:left="720"/>
        <w:jc w:val="both"/>
        <w:rPr>
          <w:sz w:val="20"/>
          <w:szCs w:val="20"/>
        </w:rPr>
      </w:pPr>
      <w:r w:rsidRPr="002277AD">
        <w:rPr>
          <w:sz w:val="20"/>
          <w:szCs w:val="20"/>
        </w:rPr>
        <w:t>5. 1C: предприятие 8. Клиентская лицензия на 10 рабочих мест (программная защита). Правообладатель ООО «Бизнес и Технология», сублицензионный договор № 9770 от 22.06.2016.</w:t>
      </w:r>
    </w:p>
    <w:p w:rsidR="002277AD" w:rsidRPr="002277AD" w:rsidRDefault="002277AD" w:rsidP="002277AD">
      <w:pPr>
        <w:widowControl w:val="0"/>
        <w:ind w:left="720"/>
        <w:jc w:val="both"/>
        <w:rPr>
          <w:sz w:val="20"/>
          <w:szCs w:val="20"/>
        </w:rPr>
      </w:pPr>
      <w:r w:rsidRPr="002277AD">
        <w:rPr>
          <w:sz w:val="20"/>
          <w:szCs w:val="20"/>
        </w:rPr>
        <w:t>6. Операционная система Linax. (свободно распространяемое программное обеспечение под Linax).</w:t>
      </w:r>
    </w:p>
    <w:p w:rsidR="002277AD" w:rsidRPr="002277AD" w:rsidRDefault="002277AD" w:rsidP="002277AD">
      <w:pPr>
        <w:widowControl w:val="0"/>
        <w:ind w:left="720"/>
        <w:jc w:val="both"/>
        <w:rPr>
          <w:sz w:val="20"/>
          <w:szCs w:val="20"/>
          <w:lang w:val="en-US"/>
        </w:rPr>
      </w:pPr>
      <w:r w:rsidRPr="002277AD">
        <w:rPr>
          <w:sz w:val="20"/>
          <w:szCs w:val="20"/>
          <w:lang w:val="en-US"/>
        </w:rPr>
        <w:t xml:space="preserve">7. Microsoft Windows XP Professional Russian Upgrade, Software Assurance Pack Academic Open No Level, </w:t>
      </w:r>
      <w:r w:rsidRPr="002277AD">
        <w:rPr>
          <w:sz w:val="20"/>
          <w:szCs w:val="20"/>
        </w:rPr>
        <w:t>лицензия</w:t>
      </w:r>
      <w:r w:rsidRPr="002277AD">
        <w:rPr>
          <w:sz w:val="20"/>
          <w:szCs w:val="20"/>
          <w:lang w:val="en-US"/>
        </w:rPr>
        <w:t xml:space="preserve"> № 44892219 </w:t>
      </w:r>
      <w:r w:rsidRPr="002277AD">
        <w:rPr>
          <w:sz w:val="20"/>
          <w:szCs w:val="20"/>
        </w:rPr>
        <w:t>от</w:t>
      </w:r>
      <w:r w:rsidRPr="002277AD">
        <w:rPr>
          <w:sz w:val="20"/>
          <w:szCs w:val="20"/>
          <w:lang w:val="en-US"/>
        </w:rPr>
        <w:t xml:space="preserve"> 08.12.2008,</w:t>
      </w:r>
    </w:p>
    <w:p w:rsidR="002277AD" w:rsidRPr="002277AD" w:rsidRDefault="002277AD" w:rsidP="002277AD">
      <w:pPr>
        <w:widowControl w:val="0"/>
        <w:ind w:left="720"/>
        <w:jc w:val="both"/>
        <w:rPr>
          <w:sz w:val="20"/>
          <w:szCs w:val="20"/>
        </w:rPr>
      </w:pPr>
      <w:r w:rsidRPr="002277AD">
        <w:rPr>
          <w:sz w:val="20"/>
          <w:szCs w:val="20"/>
        </w:rPr>
        <w:t>справка Microsoft «Условия использования лицензии»;</w:t>
      </w:r>
    </w:p>
    <w:p w:rsidR="002277AD" w:rsidRPr="00445539" w:rsidRDefault="002277AD" w:rsidP="002277AD">
      <w:pPr>
        <w:widowControl w:val="0"/>
        <w:ind w:left="720"/>
        <w:jc w:val="both"/>
        <w:rPr>
          <w:sz w:val="20"/>
          <w:szCs w:val="20"/>
        </w:rPr>
      </w:pPr>
      <w:r w:rsidRPr="00445539">
        <w:rPr>
          <w:sz w:val="20"/>
          <w:szCs w:val="20"/>
        </w:rPr>
        <w:t xml:space="preserve">8. </w:t>
      </w:r>
      <w:r w:rsidRPr="002277AD">
        <w:rPr>
          <w:sz w:val="20"/>
          <w:szCs w:val="20"/>
          <w:lang w:val="en-US"/>
        </w:rPr>
        <w:t>Microsoft</w:t>
      </w:r>
      <w:r w:rsidRPr="00445539">
        <w:rPr>
          <w:sz w:val="20"/>
          <w:szCs w:val="20"/>
        </w:rPr>
        <w:t xml:space="preserve"> </w:t>
      </w:r>
      <w:r w:rsidRPr="002277AD">
        <w:rPr>
          <w:sz w:val="20"/>
          <w:szCs w:val="20"/>
          <w:lang w:val="en-US"/>
        </w:rPr>
        <w:t>Office</w:t>
      </w:r>
      <w:r w:rsidRPr="00445539">
        <w:rPr>
          <w:sz w:val="20"/>
          <w:szCs w:val="20"/>
        </w:rPr>
        <w:t xml:space="preserve"> </w:t>
      </w:r>
      <w:r w:rsidRPr="002277AD">
        <w:rPr>
          <w:sz w:val="20"/>
          <w:szCs w:val="20"/>
          <w:lang w:val="en-US"/>
        </w:rPr>
        <w:t>Professional</w:t>
      </w:r>
      <w:r w:rsidRPr="00445539">
        <w:rPr>
          <w:sz w:val="20"/>
          <w:szCs w:val="20"/>
        </w:rPr>
        <w:t xml:space="preserve"> </w:t>
      </w:r>
      <w:r w:rsidRPr="002277AD">
        <w:rPr>
          <w:sz w:val="20"/>
          <w:szCs w:val="20"/>
          <w:lang w:val="en-US"/>
        </w:rPr>
        <w:t>Plus</w:t>
      </w:r>
      <w:r w:rsidRPr="00445539">
        <w:rPr>
          <w:sz w:val="20"/>
          <w:szCs w:val="20"/>
        </w:rPr>
        <w:t xml:space="preserve"> 2007 </w:t>
      </w:r>
      <w:r w:rsidRPr="002277AD">
        <w:rPr>
          <w:sz w:val="20"/>
          <w:szCs w:val="20"/>
          <w:lang w:val="en-US"/>
        </w:rPr>
        <w:t>Russian</w:t>
      </w:r>
      <w:r w:rsidRPr="00445539">
        <w:rPr>
          <w:sz w:val="20"/>
          <w:szCs w:val="20"/>
        </w:rPr>
        <w:t xml:space="preserve"> </w:t>
      </w:r>
      <w:r w:rsidRPr="002277AD">
        <w:rPr>
          <w:sz w:val="20"/>
          <w:szCs w:val="20"/>
          <w:lang w:val="en-US"/>
        </w:rPr>
        <w:t>Academic</w:t>
      </w:r>
      <w:r w:rsidRPr="00445539">
        <w:rPr>
          <w:sz w:val="20"/>
          <w:szCs w:val="20"/>
        </w:rPr>
        <w:t xml:space="preserve"> </w:t>
      </w:r>
      <w:r w:rsidRPr="002277AD">
        <w:rPr>
          <w:sz w:val="20"/>
          <w:szCs w:val="20"/>
          <w:lang w:val="en-US"/>
        </w:rPr>
        <w:t>Open</w:t>
      </w:r>
      <w:r w:rsidRPr="00445539">
        <w:rPr>
          <w:sz w:val="20"/>
          <w:szCs w:val="20"/>
        </w:rPr>
        <w:t xml:space="preserve"> </w:t>
      </w:r>
      <w:r w:rsidRPr="002277AD">
        <w:rPr>
          <w:sz w:val="20"/>
          <w:szCs w:val="20"/>
          <w:lang w:val="en-US"/>
        </w:rPr>
        <w:t>No</w:t>
      </w:r>
      <w:r w:rsidRPr="00445539">
        <w:rPr>
          <w:sz w:val="20"/>
          <w:szCs w:val="20"/>
        </w:rPr>
        <w:t xml:space="preserve"> </w:t>
      </w:r>
      <w:r w:rsidRPr="002277AD">
        <w:rPr>
          <w:sz w:val="20"/>
          <w:szCs w:val="20"/>
          <w:lang w:val="en-US"/>
        </w:rPr>
        <w:t>Level</w:t>
      </w:r>
      <w:r w:rsidRPr="00445539">
        <w:rPr>
          <w:sz w:val="20"/>
          <w:szCs w:val="20"/>
        </w:rPr>
        <w:t xml:space="preserve">, </w:t>
      </w:r>
      <w:r w:rsidRPr="002277AD">
        <w:rPr>
          <w:sz w:val="20"/>
          <w:szCs w:val="20"/>
        </w:rPr>
        <w:t>лицензия</w:t>
      </w:r>
      <w:r w:rsidRPr="00445539">
        <w:rPr>
          <w:sz w:val="20"/>
          <w:szCs w:val="20"/>
        </w:rPr>
        <w:t xml:space="preserve"> 49413779, </w:t>
      </w:r>
      <w:r w:rsidRPr="002277AD">
        <w:rPr>
          <w:sz w:val="20"/>
          <w:szCs w:val="20"/>
        </w:rPr>
        <w:t>справка</w:t>
      </w:r>
      <w:r w:rsidRPr="00445539">
        <w:rPr>
          <w:sz w:val="20"/>
          <w:szCs w:val="20"/>
        </w:rPr>
        <w:t xml:space="preserve"> </w:t>
      </w:r>
      <w:r w:rsidRPr="002277AD">
        <w:rPr>
          <w:sz w:val="20"/>
          <w:szCs w:val="20"/>
          <w:lang w:val="en-US"/>
        </w:rPr>
        <w:t>Microsoft</w:t>
      </w:r>
      <w:r w:rsidRPr="00445539">
        <w:rPr>
          <w:sz w:val="20"/>
          <w:szCs w:val="20"/>
        </w:rPr>
        <w:t xml:space="preserve"> «</w:t>
      </w:r>
      <w:r w:rsidRPr="002277AD">
        <w:rPr>
          <w:sz w:val="20"/>
          <w:szCs w:val="20"/>
        </w:rPr>
        <w:t>Условия</w:t>
      </w:r>
      <w:r w:rsidRPr="00445539">
        <w:rPr>
          <w:sz w:val="20"/>
          <w:szCs w:val="20"/>
        </w:rPr>
        <w:t xml:space="preserve"> </w:t>
      </w:r>
      <w:r w:rsidRPr="002277AD">
        <w:rPr>
          <w:sz w:val="20"/>
          <w:szCs w:val="20"/>
        </w:rPr>
        <w:t>использования</w:t>
      </w:r>
      <w:r w:rsidRPr="00445539">
        <w:rPr>
          <w:sz w:val="20"/>
          <w:szCs w:val="20"/>
        </w:rPr>
        <w:t xml:space="preserve"> </w:t>
      </w:r>
      <w:r w:rsidRPr="002277AD">
        <w:rPr>
          <w:sz w:val="20"/>
          <w:szCs w:val="20"/>
        </w:rPr>
        <w:t>лицензии</w:t>
      </w:r>
      <w:r w:rsidRPr="00445539">
        <w:rPr>
          <w:sz w:val="20"/>
          <w:szCs w:val="20"/>
        </w:rPr>
        <w:t>»;</w:t>
      </w:r>
    </w:p>
    <w:p w:rsidR="002277AD" w:rsidRPr="00445539" w:rsidRDefault="002277AD" w:rsidP="002277AD">
      <w:pPr>
        <w:widowControl w:val="0"/>
        <w:ind w:left="720"/>
        <w:jc w:val="both"/>
        <w:rPr>
          <w:sz w:val="20"/>
          <w:szCs w:val="20"/>
        </w:rPr>
      </w:pPr>
      <w:r w:rsidRPr="00445539">
        <w:rPr>
          <w:sz w:val="20"/>
          <w:szCs w:val="20"/>
        </w:rPr>
        <w:t xml:space="preserve">9. </w:t>
      </w:r>
      <w:r w:rsidRPr="002277AD">
        <w:rPr>
          <w:sz w:val="20"/>
          <w:szCs w:val="20"/>
          <w:lang w:val="en-US"/>
        </w:rPr>
        <w:t>Dr</w:t>
      </w:r>
      <w:r w:rsidRPr="00445539">
        <w:rPr>
          <w:sz w:val="20"/>
          <w:szCs w:val="20"/>
        </w:rPr>
        <w:t xml:space="preserve">. </w:t>
      </w:r>
      <w:r w:rsidRPr="002277AD">
        <w:rPr>
          <w:sz w:val="20"/>
          <w:szCs w:val="20"/>
          <w:lang w:val="en-US"/>
        </w:rPr>
        <w:t>Web</w:t>
      </w:r>
      <w:r w:rsidRPr="00445539">
        <w:rPr>
          <w:sz w:val="20"/>
          <w:szCs w:val="20"/>
        </w:rPr>
        <w:t xml:space="preserve"> </w:t>
      </w:r>
      <w:r w:rsidRPr="002277AD">
        <w:rPr>
          <w:sz w:val="20"/>
          <w:szCs w:val="20"/>
          <w:lang w:val="en-US"/>
        </w:rPr>
        <w:t>Desktop</w:t>
      </w:r>
      <w:r w:rsidRPr="00445539">
        <w:rPr>
          <w:sz w:val="20"/>
          <w:szCs w:val="20"/>
        </w:rPr>
        <w:t xml:space="preserve"> </w:t>
      </w:r>
      <w:r w:rsidRPr="002277AD">
        <w:rPr>
          <w:sz w:val="20"/>
          <w:szCs w:val="20"/>
          <w:lang w:val="en-US"/>
        </w:rPr>
        <w:t>Security</w:t>
      </w:r>
      <w:r w:rsidRPr="00445539">
        <w:rPr>
          <w:sz w:val="20"/>
          <w:szCs w:val="20"/>
        </w:rPr>
        <w:t xml:space="preserve"> </w:t>
      </w:r>
      <w:r w:rsidRPr="002277AD">
        <w:rPr>
          <w:sz w:val="20"/>
          <w:szCs w:val="20"/>
          <w:lang w:val="en-US"/>
        </w:rPr>
        <w:t>Suite</w:t>
      </w:r>
      <w:r w:rsidRPr="00445539">
        <w:rPr>
          <w:sz w:val="20"/>
          <w:szCs w:val="20"/>
        </w:rPr>
        <w:t xml:space="preserve">, </w:t>
      </w:r>
      <w:r w:rsidRPr="002277AD">
        <w:rPr>
          <w:sz w:val="20"/>
          <w:szCs w:val="20"/>
        </w:rPr>
        <w:t>Антивирус</w:t>
      </w:r>
      <w:r w:rsidRPr="00445539">
        <w:rPr>
          <w:sz w:val="20"/>
          <w:szCs w:val="20"/>
        </w:rPr>
        <w:t xml:space="preserve"> + </w:t>
      </w:r>
      <w:r w:rsidRPr="002277AD">
        <w:rPr>
          <w:sz w:val="20"/>
          <w:szCs w:val="20"/>
        </w:rPr>
        <w:t>Центр</w:t>
      </w:r>
      <w:r w:rsidRPr="00445539">
        <w:rPr>
          <w:sz w:val="20"/>
          <w:szCs w:val="20"/>
        </w:rPr>
        <w:t xml:space="preserve"> </w:t>
      </w:r>
      <w:r w:rsidRPr="002277AD">
        <w:rPr>
          <w:sz w:val="20"/>
          <w:szCs w:val="20"/>
        </w:rPr>
        <w:t>управления</w:t>
      </w:r>
      <w:r w:rsidRPr="00445539">
        <w:rPr>
          <w:sz w:val="20"/>
          <w:szCs w:val="20"/>
        </w:rPr>
        <w:t xml:space="preserve"> </w:t>
      </w:r>
      <w:r w:rsidRPr="002277AD">
        <w:rPr>
          <w:sz w:val="20"/>
          <w:szCs w:val="20"/>
        </w:rPr>
        <w:t>на</w:t>
      </w:r>
      <w:r w:rsidRPr="00445539">
        <w:rPr>
          <w:sz w:val="20"/>
          <w:szCs w:val="20"/>
        </w:rPr>
        <w:t xml:space="preserve"> 12 </w:t>
      </w:r>
      <w:r w:rsidRPr="002277AD">
        <w:rPr>
          <w:sz w:val="20"/>
          <w:szCs w:val="20"/>
        </w:rPr>
        <w:t>мес</w:t>
      </w:r>
      <w:r w:rsidRPr="00445539">
        <w:rPr>
          <w:sz w:val="20"/>
          <w:szCs w:val="20"/>
        </w:rPr>
        <w:t xml:space="preserve">., </w:t>
      </w:r>
      <w:r w:rsidRPr="002277AD">
        <w:rPr>
          <w:sz w:val="20"/>
          <w:szCs w:val="20"/>
        </w:rPr>
        <w:t>артикул</w:t>
      </w:r>
      <w:r w:rsidRPr="00445539">
        <w:rPr>
          <w:sz w:val="20"/>
          <w:szCs w:val="20"/>
        </w:rPr>
        <w:t xml:space="preserve"> </w:t>
      </w:r>
      <w:r w:rsidRPr="002277AD">
        <w:rPr>
          <w:sz w:val="20"/>
          <w:szCs w:val="20"/>
          <w:lang w:val="en-US"/>
        </w:rPr>
        <w:t>LBWAC</w:t>
      </w:r>
      <w:r w:rsidRPr="00445539">
        <w:rPr>
          <w:sz w:val="20"/>
          <w:szCs w:val="20"/>
        </w:rPr>
        <w:t>-12</w:t>
      </w:r>
      <w:r w:rsidRPr="002277AD">
        <w:rPr>
          <w:sz w:val="20"/>
          <w:szCs w:val="20"/>
          <w:lang w:val="en-US"/>
        </w:rPr>
        <w:t>M</w:t>
      </w:r>
      <w:r w:rsidRPr="00445539">
        <w:rPr>
          <w:sz w:val="20"/>
          <w:szCs w:val="20"/>
        </w:rPr>
        <w:t>-200-</w:t>
      </w:r>
      <w:r w:rsidRPr="002277AD">
        <w:rPr>
          <w:sz w:val="20"/>
          <w:szCs w:val="20"/>
          <w:lang w:val="en-US"/>
        </w:rPr>
        <w:t>B</w:t>
      </w:r>
      <w:r w:rsidRPr="00445539">
        <w:rPr>
          <w:sz w:val="20"/>
          <w:szCs w:val="20"/>
        </w:rPr>
        <w:t xml:space="preserve">1, </w:t>
      </w:r>
      <w:r w:rsidRPr="002277AD">
        <w:rPr>
          <w:sz w:val="20"/>
          <w:szCs w:val="20"/>
        </w:rPr>
        <w:t>договор</w:t>
      </w:r>
      <w:r w:rsidRPr="00445539">
        <w:rPr>
          <w:sz w:val="20"/>
          <w:szCs w:val="20"/>
        </w:rPr>
        <w:t xml:space="preserve">  </w:t>
      </w:r>
      <w:r w:rsidRPr="002277AD">
        <w:rPr>
          <w:sz w:val="20"/>
          <w:szCs w:val="20"/>
        </w:rPr>
        <w:t>с</w:t>
      </w:r>
      <w:r w:rsidRPr="00445539">
        <w:rPr>
          <w:sz w:val="20"/>
          <w:szCs w:val="20"/>
        </w:rPr>
        <w:t xml:space="preserve"> </w:t>
      </w:r>
      <w:r w:rsidRPr="002277AD">
        <w:rPr>
          <w:sz w:val="20"/>
          <w:szCs w:val="20"/>
        </w:rPr>
        <w:t>АО</w:t>
      </w:r>
      <w:r w:rsidRPr="00445539">
        <w:rPr>
          <w:sz w:val="20"/>
          <w:szCs w:val="20"/>
        </w:rPr>
        <w:t xml:space="preserve"> «</w:t>
      </w:r>
      <w:r w:rsidRPr="002277AD">
        <w:rPr>
          <w:sz w:val="20"/>
          <w:szCs w:val="20"/>
        </w:rPr>
        <w:t>СофтЛайн</w:t>
      </w:r>
      <w:r w:rsidRPr="00445539">
        <w:rPr>
          <w:sz w:val="20"/>
          <w:szCs w:val="20"/>
        </w:rPr>
        <w:t xml:space="preserve"> </w:t>
      </w:r>
      <w:r w:rsidRPr="002277AD">
        <w:rPr>
          <w:sz w:val="20"/>
          <w:szCs w:val="20"/>
        </w:rPr>
        <w:t>Трейд</w:t>
      </w:r>
      <w:r w:rsidRPr="00445539">
        <w:rPr>
          <w:sz w:val="20"/>
          <w:szCs w:val="20"/>
        </w:rPr>
        <w:t>»  № 219/17-</w:t>
      </w:r>
      <w:r w:rsidRPr="002277AD">
        <w:rPr>
          <w:sz w:val="20"/>
          <w:szCs w:val="20"/>
        </w:rPr>
        <w:t>КС</w:t>
      </w:r>
      <w:r w:rsidRPr="00445539">
        <w:rPr>
          <w:sz w:val="20"/>
          <w:szCs w:val="20"/>
        </w:rPr>
        <w:t xml:space="preserve"> </w:t>
      </w:r>
      <w:r w:rsidRPr="002277AD">
        <w:rPr>
          <w:sz w:val="20"/>
          <w:szCs w:val="20"/>
        </w:rPr>
        <w:t>от</w:t>
      </w:r>
      <w:r w:rsidRPr="00445539">
        <w:rPr>
          <w:sz w:val="20"/>
          <w:szCs w:val="20"/>
        </w:rPr>
        <w:t xml:space="preserve"> 13.12 2017;</w:t>
      </w:r>
    </w:p>
    <w:p w:rsidR="002277AD" w:rsidRPr="00445539" w:rsidRDefault="002277AD" w:rsidP="002277AD">
      <w:pPr>
        <w:widowControl w:val="0"/>
        <w:ind w:left="720"/>
        <w:jc w:val="both"/>
        <w:rPr>
          <w:sz w:val="20"/>
          <w:szCs w:val="20"/>
        </w:rPr>
      </w:pPr>
      <w:r w:rsidRPr="00445539">
        <w:rPr>
          <w:sz w:val="20"/>
          <w:szCs w:val="20"/>
        </w:rPr>
        <w:t xml:space="preserve">10. </w:t>
      </w:r>
      <w:r w:rsidRPr="002277AD">
        <w:rPr>
          <w:sz w:val="20"/>
          <w:szCs w:val="20"/>
          <w:lang w:val="en-US"/>
        </w:rPr>
        <w:t>Adobe</w:t>
      </w:r>
      <w:r w:rsidRPr="00445539">
        <w:rPr>
          <w:sz w:val="20"/>
          <w:szCs w:val="20"/>
        </w:rPr>
        <w:t xml:space="preserve"> </w:t>
      </w:r>
      <w:r w:rsidRPr="002277AD">
        <w:rPr>
          <w:sz w:val="20"/>
          <w:szCs w:val="20"/>
          <w:lang w:val="en-US"/>
        </w:rPr>
        <w:t>Photoshop</w:t>
      </w:r>
      <w:r w:rsidRPr="00445539">
        <w:rPr>
          <w:sz w:val="20"/>
          <w:szCs w:val="20"/>
        </w:rPr>
        <w:t xml:space="preserve"> </w:t>
      </w:r>
      <w:r w:rsidRPr="002277AD">
        <w:rPr>
          <w:sz w:val="20"/>
          <w:szCs w:val="20"/>
          <w:lang w:val="en-US"/>
        </w:rPr>
        <w:t>Extended</w:t>
      </w:r>
      <w:r w:rsidRPr="00445539">
        <w:rPr>
          <w:sz w:val="20"/>
          <w:szCs w:val="20"/>
        </w:rPr>
        <w:t xml:space="preserve"> </w:t>
      </w:r>
      <w:r w:rsidRPr="002277AD">
        <w:rPr>
          <w:sz w:val="20"/>
          <w:szCs w:val="20"/>
          <w:lang w:val="en-US"/>
        </w:rPr>
        <w:t>CS</w:t>
      </w:r>
      <w:r w:rsidRPr="00445539">
        <w:rPr>
          <w:sz w:val="20"/>
          <w:szCs w:val="20"/>
        </w:rPr>
        <w:t xml:space="preserve">5 12.0 </w:t>
      </w:r>
      <w:r w:rsidRPr="002277AD">
        <w:rPr>
          <w:sz w:val="20"/>
          <w:szCs w:val="20"/>
          <w:lang w:val="en-US"/>
        </w:rPr>
        <w:t>WIN</w:t>
      </w:r>
      <w:r w:rsidRPr="00445539">
        <w:rPr>
          <w:sz w:val="20"/>
          <w:szCs w:val="20"/>
        </w:rPr>
        <w:t xml:space="preserve"> </w:t>
      </w:r>
      <w:r w:rsidRPr="002277AD">
        <w:rPr>
          <w:sz w:val="20"/>
          <w:szCs w:val="20"/>
          <w:lang w:val="en-US"/>
        </w:rPr>
        <w:t>AOO</w:t>
      </w:r>
      <w:r w:rsidRPr="00445539">
        <w:rPr>
          <w:sz w:val="20"/>
          <w:szCs w:val="20"/>
        </w:rPr>
        <w:t xml:space="preserve"> </w:t>
      </w:r>
      <w:r w:rsidRPr="002277AD">
        <w:rPr>
          <w:sz w:val="20"/>
          <w:szCs w:val="20"/>
          <w:lang w:val="en-US"/>
        </w:rPr>
        <w:t>License</w:t>
      </w:r>
      <w:r w:rsidRPr="00445539">
        <w:rPr>
          <w:sz w:val="20"/>
          <w:szCs w:val="20"/>
        </w:rPr>
        <w:t xml:space="preserve"> </w:t>
      </w:r>
      <w:r w:rsidRPr="002277AD">
        <w:rPr>
          <w:sz w:val="20"/>
          <w:szCs w:val="20"/>
          <w:lang w:val="en-US"/>
        </w:rPr>
        <w:t>RU</w:t>
      </w:r>
      <w:r w:rsidRPr="00445539">
        <w:rPr>
          <w:sz w:val="20"/>
          <w:szCs w:val="20"/>
        </w:rPr>
        <w:t xml:space="preserve"> (65049824), 12 </w:t>
      </w:r>
      <w:r w:rsidRPr="002277AD">
        <w:rPr>
          <w:sz w:val="20"/>
          <w:szCs w:val="20"/>
        </w:rPr>
        <w:t>лицензий</w:t>
      </w:r>
      <w:r w:rsidRPr="00445539">
        <w:rPr>
          <w:sz w:val="20"/>
          <w:szCs w:val="20"/>
        </w:rPr>
        <w:t xml:space="preserve">, </w:t>
      </w:r>
      <w:r w:rsidRPr="002277AD">
        <w:rPr>
          <w:sz w:val="20"/>
          <w:szCs w:val="20"/>
          <w:lang w:val="en-US"/>
        </w:rPr>
        <w:t>WIN</w:t>
      </w:r>
      <w:r w:rsidRPr="00445539">
        <w:rPr>
          <w:sz w:val="20"/>
          <w:szCs w:val="20"/>
        </w:rPr>
        <w:t xml:space="preserve"> </w:t>
      </w:r>
      <w:r w:rsidRPr="002277AD">
        <w:rPr>
          <w:sz w:val="20"/>
          <w:szCs w:val="20"/>
          <w:lang w:val="en-US"/>
        </w:rPr>
        <w:t>S</w:t>
      </w:r>
      <w:r w:rsidRPr="00445539">
        <w:rPr>
          <w:sz w:val="20"/>
          <w:szCs w:val="20"/>
        </w:rPr>
        <w:t>/</w:t>
      </w:r>
      <w:r w:rsidRPr="002277AD">
        <w:rPr>
          <w:sz w:val="20"/>
          <w:szCs w:val="20"/>
          <w:lang w:val="en-US"/>
        </w:rPr>
        <w:t>N</w:t>
      </w:r>
      <w:r w:rsidRPr="00445539">
        <w:rPr>
          <w:sz w:val="20"/>
          <w:szCs w:val="20"/>
        </w:rPr>
        <w:t xml:space="preserve"> 1330- 1002-8305-1567-5657-4784, </w:t>
      </w:r>
      <w:r w:rsidRPr="002277AD">
        <w:rPr>
          <w:sz w:val="20"/>
          <w:szCs w:val="20"/>
          <w:lang w:val="en-US"/>
        </w:rPr>
        <w:t>Mac</w:t>
      </w:r>
      <w:r w:rsidRPr="00445539">
        <w:rPr>
          <w:sz w:val="20"/>
          <w:szCs w:val="20"/>
        </w:rPr>
        <w:t xml:space="preserve"> </w:t>
      </w:r>
      <w:r w:rsidRPr="002277AD">
        <w:rPr>
          <w:sz w:val="20"/>
          <w:szCs w:val="20"/>
          <w:lang w:val="en-US"/>
        </w:rPr>
        <w:t>S</w:t>
      </w:r>
      <w:r w:rsidRPr="00445539">
        <w:rPr>
          <w:sz w:val="20"/>
          <w:szCs w:val="20"/>
        </w:rPr>
        <w:t>/</w:t>
      </w:r>
      <w:r w:rsidRPr="002277AD">
        <w:rPr>
          <w:sz w:val="20"/>
          <w:szCs w:val="20"/>
          <w:lang w:val="en-US"/>
        </w:rPr>
        <w:t>N</w:t>
      </w:r>
      <w:r w:rsidRPr="00445539">
        <w:rPr>
          <w:sz w:val="20"/>
          <w:szCs w:val="20"/>
        </w:rPr>
        <w:t xml:space="preserve"> 1330-0007-3057-0518-2393-8504, </w:t>
      </w:r>
      <w:r w:rsidRPr="002277AD">
        <w:rPr>
          <w:sz w:val="20"/>
          <w:szCs w:val="20"/>
        </w:rPr>
        <w:t>от</w:t>
      </w:r>
      <w:r w:rsidRPr="00445539">
        <w:rPr>
          <w:sz w:val="20"/>
          <w:szCs w:val="20"/>
        </w:rPr>
        <w:t xml:space="preserve"> 09.12.2010, ( </w:t>
      </w:r>
      <w:r w:rsidRPr="002277AD">
        <w:rPr>
          <w:sz w:val="20"/>
          <w:szCs w:val="20"/>
        </w:rPr>
        <w:t>копия</w:t>
      </w:r>
      <w:r w:rsidRPr="00445539">
        <w:rPr>
          <w:sz w:val="20"/>
          <w:szCs w:val="20"/>
        </w:rPr>
        <w:t xml:space="preserve"> </w:t>
      </w:r>
      <w:r w:rsidRPr="002277AD">
        <w:rPr>
          <w:sz w:val="20"/>
          <w:szCs w:val="20"/>
        </w:rPr>
        <w:t>лицензии</w:t>
      </w:r>
      <w:r w:rsidRPr="00445539">
        <w:rPr>
          <w:sz w:val="20"/>
          <w:szCs w:val="20"/>
        </w:rPr>
        <w:t>).</w:t>
      </w:r>
    </w:p>
    <w:p w:rsidR="002277AD" w:rsidRPr="002277AD" w:rsidRDefault="002277AD" w:rsidP="002277AD">
      <w:pPr>
        <w:widowControl w:val="0"/>
        <w:ind w:left="720"/>
        <w:jc w:val="both"/>
        <w:rPr>
          <w:sz w:val="20"/>
          <w:szCs w:val="20"/>
          <w:lang w:val="en-US"/>
        </w:rPr>
      </w:pPr>
      <w:r w:rsidRPr="002277AD">
        <w:rPr>
          <w:sz w:val="20"/>
          <w:szCs w:val="20"/>
          <w:lang w:val="en-US"/>
        </w:rPr>
        <w:t xml:space="preserve">11. Adobe Illustrator CS5 15.0 WIN AOO License RU (65061595), 17 </w:t>
      </w:r>
      <w:r w:rsidRPr="002277AD">
        <w:rPr>
          <w:sz w:val="20"/>
          <w:szCs w:val="20"/>
        </w:rPr>
        <w:t>лицензий</w:t>
      </w:r>
      <w:r w:rsidRPr="002277AD">
        <w:rPr>
          <w:sz w:val="20"/>
          <w:szCs w:val="20"/>
          <w:lang w:val="en-US"/>
        </w:rPr>
        <w:t xml:space="preserve">, WIN S/N 1034-1008-8644-9963-7815-0526, MAC S/N 1034- 0000-0738-3015-4154-4614 </w:t>
      </w:r>
      <w:r w:rsidRPr="002277AD">
        <w:rPr>
          <w:sz w:val="20"/>
          <w:szCs w:val="20"/>
        </w:rPr>
        <w:t>от</w:t>
      </w:r>
      <w:r w:rsidRPr="002277AD">
        <w:rPr>
          <w:sz w:val="20"/>
          <w:szCs w:val="20"/>
          <w:lang w:val="en-US"/>
        </w:rPr>
        <w:t xml:space="preserve"> 09.12.2010, (</w:t>
      </w:r>
      <w:r w:rsidRPr="002277AD">
        <w:rPr>
          <w:sz w:val="20"/>
          <w:szCs w:val="20"/>
        </w:rPr>
        <w:t>копия</w:t>
      </w:r>
      <w:r w:rsidRPr="002277AD">
        <w:rPr>
          <w:sz w:val="20"/>
          <w:szCs w:val="20"/>
          <w:lang w:val="en-US"/>
        </w:rPr>
        <w:t xml:space="preserve"> </w:t>
      </w:r>
      <w:r w:rsidRPr="002277AD">
        <w:rPr>
          <w:sz w:val="20"/>
          <w:szCs w:val="20"/>
        </w:rPr>
        <w:t>лицензии</w:t>
      </w:r>
      <w:r w:rsidRPr="002277AD">
        <w:rPr>
          <w:sz w:val="20"/>
          <w:szCs w:val="20"/>
          <w:lang w:val="en-US"/>
        </w:rPr>
        <w:t>);</w:t>
      </w:r>
    </w:p>
    <w:p w:rsidR="002277AD" w:rsidRPr="002277AD" w:rsidRDefault="002277AD" w:rsidP="002277AD">
      <w:pPr>
        <w:widowControl w:val="0"/>
        <w:ind w:left="720"/>
        <w:jc w:val="both"/>
        <w:rPr>
          <w:sz w:val="20"/>
          <w:szCs w:val="20"/>
          <w:lang w:val="en-US"/>
        </w:rPr>
      </w:pPr>
      <w:r w:rsidRPr="002277AD">
        <w:rPr>
          <w:sz w:val="20"/>
          <w:szCs w:val="20"/>
          <w:lang w:val="en-US"/>
        </w:rPr>
        <w:t>12. Adobe Reader (</w:t>
      </w:r>
      <w:r w:rsidRPr="002277AD">
        <w:rPr>
          <w:sz w:val="20"/>
          <w:szCs w:val="20"/>
        </w:rPr>
        <w:t>свободно</w:t>
      </w:r>
      <w:r w:rsidRPr="002277AD">
        <w:rPr>
          <w:sz w:val="20"/>
          <w:szCs w:val="20"/>
          <w:lang w:val="en-US"/>
        </w:rPr>
        <w:t xml:space="preserve"> </w:t>
      </w:r>
      <w:r w:rsidRPr="002277AD">
        <w:rPr>
          <w:sz w:val="20"/>
          <w:szCs w:val="20"/>
        </w:rPr>
        <w:t>распространяемое</w:t>
      </w:r>
      <w:r w:rsidRPr="002277AD">
        <w:rPr>
          <w:sz w:val="20"/>
          <w:szCs w:val="20"/>
          <w:lang w:val="en-US"/>
        </w:rPr>
        <w:t>).</w:t>
      </w:r>
    </w:p>
    <w:p w:rsidR="002277AD" w:rsidRPr="002277AD" w:rsidRDefault="002277AD" w:rsidP="002277AD">
      <w:pPr>
        <w:widowControl w:val="0"/>
        <w:ind w:left="720"/>
        <w:jc w:val="both"/>
        <w:rPr>
          <w:sz w:val="20"/>
          <w:szCs w:val="20"/>
          <w:lang w:val="en-US"/>
        </w:rPr>
      </w:pPr>
      <w:r w:rsidRPr="002277AD">
        <w:rPr>
          <w:sz w:val="20"/>
          <w:szCs w:val="20"/>
          <w:lang w:val="en-US"/>
        </w:rPr>
        <w:t xml:space="preserve">13. Microsoft Windows Professional 7 Russian Upgrade Academic Open No Level, </w:t>
      </w:r>
      <w:r w:rsidRPr="002277AD">
        <w:rPr>
          <w:sz w:val="20"/>
          <w:szCs w:val="20"/>
        </w:rPr>
        <w:t>артикул</w:t>
      </w:r>
      <w:r w:rsidRPr="002277AD">
        <w:rPr>
          <w:sz w:val="20"/>
          <w:szCs w:val="20"/>
          <w:lang w:val="en-US"/>
        </w:rPr>
        <w:t xml:space="preserve"> FQC-02306, </w:t>
      </w:r>
      <w:r w:rsidRPr="002277AD">
        <w:rPr>
          <w:sz w:val="20"/>
          <w:szCs w:val="20"/>
        </w:rPr>
        <w:t>лицензия</w:t>
      </w:r>
      <w:r w:rsidRPr="002277AD">
        <w:rPr>
          <w:sz w:val="20"/>
          <w:szCs w:val="20"/>
          <w:lang w:val="en-US"/>
        </w:rPr>
        <w:t xml:space="preserve"> № 46255382 </w:t>
      </w:r>
      <w:r w:rsidRPr="002277AD">
        <w:rPr>
          <w:sz w:val="20"/>
          <w:szCs w:val="20"/>
        </w:rPr>
        <w:t>от</w:t>
      </w:r>
      <w:r w:rsidRPr="002277AD">
        <w:rPr>
          <w:sz w:val="20"/>
          <w:szCs w:val="20"/>
          <w:lang w:val="en-US"/>
        </w:rPr>
        <w:t xml:space="preserve"> 11.12.2009, (</w:t>
      </w:r>
      <w:r w:rsidRPr="002277AD">
        <w:rPr>
          <w:sz w:val="20"/>
          <w:szCs w:val="20"/>
        </w:rPr>
        <w:t>копия</w:t>
      </w:r>
      <w:r w:rsidRPr="002277AD">
        <w:rPr>
          <w:sz w:val="20"/>
          <w:szCs w:val="20"/>
          <w:lang w:val="en-US"/>
        </w:rPr>
        <w:t xml:space="preserve"> </w:t>
      </w:r>
      <w:r w:rsidRPr="002277AD">
        <w:rPr>
          <w:sz w:val="20"/>
          <w:szCs w:val="20"/>
        </w:rPr>
        <w:t>лицензии</w:t>
      </w:r>
      <w:r w:rsidRPr="002277AD">
        <w:rPr>
          <w:sz w:val="20"/>
          <w:szCs w:val="20"/>
          <w:lang w:val="en-US"/>
        </w:rPr>
        <w:t xml:space="preserve">); </w:t>
      </w:r>
    </w:p>
    <w:p w:rsidR="002277AD" w:rsidRPr="002277AD" w:rsidRDefault="002277AD" w:rsidP="002277AD">
      <w:pPr>
        <w:widowControl w:val="0"/>
        <w:ind w:left="720"/>
        <w:jc w:val="both"/>
        <w:rPr>
          <w:sz w:val="20"/>
          <w:szCs w:val="20"/>
          <w:lang w:val="en-US"/>
        </w:rPr>
      </w:pPr>
      <w:r w:rsidRPr="002277AD">
        <w:rPr>
          <w:sz w:val="20"/>
          <w:szCs w:val="20"/>
          <w:lang w:val="en-US"/>
        </w:rPr>
        <w:t xml:space="preserve">14. Microsoft Office Professional Plus 2010 Russian Academic Open No Level, </w:t>
      </w:r>
      <w:r w:rsidRPr="002277AD">
        <w:rPr>
          <w:sz w:val="20"/>
          <w:szCs w:val="20"/>
        </w:rPr>
        <w:t>лицензия</w:t>
      </w:r>
      <w:r w:rsidRPr="002277AD">
        <w:rPr>
          <w:sz w:val="20"/>
          <w:szCs w:val="20"/>
          <w:lang w:val="en-US"/>
        </w:rPr>
        <w:t xml:space="preserve"> 47122150 </w:t>
      </w:r>
      <w:r w:rsidRPr="002277AD">
        <w:rPr>
          <w:sz w:val="20"/>
          <w:szCs w:val="20"/>
        </w:rPr>
        <w:t>от</w:t>
      </w:r>
      <w:r w:rsidRPr="002277AD">
        <w:rPr>
          <w:sz w:val="20"/>
          <w:szCs w:val="20"/>
          <w:lang w:val="en-US"/>
        </w:rPr>
        <w:t xml:space="preserve"> 30.06.2010, </w:t>
      </w:r>
      <w:r w:rsidRPr="002277AD">
        <w:rPr>
          <w:sz w:val="20"/>
          <w:szCs w:val="20"/>
        </w:rPr>
        <w:t>справка</w:t>
      </w:r>
      <w:r w:rsidRPr="002277AD">
        <w:rPr>
          <w:sz w:val="20"/>
          <w:szCs w:val="20"/>
          <w:lang w:val="en-US"/>
        </w:rPr>
        <w:t xml:space="preserve"> Microsoft «</w:t>
      </w:r>
      <w:r w:rsidRPr="002277AD">
        <w:rPr>
          <w:sz w:val="20"/>
          <w:szCs w:val="20"/>
        </w:rPr>
        <w:t>Условия</w:t>
      </w:r>
      <w:r w:rsidRPr="002277AD">
        <w:rPr>
          <w:sz w:val="20"/>
          <w:szCs w:val="20"/>
          <w:lang w:val="en-US"/>
        </w:rPr>
        <w:t xml:space="preserve"> </w:t>
      </w:r>
      <w:r w:rsidRPr="002277AD">
        <w:rPr>
          <w:sz w:val="20"/>
          <w:szCs w:val="20"/>
        </w:rPr>
        <w:t>использования</w:t>
      </w:r>
      <w:r w:rsidRPr="002277AD">
        <w:rPr>
          <w:sz w:val="20"/>
          <w:szCs w:val="20"/>
          <w:lang w:val="en-US"/>
        </w:rPr>
        <w:t xml:space="preserve"> </w:t>
      </w:r>
      <w:r w:rsidRPr="002277AD">
        <w:rPr>
          <w:sz w:val="20"/>
          <w:szCs w:val="20"/>
        </w:rPr>
        <w:t>лицензии</w:t>
      </w:r>
      <w:r w:rsidRPr="002277AD">
        <w:rPr>
          <w:sz w:val="20"/>
          <w:szCs w:val="20"/>
          <w:lang w:val="en-US"/>
        </w:rPr>
        <w:t>»;</w:t>
      </w:r>
    </w:p>
    <w:p w:rsidR="002D5DBF" w:rsidRPr="002277AD" w:rsidRDefault="002277AD" w:rsidP="002277AD">
      <w:pPr>
        <w:widowControl w:val="0"/>
        <w:ind w:left="720"/>
        <w:jc w:val="both"/>
        <w:rPr>
          <w:i/>
          <w:color w:val="000000"/>
          <w:sz w:val="20"/>
          <w:szCs w:val="20"/>
          <w:lang w:bidi="ru-RU"/>
        </w:rPr>
      </w:pPr>
      <w:r w:rsidRPr="002277AD">
        <w:rPr>
          <w:sz w:val="20"/>
          <w:szCs w:val="20"/>
        </w:rPr>
        <w:t>15. Система автоматизации библиотек ИРБИС64, договора на оказание услуг по поставке программного обеспечения №1/28-10-13 от 22.11.2013г.; №1/21-03-14 от 31.03.2014г. (копии договоров);</w:t>
      </w:r>
    </w:p>
    <w:p w:rsidR="001213AE" w:rsidRPr="002277AD" w:rsidRDefault="001213AE" w:rsidP="00116D98">
      <w:pPr>
        <w:spacing w:after="200" w:line="276" w:lineRule="auto"/>
        <w:rPr>
          <w:sz w:val="20"/>
          <w:szCs w:val="20"/>
        </w:rPr>
      </w:pPr>
    </w:p>
    <w:sectPr w:rsidR="001213AE" w:rsidRPr="002277AD" w:rsidSect="004F77EF">
      <w:pgSz w:w="16838" w:h="11906" w:orient="landscape" w:code="9"/>
      <w:pgMar w:top="851" w:right="851"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A26" w:rsidRDefault="00D62A26">
      <w:r>
        <w:separator/>
      </w:r>
    </w:p>
  </w:endnote>
  <w:endnote w:type="continuationSeparator" w:id="0">
    <w:p w:rsidR="00D62A26" w:rsidRDefault="00D6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64" w:rsidRDefault="00AB1664">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64" w:rsidRDefault="00AB1664">
    <w:pPr>
      <w:pStyle w:val="af9"/>
      <w:jc w:val="right"/>
    </w:pPr>
    <w:r>
      <w:fldChar w:fldCharType="begin"/>
    </w:r>
    <w:r>
      <w:instrText>PAGE   \* MERGEFORMAT</w:instrText>
    </w:r>
    <w:r>
      <w:fldChar w:fldCharType="separate"/>
    </w:r>
    <w:r w:rsidR="0052416B">
      <w:rPr>
        <w:noProof/>
      </w:rPr>
      <w:t>26</w:t>
    </w:r>
    <w:r>
      <w:fldChar w:fldCharType="end"/>
    </w:r>
  </w:p>
  <w:p w:rsidR="00AB1664" w:rsidRDefault="00AB1664">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64" w:rsidRPr="000D3988" w:rsidRDefault="00AB1664" w:rsidP="000504B6">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A26" w:rsidRDefault="00D62A26">
      <w:r>
        <w:separator/>
      </w:r>
    </w:p>
  </w:footnote>
  <w:footnote w:type="continuationSeparator" w:id="0">
    <w:p w:rsidR="00D62A26" w:rsidRDefault="00D62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64" w:rsidRDefault="00AB166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64" w:rsidRDefault="00AB166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64" w:rsidRDefault="00AB166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13E324CB"/>
    <w:multiLevelType w:val="hybridMultilevel"/>
    <w:tmpl w:val="4BA69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68B676A"/>
    <w:multiLevelType w:val="hybridMultilevel"/>
    <w:tmpl w:val="56C88A88"/>
    <w:lvl w:ilvl="0" w:tplc="9964213C">
      <w:start w:val="1"/>
      <w:numFmt w:val="lowerLett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02A8C"/>
    <w:multiLevelType w:val="hybridMultilevel"/>
    <w:tmpl w:val="6B5ACF04"/>
    <w:lvl w:ilvl="0" w:tplc="6A48E28A">
      <w:start w:val="1"/>
      <w:numFmt w:val="decimal"/>
      <w:lvlText w:val="%1."/>
      <w:lvlJc w:val="left"/>
      <w:pPr>
        <w:tabs>
          <w:tab w:val="num" w:pos="1140"/>
        </w:tabs>
        <w:ind w:left="1140" w:hanging="360"/>
      </w:pPr>
      <w:rPr>
        <w:rFonts w:hint="default"/>
      </w:rPr>
    </w:lvl>
    <w:lvl w:ilvl="1" w:tplc="2F0420E8">
      <w:start w:val="1"/>
      <w:numFmt w:val="lowerLetter"/>
      <w:lvlText w:val="%2."/>
      <w:lvlJc w:val="left"/>
      <w:pPr>
        <w:tabs>
          <w:tab w:val="num" w:pos="1860"/>
        </w:tabs>
        <w:ind w:left="1860" w:hanging="36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15:restartNumberingAfterBreak="0">
    <w:nsid w:val="4F815C5A"/>
    <w:multiLevelType w:val="hybridMultilevel"/>
    <w:tmpl w:val="B16E395C"/>
    <w:lvl w:ilvl="0" w:tplc="E6F83C4C">
      <w:start w:val="1"/>
      <w:numFmt w:val="decimal"/>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ACDD36"/>
    <w:multiLevelType w:val="singleLevel"/>
    <w:tmpl w:val="5BACDD36"/>
    <w:lvl w:ilvl="0">
      <w:start w:val="1"/>
      <w:numFmt w:val="lowerLetter"/>
      <w:suff w:val="space"/>
      <w:lvlText w:val="%1."/>
      <w:lvlJc w:val="left"/>
    </w:lvl>
  </w:abstractNum>
  <w:abstractNum w:abstractNumId="9" w15:restartNumberingAfterBreak="0">
    <w:nsid w:val="5BACE3DE"/>
    <w:multiLevelType w:val="singleLevel"/>
    <w:tmpl w:val="5BACE3DE"/>
    <w:lvl w:ilvl="0">
      <w:start w:val="1"/>
      <w:numFmt w:val="decimal"/>
      <w:suff w:val="space"/>
      <w:lvlText w:val="%1."/>
      <w:lvlJc w:val="left"/>
    </w:lvl>
  </w:abstractNum>
  <w:abstractNum w:abstractNumId="10" w15:restartNumberingAfterBreak="0">
    <w:nsid w:val="5BACE5A0"/>
    <w:multiLevelType w:val="singleLevel"/>
    <w:tmpl w:val="5BACE5A0"/>
    <w:lvl w:ilvl="0">
      <w:start w:val="1"/>
      <w:numFmt w:val="lowerLetter"/>
      <w:suff w:val="space"/>
      <w:lvlText w:val="%1."/>
      <w:lvlJc w:val="left"/>
    </w:lvl>
  </w:abstractNum>
  <w:abstractNum w:abstractNumId="11" w15:restartNumberingAfterBreak="0">
    <w:nsid w:val="5BACE90C"/>
    <w:multiLevelType w:val="singleLevel"/>
    <w:tmpl w:val="5BACE90C"/>
    <w:lvl w:ilvl="0">
      <w:start w:val="1"/>
      <w:numFmt w:val="lowerLetter"/>
      <w:suff w:val="space"/>
      <w:lvlText w:val="%1."/>
      <w:lvlJc w:val="left"/>
    </w:lvl>
  </w:abstractNum>
  <w:abstractNum w:abstractNumId="12" w15:restartNumberingAfterBreak="0">
    <w:nsid w:val="5BACEA57"/>
    <w:multiLevelType w:val="singleLevel"/>
    <w:tmpl w:val="5BACEA57"/>
    <w:lvl w:ilvl="0">
      <w:start w:val="3"/>
      <w:numFmt w:val="decimal"/>
      <w:suff w:val="space"/>
      <w:lvlText w:val="%1."/>
      <w:lvlJc w:val="left"/>
    </w:lvl>
  </w:abstractNum>
  <w:abstractNum w:abstractNumId="13" w15:restartNumberingAfterBreak="0">
    <w:nsid w:val="5BADFC8C"/>
    <w:multiLevelType w:val="singleLevel"/>
    <w:tmpl w:val="5BADFC8C"/>
    <w:lvl w:ilvl="0">
      <w:start w:val="1"/>
      <w:numFmt w:val="lowerLetter"/>
      <w:suff w:val="nothing"/>
      <w:lvlText w:val="%1."/>
      <w:lvlJc w:val="left"/>
    </w:lvl>
  </w:abstractNum>
  <w:abstractNum w:abstractNumId="14" w15:restartNumberingAfterBreak="0">
    <w:nsid w:val="5BADFE60"/>
    <w:multiLevelType w:val="singleLevel"/>
    <w:tmpl w:val="5BADFE60"/>
    <w:lvl w:ilvl="0">
      <w:start w:val="1"/>
      <w:numFmt w:val="lowerLetter"/>
      <w:suff w:val="space"/>
      <w:lvlText w:val="%1."/>
      <w:lvlJc w:val="left"/>
    </w:lvl>
  </w:abstractNum>
  <w:abstractNum w:abstractNumId="15" w15:restartNumberingAfterBreak="0">
    <w:nsid w:val="5BADFEA7"/>
    <w:multiLevelType w:val="singleLevel"/>
    <w:tmpl w:val="5BADFEA7"/>
    <w:lvl w:ilvl="0">
      <w:start w:val="1"/>
      <w:numFmt w:val="lowerLetter"/>
      <w:suff w:val="space"/>
      <w:lvlText w:val="%1."/>
      <w:lvlJc w:val="left"/>
    </w:lvl>
  </w:abstractNum>
  <w:abstractNum w:abstractNumId="16" w15:restartNumberingAfterBreak="0">
    <w:nsid w:val="5BADFFD3"/>
    <w:multiLevelType w:val="singleLevel"/>
    <w:tmpl w:val="5BADFFD3"/>
    <w:lvl w:ilvl="0">
      <w:start w:val="1"/>
      <w:numFmt w:val="lowerLetter"/>
      <w:suff w:val="space"/>
      <w:lvlText w:val="%1."/>
      <w:lvlJc w:val="left"/>
    </w:lvl>
  </w:abstractNum>
  <w:abstractNum w:abstractNumId="17" w15:restartNumberingAfterBreak="0">
    <w:nsid w:val="5BB32AB9"/>
    <w:multiLevelType w:val="singleLevel"/>
    <w:tmpl w:val="5BB32AB9"/>
    <w:lvl w:ilvl="0">
      <w:start w:val="1"/>
      <w:numFmt w:val="lowerLetter"/>
      <w:suff w:val="space"/>
      <w:lvlText w:val="%1."/>
      <w:lvlJc w:val="left"/>
    </w:lvl>
  </w:abstractNum>
  <w:abstractNum w:abstractNumId="18" w15:restartNumberingAfterBreak="0">
    <w:nsid w:val="5BB32FC9"/>
    <w:multiLevelType w:val="singleLevel"/>
    <w:tmpl w:val="5BB32FC9"/>
    <w:lvl w:ilvl="0">
      <w:start w:val="1"/>
      <w:numFmt w:val="lowerLetter"/>
      <w:suff w:val="space"/>
      <w:lvlText w:val="%1."/>
      <w:lvlJc w:val="left"/>
    </w:lvl>
  </w:abstractNum>
  <w:abstractNum w:abstractNumId="19" w15:restartNumberingAfterBreak="0">
    <w:nsid w:val="5BB33403"/>
    <w:multiLevelType w:val="singleLevel"/>
    <w:tmpl w:val="5BB33403"/>
    <w:lvl w:ilvl="0">
      <w:start w:val="1"/>
      <w:numFmt w:val="decimal"/>
      <w:suff w:val="space"/>
      <w:lvlText w:val="%1."/>
      <w:lvlJc w:val="left"/>
    </w:lvl>
  </w:abstractNum>
  <w:abstractNum w:abstractNumId="20" w15:restartNumberingAfterBreak="0">
    <w:nsid w:val="5BB34241"/>
    <w:multiLevelType w:val="singleLevel"/>
    <w:tmpl w:val="5BB34241"/>
    <w:lvl w:ilvl="0">
      <w:start w:val="1"/>
      <w:numFmt w:val="decimal"/>
      <w:suff w:val="space"/>
      <w:lvlText w:val="%1."/>
      <w:lvlJc w:val="left"/>
    </w:lvl>
  </w:abstractNum>
  <w:abstractNum w:abstractNumId="21" w15:restartNumberingAfterBreak="0">
    <w:nsid w:val="5BB34282"/>
    <w:multiLevelType w:val="singleLevel"/>
    <w:tmpl w:val="5BB34282"/>
    <w:lvl w:ilvl="0">
      <w:start w:val="1"/>
      <w:numFmt w:val="decimal"/>
      <w:suff w:val="space"/>
      <w:lvlText w:val="%1."/>
      <w:lvlJc w:val="left"/>
    </w:lvl>
  </w:abstractNum>
  <w:abstractNum w:abstractNumId="22"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D87F76"/>
    <w:multiLevelType w:val="hybridMultilevel"/>
    <w:tmpl w:val="56A204D4"/>
    <w:lvl w:ilvl="0" w:tplc="2F0420E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18F75C3"/>
    <w:multiLevelType w:val="hybridMultilevel"/>
    <w:tmpl w:val="332C90B8"/>
    <w:lvl w:ilvl="0" w:tplc="2F0420E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2F0420E8">
      <w:start w:val="1"/>
      <w:numFmt w:val="lowerLett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8147B6"/>
    <w:multiLevelType w:val="hybridMultilevel"/>
    <w:tmpl w:val="C5340B54"/>
    <w:lvl w:ilvl="0" w:tplc="04190001">
      <w:start w:val="1"/>
      <w:numFmt w:val="decimal"/>
      <w:pStyle w:val="a0"/>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6"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26"/>
  </w:num>
  <w:num w:numId="4">
    <w:abstractNumId w:val="1"/>
  </w:num>
  <w:num w:numId="5">
    <w:abstractNumId w:val="0"/>
  </w:num>
  <w:num w:numId="6">
    <w:abstractNumId w:val="22"/>
  </w:num>
  <w:num w:numId="7">
    <w:abstractNumId w:val="6"/>
  </w:num>
  <w:num w:numId="8">
    <w:abstractNumId w:val="7"/>
  </w:num>
  <w:num w:numId="9">
    <w:abstractNumId w:val="4"/>
  </w:num>
  <w:num w:numId="10">
    <w:abstractNumId w:val="24"/>
  </w:num>
  <w:num w:numId="11">
    <w:abstractNumId w:val="23"/>
  </w:num>
  <w:num w:numId="12">
    <w:abstractNumId w:val="8"/>
  </w:num>
  <w:num w:numId="13">
    <w:abstractNumId w:val="9"/>
  </w:num>
  <w:num w:numId="14">
    <w:abstractNumId w:val="17"/>
  </w:num>
  <w:num w:numId="15">
    <w:abstractNumId w:val="10"/>
  </w:num>
  <w:num w:numId="16">
    <w:abstractNumId w:val="20"/>
  </w:num>
  <w:num w:numId="17">
    <w:abstractNumId w:val="21"/>
  </w:num>
  <w:num w:numId="18">
    <w:abstractNumId w:val="12"/>
  </w:num>
  <w:num w:numId="19">
    <w:abstractNumId w:val="15"/>
  </w:num>
  <w:num w:numId="20">
    <w:abstractNumId w:val="13"/>
  </w:num>
  <w:num w:numId="21">
    <w:abstractNumId w:val="18"/>
  </w:num>
  <w:num w:numId="22">
    <w:abstractNumId w:val="14"/>
  </w:num>
  <w:num w:numId="23">
    <w:abstractNumId w:val="19"/>
  </w:num>
  <w:num w:numId="24">
    <w:abstractNumId w:val="16"/>
  </w:num>
  <w:num w:numId="25">
    <w:abstractNumId w:val="11"/>
  </w:num>
  <w:num w:numId="26">
    <w:abstractNumId w:val="3"/>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B6"/>
    <w:rsid w:val="000026FB"/>
    <w:rsid w:val="00004822"/>
    <w:rsid w:val="000057BA"/>
    <w:rsid w:val="00005EAB"/>
    <w:rsid w:val="00012D90"/>
    <w:rsid w:val="00015B47"/>
    <w:rsid w:val="000203A6"/>
    <w:rsid w:val="000246D4"/>
    <w:rsid w:val="00030B9C"/>
    <w:rsid w:val="00030F32"/>
    <w:rsid w:val="00031748"/>
    <w:rsid w:val="000343A7"/>
    <w:rsid w:val="00035288"/>
    <w:rsid w:val="00037858"/>
    <w:rsid w:val="00047A4D"/>
    <w:rsid w:val="000504B6"/>
    <w:rsid w:val="00051982"/>
    <w:rsid w:val="00052CEF"/>
    <w:rsid w:val="00053626"/>
    <w:rsid w:val="000578BA"/>
    <w:rsid w:val="00060B4E"/>
    <w:rsid w:val="00060F8E"/>
    <w:rsid w:val="00061424"/>
    <w:rsid w:val="00061750"/>
    <w:rsid w:val="000617F0"/>
    <w:rsid w:val="00063073"/>
    <w:rsid w:val="00064DC3"/>
    <w:rsid w:val="0007112C"/>
    <w:rsid w:val="00075195"/>
    <w:rsid w:val="00075918"/>
    <w:rsid w:val="000818CC"/>
    <w:rsid w:val="000828BB"/>
    <w:rsid w:val="00084065"/>
    <w:rsid w:val="00085270"/>
    <w:rsid w:val="00087D04"/>
    <w:rsid w:val="00094DB0"/>
    <w:rsid w:val="000958D5"/>
    <w:rsid w:val="000A0256"/>
    <w:rsid w:val="000A1499"/>
    <w:rsid w:val="000A3CF3"/>
    <w:rsid w:val="000A41A1"/>
    <w:rsid w:val="000A6C2D"/>
    <w:rsid w:val="000A7775"/>
    <w:rsid w:val="000B2F2B"/>
    <w:rsid w:val="000B7B98"/>
    <w:rsid w:val="000C1A99"/>
    <w:rsid w:val="000C4D33"/>
    <w:rsid w:val="000C6376"/>
    <w:rsid w:val="000E0E1B"/>
    <w:rsid w:val="000E17A1"/>
    <w:rsid w:val="000E1F34"/>
    <w:rsid w:val="000E286E"/>
    <w:rsid w:val="000F0FFC"/>
    <w:rsid w:val="000F21A0"/>
    <w:rsid w:val="000F2367"/>
    <w:rsid w:val="000F5E40"/>
    <w:rsid w:val="001022D2"/>
    <w:rsid w:val="0010258C"/>
    <w:rsid w:val="00103507"/>
    <w:rsid w:val="00106F04"/>
    <w:rsid w:val="00110EBB"/>
    <w:rsid w:val="001114CE"/>
    <w:rsid w:val="00113C00"/>
    <w:rsid w:val="00113D46"/>
    <w:rsid w:val="00114C06"/>
    <w:rsid w:val="001150D4"/>
    <w:rsid w:val="00116D98"/>
    <w:rsid w:val="001213AE"/>
    <w:rsid w:val="00121F39"/>
    <w:rsid w:val="001249B7"/>
    <w:rsid w:val="001252CF"/>
    <w:rsid w:val="0012709A"/>
    <w:rsid w:val="001304A0"/>
    <w:rsid w:val="00130641"/>
    <w:rsid w:val="00132C12"/>
    <w:rsid w:val="0013399B"/>
    <w:rsid w:val="0013490A"/>
    <w:rsid w:val="0013553D"/>
    <w:rsid w:val="00135A8E"/>
    <w:rsid w:val="001365F4"/>
    <w:rsid w:val="00140E3F"/>
    <w:rsid w:val="001410C5"/>
    <w:rsid w:val="0014177B"/>
    <w:rsid w:val="00141974"/>
    <w:rsid w:val="00143CFF"/>
    <w:rsid w:val="00143D6A"/>
    <w:rsid w:val="00144231"/>
    <w:rsid w:val="00145D41"/>
    <w:rsid w:val="001479EB"/>
    <w:rsid w:val="00147AA7"/>
    <w:rsid w:val="00151493"/>
    <w:rsid w:val="00152130"/>
    <w:rsid w:val="001535C3"/>
    <w:rsid w:val="0015369A"/>
    <w:rsid w:val="00154F9F"/>
    <w:rsid w:val="00155572"/>
    <w:rsid w:val="001556ED"/>
    <w:rsid w:val="0015599E"/>
    <w:rsid w:val="00155AAC"/>
    <w:rsid w:val="00156071"/>
    <w:rsid w:val="00157F9A"/>
    <w:rsid w:val="0016018D"/>
    <w:rsid w:val="001641A7"/>
    <w:rsid w:val="00167189"/>
    <w:rsid w:val="0016728A"/>
    <w:rsid w:val="00171E7D"/>
    <w:rsid w:val="001723C4"/>
    <w:rsid w:val="001817C8"/>
    <w:rsid w:val="001853E9"/>
    <w:rsid w:val="00190160"/>
    <w:rsid w:val="0019164F"/>
    <w:rsid w:val="00193A3D"/>
    <w:rsid w:val="00194D15"/>
    <w:rsid w:val="00195118"/>
    <w:rsid w:val="00197CB4"/>
    <w:rsid w:val="001A00D8"/>
    <w:rsid w:val="001A02EB"/>
    <w:rsid w:val="001A26E1"/>
    <w:rsid w:val="001A2FD7"/>
    <w:rsid w:val="001A42F3"/>
    <w:rsid w:val="001A43BC"/>
    <w:rsid w:val="001A657C"/>
    <w:rsid w:val="001A6810"/>
    <w:rsid w:val="001B0984"/>
    <w:rsid w:val="001B24D6"/>
    <w:rsid w:val="001B66F2"/>
    <w:rsid w:val="001C1711"/>
    <w:rsid w:val="001C5894"/>
    <w:rsid w:val="001D01D6"/>
    <w:rsid w:val="001D26D5"/>
    <w:rsid w:val="001D47AA"/>
    <w:rsid w:val="001D4C58"/>
    <w:rsid w:val="001D57D4"/>
    <w:rsid w:val="001D759C"/>
    <w:rsid w:val="001D7F3A"/>
    <w:rsid w:val="001E2708"/>
    <w:rsid w:val="001E5106"/>
    <w:rsid w:val="001F385D"/>
    <w:rsid w:val="001F3B1F"/>
    <w:rsid w:val="001F4C87"/>
    <w:rsid w:val="001F4CF9"/>
    <w:rsid w:val="001F70FE"/>
    <w:rsid w:val="001F73AB"/>
    <w:rsid w:val="00200EB1"/>
    <w:rsid w:val="002011A0"/>
    <w:rsid w:val="002034C6"/>
    <w:rsid w:val="00205306"/>
    <w:rsid w:val="002059F3"/>
    <w:rsid w:val="002060F2"/>
    <w:rsid w:val="0020762E"/>
    <w:rsid w:val="00213064"/>
    <w:rsid w:val="00214989"/>
    <w:rsid w:val="00214C61"/>
    <w:rsid w:val="00215DDB"/>
    <w:rsid w:val="00216F1B"/>
    <w:rsid w:val="00217A16"/>
    <w:rsid w:val="00217C23"/>
    <w:rsid w:val="00217E23"/>
    <w:rsid w:val="0022002E"/>
    <w:rsid w:val="002205A2"/>
    <w:rsid w:val="00225E6C"/>
    <w:rsid w:val="002264D5"/>
    <w:rsid w:val="0022660F"/>
    <w:rsid w:val="00226D32"/>
    <w:rsid w:val="002277AD"/>
    <w:rsid w:val="00227AF8"/>
    <w:rsid w:val="002303D8"/>
    <w:rsid w:val="00230452"/>
    <w:rsid w:val="002313AD"/>
    <w:rsid w:val="00233254"/>
    <w:rsid w:val="0023598F"/>
    <w:rsid w:val="00236956"/>
    <w:rsid w:val="00237A63"/>
    <w:rsid w:val="00250A1C"/>
    <w:rsid w:val="00251884"/>
    <w:rsid w:val="0025246D"/>
    <w:rsid w:val="00255C63"/>
    <w:rsid w:val="0025783A"/>
    <w:rsid w:val="002605C8"/>
    <w:rsid w:val="00261308"/>
    <w:rsid w:val="0026311A"/>
    <w:rsid w:val="0026415F"/>
    <w:rsid w:val="0026535C"/>
    <w:rsid w:val="00270D31"/>
    <w:rsid w:val="00271591"/>
    <w:rsid w:val="00274FF7"/>
    <w:rsid w:val="00277B6C"/>
    <w:rsid w:val="0028007C"/>
    <w:rsid w:val="0028292D"/>
    <w:rsid w:val="002834C0"/>
    <w:rsid w:val="00284195"/>
    <w:rsid w:val="0028428A"/>
    <w:rsid w:val="00290717"/>
    <w:rsid w:val="00296BAE"/>
    <w:rsid w:val="002A034D"/>
    <w:rsid w:val="002A3583"/>
    <w:rsid w:val="002A57FD"/>
    <w:rsid w:val="002A6396"/>
    <w:rsid w:val="002B77BA"/>
    <w:rsid w:val="002C021B"/>
    <w:rsid w:val="002C12FF"/>
    <w:rsid w:val="002C3FB6"/>
    <w:rsid w:val="002C5C75"/>
    <w:rsid w:val="002C7138"/>
    <w:rsid w:val="002D377D"/>
    <w:rsid w:val="002D3C4C"/>
    <w:rsid w:val="002D5DBF"/>
    <w:rsid w:val="002D6189"/>
    <w:rsid w:val="002D7197"/>
    <w:rsid w:val="002E06C8"/>
    <w:rsid w:val="002E31BE"/>
    <w:rsid w:val="002E566B"/>
    <w:rsid w:val="002E69BB"/>
    <w:rsid w:val="002E7D4A"/>
    <w:rsid w:val="002F2894"/>
    <w:rsid w:val="0030097F"/>
    <w:rsid w:val="00303253"/>
    <w:rsid w:val="00303A2A"/>
    <w:rsid w:val="0032101F"/>
    <w:rsid w:val="003215B8"/>
    <w:rsid w:val="00322CC7"/>
    <w:rsid w:val="00324F58"/>
    <w:rsid w:val="003343CB"/>
    <w:rsid w:val="003356B1"/>
    <w:rsid w:val="00336356"/>
    <w:rsid w:val="0034255C"/>
    <w:rsid w:val="00345731"/>
    <w:rsid w:val="00352565"/>
    <w:rsid w:val="00354199"/>
    <w:rsid w:val="00354E8D"/>
    <w:rsid w:val="00356EF5"/>
    <w:rsid w:val="003571A7"/>
    <w:rsid w:val="003611E4"/>
    <w:rsid w:val="0036186D"/>
    <w:rsid w:val="00361ED4"/>
    <w:rsid w:val="00367D57"/>
    <w:rsid w:val="00374BC5"/>
    <w:rsid w:val="00381E6E"/>
    <w:rsid w:val="00382837"/>
    <w:rsid w:val="003836BF"/>
    <w:rsid w:val="0038427F"/>
    <w:rsid w:val="0038443B"/>
    <w:rsid w:val="0038465D"/>
    <w:rsid w:val="0038554E"/>
    <w:rsid w:val="00385679"/>
    <w:rsid w:val="003866AD"/>
    <w:rsid w:val="0039008B"/>
    <w:rsid w:val="00393B56"/>
    <w:rsid w:val="003A172B"/>
    <w:rsid w:val="003A3E9A"/>
    <w:rsid w:val="003B18EE"/>
    <w:rsid w:val="003B1CA8"/>
    <w:rsid w:val="003B76A0"/>
    <w:rsid w:val="003C13CA"/>
    <w:rsid w:val="003C62E7"/>
    <w:rsid w:val="003C6F6D"/>
    <w:rsid w:val="003D27F4"/>
    <w:rsid w:val="003D3A9B"/>
    <w:rsid w:val="003D3C0D"/>
    <w:rsid w:val="003D4CA4"/>
    <w:rsid w:val="003D5A03"/>
    <w:rsid w:val="003D6A2F"/>
    <w:rsid w:val="003D6DE9"/>
    <w:rsid w:val="003E0780"/>
    <w:rsid w:val="003E519A"/>
    <w:rsid w:val="003E5555"/>
    <w:rsid w:val="003E5B2C"/>
    <w:rsid w:val="003E75F3"/>
    <w:rsid w:val="003F06F7"/>
    <w:rsid w:val="003F42CB"/>
    <w:rsid w:val="003F4AFC"/>
    <w:rsid w:val="003F5DB2"/>
    <w:rsid w:val="003F6B43"/>
    <w:rsid w:val="003F6E6F"/>
    <w:rsid w:val="003F739B"/>
    <w:rsid w:val="00402E26"/>
    <w:rsid w:val="00404E9E"/>
    <w:rsid w:val="00406571"/>
    <w:rsid w:val="004103D4"/>
    <w:rsid w:val="00414872"/>
    <w:rsid w:val="00417CA2"/>
    <w:rsid w:val="00417EBB"/>
    <w:rsid w:val="0042307B"/>
    <w:rsid w:val="004235FD"/>
    <w:rsid w:val="00423B64"/>
    <w:rsid w:val="0042510E"/>
    <w:rsid w:val="00425BF2"/>
    <w:rsid w:val="00430C44"/>
    <w:rsid w:val="00430CEC"/>
    <w:rsid w:val="00440DEC"/>
    <w:rsid w:val="0044457E"/>
    <w:rsid w:val="00444ED1"/>
    <w:rsid w:val="004453BC"/>
    <w:rsid w:val="00445539"/>
    <w:rsid w:val="00445C07"/>
    <w:rsid w:val="00445EBA"/>
    <w:rsid w:val="0044793A"/>
    <w:rsid w:val="004527C8"/>
    <w:rsid w:val="004562B2"/>
    <w:rsid w:val="00460BEF"/>
    <w:rsid w:val="0046244F"/>
    <w:rsid w:val="004627ED"/>
    <w:rsid w:val="00463048"/>
    <w:rsid w:val="00466F77"/>
    <w:rsid w:val="00467740"/>
    <w:rsid w:val="00470B02"/>
    <w:rsid w:val="00470E29"/>
    <w:rsid w:val="00474F3A"/>
    <w:rsid w:val="00475FF9"/>
    <w:rsid w:val="004766DE"/>
    <w:rsid w:val="0048376C"/>
    <w:rsid w:val="00485F4E"/>
    <w:rsid w:val="004860CA"/>
    <w:rsid w:val="00486C76"/>
    <w:rsid w:val="004874DB"/>
    <w:rsid w:val="00487B71"/>
    <w:rsid w:val="00490A3A"/>
    <w:rsid w:val="00493A9D"/>
    <w:rsid w:val="00495EE3"/>
    <w:rsid w:val="004960B3"/>
    <w:rsid w:val="004A36C8"/>
    <w:rsid w:val="004A479A"/>
    <w:rsid w:val="004A77FD"/>
    <w:rsid w:val="004A7B8F"/>
    <w:rsid w:val="004A7C9D"/>
    <w:rsid w:val="004B1980"/>
    <w:rsid w:val="004B35C4"/>
    <w:rsid w:val="004B51DF"/>
    <w:rsid w:val="004C0734"/>
    <w:rsid w:val="004C0A11"/>
    <w:rsid w:val="004C1041"/>
    <w:rsid w:val="004C5050"/>
    <w:rsid w:val="004C75C0"/>
    <w:rsid w:val="004C76DB"/>
    <w:rsid w:val="004D1700"/>
    <w:rsid w:val="004D2C33"/>
    <w:rsid w:val="004D2D33"/>
    <w:rsid w:val="004D4F86"/>
    <w:rsid w:val="004D6861"/>
    <w:rsid w:val="004D708D"/>
    <w:rsid w:val="004D7121"/>
    <w:rsid w:val="004D7341"/>
    <w:rsid w:val="004E2E07"/>
    <w:rsid w:val="004F1FA1"/>
    <w:rsid w:val="004F3EA7"/>
    <w:rsid w:val="004F46AB"/>
    <w:rsid w:val="004F5522"/>
    <w:rsid w:val="004F77EF"/>
    <w:rsid w:val="004F78EB"/>
    <w:rsid w:val="005012EC"/>
    <w:rsid w:val="00502B89"/>
    <w:rsid w:val="00503037"/>
    <w:rsid w:val="0050438A"/>
    <w:rsid w:val="00504403"/>
    <w:rsid w:val="00506525"/>
    <w:rsid w:val="005152E6"/>
    <w:rsid w:val="0051731D"/>
    <w:rsid w:val="00520432"/>
    <w:rsid w:val="005218A2"/>
    <w:rsid w:val="00522FD0"/>
    <w:rsid w:val="0052416B"/>
    <w:rsid w:val="00526E52"/>
    <w:rsid w:val="005278CE"/>
    <w:rsid w:val="00532FCC"/>
    <w:rsid w:val="00535F79"/>
    <w:rsid w:val="0054064F"/>
    <w:rsid w:val="00541597"/>
    <w:rsid w:val="00542564"/>
    <w:rsid w:val="00542ACF"/>
    <w:rsid w:val="005438EB"/>
    <w:rsid w:val="00544AEA"/>
    <w:rsid w:val="00545F77"/>
    <w:rsid w:val="005460DA"/>
    <w:rsid w:val="0056313B"/>
    <w:rsid w:val="00564929"/>
    <w:rsid w:val="0056661E"/>
    <w:rsid w:val="00566654"/>
    <w:rsid w:val="00566ECC"/>
    <w:rsid w:val="00571413"/>
    <w:rsid w:val="0057196F"/>
    <w:rsid w:val="00572D06"/>
    <w:rsid w:val="005736E2"/>
    <w:rsid w:val="00593C8B"/>
    <w:rsid w:val="00595344"/>
    <w:rsid w:val="00595F3E"/>
    <w:rsid w:val="005968AE"/>
    <w:rsid w:val="00597390"/>
    <w:rsid w:val="005A14B4"/>
    <w:rsid w:val="005A5B67"/>
    <w:rsid w:val="005A5C68"/>
    <w:rsid w:val="005A64B7"/>
    <w:rsid w:val="005A6E26"/>
    <w:rsid w:val="005B1D60"/>
    <w:rsid w:val="005B2DEE"/>
    <w:rsid w:val="005B3B63"/>
    <w:rsid w:val="005B476B"/>
    <w:rsid w:val="005B5B36"/>
    <w:rsid w:val="005B614A"/>
    <w:rsid w:val="005B6C93"/>
    <w:rsid w:val="005C268A"/>
    <w:rsid w:val="005C5267"/>
    <w:rsid w:val="005C62E2"/>
    <w:rsid w:val="005C6E77"/>
    <w:rsid w:val="005D08D2"/>
    <w:rsid w:val="005D1F91"/>
    <w:rsid w:val="005D6D12"/>
    <w:rsid w:val="005D751D"/>
    <w:rsid w:val="005E3B35"/>
    <w:rsid w:val="005E59A0"/>
    <w:rsid w:val="005E6259"/>
    <w:rsid w:val="005E63E2"/>
    <w:rsid w:val="005F0A4E"/>
    <w:rsid w:val="005F0C34"/>
    <w:rsid w:val="005F56EE"/>
    <w:rsid w:val="005F5F41"/>
    <w:rsid w:val="005F721C"/>
    <w:rsid w:val="005F7CA4"/>
    <w:rsid w:val="006022F3"/>
    <w:rsid w:val="00603D21"/>
    <w:rsid w:val="00605DFF"/>
    <w:rsid w:val="0060605D"/>
    <w:rsid w:val="00607481"/>
    <w:rsid w:val="00610472"/>
    <w:rsid w:val="00612840"/>
    <w:rsid w:val="00612966"/>
    <w:rsid w:val="00614C82"/>
    <w:rsid w:val="006162E1"/>
    <w:rsid w:val="0061767D"/>
    <w:rsid w:val="00623A5E"/>
    <w:rsid w:val="00627EEF"/>
    <w:rsid w:val="00633643"/>
    <w:rsid w:val="00634423"/>
    <w:rsid w:val="006376BC"/>
    <w:rsid w:val="00640E4A"/>
    <w:rsid w:val="006416FA"/>
    <w:rsid w:val="0064291D"/>
    <w:rsid w:val="006442C2"/>
    <w:rsid w:val="00646C4D"/>
    <w:rsid w:val="00647A24"/>
    <w:rsid w:val="00647CE5"/>
    <w:rsid w:val="006540AF"/>
    <w:rsid w:val="006563AB"/>
    <w:rsid w:val="00657AC3"/>
    <w:rsid w:val="00664BDE"/>
    <w:rsid w:val="00666DEA"/>
    <w:rsid w:val="00667D25"/>
    <w:rsid w:val="00670DDB"/>
    <w:rsid w:val="00672547"/>
    <w:rsid w:val="00674737"/>
    <w:rsid w:val="00675917"/>
    <w:rsid w:val="00675CE0"/>
    <w:rsid w:val="00675ECF"/>
    <w:rsid w:val="0067683B"/>
    <w:rsid w:val="006806EC"/>
    <w:rsid w:val="00682F21"/>
    <w:rsid w:val="00686FC5"/>
    <w:rsid w:val="00687ACA"/>
    <w:rsid w:val="00687C37"/>
    <w:rsid w:val="006920EF"/>
    <w:rsid w:val="00695E31"/>
    <w:rsid w:val="006967AA"/>
    <w:rsid w:val="00696FBB"/>
    <w:rsid w:val="006A0529"/>
    <w:rsid w:val="006A2CB5"/>
    <w:rsid w:val="006A3793"/>
    <w:rsid w:val="006A465C"/>
    <w:rsid w:val="006A5ED4"/>
    <w:rsid w:val="006A734C"/>
    <w:rsid w:val="006B280B"/>
    <w:rsid w:val="006B396B"/>
    <w:rsid w:val="006B59CD"/>
    <w:rsid w:val="006C0726"/>
    <w:rsid w:val="006C35F5"/>
    <w:rsid w:val="006C4113"/>
    <w:rsid w:val="006D1692"/>
    <w:rsid w:val="006D1F2E"/>
    <w:rsid w:val="006E081A"/>
    <w:rsid w:val="006E1BF7"/>
    <w:rsid w:val="006E313F"/>
    <w:rsid w:val="006E3485"/>
    <w:rsid w:val="006E3E7A"/>
    <w:rsid w:val="006E47DC"/>
    <w:rsid w:val="006E7E28"/>
    <w:rsid w:val="006F08F7"/>
    <w:rsid w:val="006F2E3C"/>
    <w:rsid w:val="006F3417"/>
    <w:rsid w:val="006F4CCE"/>
    <w:rsid w:val="00701D52"/>
    <w:rsid w:val="00704C4D"/>
    <w:rsid w:val="00710373"/>
    <w:rsid w:val="00710FC4"/>
    <w:rsid w:val="00713B85"/>
    <w:rsid w:val="00716880"/>
    <w:rsid w:val="00716C2C"/>
    <w:rsid w:val="00724953"/>
    <w:rsid w:val="00724B18"/>
    <w:rsid w:val="00727B6F"/>
    <w:rsid w:val="00731FD6"/>
    <w:rsid w:val="00734B3B"/>
    <w:rsid w:val="00736324"/>
    <w:rsid w:val="00736801"/>
    <w:rsid w:val="00737180"/>
    <w:rsid w:val="00744D1D"/>
    <w:rsid w:val="00745E1B"/>
    <w:rsid w:val="00753C0B"/>
    <w:rsid w:val="00760204"/>
    <w:rsid w:val="00766CD6"/>
    <w:rsid w:val="007707C8"/>
    <w:rsid w:val="007813EC"/>
    <w:rsid w:val="0078187E"/>
    <w:rsid w:val="00781918"/>
    <w:rsid w:val="00782164"/>
    <w:rsid w:val="00783F37"/>
    <w:rsid w:val="00785880"/>
    <w:rsid w:val="007858CF"/>
    <w:rsid w:val="007877F7"/>
    <w:rsid w:val="007920D8"/>
    <w:rsid w:val="00792A81"/>
    <w:rsid w:val="00794052"/>
    <w:rsid w:val="00794508"/>
    <w:rsid w:val="00794C3C"/>
    <w:rsid w:val="00797B5C"/>
    <w:rsid w:val="007A0F03"/>
    <w:rsid w:val="007A1005"/>
    <w:rsid w:val="007A6945"/>
    <w:rsid w:val="007A6A29"/>
    <w:rsid w:val="007B22F0"/>
    <w:rsid w:val="007B31AB"/>
    <w:rsid w:val="007B418E"/>
    <w:rsid w:val="007B477D"/>
    <w:rsid w:val="007B5D12"/>
    <w:rsid w:val="007B70C6"/>
    <w:rsid w:val="007B7D0C"/>
    <w:rsid w:val="007C3E81"/>
    <w:rsid w:val="007C41AF"/>
    <w:rsid w:val="007C69D4"/>
    <w:rsid w:val="007C7B63"/>
    <w:rsid w:val="007D21B7"/>
    <w:rsid w:val="007D2C3F"/>
    <w:rsid w:val="007D6E82"/>
    <w:rsid w:val="007E2263"/>
    <w:rsid w:val="007E2E0E"/>
    <w:rsid w:val="007E477B"/>
    <w:rsid w:val="007E7BF8"/>
    <w:rsid w:val="007F0C02"/>
    <w:rsid w:val="007F16DB"/>
    <w:rsid w:val="007F2D9F"/>
    <w:rsid w:val="007F34D7"/>
    <w:rsid w:val="007F36A1"/>
    <w:rsid w:val="007F621B"/>
    <w:rsid w:val="007F7CB5"/>
    <w:rsid w:val="00806473"/>
    <w:rsid w:val="00814193"/>
    <w:rsid w:val="0081521D"/>
    <w:rsid w:val="00824576"/>
    <w:rsid w:val="0082558B"/>
    <w:rsid w:val="00831C96"/>
    <w:rsid w:val="0083586C"/>
    <w:rsid w:val="00843DC6"/>
    <w:rsid w:val="00850DEF"/>
    <w:rsid w:val="00852083"/>
    <w:rsid w:val="00856DE0"/>
    <w:rsid w:val="0085716F"/>
    <w:rsid w:val="00861180"/>
    <w:rsid w:val="00861C76"/>
    <w:rsid w:val="008620D4"/>
    <w:rsid w:val="008628CF"/>
    <w:rsid w:val="00864517"/>
    <w:rsid w:val="008662BC"/>
    <w:rsid w:val="008670EC"/>
    <w:rsid w:val="00870494"/>
    <w:rsid w:val="00870EB0"/>
    <w:rsid w:val="0087615C"/>
    <w:rsid w:val="008772DC"/>
    <w:rsid w:val="00882256"/>
    <w:rsid w:val="00882C8F"/>
    <w:rsid w:val="008845C4"/>
    <w:rsid w:val="00884B3C"/>
    <w:rsid w:val="00891501"/>
    <w:rsid w:val="00893692"/>
    <w:rsid w:val="0089434D"/>
    <w:rsid w:val="00896574"/>
    <w:rsid w:val="008A05AD"/>
    <w:rsid w:val="008A4B16"/>
    <w:rsid w:val="008A77FF"/>
    <w:rsid w:val="008B0265"/>
    <w:rsid w:val="008B0F45"/>
    <w:rsid w:val="008B35C3"/>
    <w:rsid w:val="008B3777"/>
    <w:rsid w:val="008B3DA7"/>
    <w:rsid w:val="008B409F"/>
    <w:rsid w:val="008B4685"/>
    <w:rsid w:val="008B4CFA"/>
    <w:rsid w:val="008B4E4F"/>
    <w:rsid w:val="008B5D67"/>
    <w:rsid w:val="008B611F"/>
    <w:rsid w:val="008C0B8D"/>
    <w:rsid w:val="008C1B53"/>
    <w:rsid w:val="008C2049"/>
    <w:rsid w:val="008C32C9"/>
    <w:rsid w:val="008C491C"/>
    <w:rsid w:val="008C5ECD"/>
    <w:rsid w:val="008C68B4"/>
    <w:rsid w:val="008C7405"/>
    <w:rsid w:val="008D2506"/>
    <w:rsid w:val="008D682F"/>
    <w:rsid w:val="008E227C"/>
    <w:rsid w:val="008E3260"/>
    <w:rsid w:val="008E35C1"/>
    <w:rsid w:val="008E455F"/>
    <w:rsid w:val="008E4880"/>
    <w:rsid w:val="008E4E93"/>
    <w:rsid w:val="008E7261"/>
    <w:rsid w:val="008F0D37"/>
    <w:rsid w:val="008F5A11"/>
    <w:rsid w:val="008F6C55"/>
    <w:rsid w:val="009008D3"/>
    <w:rsid w:val="00904C73"/>
    <w:rsid w:val="009077F1"/>
    <w:rsid w:val="0091126D"/>
    <w:rsid w:val="00911BF5"/>
    <w:rsid w:val="009133DB"/>
    <w:rsid w:val="00914EF8"/>
    <w:rsid w:val="0091625F"/>
    <w:rsid w:val="0092358B"/>
    <w:rsid w:val="00925C50"/>
    <w:rsid w:val="00930F66"/>
    <w:rsid w:val="009316B4"/>
    <w:rsid w:val="009316F7"/>
    <w:rsid w:val="00931DCF"/>
    <w:rsid w:val="00932065"/>
    <w:rsid w:val="00932E4E"/>
    <w:rsid w:val="009333CB"/>
    <w:rsid w:val="009339C9"/>
    <w:rsid w:val="009358BD"/>
    <w:rsid w:val="009377F4"/>
    <w:rsid w:val="00937EE9"/>
    <w:rsid w:val="00940042"/>
    <w:rsid w:val="00943205"/>
    <w:rsid w:val="00943A2D"/>
    <w:rsid w:val="009461DE"/>
    <w:rsid w:val="00947862"/>
    <w:rsid w:val="00947D63"/>
    <w:rsid w:val="009525FC"/>
    <w:rsid w:val="00952E7D"/>
    <w:rsid w:val="0095673A"/>
    <w:rsid w:val="0096001F"/>
    <w:rsid w:val="00960A4F"/>
    <w:rsid w:val="009633B2"/>
    <w:rsid w:val="00964A03"/>
    <w:rsid w:val="00965207"/>
    <w:rsid w:val="009665C2"/>
    <w:rsid w:val="00966F12"/>
    <w:rsid w:val="009677D8"/>
    <w:rsid w:val="00972A09"/>
    <w:rsid w:val="00975898"/>
    <w:rsid w:val="009811A0"/>
    <w:rsid w:val="009840B0"/>
    <w:rsid w:val="00984234"/>
    <w:rsid w:val="009846BC"/>
    <w:rsid w:val="009953BA"/>
    <w:rsid w:val="00995791"/>
    <w:rsid w:val="0099731A"/>
    <w:rsid w:val="00997620"/>
    <w:rsid w:val="009A24A1"/>
    <w:rsid w:val="009A368B"/>
    <w:rsid w:val="009A5968"/>
    <w:rsid w:val="009A5BCA"/>
    <w:rsid w:val="009B7ABC"/>
    <w:rsid w:val="009B7D06"/>
    <w:rsid w:val="009C3654"/>
    <w:rsid w:val="009D178E"/>
    <w:rsid w:val="009D60D3"/>
    <w:rsid w:val="009D75FA"/>
    <w:rsid w:val="009D773E"/>
    <w:rsid w:val="009E013D"/>
    <w:rsid w:val="009F099E"/>
    <w:rsid w:val="009F0E36"/>
    <w:rsid w:val="009F312A"/>
    <w:rsid w:val="009F366B"/>
    <w:rsid w:val="009F3EDA"/>
    <w:rsid w:val="009F6CF1"/>
    <w:rsid w:val="00A0242D"/>
    <w:rsid w:val="00A04726"/>
    <w:rsid w:val="00A05798"/>
    <w:rsid w:val="00A07347"/>
    <w:rsid w:val="00A074CA"/>
    <w:rsid w:val="00A125F8"/>
    <w:rsid w:val="00A15588"/>
    <w:rsid w:val="00A17401"/>
    <w:rsid w:val="00A2508C"/>
    <w:rsid w:val="00A2575A"/>
    <w:rsid w:val="00A3162C"/>
    <w:rsid w:val="00A323CD"/>
    <w:rsid w:val="00A327E0"/>
    <w:rsid w:val="00A3512D"/>
    <w:rsid w:val="00A36EAA"/>
    <w:rsid w:val="00A41878"/>
    <w:rsid w:val="00A5540C"/>
    <w:rsid w:val="00A60597"/>
    <w:rsid w:val="00A60E81"/>
    <w:rsid w:val="00A61EC0"/>
    <w:rsid w:val="00A647F6"/>
    <w:rsid w:val="00A65109"/>
    <w:rsid w:val="00A651DE"/>
    <w:rsid w:val="00A70174"/>
    <w:rsid w:val="00A731BF"/>
    <w:rsid w:val="00A7669C"/>
    <w:rsid w:val="00A8052B"/>
    <w:rsid w:val="00A823DE"/>
    <w:rsid w:val="00A912B0"/>
    <w:rsid w:val="00A92CEF"/>
    <w:rsid w:val="00A93904"/>
    <w:rsid w:val="00A94ABF"/>
    <w:rsid w:val="00A97B16"/>
    <w:rsid w:val="00AA0688"/>
    <w:rsid w:val="00AA0F92"/>
    <w:rsid w:val="00AA5A2D"/>
    <w:rsid w:val="00AB0E0F"/>
    <w:rsid w:val="00AB1664"/>
    <w:rsid w:val="00AB3315"/>
    <w:rsid w:val="00AB33F2"/>
    <w:rsid w:val="00AB4E12"/>
    <w:rsid w:val="00AC00FC"/>
    <w:rsid w:val="00AC5C63"/>
    <w:rsid w:val="00AC64B7"/>
    <w:rsid w:val="00AC7362"/>
    <w:rsid w:val="00AC7B77"/>
    <w:rsid w:val="00AD2575"/>
    <w:rsid w:val="00AD50C5"/>
    <w:rsid w:val="00AD5561"/>
    <w:rsid w:val="00AD74E7"/>
    <w:rsid w:val="00AF0067"/>
    <w:rsid w:val="00AF151F"/>
    <w:rsid w:val="00AF156A"/>
    <w:rsid w:val="00AF2F56"/>
    <w:rsid w:val="00AF66ED"/>
    <w:rsid w:val="00B0349E"/>
    <w:rsid w:val="00B039AA"/>
    <w:rsid w:val="00B04450"/>
    <w:rsid w:val="00B05A1B"/>
    <w:rsid w:val="00B06036"/>
    <w:rsid w:val="00B11107"/>
    <w:rsid w:val="00B11D23"/>
    <w:rsid w:val="00B17036"/>
    <w:rsid w:val="00B17683"/>
    <w:rsid w:val="00B2301E"/>
    <w:rsid w:val="00B23DCA"/>
    <w:rsid w:val="00B260D8"/>
    <w:rsid w:val="00B323C6"/>
    <w:rsid w:val="00B3272F"/>
    <w:rsid w:val="00B32C6A"/>
    <w:rsid w:val="00B41BDF"/>
    <w:rsid w:val="00B41F82"/>
    <w:rsid w:val="00B44117"/>
    <w:rsid w:val="00B46E6C"/>
    <w:rsid w:val="00B5784F"/>
    <w:rsid w:val="00B605CA"/>
    <w:rsid w:val="00B6075A"/>
    <w:rsid w:val="00B627A7"/>
    <w:rsid w:val="00B62A4F"/>
    <w:rsid w:val="00B633E0"/>
    <w:rsid w:val="00B66EE6"/>
    <w:rsid w:val="00B706E1"/>
    <w:rsid w:val="00B71688"/>
    <w:rsid w:val="00B73FC9"/>
    <w:rsid w:val="00B761A4"/>
    <w:rsid w:val="00B844BE"/>
    <w:rsid w:val="00B853FF"/>
    <w:rsid w:val="00B85A84"/>
    <w:rsid w:val="00B85ECB"/>
    <w:rsid w:val="00B86523"/>
    <w:rsid w:val="00B86B4D"/>
    <w:rsid w:val="00B97750"/>
    <w:rsid w:val="00B97FB6"/>
    <w:rsid w:val="00BA0F3C"/>
    <w:rsid w:val="00BA50B7"/>
    <w:rsid w:val="00BB004C"/>
    <w:rsid w:val="00BB4300"/>
    <w:rsid w:val="00BB50A2"/>
    <w:rsid w:val="00BC188B"/>
    <w:rsid w:val="00BC1F17"/>
    <w:rsid w:val="00BC2051"/>
    <w:rsid w:val="00BC36BD"/>
    <w:rsid w:val="00BC3D87"/>
    <w:rsid w:val="00BC5AD8"/>
    <w:rsid w:val="00BC6917"/>
    <w:rsid w:val="00BD0A3C"/>
    <w:rsid w:val="00BD1AFB"/>
    <w:rsid w:val="00BD3856"/>
    <w:rsid w:val="00BD3C6E"/>
    <w:rsid w:val="00BD4AF2"/>
    <w:rsid w:val="00BD5997"/>
    <w:rsid w:val="00BE0A3D"/>
    <w:rsid w:val="00BE16FD"/>
    <w:rsid w:val="00BE4616"/>
    <w:rsid w:val="00BE5DE2"/>
    <w:rsid w:val="00BE782A"/>
    <w:rsid w:val="00BF42DB"/>
    <w:rsid w:val="00BF55DD"/>
    <w:rsid w:val="00C032D3"/>
    <w:rsid w:val="00C04D66"/>
    <w:rsid w:val="00C05006"/>
    <w:rsid w:val="00C06258"/>
    <w:rsid w:val="00C06A0E"/>
    <w:rsid w:val="00C104DF"/>
    <w:rsid w:val="00C153A0"/>
    <w:rsid w:val="00C159A5"/>
    <w:rsid w:val="00C15EEE"/>
    <w:rsid w:val="00C163B2"/>
    <w:rsid w:val="00C17581"/>
    <w:rsid w:val="00C225F3"/>
    <w:rsid w:val="00C22AFA"/>
    <w:rsid w:val="00C2595A"/>
    <w:rsid w:val="00C26770"/>
    <w:rsid w:val="00C272D6"/>
    <w:rsid w:val="00C27903"/>
    <w:rsid w:val="00C32E78"/>
    <w:rsid w:val="00C33545"/>
    <w:rsid w:val="00C33D57"/>
    <w:rsid w:val="00C340CB"/>
    <w:rsid w:val="00C3553B"/>
    <w:rsid w:val="00C40C14"/>
    <w:rsid w:val="00C41742"/>
    <w:rsid w:val="00C41BF7"/>
    <w:rsid w:val="00C42750"/>
    <w:rsid w:val="00C45AC6"/>
    <w:rsid w:val="00C462B0"/>
    <w:rsid w:val="00C47AD0"/>
    <w:rsid w:val="00C51BD7"/>
    <w:rsid w:val="00C55DD7"/>
    <w:rsid w:val="00C622BD"/>
    <w:rsid w:val="00C65F79"/>
    <w:rsid w:val="00C71554"/>
    <w:rsid w:val="00C7468B"/>
    <w:rsid w:val="00C74EE3"/>
    <w:rsid w:val="00C7561E"/>
    <w:rsid w:val="00C75C26"/>
    <w:rsid w:val="00C75EF5"/>
    <w:rsid w:val="00C76F16"/>
    <w:rsid w:val="00C770B7"/>
    <w:rsid w:val="00C82625"/>
    <w:rsid w:val="00C851F8"/>
    <w:rsid w:val="00C85600"/>
    <w:rsid w:val="00C8568F"/>
    <w:rsid w:val="00C85FAA"/>
    <w:rsid w:val="00C879A6"/>
    <w:rsid w:val="00C914C6"/>
    <w:rsid w:val="00C91A98"/>
    <w:rsid w:val="00C92E10"/>
    <w:rsid w:val="00C9326F"/>
    <w:rsid w:val="00C94475"/>
    <w:rsid w:val="00C95236"/>
    <w:rsid w:val="00C958D3"/>
    <w:rsid w:val="00CA36DC"/>
    <w:rsid w:val="00CA622E"/>
    <w:rsid w:val="00CB3F4B"/>
    <w:rsid w:val="00CB5E25"/>
    <w:rsid w:val="00CB6961"/>
    <w:rsid w:val="00CB769C"/>
    <w:rsid w:val="00CC1AE8"/>
    <w:rsid w:val="00CC1BAD"/>
    <w:rsid w:val="00CC451E"/>
    <w:rsid w:val="00CC454C"/>
    <w:rsid w:val="00CC5AF6"/>
    <w:rsid w:val="00CD0894"/>
    <w:rsid w:val="00CD1CC7"/>
    <w:rsid w:val="00CD361D"/>
    <w:rsid w:val="00CD6DD1"/>
    <w:rsid w:val="00CD7E46"/>
    <w:rsid w:val="00CE157A"/>
    <w:rsid w:val="00CE24B6"/>
    <w:rsid w:val="00CE254D"/>
    <w:rsid w:val="00CE46BA"/>
    <w:rsid w:val="00CE4C92"/>
    <w:rsid w:val="00CE556C"/>
    <w:rsid w:val="00CE7701"/>
    <w:rsid w:val="00CF01AA"/>
    <w:rsid w:val="00CF06D6"/>
    <w:rsid w:val="00CF08AC"/>
    <w:rsid w:val="00CF2587"/>
    <w:rsid w:val="00CF516E"/>
    <w:rsid w:val="00CF6D5F"/>
    <w:rsid w:val="00D00419"/>
    <w:rsid w:val="00D016E9"/>
    <w:rsid w:val="00D020DC"/>
    <w:rsid w:val="00D04647"/>
    <w:rsid w:val="00D06841"/>
    <w:rsid w:val="00D072C7"/>
    <w:rsid w:val="00D112DA"/>
    <w:rsid w:val="00D126B0"/>
    <w:rsid w:val="00D148FE"/>
    <w:rsid w:val="00D16E39"/>
    <w:rsid w:val="00D173A2"/>
    <w:rsid w:val="00D20C17"/>
    <w:rsid w:val="00D20F32"/>
    <w:rsid w:val="00D223A8"/>
    <w:rsid w:val="00D231A8"/>
    <w:rsid w:val="00D239F5"/>
    <w:rsid w:val="00D333A4"/>
    <w:rsid w:val="00D3449E"/>
    <w:rsid w:val="00D3607E"/>
    <w:rsid w:val="00D3647E"/>
    <w:rsid w:val="00D370BA"/>
    <w:rsid w:val="00D434E7"/>
    <w:rsid w:val="00D439C4"/>
    <w:rsid w:val="00D46A43"/>
    <w:rsid w:val="00D474FB"/>
    <w:rsid w:val="00D51874"/>
    <w:rsid w:val="00D55C75"/>
    <w:rsid w:val="00D5756E"/>
    <w:rsid w:val="00D60E14"/>
    <w:rsid w:val="00D61948"/>
    <w:rsid w:val="00D62170"/>
    <w:rsid w:val="00D62A26"/>
    <w:rsid w:val="00D65286"/>
    <w:rsid w:val="00D70528"/>
    <w:rsid w:val="00D714DC"/>
    <w:rsid w:val="00D730FE"/>
    <w:rsid w:val="00D74025"/>
    <w:rsid w:val="00D74101"/>
    <w:rsid w:val="00D758CF"/>
    <w:rsid w:val="00D774BB"/>
    <w:rsid w:val="00D802A8"/>
    <w:rsid w:val="00D81389"/>
    <w:rsid w:val="00D813CB"/>
    <w:rsid w:val="00D820B6"/>
    <w:rsid w:val="00D82CC7"/>
    <w:rsid w:val="00D83D85"/>
    <w:rsid w:val="00D8599A"/>
    <w:rsid w:val="00D9396D"/>
    <w:rsid w:val="00DA1B4C"/>
    <w:rsid w:val="00DA1DF8"/>
    <w:rsid w:val="00DA289B"/>
    <w:rsid w:val="00DA4D48"/>
    <w:rsid w:val="00DA69A7"/>
    <w:rsid w:val="00DA7DD9"/>
    <w:rsid w:val="00DB08E4"/>
    <w:rsid w:val="00DB6AF5"/>
    <w:rsid w:val="00DC111D"/>
    <w:rsid w:val="00DD2A8A"/>
    <w:rsid w:val="00DD2E02"/>
    <w:rsid w:val="00DD5D53"/>
    <w:rsid w:val="00DD6EF9"/>
    <w:rsid w:val="00DD7E66"/>
    <w:rsid w:val="00DE0AF5"/>
    <w:rsid w:val="00DE0B31"/>
    <w:rsid w:val="00DE48E6"/>
    <w:rsid w:val="00DE4936"/>
    <w:rsid w:val="00DF37A4"/>
    <w:rsid w:val="00DF431E"/>
    <w:rsid w:val="00DF6B16"/>
    <w:rsid w:val="00DF744C"/>
    <w:rsid w:val="00E00FFE"/>
    <w:rsid w:val="00E04708"/>
    <w:rsid w:val="00E0518A"/>
    <w:rsid w:val="00E12098"/>
    <w:rsid w:val="00E13394"/>
    <w:rsid w:val="00E13692"/>
    <w:rsid w:val="00E13A93"/>
    <w:rsid w:val="00E1726F"/>
    <w:rsid w:val="00E2412D"/>
    <w:rsid w:val="00E2652A"/>
    <w:rsid w:val="00E34EF4"/>
    <w:rsid w:val="00E350BC"/>
    <w:rsid w:val="00E35B2E"/>
    <w:rsid w:val="00E41B35"/>
    <w:rsid w:val="00E45B31"/>
    <w:rsid w:val="00E45F27"/>
    <w:rsid w:val="00E47D85"/>
    <w:rsid w:val="00E5025A"/>
    <w:rsid w:val="00E548F4"/>
    <w:rsid w:val="00E5706F"/>
    <w:rsid w:val="00E6124E"/>
    <w:rsid w:val="00E63122"/>
    <w:rsid w:val="00E643BF"/>
    <w:rsid w:val="00E64C6D"/>
    <w:rsid w:val="00E7207D"/>
    <w:rsid w:val="00E74517"/>
    <w:rsid w:val="00E76AC1"/>
    <w:rsid w:val="00E76CCD"/>
    <w:rsid w:val="00E821DE"/>
    <w:rsid w:val="00E84A48"/>
    <w:rsid w:val="00E85071"/>
    <w:rsid w:val="00E86A94"/>
    <w:rsid w:val="00E945C1"/>
    <w:rsid w:val="00E94CC0"/>
    <w:rsid w:val="00E95CD2"/>
    <w:rsid w:val="00E95EE7"/>
    <w:rsid w:val="00EA064E"/>
    <w:rsid w:val="00EA0B24"/>
    <w:rsid w:val="00EA39BD"/>
    <w:rsid w:val="00EA4F43"/>
    <w:rsid w:val="00EA621B"/>
    <w:rsid w:val="00EB1C9D"/>
    <w:rsid w:val="00EB3EF3"/>
    <w:rsid w:val="00EB5299"/>
    <w:rsid w:val="00EB6F98"/>
    <w:rsid w:val="00EC4A3C"/>
    <w:rsid w:val="00EC4A67"/>
    <w:rsid w:val="00EC53D2"/>
    <w:rsid w:val="00EC565B"/>
    <w:rsid w:val="00EC791B"/>
    <w:rsid w:val="00ED18EC"/>
    <w:rsid w:val="00ED1AF7"/>
    <w:rsid w:val="00ED3431"/>
    <w:rsid w:val="00ED4AEF"/>
    <w:rsid w:val="00ED7A94"/>
    <w:rsid w:val="00EE2651"/>
    <w:rsid w:val="00EE3E61"/>
    <w:rsid w:val="00EE7CB7"/>
    <w:rsid w:val="00EF0531"/>
    <w:rsid w:val="00EF0DA8"/>
    <w:rsid w:val="00EF2E4C"/>
    <w:rsid w:val="00EF322E"/>
    <w:rsid w:val="00EF39F6"/>
    <w:rsid w:val="00EF5D7A"/>
    <w:rsid w:val="00EF6FCE"/>
    <w:rsid w:val="00F02A36"/>
    <w:rsid w:val="00F02BDC"/>
    <w:rsid w:val="00F03439"/>
    <w:rsid w:val="00F04CD3"/>
    <w:rsid w:val="00F05688"/>
    <w:rsid w:val="00F0715D"/>
    <w:rsid w:val="00F07F46"/>
    <w:rsid w:val="00F12FCD"/>
    <w:rsid w:val="00F15500"/>
    <w:rsid w:val="00F15F4B"/>
    <w:rsid w:val="00F2119B"/>
    <w:rsid w:val="00F23C7B"/>
    <w:rsid w:val="00F23FE7"/>
    <w:rsid w:val="00F24CFA"/>
    <w:rsid w:val="00F348D1"/>
    <w:rsid w:val="00F34E10"/>
    <w:rsid w:val="00F51CD4"/>
    <w:rsid w:val="00F51F3C"/>
    <w:rsid w:val="00F52476"/>
    <w:rsid w:val="00F52B23"/>
    <w:rsid w:val="00F54686"/>
    <w:rsid w:val="00F5515C"/>
    <w:rsid w:val="00F552D4"/>
    <w:rsid w:val="00F61293"/>
    <w:rsid w:val="00F62232"/>
    <w:rsid w:val="00F64277"/>
    <w:rsid w:val="00F6450A"/>
    <w:rsid w:val="00F65082"/>
    <w:rsid w:val="00F664FE"/>
    <w:rsid w:val="00F66582"/>
    <w:rsid w:val="00F718D6"/>
    <w:rsid w:val="00F71BC9"/>
    <w:rsid w:val="00F71E80"/>
    <w:rsid w:val="00F75949"/>
    <w:rsid w:val="00F766BF"/>
    <w:rsid w:val="00F80422"/>
    <w:rsid w:val="00F841FB"/>
    <w:rsid w:val="00F85771"/>
    <w:rsid w:val="00F9200A"/>
    <w:rsid w:val="00F935A2"/>
    <w:rsid w:val="00FA0D82"/>
    <w:rsid w:val="00FA5565"/>
    <w:rsid w:val="00FB068D"/>
    <w:rsid w:val="00FB11F7"/>
    <w:rsid w:val="00FB1598"/>
    <w:rsid w:val="00FB4109"/>
    <w:rsid w:val="00FB6712"/>
    <w:rsid w:val="00FB7548"/>
    <w:rsid w:val="00FC12C1"/>
    <w:rsid w:val="00FC72AD"/>
    <w:rsid w:val="00FD014D"/>
    <w:rsid w:val="00FD3EC4"/>
    <w:rsid w:val="00FD44C4"/>
    <w:rsid w:val="00FD5150"/>
    <w:rsid w:val="00FD7C01"/>
    <w:rsid w:val="00FE29B8"/>
    <w:rsid w:val="00FE4D0C"/>
    <w:rsid w:val="00FE5C4D"/>
    <w:rsid w:val="00FE649E"/>
    <w:rsid w:val="00FF4B44"/>
    <w:rsid w:val="00FF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3EE909-CC2A-409D-9659-5BC67AC6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744C"/>
    <w:rPr>
      <w:sz w:val="24"/>
      <w:szCs w:val="24"/>
    </w:rPr>
  </w:style>
  <w:style w:type="paragraph" w:styleId="1">
    <w:name w:val="heading 1"/>
    <w:basedOn w:val="a1"/>
    <w:next w:val="a1"/>
    <w:link w:val="10"/>
    <w:qFormat/>
    <w:rsid w:val="000504B6"/>
    <w:pPr>
      <w:keepNext/>
      <w:jc w:val="center"/>
      <w:outlineLvl w:val="0"/>
    </w:pPr>
    <w:rPr>
      <w:rFonts w:ascii="TimesET" w:hAnsi="TimesET"/>
      <w:szCs w:val="20"/>
    </w:rPr>
  </w:style>
  <w:style w:type="paragraph" w:styleId="2">
    <w:name w:val="heading 2"/>
    <w:basedOn w:val="a1"/>
    <w:next w:val="a1"/>
    <w:link w:val="20"/>
    <w:qFormat/>
    <w:rsid w:val="000504B6"/>
    <w:pPr>
      <w:keepNext/>
      <w:spacing w:before="240" w:after="60"/>
      <w:outlineLvl w:val="1"/>
    </w:pPr>
    <w:rPr>
      <w:rFonts w:ascii="Arial" w:hAnsi="Arial" w:cs="Arial"/>
      <w:b/>
      <w:bCs/>
      <w:i/>
      <w:iCs/>
      <w:sz w:val="28"/>
      <w:szCs w:val="28"/>
    </w:rPr>
  </w:style>
  <w:style w:type="paragraph" w:styleId="4">
    <w:name w:val="heading 4"/>
    <w:basedOn w:val="a1"/>
    <w:next w:val="a1"/>
    <w:link w:val="40"/>
    <w:qFormat/>
    <w:rsid w:val="000504B6"/>
    <w:pPr>
      <w:keepNext/>
      <w:spacing w:before="240" w:after="60"/>
      <w:outlineLvl w:val="3"/>
    </w:pPr>
    <w:rPr>
      <w:b/>
      <w:bCs/>
      <w:sz w:val="28"/>
      <w:szCs w:val="28"/>
    </w:rPr>
  </w:style>
  <w:style w:type="paragraph" w:styleId="5">
    <w:name w:val="heading 5"/>
    <w:basedOn w:val="a1"/>
    <w:next w:val="a1"/>
    <w:link w:val="50"/>
    <w:qFormat/>
    <w:rsid w:val="000504B6"/>
    <w:pPr>
      <w:spacing w:before="240" w:after="60"/>
      <w:outlineLvl w:val="4"/>
    </w:pPr>
    <w:rPr>
      <w:b/>
      <w:bCs/>
      <w:i/>
      <w:iCs/>
      <w:sz w:val="26"/>
      <w:szCs w:val="26"/>
    </w:rPr>
  </w:style>
  <w:style w:type="paragraph" w:styleId="7">
    <w:name w:val="heading 7"/>
    <w:basedOn w:val="a1"/>
    <w:next w:val="a1"/>
    <w:link w:val="70"/>
    <w:qFormat/>
    <w:rsid w:val="000504B6"/>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504B6"/>
    <w:rPr>
      <w:rFonts w:ascii="TimesET" w:hAnsi="TimesET"/>
      <w:sz w:val="24"/>
      <w:lang w:val="ru-RU" w:eastAsia="ru-RU" w:bidi="ar-SA"/>
    </w:rPr>
  </w:style>
  <w:style w:type="character" w:customStyle="1" w:styleId="20">
    <w:name w:val="Заголовок 2 Знак"/>
    <w:link w:val="2"/>
    <w:semiHidden/>
    <w:locked/>
    <w:rsid w:val="000504B6"/>
    <w:rPr>
      <w:rFonts w:ascii="Arial" w:hAnsi="Arial" w:cs="Arial"/>
      <w:b/>
      <w:bCs/>
      <w:i/>
      <w:iCs/>
      <w:sz w:val="28"/>
      <w:szCs w:val="28"/>
      <w:lang w:val="ru-RU" w:eastAsia="ru-RU" w:bidi="ar-SA"/>
    </w:rPr>
  </w:style>
  <w:style w:type="character" w:customStyle="1" w:styleId="40">
    <w:name w:val="Заголовок 4 Знак"/>
    <w:link w:val="4"/>
    <w:semiHidden/>
    <w:locked/>
    <w:rsid w:val="000504B6"/>
    <w:rPr>
      <w:b/>
      <w:bCs/>
      <w:sz w:val="28"/>
      <w:szCs w:val="28"/>
      <w:lang w:val="ru-RU" w:eastAsia="ru-RU" w:bidi="ar-SA"/>
    </w:rPr>
  </w:style>
  <w:style w:type="character" w:customStyle="1" w:styleId="50">
    <w:name w:val="Заголовок 5 Знак"/>
    <w:link w:val="5"/>
    <w:semiHidden/>
    <w:locked/>
    <w:rsid w:val="000504B6"/>
    <w:rPr>
      <w:b/>
      <w:bCs/>
      <w:i/>
      <w:iCs/>
      <w:sz w:val="26"/>
      <w:szCs w:val="26"/>
      <w:lang w:val="ru-RU" w:eastAsia="ru-RU" w:bidi="ar-SA"/>
    </w:rPr>
  </w:style>
  <w:style w:type="character" w:customStyle="1" w:styleId="70">
    <w:name w:val="Заголовок 7 Знак"/>
    <w:link w:val="7"/>
    <w:semiHidden/>
    <w:locked/>
    <w:rsid w:val="000504B6"/>
    <w:rPr>
      <w:sz w:val="24"/>
      <w:szCs w:val="24"/>
      <w:lang w:val="ru-RU" w:eastAsia="ru-RU" w:bidi="ar-SA"/>
    </w:rPr>
  </w:style>
  <w:style w:type="paragraph" w:styleId="a5">
    <w:name w:val="Normal (Web)"/>
    <w:basedOn w:val="a1"/>
    <w:qFormat/>
    <w:rsid w:val="000504B6"/>
    <w:pPr>
      <w:spacing w:before="100" w:beforeAutospacing="1" w:after="100" w:afterAutospacing="1"/>
    </w:pPr>
    <w:rPr>
      <w:rFonts w:ascii="Arial Unicode MS" w:eastAsia="Arial Unicode MS" w:hAnsi="Arial Unicode MS" w:cs="Arial Unicode MS"/>
    </w:rPr>
  </w:style>
  <w:style w:type="paragraph" w:styleId="a6">
    <w:name w:val="footnote text"/>
    <w:basedOn w:val="a1"/>
    <w:link w:val="a7"/>
    <w:rsid w:val="000504B6"/>
    <w:rPr>
      <w:sz w:val="20"/>
      <w:szCs w:val="20"/>
    </w:rPr>
  </w:style>
  <w:style w:type="character" w:customStyle="1" w:styleId="a7">
    <w:name w:val="Текст сноски Знак"/>
    <w:link w:val="a6"/>
    <w:semiHidden/>
    <w:locked/>
    <w:rsid w:val="000504B6"/>
    <w:rPr>
      <w:lang w:val="ru-RU" w:eastAsia="ru-RU" w:bidi="ar-SA"/>
    </w:rPr>
  </w:style>
  <w:style w:type="paragraph" w:styleId="a8">
    <w:name w:val="header"/>
    <w:basedOn w:val="a1"/>
    <w:link w:val="a9"/>
    <w:rsid w:val="000504B6"/>
    <w:pPr>
      <w:tabs>
        <w:tab w:val="center" w:pos="4153"/>
        <w:tab w:val="right" w:pos="8306"/>
      </w:tabs>
      <w:autoSpaceDE w:val="0"/>
      <w:autoSpaceDN w:val="0"/>
    </w:pPr>
    <w:rPr>
      <w:sz w:val="20"/>
      <w:szCs w:val="20"/>
    </w:rPr>
  </w:style>
  <w:style w:type="character" w:customStyle="1" w:styleId="a9">
    <w:name w:val="Верхний колонтитул Знак"/>
    <w:link w:val="a8"/>
    <w:semiHidden/>
    <w:locked/>
    <w:rsid w:val="000504B6"/>
    <w:rPr>
      <w:lang w:val="ru-RU" w:eastAsia="ru-RU" w:bidi="ar-SA"/>
    </w:rPr>
  </w:style>
  <w:style w:type="paragraph" w:styleId="aa">
    <w:name w:val="Title"/>
    <w:basedOn w:val="a1"/>
    <w:link w:val="ab"/>
    <w:qFormat/>
    <w:rsid w:val="000504B6"/>
    <w:pPr>
      <w:jc w:val="center"/>
    </w:pPr>
    <w:rPr>
      <w:b/>
      <w:sz w:val="28"/>
      <w:szCs w:val="20"/>
    </w:rPr>
  </w:style>
  <w:style w:type="character" w:customStyle="1" w:styleId="ab">
    <w:name w:val="Название Знак"/>
    <w:link w:val="aa"/>
    <w:locked/>
    <w:rsid w:val="000504B6"/>
    <w:rPr>
      <w:b/>
      <w:sz w:val="28"/>
      <w:lang w:val="ru-RU" w:eastAsia="ru-RU" w:bidi="ar-SA"/>
    </w:rPr>
  </w:style>
  <w:style w:type="paragraph" w:styleId="ac">
    <w:name w:val="Body Text"/>
    <w:basedOn w:val="a1"/>
    <w:link w:val="ad"/>
    <w:rsid w:val="000504B6"/>
    <w:pPr>
      <w:jc w:val="both"/>
    </w:pPr>
    <w:rPr>
      <w:color w:val="000000"/>
      <w:szCs w:val="18"/>
    </w:rPr>
  </w:style>
  <w:style w:type="character" w:customStyle="1" w:styleId="ad">
    <w:name w:val="Основной текст Знак"/>
    <w:link w:val="ac"/>
    <w:semiHidden/>
    <w:locked/>
    <w:rsid w:val="000504B6"/>
    <w:rPr>
      <w:color w:val="000000"/>
      <w:sz w:val="24"/>
      <w:szCs w:val="18"/>
      <w:lang w:val="ru-RU" w:eastAsia="ru-RU" w:bidi="ar-SA"/>
    </w:rPr>
  </w:style>
  <w:style w:type="paragraph" w:styleId="ae">
    <w:name w:val="Body Text Indent"/>
    <w:aliases w:val="текст,Основной текст 1,Нумерованный список !!,Надин стиль"/>
    <w:basedOn w:val="a1"/>
    <w:link w:val="af"/>
    <w:rsid w:val="000504B6"/>
    <w:pPr>
      <w:ind w:firstLine="902"/>
      <w:jc w:val="both"/>
    </w:pPr>
    <w:rPr>
      <w:color w:val="000000"/>
      <w:szCs w:val="18"/>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semiHidden/>
    <w:locked/>
    <w:rsid w:val="000504B6"/>
    <w:rPr>
      <w:color w:val="000000"/>
      <w:sz w:val="24"/>
      <w:szCs w:val="18"/>
      <w:lang w:val="ru-RU" w:eastAsia="ru-RU" w:bidi="ar-SA"/>
    </w:rPr>
  </w:style>
  <w:style w:type="paragraph" w:styleId="21">
    <w:name w:val="Body Text Indent 2"/>
    <w:basedOn w:val="a1"/>
    <w:link w:val="22"/>
    <w:rsid w:val="000504B6"/>
    <w:pPr>
      <w:ind w:firstLine="900"/>
      <w:jc w:val="both"/>
    </w:pPr>
    <w:rPr>
      <w:b/>
      <w:bCs/>
    </w:rPr>
  </w:style>
  <w:style w:type="character" w:customStyle="1" w:styleId="22">
    <w:name w:val="Основной текст с отступом 2 Знак"/>
    <w:link w:val="21"/>
    <w:semiHidden/>
    <w:locked/>
    <w:rsid w:val="000504B6"/>
    <w:rPr>
      <w:b/>
      <w:bCs/>
      <w:sz w:val="24"/>
      <w:szCs w:val="24"/>
      <w:lang w:val="ru-RU" w:eastAsia="ru-RU" w:bidi="ar-SA"/>
    </w:rPr>
  </w:style>
  <w:style w:type="character" w:styleId="af0">
    <w:name w:val="footnote reference"/>
    <w:rsid w:val="000504B6"/>
    <w:rPr>
      <w:rFonts w:cs="Times New Roman"/>
      <w:vertAlign w:val="superscript"/>
    </w:rPr>
  </w:style>
  <w:style w:type="character" w:styleId="af1">
    <w:name w:val="Strong"/>
    <w:qFormat/>
    <w:rsid w:val="000504B6"/>
    <w:rPr>
      <w:rFonts w:cs="Times New Roman"/>
      <w:b/>
      <w:bCs/>
    </w:rPr>
  </w:style>
  <w:style w:type="character" w:styleId="af2">
    <w:name w:val="Emphasis"/>
    <w:uiPriority w:val="20"/>
    <w:qFormat/>
    <w:rsid w:val="000504B6"/>
    <w:rPr>
      <w:rFonts w:cs="Times New Roman"/>
      <w:i/>
      <w:iCs/>
    </w:rPr>
  </w:style>
  <w:style w:type="paragraph" w:customStyle="1" w:styleId="Style20">
    <w:name w:val="Style20"/>
    <w:basedOn w:val="a1"/>
    <w:rsid w:val="000504B6"/>
    <w:pPr>
      <w:widowControl w:val="0"/>
      <w:autoSpaceDE w:val="0"/>
      <w:autoSpaceDN w:val="0"/>
      <w:adjustRightInd w:val="0"/>
      <w:spacing w:line="274" w:lineRule="exact"/>
      <w:ind w:hanging="509"/>
      <w:jc w:val="both"/>
    </w:pPr>
  </w:style>
  <w:style w:type="character" w:customStyle="1" w:styleId="FontStyle41">
    <w:name w:val="Font Style41"/>
    <w:rsid w:val="000504B6"/>
    <w:rPr>
      <w:rFonts w:ascii="Times New Roman" w:hAnsi="Times New Roman" w:cs="Times New Roman"/>
      <w:sz w:val="22"/>
      <w:szCs w:val="22"/>
    </w:rPr>
  </w:style>
  <w:style w:type="paragraph" w:customStyle="1" w:styleId="text">
    <w:name w:val="text"/>
    <w:basedOn w:val="a1"/>
    <w:rsid w:val="000504B6"/>
    <w:pPr>
      <w:spacing w:before="41" w:after="41"/>
      <w:ind w:left="41" w:right="41"/>
      <w:jc w:val="both"/>
    </w:pPr>
    <w:rPr>
      <w:rFonts w:ascii="Arial" w:hAnsi="Arial" w:cs="Arial"/>
      <w:color w:val="333333"/>
      <w:sz w:val="15"/>
      <w:szCs w:val="15"/>
    </w:rPr>
  </w:style>
  <w:style w:type="character" w:styleId="af3">
    <w:name w:val="Hyperlink"/>
    <w:uiPriority w:val="99"/>
    <w:rsid w:val="000504B6"/>
    <w:rPr>
      <w:rFonts w:cs="Times New Roman"/>
      <w:color w:val="1263AC"/>
      <w:u w:val="none"/>
      <w:effect w:val="none"/>
    </w:rPr>
  </w:style>
  <w:style w:type="paragraph" w:customStyle="1" w:styleId="Style8">
    <w:name w:val="Style8"/>
    <w:basedOn w:val="a1"/>
    <w:rsid w:val="000504B6"/>
    <w:pPr>
      <w:widowControl w:val="0"/>
      <w:autoSpaceDE w:val="0"/>
      <w:autoSpaceDN w:val="0"/>
      <w:adjustRightInd w:val="0"/>
      <w:spacing w:line="276" w:lineRule="exact"/>
      <w:ind w:hanging="360"/>
      <w:jc w:val="both"/>
    </w:pPr>
  </w:style>
  <w:style w:type="table" w:styleId="af4">
    <w:name w:val="Table Grid"/>
    <w:basedOn w:val="a3"/>
    <w:rsid w:val="0005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4B6"/>
    <w:pPr>
      <w:autoSpaceDE w:val="0"/>
      <w:autoSpaceDN w:val="0"/>
      <w:adjustRightInd w:val="0"/>
    </w:pPr>
    <w:rPr>
      <w:color w:val="000000"/>
      <w:sz w:val="24"/>
      <w:szCs w:val="24"/>
    </w:rPr>
  </w:style>
  <w:style w:type="paragraph" w:customStyle="1" w:styleId="main">
    <w:name w:val="main"/>
    <w:basedOn w:val="a1"/>
    <w:rsid w:val="000504B6"/>
    <w:pPr>
      <w:spacing w:before="100" w:beforeAutospacing="1" w:after="100" w:afterAutospacing="1"/>
    </w:pPr>
  </w:style>
  <w:style w:type="paragraph" w:styleId="af5">
    <w:name w:val="Plain Text"/>
    <w:basedOn w:val="a1"/>
    <w:link w:val="af6"/>
    <w:rsid w:val="000504B6"/>
    <w:rPr>
      <w:rFonts w:ascii="Courier New" w:hAnsi="Courier New" w:cs="Courier New"/>
      <w:sz w:val="20"/>
      <w:szCs w:val="20"/>
    </w:rPr>
  </w:style>
  <w:style w:type="character" w:customStyle="1" w:styleId="af6">
    <w:name w:val="Текст Знак"/>
    <w:link w:val="af5"/>
    <w:locked/>
    <w:rsid w:val="000504B6"/>
    <w:rPr>
      <w:rFonts w:ascii="Courier New" w:hAnsi="Courier New" w:cs="Courier New"/>
      <w:lang w:val="ru-RU" w:eastAsia="ru-RU" w:bidi="ar-SA"/>
    </w:rPr>
  </w:style>
  <w:style w:type="paragraph" w:customStyle="1" w:styleId="Normal1">
    <w:name w:val="Normal1"/>
    <w:rsid w:val="000504B6"/>
    <w:pPr>
      <w:widowControl w:val="0"/>
    </w:pPr>
    <w:rPr>
      <w:b/>
      <w:i/>
    </w:rPr>
  </w:style>
  <w:style w:type="paragraph" w:styleId="af7">
    <w:name w:val="Balloon Text"/>
    <w:basedOn w:val="a1"/>
    <w:link w:val="af8"/>
    <w:semiHidden/>
    <w:rsid w:val="000504B6"/>
    <w:rPr>
      <w:rFonts w:ascii="Tahoma" w:hAnsi="Tahoma" w:cs="Tahoma"/>
      <w:sz w:val="16"/>
      <w:szCs w:val="16"/>
    </w:rPr>
  </w:style>
  <w:style w:type="character" w:customStyle="1" w:styleId="af8">
    <w:name w:val="Текст выноски Знак"/>
    <w:link w:val="af7"/>
    <w:semiHidden/>
    <w:locked/>
    <w:rsid w:val="000504B6"/>
    <w:rPr>
      <w:rFonts w:ascii="Tahoma" w:hAnsi="Tahoma" w:cs="Tahoma"/>
      <w:sz w:val="16"/>
      <w:szCs w:val="16"/>
      <w:lang w:val="ru-RU" w:eastAsia="ru-RU" w:bidi="ar-SA"/>
    </w:rPr>
  </w:style>
  <w:style w:type="paragraph" w:styleId="af9">
    <w:name w:val="footer"/>
    <w:basedOn w:val="a1"/>
    <w:link w:val="afa"/>
    <w:uiPriority w:val="99"/>
    <w:rsid w:val="000504B6"/>
    <w:pPr>
      <w:tabs>
        <w:tab w:val="center" w:pos="4677"/>
        <w:tab w:val="right" w:pos="9355"/>
      </w:tabs>
    </w:pPr>
  </w:style>
  <w:style w:type="character" w:customStyle="1" w:styleId="afa">
    <w:name w:val="Нижний колонтитул Знак"/>
    <w:link w:val="af9"/>
    <w:uiPriority w:val="99"/>
    <w:locked/>
    <w:rsid w:val="000504B6"/>
    <w:rPr>
      <w:sz w:val="24"/>
      <w:szCs w:val="24"/>
      <w:lang w:val="ru-RU" w:eastAsia="ru-RU" w:bidi="ar-SA"/>
    </w:rPr>
  </w:style>
  <w:style w:type="character" w:styleId="afb">
    <w:name w:val="page number"/>
    <w:rsid w:val="000504B6"/>
    <w:rPr>
      <w:rFonts w:cs="Times New Roman"/>
    </w:rPr>
  </w:style>
  <w:style w:type="paragraph" w:styleId="23">
    <w:name w:val="Body Text 2"/>
    <w:aliases w:val="Основной текст 2 Знак Знак Знак Знак"/>
    <w:basedOn w:val="a1"/>
    <w:link w:val="24"/>
    <w:rsid w:val="000504B6"/>
    <w:pPr>
      <w:spacing w:after="120" w:line="480" w:lineRule="auto"/>
    </w:pPr>
  </w:style>
  <w:style w:type="character" w:customStyle="1" w:styleId="24">
    <w:name w:val="Основной текст 2 Знак"/>
    <w:aliases w:val="Основной текст 2 Знак Знак Знак Знак Знак"/>
    <w:link w:val="23"/>
    <w:semiHidden/>
    <w:locked/>
    <w:rsid w:val="000504B6"/>
    <w:rPr>
      <w:sz w:val="24"/>
      <w:szCs w:val="24"/>
      <w:lang w:val="ru-RU" w:eastAsia="ru-RU" w:bidi="ar-SA"/>
    </w:rPr>
  </w:style>
  <w:style w:type="paragraph" w:styleId="a0">
    <w:name w:val="Block Text"/>
    <w:basedOn w:val="a1"/>
    <w:rsid w:val="000504B6"/>
    <w:pPr>
      <w:numPr>
        <w:numId w:val="1"/>
      </w:numPr>
      <w:ind w:right="201"/>
      <w:jc w:val="both"/>
    </w:pPr>
    <w:rPr>
      <w:sz w:val="28"/>
    </w:rPr>
  </w:style>
  <w:style w:type="paragraph" w:styleId="3">
    <w:name w:val="Body Text 3"/>
    <w:basedOn w:val="a1"/>
    <w:link w:val="30"/>
    <w:rsid w:val="000504B6"/>
    <w:pPr>
      <w:spacing w:after="120"/>
    </w:pPr>
    <w:rPr>
      <w:sz w:val="16"/>
      <w:szCs w:val="16"/>
    </w:rPr>
  </w:style>
  <w:style w:type="character" w:customStyle="1" w:styleId="30">
    <w:name w:val="Основной текст 3 Знак"/>
    <w:link w:val="3"/>
    <w:semiHidden/>
    <w:locked/>
    <w:rsid w:val="000504B6"/>
    <w:rPr>
      <w:sz w:val="16"/>
      <w:szCs w:val="16"/>
      <w:lang w:val="ru-RU" w:eastAsia="ru-RU" w:bidi="ar-SA"/>
    </w:rPr>
  </w:style>
  <w:style w:type="paragraph" w:customStyle="1" w:styleId="afc">
    <w:name w:val="Абзац"/>
    <w:basedOn w:val="a1"/>
    <w:rsid w:val="000504B6"/>
    <w:pPr>
      <w:spacing w:line="312" w:lineRule="auto"/>
      <w:ind w:firstLine="567"/>
      <w:jc w:val="both"/>
    </w:pPr>
    <w:rPr>
      <w:spacing w:val="-4"/>
      <w:szCs w:val="20"/>
    </w:rPr>
  </w:style>
  <w:style w:type="paragraph" w:customStyle="1" w:styleId="a">
    <w:name w:val="список с точками"/>
    <w:basedOn w:val="a1"/>
    <w:qFormat/>
    <w:rsid w:val="000504B6"/>
    <w:pPr>
      <w:numPr>
        <w:numId w:val="2"/>
      </w:numPr>
      <w:spacing w:line="312" w:lineRule="auto"/>
      <w:jc w:val="both"/>
    </w:pPr>
  </w:style>
  <w:style w:type="character" w:customStyle="1" w:styleId="afd">
    <w:name w:val="Знак Знак"/>
    <w:locked/>
    <w:rsid w:val="000504B6"/>
    <w:rPr>
      <w:rFonts w:cs="Times New Roman"/>
      <w:b/>
      <w:bCs/>
      <w:i/>
      <w:iCs/>
      <w:sz w:val="26"/>
      <w:szCs w:val="26"/>
      <w:lang w:val="ru-RU" w:eastAsia="ru-RU" w:bidi="ar-SA"/>
    </w:rPr>
  </w:style>
  <w:style w:type="paragraph" w:styleId="11">
    <w:name w:val="toc 1"/>
    <w:basedOn w:val="a1"/>
    <w:next w:val="a1"/>
    <w:autoRedefine/>
    <w:semiHidden/>
    <w:rsid w:val="000504B6"/>
    <w:pPr>
      <w:tabs>
        <w:tab w:val="right" w:leader="dot" w:pos="10195"/>
      </w:tabs>
      <w:ind w:left="1080" w:hanging="900"/>
      <w:jc w:val="center"/>
    </w:pPr>
    <w:rPr>
      <w:b/>
      <w:sz w:val="28"/>
    </w:rPr>
  </w:style>
  <w:style w:type="paragraph" w:customStyle="1" w:styleId="Iauiue">
    <w:name w:val="Iau?iue"/>
    <w:rsid w:val="000504B6"/>
    <w:pPr>
      <w:autoSpaceDE w:val="0"/>
      <w:autoSpaceDN w:val="0"/>
      <w:adjustRightInd w:val="0"/>
    </w:pPr>
    <w:rPr>
      <w:sz w:val="24"/>
      <w:szCs w:val="24"/>
    </w:rPr>
  </w:style>
  <w:style w:type="character" w:customStyle="1" w:styleId="12">
    <w:name w:val="Знак Знак1"/>
    <w:rsid w:val="000504B6"/>
    <w:rPr>
      <w:sz w:val="24"/>
      <w:szCs w:val="24"/>
      <w:lang w:val="ru-RU" w:eastAsia="ru-RU" w:bidi="ar-SA"/>
    </w:rPr>
  </w:style>
  <w:style w:type="character" w:customStyle="1" w:styleId="14">
    <w:name w:val="Знак Знак14"/>
    <w:locked/>
    <w:rsid w:val="000504B6"/>
    <w:rPr>
      <w:rFonts w:ascii="Cambria" w:hAnsi="Cambria" w:cs="Times New Roman"/>
      <w:b/>
      <w:bCs/>
      <w:kern w:val="32"/>
      <w:sz w:val="32"/>
      <w:szCs w:val="32"/>
    </w:rPr>
  </w:style>
  <w:style w:type="character" w:customStyle="1" w:styleId="71">
    <w:name w:val="Знак Знак7"/>
    <w:locked/>
    <w:rsid w:val="000504B6"/>
    <w:rPr>
      <w:rFonts w:cs="Times New Roman"/>
      <w:b/>
      <w:sz w:val="28"/>
      <w:lang w:val="ru-RU" w:eastAsia="ru-RU" w:bidi="ar-SA"/>
    </w:rPr>
  </w:style>
  <w:style w:type="character" w:customStyle="1" w:styleId="41">
    <w:name w:val="Знак Знак4"/>
    <w:locked/>
    <w:rsid w:val="000504B6"/>
    <w:rPr>
      <w:rFonts w:ascii="Courier New" w:hAnsi="Courier New" w:cs="Courier New"/>
      <w:lang w:val="ru-RU" w:eastAsia="ru-RU" w:bidi="ar-SA"/>
    </w:rPr>
  </w:style>
  <w:style w:type="paragraph" w:styleId="afe">
    <w:name w:val="List Paragraph"/>
    <w:basedOn w:val="a1"/>
    <w:link w:val="aff"/>
    <w:qFormat/>
    <w:rsid w:val="000504B6"/>
    <w:pPr>
      <w:ind w:left="720"/>
      <w:contextualSpacing/>
    </w:pPr>
    <w:rPr>
      <w:sz w:val="28"/>
      <w:szCs w:val="20"/>
      <w:lang w:val="x-none" w:eastAsia="x-none"/>
    </w:rPr>
  </w:style>
  <w:style w:type="character" w:customStyle="1" w:styleId="BodyTextIndentChar">
    <w:name w:val="Body Text Indent Char"/>
    <w:aliases w:val="текст Char,Основной текст 1 Char,Нумерованный список !! Char,Надин стиль Char"/>
    <w:locked/>
    <w:rsid w:val="007920D8"/>
    <w:rPr>
      <w:rFonts w:ascii="Times New Roman" w:hAnsi="Times New Roman" w:cs="Times New Roman"/>
      <w:color w:val="000000"/>
      <w:sz w:val="18"/>
      <w:szCs w:val="18"/>
    </w:rPr>
  </w:style>
  <w:style w:type="character" w:customStyle="1" w:styleId="FootnoteTextChar">
    <w:name w:val="Footnote Text Char"/>
    <w:locked/>
    <w:rsid w:val="007920D8"/>
    <w:rPr>
      <w:rFonts w:ascii="Times New Roman" w:hAnsi="Times New Roman" w:cs="Times New Roman"/>
      <w:sz w:val="20"/>
      <w:szCs w:val="20"/>
    </w:rPr>
  </w:style>
  <w:style w:type="character" w:customStyle="1" w:styleId="Bodytext">
    <w:name w:val="Body text_"/>
    <w:link w:val="Bodytext1"/>
    <w:rsid w:val="003C6F6D"/>
    <w:rPr>
      <w:sz w:val="27"/>
      <w:szCs w:val="27"/>
      <w:lang w:bidi="ar-SA"/>
    </w:rPr>
  </w:style>
  <w:style w:type="paragraph" w:customStyle="1" w:styleId="Bodytext1">
    <w:name w:val="Body text1"/>
    <w:basedOn w:val="a1"/>
    <w:link w:val="Bodytext"/>
    <w:rsid w:val="003C6F6D"/>
    <w:pPr>
      <w:shd w:val="clear" w:color="auto" w:fill="FFFFFF"/>
      <w:spacing w:before="60" w:after="60" w:line="240" w:lineRule="atLeast"/>
    </w:pPr>
    <w:rPr>
      <w:sz w:val="27"/>
      <w:szCs w:val="27"/>
      <w:lang w:val="x-none" w:eastAsia="x-none"/>
    </w:rPr>
  </w:style>
  <w:style w:type="character" w:customStyle="1" w:styleId="aff">
    <w:name w:val="Абзац списка Знак"/>
    <w:link w:val="afe"/>
    <w:locked/>
    <w:rsid w:val="00AD5561"/>
    <w:rPr>
      <w:rFonts w:cs="Tahoma"/>
      <w:sz w:val="28"/>
    </w:rPr>
  </w:style>
  <w:style w:type="paragraph" w:customStyle="1" w:styleId="13">
    <w:name w:val="Абзац списка1"/>
    <w:basedOn w:val="a1"/>
    <w:rsid w:val="00354199"/>
    <w:pPr>
      <w:suppressAutoHyphens/>
      <w:spacing w:after="200" w:line="276" w:lineRule="auto"/>
      <w:ind w:left="720"/>
      <w:contextualSpacing/>
    </w:pPr>
    <w:rPr>
      <w:rFonts w:ascii="Calibri" w:hAnsi="Calibri" w:cs="Calibri"/>
      <w:kern w:val="1"/>
      <w:sz w:val="22"/>
      <w:szCs w:val="22"/>
      <w:lang w:eastAsia="en-US"/>
    </w:rPr>
  </w:style>
  <w:style w:type="character" w:customStyle="1" w:styleId="Heading1Char">
    <w:name w:val="Heading 1 Char"/>
    <w:locked/>
    <w:rsid w:val="00167189"/>
    <w:rPr>
      <w:rFonts w:ascii="Cambria" w:hAnsi="Cambria" w:cs="Times New Roman"/>
      <w:b/>
      <w:bCs/>
      <w:kern w:val="32"/>
      <w:sz w:val="32"/>
      <w:szCs w:val="32"/>
      <w:lang w:val="x-none" w:eastAsia="ru-RU"/>
    </w:rPr>
  </w:style>
  <w:style w:type="paragraph" w:customStyle="1" w:styleId="25">
    <w:name w:val="Абзац списка2"/>
    <w:basedOn w:val="a1"/>
    <w:link w:val="ListParagraphChar"/>
    <w:rsid w:val="009008D3"/>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25"/>
    <w:locked/>
    <w:rsid w:val="009008D3"/>
    <w:rPr>
      <w:rFonts w:ascii="Calibri" w:hAnsi="Calibri"/>
      <w:sz w:val="22"/>
      <w:szCs w:val="22"/>
    </w:rPr>
  </w:style>
  <w:style w:type="table" w:customStyle="1" w:styleId="15">
    <w:name w:val="Сетка таблицы1"/>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4"/>
    <w:uiPriority w:val="59"/>
    <w:rsid w:val="007249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4"/>
    <w:rsid w:val="0072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4"/>
    <w:rsid w:val="00DF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F4CF9"/>
    <w:rPr>
      <w:rFonts w:cs="Times New Roman"/>
    </w:rPr>
  </w:style>
  <w:style w:type="paragraph" w:customStyle="1" w:styleId="stext">
    <w:name w:val="stext"/>
    <w:basedOn w:val="a1"/>
    <w:rsid w:val="001F4CF9"/>
    <w:pPr>
      <w:spacing w:before="100" w:beforeAutospacing="1" w:after="100" w:afterAutospacing="1"/>
    </w:pPr>
  </w:style>
  <w:style w:type="table" w:customStyle="1" w:styleId="42">
    <w:name w:val="Сетка таблицы4"/>
    <w:basedOn w:val="a3"/>
    <w:next w:val="af4"/>
    <w:uiPriority w:val="59"/>
    <w:rsid w:val="001536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4"/>
    <w:uiPriority w:val="59"/>
    <w:rsid w:val="00D16E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rsid w:val="00404E9E"/>
    <w:pPr>
      <w:spacing w:before="100" w:beforeAutospacing="1" w:after="100" w:afterAutospacing="1"/>
    </w:pPr>
  </w:style>
  <w:style w:type="character" w:customStyle="1" w:styleId="27">
    <w:name w:val="Основной текст (2)"/>
    <w:rsid w:val="002D5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37">
    <w:name w:val="Font Style37"/>
    <w:rsid w:val="005E63E2"/>
    <w:rPr>
      <w:rFonts w:ascii="Times New Roman" w:hAnsi="Times New Roman" w:cs="Times New Roman"/>
      <w:b/>
      <w:bCs/>
      <w:spacing w:val="-10"/>
      <w:sz w:val="24"/>
      <w:szCs w:val="24"/>
    </w:rPr>
  </w:style>
  <w:style w:type="character" w:customStyle="1" w:styleId="FontStyle34">
    <w:name w:val="Font Style34"/>
    <w:rsid w:val="005E63E2"/>
    <w:rPr>
      <w:rFonts w:ascii="Times New Roman" w:hAnsi="Times New Roman" w:cs="Times New Roman"/>
      <w:b/>
      <w:bCs/>
      <w:sz w:val="26"/>
      <w:szCs w:val="26"/>
    </w:rPr>
  </w:style>
  <w:style w:type="paragraph" w:customStyle="1" w:styleId="Style30">
    <w:name w:val="Style3"/>
    <w:basedOn w:val="a1"/>
    <w:rsid w:val="005E63E2"/>
    <w:pPr>
      <w:widowControl w:val="0"/>
      <w:autoSpaceDE w:val="0"/>
      <w:autoSpaceDN w:val="0"/>
      <w:adjustRightInd w:val="0"/>
    </w:pPr>
    <w:rPr>
      <w:rFonts w:eastAsia="SimSun"/>
      <w:lang w:eastAsia="zh-CN"/>
    </w:rPr>
  </w:style>
  <w:style w:type="paragraph" w:customStyle="1" w:styleId="Style5">
    <w:name w:val="Style5"/>
    <w:basedOn w:val="a1"/>
    <w:rsid w:val="005E63E2"/>
    <w:pPr>
      <w:widowControl w:val="0"/>
      <w:autoSpaceDE w:val="0"/>
      <w:autoSpaceDN w:val="0"/>
      <w:adjustRightInd w:val="0"/>
      <w:spacing w:line="326" w:lineRule="exact"/>
      <w:ind w:firstLine="1210"/>
    </w:pPr>
    <w:rPr>
      <w:rFonts w:eastAsia="SimSun"/>
      <w:lang w:eastAsia="zh-CN"/>
    </w:rPr>
  </w:style>
  <w:style w:type="character" w:customStyle="1" w:styleId="FontStyle32">
    <w:name w:val="Font Style32"/>
    <w:rsid w:val="005E63E2"/>
    <w:rPr>
      <w:rFonts w:ascii="Constantia" w:hAnsi="Constantia" w:cs="Constantia"/>
      <w:i/>
      <w:iCs/>
      <w:spacing w:val="-20"/>
      <w:sz w:val="36"/>
      <w:szCs w:val="36"/>
    </w:rPr>
  </w:style>
  <w:style w:type="paragraph" w:customStyle="1" w:styleId="Style2">
    <w:name w:val="Style2"/>
    <w:basedOn w:val="a1"/>
    <w:rsid w:val="005E63E2"/>
    <w:pPr>
      <w:widowControl w:val="0"/>
      <w:autoSpaceDE w:val="0"/>
      <w:autoSpaceDN w:val="0"/>
      <w:adjustRightInd w:val="0"/>
      <w:spacing w:line="293" w:lineRule="exact"/>
    </w:pPr>
    <w:rPr>
      <w:rFonts w:eastAsia="SimSun"/>
      <w:lang w:eastAsia="zh-CN"/>
    </w:rPr>
  </w:style>
  <w:style w:type="character" w:customStyle="1" w:styleId="FontStyle28">
    <w:name w:val="Font Style28"/>
    <w:rsid w:val="005E63E2"/>
    <w:rPr>
      <w:rFonts w:ascii="Tahoma" w:hAnsi="Tahoma" w:cs="Tahoma"/>
      <w:sz w:val="18"/>
      <w:szCs w:val="18"/>
    </w:rPr>
  </w:style>
  <w:style w:type="character" w:customStyle="1" w:styleId="FontStyle36">
    <w:name w:val="Font Style36"/>
    <w:rsid w:val="005E63E2"/>
    <w:rPr>
      <w:rFonts w:ascii="Times New Roman" w:hAnsi="Times New Roman" w:cs="Times New Roman"/>
      <w:spacing w:val="-10"/>
      <w:sz w:val="26"/>
      <w:szCs w:val="26"/>
    </w:rPr>
  </w:style>
  <w:style w:type="paragraph" w:customStyle="1" w:styleId="Style13">
    <w:name w:val="Style13"/>
    <w:basedOn w:val="a1"/>
    <w:rsid w:val="005E63E2"/>
    <w:pPr>
      <w:widowControl w:val="0"/>
      <w:autoSpaceDE w:val="0"/>
      <w:autoSpaceDN w:val="0"/>
      <w:adjustRightInd w:val="0"/>
      <w:spacing w:line="276" w:lineRule="exact"/>
      <w:jc w:val="center"/>
    </w:pPr>
    <w:rPr>
      <w:rFonts w:eastAsia="SimSun"/>
      <w:lang w:eastAsia="zh-CN"/>
    </w:rPr>
  </w:style>
  <w:style w:type="character" w:customStyle="1" w:styleId="FontStyle39">
    <w:name w:val="Font Style39"/>
    <w:rsid w:val="005E63E2"/>
    <w:rPr>
      <w:rFonts w:ascii="Times New Roman" w:hAnsi="Times New Roman" w:cs="Times New Roman"/>
      <w:sz w:val="32"/>
      <w:szCs w:val="32"/>
    </w:rPr>
  </w:style>
  <w:style w:type="character" w:customStyle="1" w:styleId="FontStyle17">
    <w:name w:val="Font Style17"/>
    <w:rsid w:val="00012D90"/>
    <w:rPr>
      <w:rFonts w:ascii="Times New Roman" w:hAnsi="Times New Roman" w:cs="Times New Roman"/>
      <w:sz w:val="20"/>
      <w:szCs w:val="20"/>
    </w:rPr>
  </w:style>
  <w:style w:type="character" w:customStyle="1" w:styleId="extended-textshort">
    <w:name w:val="extended-text__short"/>
    <w:basedOn w:val="a2"/>
    <w:rsid w:val="00A61EC0"/>
  </w:style>
  <w:style w:type="character" w:customStyle="1" w:styleId="balancedheadline">
    <w:name w:val="balancedheadline"/>
    <w:basedOn w:val="a2"/>
    <w:rsid w:val="00030F32"/>
  </w:style>
  <w:style w:type="character" w:customStyle="1" w:styleId="29pt">
    <w:name w:val="Основной текст (2) + 9 pt"/>
    <w:aliases w:val="Не полужирный"/>
    <w:rsid w:val="00C75EF5"/>
    <w:rPr>
      <w:rFonts w:ascii="Times New Roman" w:hAnsi="Times New Roman" w:cs="Times New Roman" w:hint="default"/>
      <w:b/>
      <w:bCs/>
      <w:strike w:val="0"/>
      <w:dstrike w:val="0"/>
      <w:color w:val="000000"/>
      <w:spacing w:val="0"/>
      <w:w w:val="100"/>
      <w:position w:val="0"/>
      <w:sz w:val="18"/>
      <w:szCs w:val="18"/>
      <w:u w:val="none"/>
      <w:effect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3688">
      <w:bodyDiv w:val="1"/>
      <w:marLeft w:val="0"/>
      <w:marRight w:val="0"/>
      <w:marTop w:val="0"/>
      <w:marBottom w:val="0"/>
      <w:divBdr>
        <w:top w:val="none" w:sz="0" w:space="0" w:color="auto"/>
        <w:left w:val="none" w:sz="0" w:space="0" w:color="auto"/>
        <w:bottom w:val="none" w:sz="0" w:space="0" w:color="auto"/>
        <w:right w:val="none" w:sz="0" w:space="0" w:color="auto"/>
      </w:divBdr>
    </w:div>
    <w:div w:id="96563008">
      <w:bodyDiv w:val="1"/>
      <w:marLeft w:val="0"/>
      <w:marRight w:val="0"/>
      <w:marTop w:val="0"/>
      <w:marBottom w:val="0"/>
      <w:divBdr>
        <w:top w:val="none" w:sz="0" w:space="0" w:color="auto"/>
        <w:left w:val="none" w:sz="0" w:space="0" w:color="auto"/>
        <w:bottom w:val="none" w:sz="0" w:space="0" w:color="auto"/>
        <w:right w:val="none" w:sz="0" w:space="0" w:color="auto"/>
      </w:divBdr>
    </w:div>
    <w:div w:id="131099231">
      <w:bodyDiv w:val="1"/>
      <w:marLeft w:val="0"/>
      <w:marRight w:val="0"/>
      <w:marTop w:val="0"/>
      <w:marBottom w:val="0"/>
      <w:divBdr>
        <w:top w:val="none" w:sz="0" w:space="0" w:color="auto"/>
        <w:left w:val="none" w:sz="0" w:space="0" w:color="auto"/>
        <w:bottom w:val="none" w:sz="0" w:space="0" w:color="auto"/>
        <w:right w:val="none" w:sz="0" w:space="0" w:color="auto"/>
      </w:divBdr>
      <w:divsChild>
        <w:div w:id="480969924">
          <w:marLeft w:val="0"/>
          <w:marRight w:val="0"/>
          <w:marTop w:val="0"/>
          <w:marBottom w:val="0"/>
          <w:divBdr>
            <w:top w:val="none" w:sz="0" w:space="0" w:color="auto"/>
            <w:left w:val="none" w:sz="0" w:space="0" w:color="auto"/>
            <w:bottom w:val="none" w:sz="0" w:space="0" w:color="auto"/>
            <w:right w:val="none" w:sz="0" w:space="0" w:color="auto"/>
          </w:divBdr>
          <w:divsChild>
            <w:div w:id="1647468324">
              <w:marLeft w:val="0"/>
              <w:marRight w:val="0"/>
              <w:marTop w:val="0"/>
              <w:marBottom w:val="0"/>
              <w:divBdr>
                <w:top w:val="none" w:sz="0" w:space="0" w:color="auto"/>
                <w:left w:val="none" w:sz="0" w:space="0" w:color="auto"/>
                <w:bottom w:val="none" w:sz="0" w:space="0" w:color="auto"/>
                <w:right w:val="none" w:sz="0" w:space="0" w:color="auto"/>
              </w:divBdr>
            </w:div>
          </w:divsChild>
        </w:div>
        <w:div w:id="2064864649">
          <w:marLeft w:val="0"/>
          <w:marRight w:val="0"/>
          <w:marTop w:val="0"/>
          <w:marBottom w:val="0"/>
          <w:divBdr>
            <w:top w:val="none" w:sz="0" w:space="0" w:color="auto"/>
            <w:left w:val="none" w:sz="0" w:space="0" w:color="auto"/>
            <w:bottom w:val="none" w:sz="0" w:space="0" w:color="auto"/>
            <w:right w:val="none" w:sz="0" w:space="0" w:color="auto"/>
          </w:divBdr>
          <w:divsChild>
            <w:div w:id="18329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6">
      <w:bodyDiv w:val="1"/>
      <w:marLeft w:val="0"/>
      <w:marRight w:val="0"/>
      <w:marTop w:val="0"/>
      <w:marBottom w:val="0"/>
      <w:divBdr>
        <w:top w:val="none" w:sz="0" w:space="0" w:color="auto"/>
        <w:left w:val="none" w:sz="0" w:space="0" w:color="auto"/>
        <w:bottom w:val="none" w:sz="0" w:space="0" w:color="auto"/>
        <w:right w:val="none" w:sz="0" w:space="0" w:color="auto"/>
      </w:divBdr>
    </w:div>
    <w:div w:id="211620664">
      <w:bodyDiv w:val="1"/>
      <w:marLeft w:val="0"/>
      <w:marRight w:val="0"/>
      <w:marTop w:val="0"/>
      <w:marBottom w:val="0"/>
      <w:divBdr>
        <w:top w:val="none" w:sz="0" w:space="0" w:color="auto"/>
        <w:left w:val="none" w:sz="0" w:space="0" w:color="auto"/>
        <w:bottom w:val="none" w:sz="0" w:space="0" w:color="auto"/>
        <w:right w:val="none" w:sz="0" w:space="0" w:color="auto"/>
      </w:divBdr>
      <w:divsChild>
        <w:div w:id="203254611">
          <w:marLeft w:val="0"/>
          <w:marRight w:val="0"/>
          <w:marTop w:val="0"/>
          <w:marBottom w:val="0"/>
          <w:divBdr>
            <w:top w:val="none" w:sz="0" w:space="0" w:color="auto"/>
            <w:left w:val="none" w:sz="0" w:space="0" w:color="auto"/>
            <w:bottom w:val="none" w:sz="0" w:space="0" w:color="auto"/>
            <w:right w:val="none" w:sz="0" w:space="0" w:color="auto"/>
          </w:divBdr>
        </w:div>
        <w:div w:id="324288761">
          <w:marLeft w:val="0"/>
          <w:marRight w:val="0"/>
          <w:marTop w:val="0"/>
          <w:marBottom w:val="0"/>
          <w:divBdr>
            <w:top w:val="none" w:sz="0" w:space="0" w:color="auto"/>
            <w:left w:val="none" w:sz="0" w:space="0" w:color="auto"/>
            <w:bottom w:val="none" w:sz="0" w:space="0" w:color="auto"/>
            <w:right w:val="none" w:sz="0" w:space="0" w:color="auto"/>
          </w:divBdr>
        </w:div>
        <w:div w:id="458913648">
          <w:marLeft w:val="0"/>
          <w:marRight w:val="0"/>
          <w:marTop w:val="0"/>
          <w:marBottom w:val="0"/>
          <w:divBdr>
            <w:top w:val="none" w:sz="0" w:space="0" w:color="auto"/>
            <w:left w:val="none" w:sz="0" w:space="0" w:color="auto"/>
            <w:bottom w:val="none" w:sz="0" w:space="0" w:color="auto"/>
            <w:right w:val="none" w:sz="0" w:space="0" w:color="auto"/>
          </w:divBdr>
        </w:div>
        <w:div w:id="701367556">
          <w:marLeft w:val="0"/>
          <w:marRight w:val="0"/>
          <w:marTop w:val="0"/>
          <w:marBottom w:val="0"/>
          <w:divBdr>
            <w:top w:val="none" w:sz="0" w:space="0" w:color="auto"/>
            <w:left w:val="none" w:sz="0" w:space="0" w:color="auto"/>
            <w:bottom w:val="none" w:sz="0" w:space="0" w:color="auto"/>
            <w:right w:val="none" w:sz="0" w:space="0" w:color="auto"/>
          </w:divBdr>
        </w:div>
        <w:div w:id="957489768">
          <w:marLeft w:val="0"/>
          <w:marRight w:val="0"/>
          <w:marTop w:val="0"/>
          <w:marBottom w:val="0"/>
          <w:divBdr>
            <w:top w:val="none" w:sz="0" w:space="0" w:color="auto"/>
            <w:left w:val="none" w:sz="0" w:space="0" w:color="auto"/>
            <w:bottom w:val="none" w:sz="0" w:space="0" w:color="auto"/>
            <w:right w:val="none" w:sz="0" w:space="0" w:color="auto"/>
          </w:divBdr>
        </w:div>
        <w:div w:id="1008557031">
          <w:marLeft w:val="0"/>
          <w:marRight w:val="0"/>
          <w:marTop w:val="0"/>
          <w:marBottom w:val="0"/>
          <w:divBdr>
            <w:top w:val="none" w:sz="0" w:space="0" w:color="auto"/>
            <w:left w:val="none" w:sz="0" w:space="0" w:color="auto"/>
            <w:bottom w:val="none" w:sz="0" w:space="0" w:color="auto"/>
            <w:right w:val="none" w:sz="0" w:space="0" w:color="auto"/>
          </w:divBdr>
        </w:div>
        <w:div w:id="1235316157">
          <w:marLeft w:val="0"/>
          <w:marRight w:val="0"/>
          <w:marTop w:val="0"/>
          <w:marBottom w:val="0"/>
          <w:divBdr>
            <w:top w:val="none" w:sz="0" w:space="0" w:color="auto"/>
            <w:left w:val="none" w:sz="0" w:space="0" w:color="auto"/>
            <w:bottom w:val="none" w:sz="0" w:space="0" w:color="auto"/>
            <w:right w:val="none" w:sz="0" w:space="0" w:color="auto"/>
          </w:divBdr>
        </w:div>
        <w:div w:id="1596356935">
          <w:marLeft w:val="0"/>
          <w:marRight w:val="0"/>
          <w:marTop w:val="0"/>
          <w:marBottom w:val="0"/>
          <w:divBdr>
            <w:top w:val="none" w:sz="0" w:space="0" w:color="auto"/>
            <w:left w:val="none" w:sz="0" w:space="0" w:color="auto"/>
            <w:bottom w:val="none" w:sz="0" w:space="0" w:color="auto"/>
            <w:right w:val="none" w:sz="0" w:space="0" w:color="auto"/>
          </w:divBdr>
        </w:div>
        <w:div w:id="1632519139">
          <w:marLeft w:val="0"/>
          <w:marRight w:val="0"/>
          <w:marTop w:val="0"/>
          <w:marBottom w:val="0"/>
          <w:divBdr>
            <w:top w:val="none" w:sz="0" w:space="0" w:color="auto"/>
            <w:left w:val="none" w:sz="0" w:space="0" w:color="auto"/>
            <w:bottom w:val="none" w:sz="0" w:space="0" w:color="auto"/>
            <w:right w:val="none" w:sz="0" w:space="0" w:color="auto"/>
          </w:divBdr>
        </w:div>
        <w:div w:id="1936478408">
          <w:marLeft w:val="0"/>
          <w:marRight w:val="0"/>
          <w:marTop w:val="0"/>
          <w:marBottom w:val="0"/>
          <w:divBdr>
            <w:top w:val="none" w:sz="0" w:space="0" w:color="auto"/>
            <w:left w:val="none" w:sz="0" w:space="0" w:color="auto"/>
            <w:bottom w:val="none" w:sz="0" w:space="0" w:color="auto"/>
            <w:right w:val="none" w:sz="0" w:space="0" w:color="auto"/>
          </w:divBdr>
        </w:div>
        <w:div w:id="2058776355">
          <w:marLeft w:val="0"/>
          <w:marRight w:val="0"/>
          <w:marTop w:val="0"/>
          <w:marBottom w:val="0"/>
          <w:divBdr>
            <w:top w:val="none" w:sz="0" w:space="0" w:color="auto"/>
            <w:left w:val="none" w:sz="0" w:space="0" w:color="auto"/>
            <w:bottom w:val="none" w:sz="0" w:space="0" w:color="auto"/>
            <w:right w:val="none" w:sz="0" w:space="0" w:color="auto"/>
          </w:divBdr>
        </w:div>
      </w:divsChild>
    </w:div>
    <w:div w:id="255989609">
      <w:bodyDiv w:val="1"/>
      <w:marLeft w:val="0"/>
      <w:marRight w:val="0"/>
      <w:marTop w:val="0"/>
      <w:marBottom w:val="0"/>
      <w:divBdr>
        <w:top w:val="none" w:sz="0" w:space="0" w:color="auto"/>
        <w:left w:val="none" w:sz="0" w:space="0" w:color="auto"/>
        <w:bottom w:val="none" w:sz="0" w:space="0" w:color="auto"/>
        <w:right w:val="none" w:sz="0" w:space="0" w:color="auto"/>
      </w:divBdr>
      <w:divsChild>
        <w:div w:id="997615646">
          <w:marLeft w:val="0"/>
          <w:marRight w:val="0"/>
          <w:marTop w:val="0"/>
          <w:marBottom w:val="0"/>
          <w:divBdr>
            <w:top w:val="none" w:sz="0" w:space="0" w:color="auto"/>
            <w:left w:val="none" w:sz="0" w:space="0" w:color="auto"/>
            <w:bottom w:val="none" w:sz="0" w:space="0" w:color="auto"/>
            <w:right w:val="none" w:sz="0" w:space="0" w:color="auto"/>
          </w:divBdr>
        </w:div>
        <w:div w:id="1601914658">
          <w:marLeft w:val="0"/>
          <w:marRight w:val="0"/>
          <w:marTop w:val="0"/>
          <w:marBottom w:val="0"/>
          <w:divBdr>
            <w:top w:val="none" w:sz="0" w:space="0" w:color="auto"/>
            <w:left w:val="none" w:sz="0" w:space="0" w:color="auto"/>
            <w:bottom w:val="none" w:sz="0" w:space="0" w:color="auto"/>
            <w:right w:val="none" w:sz="0" w:space="0" w:color="auto"/>
          </w:divBdr>
        </w:div>
        <w:div w:id="2001038969">
          <w:marLeft w:val="0"/>
          <w:marRight w:val="0"/>
          <w:marTop w:val="0"/>
          <w:marBottom w:val="0"/>
          <w:divBdr>
            <w:top w:val="none" w:sz="0" w:space="0" w:color="auto"/>
            <w:left w:val="none" w:sz="0" w:space="0" w:color="auto"/>
            <w:bottom w:val="none" w:sz="0" w:space="0" w:color="auto"/>
            <w:right w:val="none" w:sz="0" w:space="0" w:color="auto"/>
          </w:divBdr>
        </w:div>
      </w:divsChild>
    </w:div>
    <w:div w:id="279578732">
      <w:bodyDiv w:val="1"/>
      <w:marLeft w:val="0"/>
      <w:marRight w:val="0"/>
      <w:marTop w:val="0"/>
      <w:marBottom w:val="0"/>
      <w:divBdr>
        <w:top w:val="none" w:sz="0" w:space="0" w:color="auto"/>
        <w:left w:val="none" w:sz="0" w:space="0" w:color="auto"/>
        <w:bottom w:val="none" w:sz="0" w:space="0" w:color="auto"/>
        <w:right w:val="none" w:sz="0" w:space="0" w:color="auto"/>
      </w:divBdr>
    </w:div>
    <w:div w:id="370307027">
      <w:bodyDiv w:val="1"/>
      <w:marLeft w:val="0"/>
      <w:marRight w:val="0"/>
      <w:marTop w:val="0"/>
      <w:marBottom w:val="0"/>
      <w:divBdr>
        <w:top w:val="none" w:sz="0" w:space="0" w:color="auto"/>
        <w:left w:val="none" w:sz="0" w:space="0" w:color="auto"/>
        <w:bottom w:val="none" w:sz="0" w:space="0" w:color="auto"/>
        <w:right w:val="none" w:sz="0" w:space="0" w:color="auto"/>
      </w:divBdr>
    </w:div>
    <w:div w:id="448280450">
      <w:bodyDiv w:val="1"/>
      <w:marLeft w:val="0"/>
      <w:marRight w:val="0"/>
      <w:marTop w:val="0"/>
      <w:marBottom w:val="0"/>
      <w:divBdr>
        <w:top w:val="none" w:sz="0" w:space="0" w:color="auto"/>
        <w:left w:val="none" w:sz="0" w:space="0" w:color="auto"/>
        <w:bottom w:val="none" w:sz="0" w:space="0" w:color="auto"/>
        <w:right w:val="none" w:sz="0" w:space="0" w:color="auto"/>
      </w:divBdr>
    </w:div>
    <w:div w:id="448669315">
      <w:bodyDiv w:val="1"/>
      <w:marLeft w:val="0"/>
      <w:marRight w:val="0"/>
      <w:marTop w:val="0"/>
      <w:marBottom w:val="0"/>
      <w:divBdr>
        <w:top w:val="none" w:sz="0" w:space="0" w:color="auto"/>
        <w:left w:val="none" w:sz="0" w:space="0" w:color="auto"/>
        <w:bottom w:val="none" w:sz="0" w:space="0" w:color="auto"/>
        <w:right w:val="none" w:sz="0" w:space="0" w:color="auto"/>
      </w:divBdr>
    </w:div>
    <w:div w:id="516507625">
      <w:bodyDiv w:val="1"/>
      <w:marLeft w:val="0"/>
      <w:marRight w:val="0"/>
      <w:marTop w:val="0"/>
      <w:marBottom w:val="0"/>
      <w:divBdr>
        <w:top w:val="none" w:sz="0" w:space="0" w:color="auto"/>
        <w:left w:val="none" w:sz="0" w:space="0" w:color="auto"/>
        <w:bottom w:val="none" w:sz="0" w:space="0" w:color="auto"/>
        <w:right w:val="none" w:sz="0" w:space="0" w:color="auto"/>
      </w:divBdr>
    </w:div>
    <w:div w:id="627665653">
      <w:bodyDiv w:val="1"/>
      <w:marLeft w:val="0"/>
      <w:marRight w:val="0"/>
      <w:marTop w:val="0"/>
      <w:marBottom w:val="0"/>
      <w:divBdr>
        <w:top w:val="none" w:sz="0" w:space="0" w:color="auto"/>
        <w:left w:val="none" w:sz="0" w:space="0" w:color="auto"/>
        <w:bottom w:val="none" w:sz="0" w:space="0" w:color="auto"/>
        <w:right w:val="none" w:sz="0" w:space="0" w:color="auto"/>
      </w:divBdr>
      <w:divsChild>
        <w:div w:id="4789736">
          <w:marLeft w:val="0"/>
          <w:marRight w:val="0"/>
          <w:marTop w:val="0"/>
          <w:marBottom w:val="0"/>
          <w:divBdr>
            <w:top w:val="none" w:sz="0" w:space="0" w:color="auto"/>
            <w:left w:val="none" w:sz="0" w:space="0" w:color="auto"/>
            <w:bottom w:val="none" w:sz="0" w:space="0" w:color="auto"/>
            <w:right w:val="none" w:sz="0" w:space="0" w:color="auto"/>
          </w:divBdr>
        </w:div>
        <w:div w:id="417945772">
          <w:marLeft w:val="0"/>
          <w:marRight w:val="0"/>
          <w:marTop w:val="0"/>
          <w:marBottom w:val="0"/>
          <w:divBdr>
            <w:top w:val="none" w:sz="0" w:space="0" w:color="auto"/>
            <w:left w:val="none" w:sz="0" w:space="0" w:color="auto"/>
            <w:bottom w:val="none" w:sz="0" w:space="0" w:color="auto"/>
            <w:right w:val="none" w:sz="0" w:space="0" w:color="auto"/>
          </w:divBdr>
        </w:div>
        <w:div w:id="648481262">
          <w:marLeft w:val="0"/>
          <w:marRight w:val="0"/>
          <w:marTop w:val="0"/>
          <w:marBottom w:val="0"/>
          <w:divBdr>
            <w:top w:val="none" w:sz="0" w:space="0" w:color="auto"/>
            <w:left w:val="none" w:sz="0" w:space="0" w:color="auto"/>
            <w:bottom w:val="none" w:sz="0" w:space="0" w:color="auto"/>
            <w:right w:val="none" w:sz="0" w:space="0" w:color="auto"/>
          </w:divBdr>
        </w:div>
        <w:div w:id="744763640">
          <w:marLeft w:val="0"/>
          <w:marRight w:val="0"/>
          <w:marTop w:val="0"/>
          <w:marBottom w:val="0"/>
          <w:divBdr>
            <w:top w:val="none" w:sz="0" w:space="0" w:color="auto"/>
            <w:left w:val="none" w:sz="0" w:space="0" w:color="auto"/>
            <w:bottom w:val="none" w:sz="0" w:space="0" w:color="auto"/>
            <w:right w:val="none" w:sz="0" w:space="0" w:color="auto"/>
          </w:divBdr>
        </w:div>
        <w:div w:id="751121102">
          <w:marLeft w:val="0"/>
          <w:marRight w:val="0"/>
          <w:marTop w:val="0"/>
          <w:marBottom w:val="0"/>
          <w:divBdr>
            <w:top w:val="none" w:sz="0" w:space="0" w:color="auto"/>
            <w:left w:val="none" w:sz="0" w:space="0" w:color="auto"/>
            <w:bottom w:val="none" w:sz="0" w:space="0" w:color="auto"/>
            <w:right w:val="none" w:sz="0" w:space="0" w:color="auto"/>
          </w:divBdr>
        </w:div>
        <w:div w:id="1373462699">
          <w:marLeft w:val="0"/>
          <w:marRight w:val="0"/>
          <w:marTop w:val="0"/>
          <w:marBottom w:val="0"/>
          <w:divBdr>
            <w:top w:val="none" w:sz="0" w:space="0" w:color="auto"/>
            <w:left w:val="none" w:sz="0" w:space="0" w:color="auto"/>
            <w:bottom w:val="none" w:sz="0" w:space="0" w:color="auto"/>
            <w:right w:val="none" w:sz="0" w:space="0" w:color="auto"/>
          </w:divBdr>
        </w:div>
        <w:div w:id="1436749422">
          <w:marLeft w:val="0"/>
          <w:marRight w:val="0"/>
          <w:marTop w:val="0"/>
          <w:marBottom w:val="0"/>
          <w:divBdr>
            <w:top w:val="none" w:sz="0" w:space="0" w:color="auto"/>
            <w:left w:val="none" w:sz="0" w:space="0" w:color="auto"/>
            <w:bottom w:val="none" w:sz="0" w:space="0" w:color="auto"/>
            <w:right w:val="none" w:sz="0" w:space="0" w:color="auto"/>
          </w:divBdr>
        </w:div>
        <w:div w:id="1521819755">
          <w:marLeft w:val="0"/>
          <w:marRight w:val="0"/>
          <w:marTop w:val="0"/>
          <w:marBottom w:val="0"/>
          <w:divBdr>
            <w:top w:val="none" w:sz="0" w:space="0" w:color="auto"/>
            <w:left w:val="none" w:sz="0" w:space="0" w:color="auto"/>
            <w:bottom w:val="none" w:sz="0" w:space="0" w:color="auto"/>
            <w:right w:val="none" w:sz="0" w:space="0" w:color="auto"/>
          </w:divBdr>
        </w:div>
        <w:div w:id="1708678590">
          <w:marLeft w:val="0"/>
          <w:marRight w:val="0"/>
          <w:marTop w:val="0"/>
          <w:marBottom w:val="0"/>
          <w:divBdr>
            <w:top w:val="none" w:sz="0" w:space="0" w:color="auto"/>
            <w:left w:val="none" w:sz="0" w:space="0" w:color="auto"/>
            <w:bottom w:val="none" w:sz="0" w:space="0" w:color="auto"/>
            <w:right w:val="none" w:sz="0" w:space="0" w:color="auto"/>
          </w:divBdr>
        </w:div>
        <w:div w:id="1712419007">
          <w:marLeft w:val="0"/>
          <w:marRight w:val="0"/>
          <w:marTop w:val="0"/>
          <w:marBottom w:val="0"/>
          <w:divBdr>
            <w:top w:val="none" w:sz="0" w:space="0" w:color="auto"/>
            <w:left w:val="none" w:sz="0" w:space="0" w:color="auto"/>
            <w:bottom w:val="none" w:sz="0" w:space="0" w:color="auto"/>
            <w:right w:val="none" w:sz="0" w:space="0" w:color="auto"/>
          </w:divBdr>
        </w:div>
        <w:div w:id="1768764802">
          <w:marLeft w:val="0"/>
          <w:marRight w:val="0"/>
          <w:marTop w:val="0"/>
          <w:marBottom w:val="0"/>
          <w:divBdr>
            <w:top w:val="none" w:sz="0" w:space="0" w:color="auto"/>
            <w:left w:val="none" w:sz="0" w:space="0" w:color="auto"/>
            <w:bottom w:val="none" w:sz="0" w:space="0" w:color="auto"/>
            <w:right w:val="none" w:sz="0" w:space="0" w:color="auto"/>
          </w:divBdr>
        </w:div>
        <w:div w:id="1865710853">
          <w:marLeft w:val="0"/>
          <w:marRight w:val="0"/>
          <w:marTop w:val="0"/>
          <w:marBottom w:val="0"/>
          <w:divBdr>
            <w:top w:val="none" w:sz="0" w:space="0" w:color="auto"/>
            <w:left w:val="none" w:sz="0" w:space="0" w:color="auto"/>
            <w:bottom w:val="none" w:sz="0" w:space="0" w:color="auto"/>
            <w:right w:val="none" w:sz="0" w:space="0" w:color="auto"/>
          </w:divBdr>
        </w:div>
        <w:div w:id="1897618041">
          <w:marLeft w:val="0"/>
          <w:marRight w:val="0"/>
          <w:marTop w:val="0"/>
          <w:marBottom w:val="0"/>
          <w:divBdr>
            <w:top w:val="none" w:sz="0" w:space="0" w:color="auto"/>
            <w:left w:val="none" w:sz="0" w:space="0" w:color="auto"/>
            <w:bottom w:val="none" w:sz="0" w:space="0" w:color="auto"/>
            <w:right w:val="none" w:sz="0" w:space="0" w:color="auto"/>
          </w:divBdr>
        </w:div>
        <w:div w:id="1937130861">
          <w:marLeft w:val="0"/>
          <w:marRight w:val="0"/>
          <w:marTop w:val="0"/>
          <w:marBottom w:val="0"/>
          <w:divBdr>
            <w:top w:val="none" w:sz="0" w:space="0" w:color="auto"/>
            <w:left w:val="none" w:sz="0" w:space="0" w:color="auto"/>
            <w:bottom w:val="none" w:sz="0" w:space="0" w:color="auto"/>
            <w:right w:val="none" w:sz="0" w:space="0" w:color="auto"/>
          </w:divBdr>
        </w:div>
        <w:div w:id="1939020981">
          <w:marLeft w:val="0"/>
          <w:marRight w:val="0"/>
          <w:marTop w:val="0"/>
          <w:marBottom w:val="0"/>
          <w:divBdr>
            <w:top w:val="none" w:sz="0" w:space="0" w:color="auto"/>
            <w:left w:val="none" w:sz="0" w:space="0" w:color="auto"/>
            <w:bottom w:val="none" w:sz="0" w:space="0" w:color="auto"/>
            <w:right w:val="none" w:sz="0" w:space="0" w:color="auto"/>
          </w:divBdr>
        </w:div>
        <w:div w:id="2038461511">
          <w:marLeft w:val="0"/>
          <w:marRight w:val="0"/>
          <w:marTop w:val="0"/>
          <w:marBottom w:val="0"/>
          <w:divBdr>
            <w:top w:val="none" w:sz="0" w:space="0" w:color="auto"/>
            <w:left w:val="none" w:sz="0" w:space="0" w:color="auto"/>
            <w:bottom w:val="none" w:sz="0" w:space="0" w:color="auto"/>
            <w:right w:val="none" w:sz="0" w:space="0" w:color="auto"/>
          </w:divBdr>
        </w:div>
      </w:divsChild>
    </w:div>
    <w:div w:id="653026024">
      <w:bodyDiv w:val="1"/>
      <w:marLeft w:val="0"/>
      <w:marRight w:val="0"/>
      <w:marTop w:val="0"/>
      <w:marBottom w:val="0"/>
      <w:divBdr>
        <w:top w:val="none" w:sz="0" w:space="0" w:color="auto"/>
        <w:left w:val="none" w:sz="0" w:space="0" w:color="auto"/>
        <w:bottom w:val="none" w:sz="0" w:space="0" w:color="auto"/>
        <w:right w:val="none" w:sz="0" w:space="0" w:color="auto"/>
      </w:divBdr>
      <w:divsChild>
        <w:div w:id="97025082">
          <w:marLeft w:val="0"/>
          <w:marRight w:val="0"/>
          <w:marTop w:val="0"/>
          <w:marBottom w:val="0"/>
          <w:divBdr>
            <w:top w:val="none" w:sz="0" w:space="0" w:color="auto"/>
            <w:left w:val="none" w:sz="0" w:space="0" w:color="auto"/>
            <w:bottom w:val="none" w:sz="0" w:space="0" w:color="auto"/>
            <w:right w:val="none" w:sz="0" w:space="0" w:color="auto"/>
          </w:divBdr>
        </w:div>
        <w:div w:id="135995570">
          <w:marLeft w:val="0"/>
          <w:marRight w:val="0"/>
          <w:marTop w:val="0"/>
          <w:marBottom w:val="0"/>
          <w:divBdr>
            <w:top w:val="none" w:sz="0" w:space="0" w:color="auto"/>
            <w:left w:val="none" w:sz="0" w:space="0" w:color="auto"/>
            <w:bottom w:val="none" w:sz="0" w:space="0" w:color="auto"/>
            <w:right w:val="none" w:sz="0" w:space="0" w:color="auto"/>
          </w:divBdr>
        </w:div>
        <w:div w:id="275141782">
          <w:marLeft w:val="0"/>
          <w:marRight w:val="0"/>
          <w:marTop w:val="0"/>
          <w:marBottom w:val="0"/>
          <w:divBdr>
            <w:top w:val="none" w:sz="0" w:space="0" w:color="auto"/>
            <w:left w:val="none" w:sz="0" w:space="0" w:color="auto"/>
            <w:bottom w:val="none" w:sz="0" w:space="0" w:color="auto"/>
            <w:right w:val="none" w:sz="0" w:space="0" w:color="auto"/>
          </w:divBdr>
        </w:div>
        <w:div w:id="401219302">
          <w:marLeft w:val="0"/>
          <w:marRight w:val="0"/>
          <w:marTop w:val="0"/>
          <w:marBottom w:val="0"/>
          <w:divBdr>
            <w:top w:val="none" w:sz="0" w:space="0" w:color="auto"/>
            <w:left w:val="none" w:sz="0" w:space="0" w:color="auto"/>
            <w:bottom w:val="none" w:sz="0" w:space="0" w:color="auto"/>
            <w:right w:val="none" w:sz="0" w:space="0" w:color="auto"/>
          </w:divBdr>
        </w:div>
        <w:div w:id="530999770">
          <w:marLeft w:val="0"/>
          <w:marRight w:val="0"/>
          <w:marTop w:val="0"/>
          <w:marBottom w:val="0"/>
          <w:divBdr>
            <w:top w:val="none" w:sz="0" w:space="0" w:color="auto"/>
            <w:left w:val="none" w:sz="0" w:space="0" w:color="auto"/>
            <w:bottom w:val="none" w:sz="0" w:space="0" w:color="auto"/>
            <w:right w:val="none" w:sz="0" w:space="0" w:color="auto"/>
          </w:divBdr>
        </w:div>
        <w:div w:id="712732714">
          <w:marLeft w:val="0"/>
          <w:marRight w:val="0"/>
          <w:marTop w:val="0"/>
          <w:marBottom w:val="0"/>
          <w:divBdr>
            <w:top w:val="none" w:sz="0" w:space="0" w:color="auto"/>
            <w:left w:val="none" w:sz="0" w:space="0" w:color="auto"/>
            <w:bottom w:val="none" w:sz="0" w:space="0" w:color="auto"/>
            <w:right w:val="none" w:sz="0" w:space="0" w:color="auto"/>
          </w:divBdr>
        </w:div>
        <w:div w:id="1065447859">
          <w:marLeft w:val="0"/>
          <w:marRight w:val="0"/>
          <w:marTop w:val="0"/>
          <w:marBottom w:val="0"/>
          <w:divBdr>
            <w:top w:val="none" w:sz="0" w:space="0" w:color="auto"/>
            <w:left w:val="none" w:sz="0" w:space="0" w:color="auto"/>
            <w:bottom w:val="none" w:sz="0" w:space="0" w:color="auto"/>
            <w:right w:val="none" w:sz="0" w:space="0" w:color="auto"/>
          </w:divBdr>
        </w:div>
        <w:div w:id="1309437256">
          <w:marLeft w:val="0"/>
          <w:marRight w:val="0"/>
          <w:marTop w:val="0"/>
          <w:marBottom w:val="0"/>
          <w:divBdr>
            <w:top w:val="none" w:sz="0" w:space="0" w:color="auto"/>
            <w:left w:val="none" w:sz="0" w:space="0" w:color="auto"/>
            <w:bottom w:val="none" w:sz="0" w:space="0" w:color="auto"/>
            <w:right w:val="none" w:sz="0" w:space="0" w:color="auto"/>
          </w:divBdr>
        </w:div>
        <w:div w:id="1385565262">
          <w:marLeft w:val="0"/>
          <w:marRight w:val="0"/>
          <w:marTop w:val="0"/>
          <w:marBottom w:val="0"/>
          <w:divBdr>
            <w:top w:val="none" w:sz="0" w:space="0" w:color="auto"/>
            <w:left w:val="none" w:sz="0" w:space="0" w:color="auto"/>
            <w:bottom w:val="none" w:sz="0" w:space="0" w:color="auto"/>
            <w:right w:val="none" w:sz="0" w:space="0" w:color="auto"/>
          </w:divBdr>
        </w:div>
        <w:div w:id="1536314147">
          <w:marLeft w:val="0"/>
          <w:marRight w:val="0"/>
          <w:marTop w:val="0"/>
          <w:marBottom w:val="0"/>
          <w:divBdr>
            <w:top w:val="none" w:sz="0" w:space="0" w:color="auto"/>
            <w:left w:val="none" w:sz="0" w:space="0" w:color="auto"/>
            <w:bottom w:val="none" w:sz="0" w:space="0" w:color="auto"/>
            <w:right w:val="none" w:sz="0" w:space="0" w:color="auto"/>
          </w:divBdr>
        </w:div>
        <w:div w:id="1957180281">
          <w:marLeft w:val="0"/>
          <w:marRight w:val="0"/>
          <w:marTop w:val="0"/>
          <w:marBottom w:val="0"/>
          <w:divBdr>
            <w:top w:val="none" w:sz="0" w:space="0" w:color="auto"/>
            <w:left w:val="none" w:sz="0" w:space="0" w:color="auto"/>
            <w:bottom w:val="none" w:sz="0" w:space="0" w:color="auto"/>
            <w:right w:val="none" w:sz="0" w:space="0" w:color="auto"/>
          </w:divBdr>
        </w:div>
        <w:div w:id="2009820064">
          <w:marLeft w:val="0"/>
          <w:marRight w:val="0"/>
          <w:marTop w:val="0"/>
          <w:marBottom w:val="0"/>
          <w:divBdr>
            <w:top w:val="none" w:sz="0" w:space="0" w:color="auto"/>
            <w:left w:val="none" w:sz="0" w:space="0" w:color="auto"/>
            <w:bottom w:val="none" w:sz="0" w:space="0" w:color="auto"/>
            <w:right w:val="none" w:sz="0" w:space="0" w:color="auto"/>
          </w:divBdr>
        </w:div>
      </w:divsChild>
    </w:div>
    <w:div w:id="743994750">
      <w:bodyDiv w:val="1"/>
      <w:marLeft w:val="0"/>
      <w:marRight w:val="0"/>
      <w:marTop w:val="0"/>
      <w:marBottom w:val="0"/>
      <w:divBdr>
        <w:top w:val="none" w:sz="0" w:space="0" w:color="auto"/>
        <w:left w:val="none" w:sz="0" w:space="0" w:color="auto"/>
        <w:bottom w:val="none" w:sz="0" w:space="0" w:color="auto"/>
        <w:right w:val="none" w:sz="0" w:space="0" w:color="auto"/>
      </w:divBdr>
      <w:divsChild>
        <w:div w:id="143548494">
          <w:marLeft w:val="0"/>
          <w:marRight w:val="0"/>
          <w:marTop w:val="0"/>
          <w:marBottom w:val="0"/>
          <w:divBdr>
            <w:top w:val="none" w:sz="0" w:space="0" w:color="auto"/>
            <w:left w:val="none" w:sz="0" w:space="0" w:color="auto"/>
            <w:bottom w:val="none" w:sz="0" w:space="0" w:color="auto"/>
            <w:right w:val="none" w:sz="0" w:space="0" w:color="auto"/>
          </w:divBdr>
        </w:div>
        <w:div w:id="261884022">
          <w:marLeft w:val="0"/>
          <w:marRight w:val="0"/>
          <w:marTop w:val="0"/>
          <w:marBottom w:val="0"/>
          <w:divBdr>
            <w:top w:val="none" w:sz="0" w:space="0" w:color="auto"/>
            <w:left w:val="none" w:sz="0" w:space="0" w:color="auto"/>
            <w:bottom w:val="none" w:sz="0" w:space="0" w:color="auto"/>
            <w:right w:val="none" w:sz="0" w:space="0" w:color="auto"/>
          </w:divBdr>
        </w:div>
        <w:div w:id="665479858">
          <w:marLeft w:val="0"/>
          <w:marRight w:val="0"/>
          <w:marTop w:val="0"/>
          <w:marBottom w:val="0"/>
          <w:divBdr>
            <w:top w:val="none" w:sz="0" w:space="0" w:color="auto"/>
            <w:left w:val="none" w:sz="0" w:space="0" w:color="auto"/>
            <w:bottom w:val="none" w:sz="0" w:space="0" w:color="auto"/>
            <w:right w:val="none" w:sz="0" w:space="0" w:color="auto"/>
          </w:divBdr>
        </w:div>
        <w:div w:id="679890688">
          <w:marLeft w:val="0"/>
          <w:marRight w:val="0"/>
          <w:marTop w:val="0"/>
          <w:marBottom w:val="0"/>
          <w:divBdr>
            <w:top w:val="none" w:sz="0" w:space="0" w:color="auto"/>
            <w:left w:val="none" w:sz="0" w:space="0" w:color="auto"/>
            <w:bottom w:val="none" w:sz="0" w:space="0" w:color="auto"/>
            <w:right w:val="none" w:sz="0" w:space="0" w:color="auto"/>
          </w:divBdr>
        </w:div>
        <w:div w:id="702442850">
          <w:marLeft w:val="0"/>
          <w:marRight w:val="0"/>
          <w:marTop w:val="0"/>
          <w:marBottom w:val="0"/>
          <w:divBdr>
            <w:top w:val="none" w:sz="0" w:space="0" w:color="auto"/>
            <w:left w:val="none" w:sz="0" w:space="0" w:color="auto"/>
            <w:bottom w:val="none" w:sz="0" w:space="0" w:color="auto"/>
            <w:right w:val="none" w:sz="0" w:space="0" w:color="auto"/>
          </w:divBdr>
        </w:div>
        <w:div w:id="721059625">
          <w:marLeft w:val="0"/>
          <w:marRight w:val="0"/>
          <w:marTop w:val="0"/>
          <w:marBottom w:val="0"/>
          <w:divBdr>
            <w:top w:val="none" w:sz="0" w:space="0" w:color="auto"/>
            <w:left w:val="none" w:sz="0" w:space="0" w:color="auto"/>
            <w:bottom w:val="none" w:sz="0" w:space="0" w:color="auto"/>
            <w:right w:val="none" w:sz="0" w:space="0" w:color="auto"/>
          </w:divBdr>
        </w:div>
        <w:div w:id="1034813507">
          <w:marLeft w:val="0"/>
          <w:marRight w:val="0"/>
          <w:marTop w:val="0"/>
          <w:marBottom w:val="0"/>
          <w:divBdr>
            <w:top w:val="none" w:sz="0" w:space="0" w:color="auto"/>
            <w:left w:val="none" w:sz="0" w:space="0" w:color="auto"/>
            <w:bottom w:val="none" w:sz="0" w:space="0" w:color="auto"/>
            <w:right w:val="none" w:sz="0" w:space="0" w:color="auto"/>
          </w:divBdr>
        </w:div>
        <w:div w:id="1080634909">
          <w:marLeft w:val="0"/>
          <w:marRight w:val="0"/>
          <w:marTop w:val="0"/>
          <w:marBottom w:val="0"/>
          <w:divBdr>
            <w:top w:val="none" w:sz="0" w:space="0" w:color="auto"/>
            <w:left w:val="none" w:sz="0" w:space="0" w:color="auto"/>
            <w:bottom w:val="none" w:sz="0" w:space="0" w:color="auto"/>
            <w:right w:val="none" w:sz="0" w:space="0" w:color="auto"/>
          </w:divBdr>
        </w:div>
        <w:div w:id="1364945358">
          <w:marLeft w:val="0"/>
          <w:marRight w:val="0"/>
          <w:marTop w:val="0"/>
          <w:marBottom w:val="0"/>
          <w:divBdr>
            <w:top w:val="none" w:sz="0" w:space="0" w:color="auto"/>
            <w:left w:val="none" w:sz="0" w:space="0" w:color="auto"/>
            <w:bottom w:val="none" w:sz="0" w:space="0" w:color="auto"/>
            <w:right w:val="none" w:sz="0" w:space="0" w:color="auto"/>
          </w:divBdr>
        </w:div>
        <w:div w:id="1636838924">
          <w:marLeft w:val="0"/>
          <w:marRight w:val="0"/>
          <w:marTop w:val="0"/>
          <w:marBottom w:val="0"/>
          <w:divBdr>
            <w:top w:val="none" w:sz="0" w:space="0" w:color="auto"/>
            <w:left w:val="none" w:sz="0" w:space="0" w:color="auto"/>
            <w:bottom w:val="none" w:sz="0" w:space="0" w:color="auto"/>
            <w:right w:val="none" w:sz="0" w:space="0" w:color="auto"/>
          </w:divBdr>
        </w:div>
        <w:div w:id="1693140391">
          <w:marLeft w:val="0"/>
          <w:marRight w:val="0"/>
          <w:marTop w:val="0"/>
          <w:marBottom w:val="0"/>
          <w:divBdr>
            <w:top w:val="none" w:sz="0" w:space="0" w:color="auto"/>
            <w:left w:val="none" w:sz="0" w:space="0" w:color="auto"/>
            <w:bottom w:val="none" w:sz="0" w:space="0" w:color="auto"/>
            <w:right w:val="none" w:sz="0" w:space="0" w:color="auto"/>
          </w:divBdr>
        </w:div>
        <w:div w:id="1823427128">
          <w:marLeft w:val="0"/>
          <w:marRight w:val="0"/>
          <w:marTop w:val="0"/>
          <w:marBottom w:val="0"/>
          <w:divBdr>
            <w:top w:val="none" w:sz="0" w:space="0" w:color="auto"/>
            <w:left w:val="none" w:sz="0" w:space="0" w:color="auto"/>
            <w:bottom w:val="none" w:sz="0" w:space="0" w:color="auto"/>
            <w:right w:val="none" w:sz="0" w:space="0" w:color="auto"/>
          </w:divBdr>
        </w:div>
        <w:div w:id="2000571226">
          <w:marLeft w:val="0"/>
          <w:marRight w:val="0"/>
          <w:marTop w:val="0"/>
          <w:marBottom w:val="0"/>
          <w:divBdr>
            <w:top w:val="none" w:sz="0" w:space="0" w:color="auto"/>
            <w:left w:val="none" w:sz="0" w:space="0" w:color="auto"/>
            <w:bottom w:val="none" w:sz="0" w:space="0" w:color="auto"/>
            <w:right w:val="none" w:sz="0" w:space="0" w:color="auto"/>
          </w:divBdr>
        </w:div>
        <w:div w:id="2118788133">
          <w:marLeft w:val="0"/>
          <w:marRight w:val="0"/>
          <w:marTop w:val="0"/>
          <w:marBottom w:val="0"/>
          <w:divBdr>
            <w:top w:val="none" w:sz="0" w:space="0" w:color="auto"/>
            <w:left w:val="none" w:sz="0" w:space="0" w:color="auto"/>
            <w:bottom w:val="none" w:sz="0" w:space="0" w:color="auto"/>
            <w:right w:val="none" w:sz="0" w:space="0" w:color="auto"/>
          </w:divBdr>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816263073">
      <w:bodyDiv w:val="1"/>
      <w:marLeft w:val="0"/>
      <w:marRight w:val="0"/>
      <w:marTop w:val="0"/>
      <w:marBottom w:val="0"/>
      <w:divBdr>
        <w:top w:val="none" w:sz="0" w:space="0" w:color="auto"/>
        <w:left w:val="none" w:sz="0" w:space="0" w:color="auto"/>
        <w:bottom w:val="none" w:sz="0" w:space="0" w:color="auto"/>
        <w:right w:val="none" w:sz="0" w:space="0" w:color="auto"/>
      </w:divBdr>
    </w:div>
    <w:div w:id="835270987">
      <w:bodyDiv w:val="1"/>
      <w:marLeft w:val="0"/>
      <w:marRight w:val="0"/>
      <w:marTop w:val="0"/>
      <w:marBottom w:val="0"/>
      <w:divBdr>
        <w:top w:val="none" w:sz="0" w:space="0" w:color="auto"/>
        <w:left w:val="none" w:sz="0" w:space="0" w:color="auto"/>
        <w:bottom w:val="none" w:sz="0" w:space="0" w:color="auto"/>
        <w:right w:val="none" w:sz="0" w:space="0" w:color="auto"/>
      </w:divBdr>
    </w:div>
    <w:div w:id="862549345">
      <w:bodyDiv w:val="1"/>
      <w:marLeft w:val="0"/>
      <w:marRight w:val="0"/>
      <w:marTop w:val="0"/>
      <w:marBottom w:val="0"/>
      <w:divBdr>
        <w:top w:val="none" w:sz="0" w:space="0" w:color="auto"/>
        <w:left w:val="none" w:sz="0" w:space="0" w:color="auto"/>
        <w:bottom w:val="none" w:sz="0" w:space="0" w:color="auto"/>
        <w:right w:val="none" w:sz="0" w:space="0" w:color="auto"/>
      </w:divBdr>
    </w:div>
    <w:div w:id="1208301429">
      <w:bodyDiv w:val="1"/>
      <w:marLeft w:val="0"/>
      <w:marRight w:val="0"/>
      <w:marTop w:val="0"/>
      <w:marBottom w:val="0"/>
      <w:divBdr>
        <w:top w:val="none" w:sz="0" w:space="0" w:color="auto"/>
        <w:left w:val="none" w:sz="0" w:space="0" w:color="auto"/>
        <w:bottom w:val="none" w:sz="0" w:space="0" w:color="auto"/>
        <w:right w:val="none" w:sz="0" w:space="0" w:color="auto"/>
      </w:divBdr>
    </w:div>
    <w:div w:id="1278416128">
      <w:bodyDiv w:val="1"/>
      <w:marLeft w:val="0"/>
      <w:marRight w:val="0"/>
      <w:marTop w:val="0"/>
      <w:marBottom w:val="0"/>
      <w:divBdr>
        <w:top w:val="none" w:sz="0" w:space="0" w:color="auto"/>
        <w:left w:val="none" w:sz="0" w:space="0" w:color="auto"/>
        <w:bottom w:val="none" w:sz="0" w:space="0" w:color="auto"/>
        <w:right w:val="none" w:sz="0" w:space="0" w:color="auto"/>
      </w:divBdr>
    </w:div>
    <w:div w:id="1394504433">
      <w:bodyDiv w:val="1"/>
      <w:marLeft w:val="0"/>
      <w:marRight w:val="0"/>
      <w:marTop w:val="0"/>
      <w:marBottom w:val="0"/>
      <w:divBdr>
        <w:top w:val="none" w:sz="0" w:space="0" w:color="auto"/>
        <w:left w:val="none" w:sz="0" w:space="0" w:color="auto"/>
        <w:bottom w:val="none" w:sz="0" w:space="0" w:color="auto"/>
        <w:right w:val="none" w:sz="0" w:space="0" w:color="auto"/>
      </w:divBdr>
    </w:div>
    <w:div w:id="1673986979">
      <w:bodyDiv w:val="1"/>
      <w:marLeft w:val="0"/>
      <w:marRight w:val="0"/>
      <w:marTop w:val="0"/>
      <w:marBottom w:val="0"/>
      <w:divBdr>
        <w:top w:val="none" w:sz="0" w:space="0" w:color="auto"/>
        <w:left w:val="none" w:sz="0" w:space="0" w:color="auto"/>
        <w:bottom w:val="none" w:sz="0" w:space="0" w:color="auto"/>
        <w:right w:val="none" w:sz="0" w:space="0" w:color="auto"/>
      </w:divBdr>
    </w:div>
    <w:div w:id="1689480854">
      <w:bodyDiv w:val="1"/>
      <w:marLeft w:val="0"/>
      <w:marRight w:val="0"/>
      <w:marTop w:val="0"/>
      <w:marBottom w:val="0"/>
      <w:divBdr>
        <w:top w:val="none" w:sz="0" w:space="0" w:color="auto"/>
        <w:left w:val="none" w:sz="0" w:space="0" w:color="auto"/>
        <w:bottom w:val="none" w:sz="0" w:space="0" w:color="auto"/>
        <w:right w:val="none" w:sz="0" w:space="0" w:color="auto"/>
      </w:divBdr>
    </w:div>
    <w:div w:id="1766728236">
      <w:bodyDiv w:val="1"/>
      <w:marLeft w:val="0"/>
      <w:marRight w:val="0"/>
      <w:marTop w:val="0"/>
      <w:marBottom w:val="0"/>
      <w:divBdr>
        <w:top w:val="none" w:sz="0" w:space="0" w:color="auto"/>
        <w:left w:val="none" w:sz="0" w:space="0" w:color="auto"/>
        <w:bottom w:val="none" w:sz="0" w:space="0" w:color="auto"/>
        <w:right w:val="none" w:sz="0" w:space="0" w:color="auto"/>
      </w:divBdr>
    </w:div>
    <w:div w:id="1940604775">
      <w:bodyDiv w:val="1"/>
      <w:marLeft w:val="0"/>
      <w:marRight w:val="0"/>
      <w:marTop w:val="0"/>
      <w:marBottom w:val="0"/>
      <w:divBdr>
        <w:top w:val="none" w:sz="0" w:space="0" w:color="auto"/>
        <w:left w:val="none" w:sz="0" w:space="0" w:color="auto"/>
        <w:bottom w:val="none" w:sz="0" w:space="0" w:color="auto"/>
        <w:right w:val="none" w:sz="0" w:space="0" w:color="auto"/>
      </w:divBdr>
    </w:div>
    <w:div w:id="1960642571">
      <w:bodyDiv w:val="1"/>
      <w:marLeft w:val="0"/>
      <w:marRight w:val="0"/>
      <w:marTop w:val="0"/>
      <w:marBottom w:val="0"/>
      <w:divBdr>
        <w:top w:val="none" w:sz="0" w:space="0" w:color="auto"/>
        <w:left w:val="none" w:sz="0" w:space="0" w:color="auto"/>
        <w:bottom w:val="none" w:sz="0" w:space="0" w:color="auto"/>
        <w:right w:val="none" w:sz="0" w:space="0" w:color="auto"/>
      </w:divBdr>
    </w:div>
    <w:div w:id="1975452242">
      <w:bodyDiv w:val="1"/>
      <w:marLeft w:val="0"/>
      <w:marRight w:val="0"/>
      <w:marTop w:val="0"/>
      <w:marBottom w:val="0"/>
      <w:divBdr>
        <w:top w:val="none" w:sz="0" w:space="0" w:color="auto"/>
        <w:left w:val="none" w:sz="0" w:space="0" w:color="auto"/>
        <w:bottom w:val="none" w:sz="0" w:space="0" w:color="auto"/>
        <w:right w:val="none" w:sz="0" w:space="0" w:color="auto"/>
      </w:divBdr>
    </w:div>
    <w:div w:id="20654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znanium.com/product/472989" TargetMode="External"/><Relationship Id="rId26" Type="http://schemas.openxmlformats.org/officeDocument/2006/relationships/hyperlink" Target="http://&#1085;&#1101;&#1073;.&#1088;&#1092;/" TargetMode="External"/><Relationship Id="rId3" Type="http://schemas.openxmlformats.org/officeDocument/2006/relationships/styles" Target="styles.xml"/><Relationship Id="rId21" Type="http://schemas.openxmlformats.org/officeDocument/2006/relationships/hyperlink" Target="https://dlib.eastview.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znanium.com/catalog/product/758091" TargetMode="External"/><Relationship Id="rId25" Type="http://schemas.openxmlformats.org/officeDocument/2006/relationships/hyperlink" Target="https://elibrary.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nanium.com/product/472989" TargetMode="External"/><Relationship Id="rId20" Type="http://schemas.openxmlformats.org/officeDocument/2006/relationships/hyperlink" Target="http://znanium.com/" TargetMode="External"/><Relationship Id="rId29" Type="http://schemas.openxmlformats.org/officeDocument/2006/relationships/hyperlink" Target="http://www.gks.ru/wps/wcm/connect/rosstat_main/rosstat/ru/statistics/datab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pringernature.com/gp/librarians" TargetMode="External"/><Relationship Id="rId32" Type="http://schemas.openxmlformats.org/officeDocument/2006/relationships/hyperlink" Target="http://oup.com/elt/result" TargetMode="External"/><Relationship Id="rId5" Type="http://schemas.openxmlformats.org/officeDocument/2006/relationships/webSettings" Target="webSettings.xml"/><Relationship Id="rId15" Type="http://schemas.openxmlformats.org/officeDocument/2006/relationships/hyperlink" Target="http://znanium.com/catalog/product/784870" TargetMode="External"/><Relationship Id="rId23" Type="http://schemas.openxmlformats.org/officeDocument/2006/relationships/hyperlink" Target="https://www.scopus.com/" TargetMode="External"/><Relationship Id="rId28" Type="http://schemas.openxmlformats.org/officeDocument/2006/relationships/hyperlink" Target="http://www.polpred.com/" TargetMode="External"/><Relationship Id="rId10" Type="http://schemas.openxmlformats.org/officeDocument/2006/relationships/footer" Target="footer1.xml"/><Relationship Id="rId19" Type="http://schemas.openxmlformats.org/officeDocument/2006/relationships/hyperlink" Target="http://znanium.com/" TargetMode="External"/><Relationship Id="rId31" Type="http://schemas.openxmlformats.org/officeDocument/2006/relationships/hyperlink" Target="http://elibrary.ru/defaultx.as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iblio-online.ru/book/angliyskiy-yazyk-dlya-dizaynerov-b1-b2-416122" TargetMode="External"/><Relationship Id="rId22" Type="http://schemas.openxmlformats.org/officeDocument/2006/relationships/hyperlink" Target="http://webofknowledge.com/" TargetMode="External"/><Relationship Id="rId27" Type="http://schemas.openxmlformats.org/officeDocument/2006/relationships/hyperlink" Target="http://www.neicon.ru/" TargetMode="External"/><Relationship Id="rId30" Type="http://schemas.openxmlformats.org/officeDocument/2006/relationships/hyperlink" Target="http://www.scop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491AD-8562-4B40-BEB4-45895C79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11941</Words>
  <Characters>68067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79849</CharactersWithSpaces>
  <SharedDoc>false</SharedDoc>
  <HLinks>
    <vt:vector size="126" baseType="variant">
      <vt:variant>
        <vt:i4>4587585</vt:i4>
      </vt:variant>
      <vt:variant>
        <vt:i4>60</vt:i4>
      </vt:variant>
      <vt:variant>
        <vt:i4>0</vt:i4>
      </vt:variant>
      <vt:variant>
        <vt:i4>5</vt:i4>
      </vt:variant>
      <vt:variant>
        <vt:lpwstr>http://oup.com/elt/result</vt:lpwstr>
      </vt:variant>
      <vt:variant>
        <vt:lpwstr/>
      </vt:variant>
      <vt:variant>
        <vt:i4>2228275</vt:i4>
      </vt:variant>
      <vt:variant>
        <vt:i4>57</vt:i4>
      </vt:variant>
      <vt:variant>
        <vt:i4>0</vt:i4>
      </vt:variant>
      <vt:variant>
        <vt:i4>5</vt:i4>
      </vt:variant>
      <vt:variant>
        <vt:lpwstr>http://elibrary.ru/defaultx.asp</vt:lpwstr>
      </vt:variant>
      <vt:variant>
        <vt:lpwstr/>
      </vt:variant>
      <vt:variant>
        <vt:i4>2883646</vt:i4>
      </vt:variant>
      <vt:variant>
        <vt:i4>54</vt:i4>
      </vt:variant>
      <vt:variant>
        <vt:i4>0</vt:i4>
      </vt:variant>
      <vt:variant>
        <vt:i4>5</vt:i4>
      </vt:variant>
      <vt:variant>
        <vt:lpwstr>http://www.scopus.com/</vt:lpwstr>
      </vt:variant>
      <vt:variant>
        <vt:lpwstr/>
      </vt:variant>
      <vt:variant>
        <vt:i4>5636136</vt:i4>
      </vt:variant>
      <vt:variant>
        <vt:i4>51</vt:i4>
      </vt:variant>
      <vt:variant>
        <vt:i4>0</vt:i4>
      </vt:variant>
      <vt:variant>
        <vt:i4>5</vt:i4>
      </vt:variant>
      <vt:variant>
        <vt:lpwstr>http://www.gks.ru/wps/wcm/connect/rosstat_main/rosstat/ru/statistics/databases/</vt:lpwstr>
      </vt:variant>
      <vt:variant>
        <vt:lpwstr/>
      </vt:variant>
      <vt:variant>
        <vt:i4>3080299</vt:i4>
      </vt:variant>
      <vt:variant>
        <vt:i4>48</vt:i4>
      </vt:variant>
      <vt:variant>
        <vt:i4>0</vt:i4>
      </vt:variant>
      <vt:variant>
        <vt:i4>5</vt:i4>
      </vt:variant>
      <vt:variant>
        <vt:lpwstr>http://www.polpred.com/</vt:lpwstr>
      </vt:variant>
      <vt:variant>
        <vt:lpwstr/>
      </vt:variant>
      <vt:variant>
        <vt:i4>1572938</vt:i4>
      </vt:variant>
      <vt:variant>
        <vt:i4>45</vt:i4>
      </vt:variant>
      <vt:variant>
        <vt:i4>0</vt:i4>
      </vt:variant>
      <vt:variant>
        <vt:i4>5</vt:i4>
      </vt:variant>
      <vt:variant>
        <vt:lpwstr>http://www.neicon.ru/</vt:lpwstr>
      </vt:variant>
      <vt:variant>
        <vt:lpwstr/>
      </vt:variant>
      <vt:variant>
        <vt:i4>71827502</vt:i4>
      </vt:variant>
      <vt:variant>
        <vt:i4>42</vt:i4>
      </vt:variant>
      <vt:variant>
        <vt:i4>0</vt:i4>
      </vt:variant>
      <vt:variant>
        <vt:i4>5</vt:i4>
      </vt:variant>
      <vt:variant>
        <vt:lpwstr>http://нэб.рф/</vt:lpwstr>
      </vt:variant>
      <vt:variant>
        <vt:lpwstr/>
      </vt:variant>
      <vt:variant>
        <vt:i4>5898263</vt:i4>
      </vt:variant>
      <vt:variant>
        <vt:i4>39</vt:i4>
      </vt:variant>
      <vt:variant>
        <vt:i4>0</vt:i4>
      </vt:variant>
      <vt:variant>
        <vt:i4>5</vt:i4>
      </vt:variant>
      <vt:variant>
        <vt:lpwstr>https://elibrary.ru/</vt:lpwstr>
      </vt:variant>
      <vt:variant>
        <vt:lpwstr/>
      </vt:variant>
      <vt:variant>
        <vt:i4>4128867</vt:i4>
      </vt:variant>
      <vt:variant>
        <vt:i4>36</vt:i4>
      </vt:variant>
      <vt:variant>
        <vt:i4>0</vt:i4>
      </vt:variant>
      <vt:variant>
        <vt:i4>5</vt:i4>
      </vt:variant>
      <vt:variant>
        <vt:lpwstr>http://www.springernature.com/gp/librarians</vt:lpwstr>
      </vt:variant>
      <vt:variant>
        <vt:lpwstr/>
      </vt:variant>
      <vt:variant>
        <vt:i4>2490472</vt:i4>
      </vt:variant>
      <vt:variant>
        <vt:i4>33</vt:i4>
      </vt:variant>
      <vt:variant>
        <vt:i4>0</vt:i4>
      </vt:variant>
      <vt:variant>
        <vt:i4>5</vt:i4>
      </vt:variant>
      <vt:variant>
        <vt:lpwstr>https://www.scopus.com/</vt:lpwstr>
      </vt:variant>
      <vt:variant>
        <vt:lpwstr/>
      </vt:variant>
      <vt:variant>
        <vt:i4>2949220</vt:i4>
      </vt:variant>
      <vt:variant>
        <vt:i4>30</vt:i4>
      </vt:variant>
      <vt:variant>
        <vt:i4>0</vt:i4>
      </vt:variant>
      <vt:variant>
        <vt:i4>5</vt:i4>
      </vt:variant>
      <vt:variant>
        <vt:lpwstr>http://webofknowledge.com/</vt:lpwstr>
      </vt:variant>
      <vt:variant>
        <vt:lpwstr/>
      </vt:variant>
      <vt:variant>
        <vt:i4>7602278</vt:i4>
      </vt:variant>
      <vt:variant>
        <vt:i4>27</vt:i4>
      </vt:variant>
      <vt:variant>
        <vt:i4>0</vt:i4>
      </vt:variant>
      <vt:variant>
        <vt:i4>5</vt:i4>
      </vt:variant>
      <vt:variant>
        <vt:lpwstr>https://dlib.eastview.com/</vt:lpwstr>
      </vt:variant>
      <vt:variant>
        <vt:lpwstr/>
      </vt:variant>
      <vt:variant>
        <vt:i4>3801149</vt:i4>
      </vt:variant>
      <vt:variant>
        <vt:i4>24</vt:i4>
      </vt:variant>
      <vt:variant>
        <vt:i4>0</vt:i4>
      </vt:variant>
      <vt:variant>
        <vt:i4>5</vt:i4>
      </vt:variant>
      <vt:variant>
        <vt:lpwstr>http://znanium.com/</vt:lpwstr>
      </vt:variant>
      <vt:variant>
        <vt:lpwstr/>
      </vt:variant>
      <vt:variant>
        <vt:i4>3801149</vt:i4>
      </vt:variant>
      <vt:variant>
        <vt:i4>21</vt:i4>
      </vt:variant>
      <vt:variant>
        <vt:i4>0</vt:i4>
      </vt:variant>
      <vt:variant>
        <vt:i4>5</vt:i4>
      </vt:variant>
      <vt:variant>
        <vt:lpwstr>http://znanium.com/</vt:lpwstr>
      </vt:variant>
      <vt:variant>
        <vt:lpwstr/>
      </vt:variant>
      <vt:variant>
        <vt:i4>1179740</vt:i4>
      </vt:variant>
      <vt:variant>
        <vt:i4>18</vt:i4>
      </vt:variant>
      <vt:variant>
        <vt:i4>0</vt:i4>
      </vt:variant>
      <vt:variant>
        <vt:i4>5</vt:i4>
      </vt:variant>
      <vt:variant>
        <vt:lpwstr>http://znanium.com/bookread2.php?book=758091</vt:lpwstr>
      </vt:variant>
      <vt:variant>
        <vt:lpwstr/>
      </vt:variant>
      <vt:variant>
        <vt:i4>1114196</vt:i4>
      </vt:variant>
      <vt:variant>
        <vt:i4>15</vt:i4>
      </vt:variant>
      <vt:variant>
        <vt:i4>0</vt:i4>
      </vt:variant>
      <vt:variant>
        <vt:i4>5</vt:i4>
      </vt:variant>
      <vt:variant>
        <vt:lpwstr>http://znanium.com/bookread2.php?book=472989</vt:lpwstr>
      </vt:variant>
      <vt:variant>
        <vt:lpwstr/>
      </vt:variant>
      <vt:variant>
        <vt:i4>1835092</vt:i4>
      </vt:variant>
      <vt:variant>
        <vt:i4>12</vt:i4>
      </vt:variant>
      <vt:variant>
        <vt:i4>0</vt:i4>
      </vt:variant>
      <vt:variant>
        <vt:i4>5</vt:i4>
      </vt:variant>
      <vt:variant>
        <vt:lpwstr>http://znanium.com/bookread2.php?book=791380</vt:lpwstr>
      </vt:variant>
      <vt:variant>
        <vt:lpwstr/>
      </vt:variant>
      <vt:variant>
        <vt:i4>1441886</vt:i4>
      </vt:variant>
      <vt:variant>
        <vt:i4>9</vt:i4>
      </vt:variant>
      <vt:variant>
        <vt:i4>0</vt:i4>
      </vt:variant>
      <vt:variant>
        <vt:i4>5</vt:i4>
      </vt:variant>
      <vt:variant>
        <vt:lpwstr>http://znanium.com/bookread2.php?book=784870</vt:lpwstr>
      </vt:variant>
      <vt:variant>
        <vt:lpwstr/>
      </vt:variant>
      <vt:variant>
        <vt:i4>7405665</vt:i4>
      </vt:variant>
      <vt:variant>
        <vt:i4>6</vt:i4>
      </vt:variant>
      <vt:variant>
        <vt:i4>0</vt:i4>
      </vt:variant>
      <vt:variant>
        <vt:i4>5</vt:i4>
      </vt:variant>
      <vt:variant>
        <vt:lpwstr>https://biblio-online.ru/book/angliyskiy-yazyk-dlya-dizaynerov-b1-b2-416122</vt:lpwstr>
      </vt:variant>
      <vt:variant>
        <vt:lpwstr/>
      </vt:variant>
      <vt:variant>
        <vt:i4>1441882</vt:i4>
      </vt:variant>
      <vt:variant>
        <vt:i4>3</vt:i4>
      </vt:variant>
      <vt:variant>
        <vt:i4>0</vt:i4>
      </vt:variant>
      <vt:variant>
        <vt:i4>5</vt:i4>
      </vt:variant>
      <vt:variant>
        <vt:lpwstr>http://znanium.com/bookread2.php?book=452762</vt:lpwstr>
      </vt:variant>
      <vt:variant>
        <vt:lpwstr/>
      </vt:variant>
      <vt:variant>
        <vt:i4>1441880</vt:i4>
      </vt:variant>
      <vt:variant>
        <vt:i4>0</vt:i4>
      </vt:variant>
      <vt:variant>
        <vt:i4>0</vt:i4>
      </vt:variant>
      <vt:variant>
        <vt:i4>5</vt:i4>
      </vt:variant>
      <vt:variant>
        <vt:lpwstr>http://znanium.com/bookread2.php?book=908232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User</dc:creator>
  <cp:keywords/>
  <cp:lastModifiedBy>Лена</cp:lastModifiedBy>
  <cp:revision>10</cp:revision>
  <cp:lastPrinted>2018-09-24T12:08:00Z</cp:lastPrinted>
  <dcterms:created xsi:type="dcterms:W3CDTF">2019-02-07T21:52:00Z</dcterms:created>
  <dcterms:modified xsi:type="dcterms:W3CDTF">2019-04-14T13:43:00Z</dcterms:modified>
</cp:coreProperties>
</file>